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571" w:rsidRPr="003C17D6" w:rsidRDefault="003E3571" w:rsidP="003E3571">
      <w:pPr>
        <w:jc w:val="center"/>
        <w:rPr>
          <w:rFonts w:ascii="Times New Roman" w:hAnsi="Times New Roman" w:cs="Times New Roman"/>
          <w:sz w:val="28"/>
          <w:szCs w:val="28"/>
        </w:rPr>
      </w:pPr>
      <w:r w:rsidRPr="003C17D6">
        <w:rPr>
          <w:rFonts w:ascii="Times New Roman" w:hAnsi="Times New Roman" w:cs="Times New Roman"/>
          <w:sz w:val="28"/>
          <w:szCs w:val="28"/>
        </w:rPr>
        <w:t>Муниципальное бюджетное общеобразовательное учреждение «Ровеньская средняя общеобразовательная школа №2 Ровеньского района Белгородской области»</w:t>
      </w:r>
    </w:p>
    <w:p w:rsidR="003E3571" w:rsidRPr="003C17D6" w:rsidRDefault="003E3571" w:rsidP="003E3571">
      <w:pPr>
        <w:jc w:val="center"/>
        <w:rPr>
          <w:rFonts w:ascii="Times New Roman" w:hAnsi="Times New Roman" w:cs="Times New Roman"/>
          <w:b/>
          <w:sz w:val="28"/>
          <w:szCs w:val="28"/>
        </w:rPr>
      </w:pPr>
    </w:p>
    <w:p w:rsidR="003E3571" w:rsidRPr="003C17D6" w:rsidRDefault="003E3571" w:rsidP="003E3571">
      <w:pPr>
        <w:keepNext/>
        <w:keepLines/>
        <w:suppressLineNumbers/>
        <w:ind w:firstLine="709"/>
        <w:jc w:val="center"/>
        <w:outlineLvl w:val="1"/>
        <w:rPr>
          <w:rFonts w:ascii="Times New Roman" w:hAnsi="Times New Roman" w:cs="Times New Roman"/>
          <w:b/>
          <w:bCs/>
          <w:sz w:val="28"/>
          <w:szCs w:val="28"/>
        </w:rPr>
      </w:pPr>
    </w:p>
    <w:p w:rsidR="00A530F7" w:rsidRPr="003C17D6" w:rsidRDefault="00A530F7" w:rsidP="00A530F7">
      <w:pPr>
        <w:spacing w:after="0" w:line="240" w:lineRule="auto"/>
        <w:jc w:val="both"/>
        <w:rPr>
          <w:rFonts w:ascii="Times New Roman" w:hAnsi="Times New Roman" w:cs="Times New Roman"/>
          <w:sz w:val="28"/>
          <w:szCs w:val="28"/>
        </w:rPr>
      </w:pPr>
    </w:p>
    <w:p w:rsidR="006B5968" w:rsidRDefault="006B5968" w:rsidP="006B5968">
      <w:pPr>
        <w:suppressAutoHyphens/>
        <w:spacing w:after="0" w:line="240" w:lineRule="auto"/>
        <w:rPr>
          <w:rFonts w:ascii="Times New Roman" w:eastAsia="Times New Roman" w:hAnsi="Times New Roman" w:cs="Times New Roman"/>
          <w:b/>
          <w:i/>
          <w:sz w:val="20"/>
        </w:rPr>
      </w:pPr>
      <w:r>
        <w:rPr>
          <w:rFonts w:ascii="Times New Roman" w:eastAsia="Times New Roman" w:hAnsi="Times New Roman" w:cs="Times New Roman"/>
          <w:b/>
          <w:i/>
          <w:sz w:val="20"/>
        </w:rPr>
        <w:t>РАССМОТРЕНА:                                                                                                 УТВЕРЖДЕНА:</w:t>
      </w:r>
    </w:p>
    <w:p w:rsidR="006B5968" w:rsidRDefault="006B5968" w:rsidP="006B5968">
      <w:pPr>
        <w:suppressAutoHyphens/>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rPr>
        <w:t xml:space="preserve">на заседании педагогического                                                                            Приказ </w:t>
      </w:r>
      <w:r>
        <w:rPr>
          <w:rFonts w:ascii="Times New Roman" w:eastAsia="Times New Roman" w:hAnsi="Times New Roman" w:cs="Times New Roman"/>
          <w:sz w:val="20"/>
          <w:u w:val="single"/>
        </w:rPr>
        <w:t>№ 258 от 31 08.2022 г.</w:t>
      </w:r>
    </w:p>
    <w:p w:rsidR="006B5968" w:rsidRDefault="006B5968" w:rsidP="006B5968">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совета                                                                                                                     МБОУ «Ровеньская средняя</w:t>
      </w:r>
    </w:p>
    <w:p w:rsidR="006B5968" w:rsidRDefault="006B5968" w:rsidP="006B5968">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МБОУ «Ровеньская средняя                                                                               общеобразовательная школа №2»                                                                   общеобразовательная школа№2»</w:t>
      </w:r>
    </w:p>
    <w:p w:rsidR="006B5968" w:rsidRDefault="006B5968" w:rsidP="006B5968">
      <w:pPr>
        <w:spacing w:after="0" w:line="240" w:lineRule="auto"/>
        <w:rPr>
          <w:rFonts w:ascii="Times New Roman" w:eastAsiaTheme="minorEastAsia" w:hAnsi="Times New Roman" w:cs="Times New Roman"/>
          <w:sz w:val="20"/>
          <w:szCs w:val="20"/>
        </w:rPr>
      </w:pPr>
      <w:r>
        <w:rPr>
          <w:rFonts w:ascii="Times New Roman" w:eastAsia="Times New Roman" w:hAnsi="Times New Roman" w:cs="Times New Roman"/>
          <w:sz w:val="20"/>
        </w:rPr>
        <w:t xml:space="preserve">протокол </w:t>
      </w:r>
      <w:r>
        <w:rPr>
          <w:rFonts w:ascii="Times New Roman" w:eastAsia="Times New Roman" w:hAnsi="Times New Roman" w:cs="Times New Roman"/>
          <w:sz w:val="20"/>
          <w:u w:val="single"/>
        </w:rPr>
        <w:t>№ 01 от 29.08.2022г</w:t>
      </w:r>
    </w:p>
    <w:p w:rsidR="003E3571" w:rsidRPr="003C17D6" w:rsidRDefault="003E3571" w:rsidP="003E3571">
      <w:pPr>
        <w:spacing w:after="0" w:line="240" w:lineRule="auto"/>
        <w:rPr>
          <w:rFonts w:ascii="Times New Roman" w:hAnsi="Times New Roman" w:cs="Times New Roman"/>
          <w:sz w:val="20"/>
          <w:szCs w:val="20"/>
        </w:rPr>
      </w:pPr>
    </w:p>
    <w:p w:rsidR="003E3571" w:rsidRPr="003C17D6" w:rsidRDefault="003E3571" w:rsidP="003E3571">
      <w:pPr>
        <w:spacing w:after="0" w:line="240" w:lineRule="auto"/>
        <w:rPr>
          <w:rFonts w:ascii="Times New Roman" w:hAnsi="Times New Roman" w:cs="Times New Roman"/>
          <w:sz w:val="20"/>
          <w:szCs w:val="20"/>
        </w:rPr>
      </w:pPr>
    </w:p>
    <w:p w:rsidR="00180274" w:rsidRPr="003C17D6" w:rsidRDefault="00180274" w:rsidP="00180274">
      <w:pPr>
        <w:spacing w:after="0" w:line="240" w:lineRule="auto"/>
        <w:jc w:val="both"/>
        <w:rPr>
          <w:rFonts w:ascii="Times New Roman" w:hAnsi="Times New Roman" w:cs="Times New Roman"/>
          <w:b/>
          <w:iCs/>
          <w:sz w:val="28"/>
          <w:szCs w:val="28"/>
        </w:rPr>
      </w:pPr>
      <w:r w:rsidRPr="003C17D6">
        <w:rPr>
          <w:rFonts w:ascii="Times New Roman" w:hAnsi="Times New Roman" w:cs="Times New Roman"/>
          <w:b/>
          <w:iCs/>
          <w:sz w:val="28"/>
          <w:szCs w:val="28"/>
        </w:rPr>
        <w:t xml:space="preserve">                    </w:t>
      </w:r>
    </w:p>
    <w:p w:rsidR="00180274" w:rsidRPr="003C17D6" w:rsidRDefault="00180274" w:rsidP="00180274">
      <w:pPr>
        <w:spacing w:after="0" w:line="240" w:lineRule="auto"/>
        <w:jc w:val="both"/>
        <w:rPr>
          <w:rFonts w:ascii="Times New Roman" w:hAnsi="Times New Roman" w:cs="Times New Roman"/>
          <w:b/>
          <w:iCs/>
          <w:sz w:val="28"/>
          <w:szCs w:val="28"/>
        </w:rPr>
      </w:pPr>
    </w:p>
    <w:p w:rsidR="00180274" w:rsidRPr="003C17D6" w:rsidRDefault="00180274" w:rsidP="00180274">
      <w:pPr>
        <w:spacing w:after="0" w:line="240" w:lineRule="auto"/>
        <w:jc w:val="both"/>
        <w:rPr>
          <w:rFonts w:ascii="Times New Roman" w:hAnsi="Times New Roman" w:cs="Times New Roman"/>
          <w:b/>
          <w:iCs/>
          <w:sz w:val="28"/>
          <w:szCs w:val="28"/>
        </w:rPr>
      </w:pPr>
    </w:p>
    <w:p w:rsidR="00180274" w:rsidRPr="003C17D6" w:rsidRDefault="00180274" w:rsidP="00180274">
      <w:pPr>
        <w:spacing w:after="0" w:line="240" w:lineRule="auto"/>
        <w:jc w:val="both"/>
        <w:rPr>
          <w:rFonts w:ascii="Times New Roman" w:hAnsi="Times New Roman" w:cs="Times New Roman"/>
          <w:b/>
          <w:iCs/>
          <w:sz w:val="28"/>
          <w:szCs w:val="28"/>
        </w:rPr>
      </w:pPr>
    </w:p>
    <w:p w:rsidR="00180274" w:rsidRPr="003C17D6" w:rsidRDefault="00180274" w:rsidP="00180274">
      <w:pPr>
        <w:spacing w:after="0" w:line="240" w:lineRule="auto"/>
        <w:jc w:val="both"/>
        <w:rPr>
          <w:rFonts w:ascii="Times New Roman" w:hAnsi="Times New Roman" w:cs="Times New Roman"/>
          <w:b/>
          <w:iCs/>
          <w:sz w:val="28"/>
          <w:szCs w:val="28"/>
        </w:rPr>
      </w:pPr>
    </w:p>
    <w:p w:rsidR="00180274" w:rsidRPr="003C17D6" w:rsidRDefault="00180274" w:rsidP="00180274">
      <w:pPr>
        <w:spacing w:after="0" w:line="240" w:lineRule="auto"/>
        <w:jc w:val="both"/>
        <w:rPr>
          <w:rFonts w:ascii="Times New Roman" w:hAnsi="Times New Roman" w:cs="Times New Roman"/>
          <w:b/>
          <w:iCs/>
          <w:sz w:val="28"/>
          <w:szCs w:val="28"/>
        </w:rPr>
      </w:pPr>
    </w:p>
    <w:p w:rsidR="00180274" w:rsidRPr="003C17D6" w:rsidRDefault="00180274" w:rsidP="00180274">
      <w:pPr>
        <w:spacing w:after="0" w:line="240" w:lineRule="auto"/>
        <w:jc w:val="both"/>
        <w:rPr>
          <w:rFonts w:ascii="Times New Roman" w:hAnsi="Times New Roman" w:cs="Times New Roman"/>
          <w:b/>
          <w:iCs/>
          <w:sz w:val="28"/>
          <w:szCs w:val="28"/>
        </w:rPr>
      </w:pPr>
    </w:p>
    <w:p w:rsidR="00180274" w:rsidRPr="003C17D6" w:rsidRDefault="00180274" w:rsidP="00180274">
      <w:pPr>
        <w:spacing w:after="0" w:line="240" w:lineRule="auto"/>
        <w:jc w:val="both"/>
        <w:rPr>
          <w:rFonts w:ascii="Times New Roman" w:hAnsi="Times New Roman" w:cs="Times New Roman"/>
          <w:b/>
          <w:iCs/>
          <w:sz w:val="28"/>
          <w:szCs w:val="28"/>
        </w:rPr>
      </w:pPr>
    </w:p>
    <w:p w:rsidR="00180274" w:rsidRPr="003C17D6" w:rsidRDefault="00180274" w:rsidP="00180274">
      <w:pPr>
        <w:spacing w:after="0" w:line="240" w:lineRule="auto"/>
        <w:jc w:val="center"/>
        <w:rPr>
          <w:rFonts w:ascii="Times New Roman" w:hAnsi="Times New Roman" w:cs="Times New Roman"/>
          <w:b/>
          <w:iCs/>
          <w:sz w:val="28"/>
          <w:szCs w:val="28"/>
        </w:rPr>
      </w:pPr>
    </w:p>
    <w:p w:rsidR="00180274" w:rsidRPr="003C17D6" w:rsidRDefault="00180274" w:rsidP="00180274">
      <w:pPr>
        <w:spacing w:after="0" w:line="240" w:lineRule="auto"/>
        <w:jc w:val="center"/>
        <w:rPr>
          <w:rFonts w:ascii="Times New Roman" w:hAnsi="Times New Roman" w:cs="Times New Roman"/>
          <w:b/>
          <w:iCs/>
          <w:sz w:val="28"/>
          <w:szCs w:val="28"/>
        </w:rPr>
      </w:pPr>
    </w:p>
    <w:p w:rsidR="003E3571" w:rsidRPr="003C17D6" w:rsidRDefault="003E3571" w:rsidP="003E3571">
      <w:pPr>
        <w:shd w:val="clear" w:color="auto" w:fill="FFFFFF"/>
        <w:spacing w:after="0" w:line="240" w:lineRule="auto"/>
        <w:jc w:val="center"/>
        <w:rPr>
          <w:rFonts w:ascii="Times New Roman" w:hAnsi="Times New Roman" w:cs="Times New Roman"/>
          <w:b/>
          <w:iCs/>
          <w:sz w:val="40"/>
          <w:szCs w:val="40"/>
        </w:rPr>
      </w:pPr>
      <w:r w:rsidRPr="003C17D6">
        <w:rPr>
          <w:rFonts w:ascii="Times New Roman" w:hAnsi="Times New Roman" w:cs="Times New Roman"/>
          <w:b/>
          <w:iCs/>
          <w:sz w:val="40"/>
          <w:szCs w:val="40"/>
        </w:rPr>
        <w:t xml:space="preserve">РАБОЧАЯ ПРОГРАММА </w:t>
      </w:r>
    </w:p>
    <w:p w:rsidR="003E3571" w:rsidRPr="003C17D6" w:rsidRDefault="003E3571" w:rsidP="003E3571">
      <w:pPr>
        <w:shd w:val="clear" w:color="auto" w:fill="FFFFFF"/>
        <w:spacing w:after="0" w:line="240" w:lineRule="auto"/>
        <w:jc w:val="center"/>
        <w:rPr>
          <w:rFonts w:ascii="Times New Roman" w:hAnsi="Times New Roman" w:cs="Times New Roman"/>
          <w:b/>
          <w:iCs/>
          <w:sz w:val="40"/>
          <w:szCs w:val="40"/>
        </w:rPr>
      </w:pPr>
      <w:r w:rsidRPr="003C17D6">
        <w:rPr>
          <w:rFonts w:ascii="Times New Roman" w:hAnsi="Times New Roman" w:cs="Times New Roman"/>
          <w:b/>
          <w:iCs/>
          <w:sz w:val="40"/>
          <w:szCs w:val="40"/>
        </w:rPr>
        <w:t>для детей с тяжёлыми нарушениями речи</w:t>
      </w:r>
    </w:p>
    <w:p w:rsidR="003E3571" w:rsidRPr="003C17D6" w:rsidRDefault="003E3571" w:rsidP="00A530F7">
      <w:pPr>
        <w:tabs>
          <w:tab w:val="left" w:pos="3900"/>
        </w:tabs>
        <w:spacing w:after="0" w:line="240" w:lineRule="auto"/>
        <w:jc w:val="center"/>
        <w:rPr>
          <w:rFonts w:ascii="Times New Roman" w:hAnsi="Times New Roman" w:cs="Times New Roman"/>
          <w:b/>
          <w:sz w:val="40"/>
          <w:szCs w:val="40"/>
        </w:rPr>
      </w:pPr>
      <w:r w:rsidRPr="003C17D6">
        <w:rPr>
          <w:rFonts w:ascii="Times New Roman" w:hAnsi="Times New Roman" w:cs="Times New Roman"/>
          <w:b/>
          <w:iCs/>
          <w:sz w:val="40"/>
          <w:szCs w:val="40"/>
        </w:rPr>
        <w:t xml:space="preserve"> (общим недоразвитием речи) </w:t>
      </w:r>
      <w:r w:rsidR="00A530F7" w:rsidRPr="003C17D6">
        <w:rPr>
          <w:rFonts w:ascii="Times New Roman" w:eastAsia="Times New Roman" w:hAnsi="Times New Roman" w:cs="Times New Roman"/>
          <w:b/>
          <w:bCs/>
          <w:sz w:val="40"/>
          <w:szCs w:val="40"/>
        </w:rPr>
        <w:t>с учетом ФГОС ДО</w:t>
      </w:r>
    </w:p>
    <w:p w:rsidR="003E3571" w:rsidRPr="003C17D6" w:rsidRDefault="003E3571" w:rsidP="003E3571">
      <w:pPr>
        <w:shd w:val="clear" w:color="auto" w:fill="FFFFFF"/>
        <w:spacing w:after="0" w:line="240" w:lineRule="auto"/>
        <w:jc w:val="center"/>
        <w:rPr>
          <w:rFonts w:ascii="Times New Roman" w:hAnsi="Times New Roman" w:cs="Times New Roman"/>
          <w:b/>
          <w:iCs/>
          <w:sz w:val="40"/>
          <w:szCs w:val="40"/>
        </w:rPr>
      </w:pPr>
      <w:r w:rsidRPr="003C17D6">
        <w:rPr>
          <w:rFonts w:ascii="Times New Roman" w:hAnsi="Times New Roman" w:cs="Times New Roman"/>
          <w:b/>
          <w:iCs/>
          <w:sz w:val="40"/>
          <w:szCs w:val="40"/>
        </w:rPr>
        <w:t>старшая логопедическая группа</w:t>
      </w:r>
    </w:p>
    <w:p w:rsidR="003E3571" w:rsidRPr="003C17D6" w:rsidRDefault="001879BB" w:rsidP="003E3571">
      <w:pPr>
        <w:shd w:val="clear" w:color="auto" w:fill="FFFFFF"/>
        <w:spacing w:after="0" w:line="240" w:lineRule="auto"/>
        <w:jc w:val="center"/>
        <w:rPr>
          <w:rFonts w:ascii="Times New Roman" w:hAnsi="Times New Roman" w:cs="Times New Roman"/>
          <w:b/>
          <w:iCs/>
          <w:sz w:val="40"/>
          <w:szCs w:val="40"/>
        </w:rPr>
      </w:pPr>
      <w:r>
        <w:rPr>
          <w:rFonts w:ascii="Times New Roman" w:hAnsi="Times New Roman" w:cs="Times New Roman"/>
          <w:b/>
          <w:iCs/>
          <w:sz w:val="40"/>
          <w:szCs w:val="40"/>
        </w:rPr>
        <w:t>на 2022</w:t>
      </w:r>
      <w:r w:rsidR="00A530F7" w:rsidRPr="003C17D6">
        <w:rPr>
          <w:rFonts w:ascii="Times New Roman" w:hAnsi="Times New Roman" w:cs="Times New Roman"/>
          <w:b/>
          <w:iCs/>
          <w:sz w:val="40"/>
          <w:szCs w:val="40"/>
        </w:rPr>
        <w:t>-202</w:t>
      </w:r>
      <w:r>
        <w:rPr>
          <w:rFonts w:ascii="Times New Roman" w:hAnsi="Times New Roman" w:cs="Times New Roman"/>
          <w:b/>
          <w:iCs/>
          <w:sz w:val="40"/>
          <w:szCs w:val="40"/>
        </w:rPr>
        <w:t>3</w:t>
      </w:r>
      <w:r w:rsidR="00A530F7" w:rsidRPr="003C17D6">
        <w:rPr>
          <w:rFonts w:ascii="Times New Roman" w:hAnsi="Times New Roman" w:cs="Times New Roman"/>
          <w:b/>
          <w:iCs/>
          <w:sz w:val="40"/>
          <w:szCs w:val="40"/>
        </w:rPr>
        <w:t xml:space="preserve"> учебный</w:t>
      </w:r>
      <w:r w:rsidR="003E3571" w:rsidRPr="003C17D6">
        <w:rPr>
          <w:rFonts w:ascii="Times New Roman" w:hAnsi="Times New Roman" w:cs="Times New Roman"/>
          <w:b/>
          <w:iCs/>
          <w:sz w:val="40"/>
          <w:szCs w:val="40"/>
        </w:rPr>
        <w:t xml:space="preserve"> год</w:t>
      </w:r>
    </w:p>
    <w:p w:rsidR="00180274" w:rsidRPr="003C17D6" w:rsidRDefault="00180274" w:rsidP="00180274">
      <w:pPr>
        <w:spacing w:after="0" w:line="240" w:lineRule="auto"/>
        <w:jc w:val="both"/>
        <w:rPr>
          <w:rFonts w:ascii="Times New Roman" w:hAnsi="Times New Roman" w:cs="Times New Roman"/>
          <w:b/>
          <w:iCs/>
          <w:sz w:val="28"/>
          <w:szCs w:val="28"/>
        </w:rPr>
      </w:pPr>
    </w:p>
    <w:p w:rsidR="00180274" w:rsidRPr="003C17D6" w:rsidRDefault="00180274" w:rsidP="00180274">
      <w:pPr>
        <w:spacing w:after="0" w:line="240" w:lineRule="auto"/>
        <w:jc w:val="both"/>
        <w:rPr>
          <w:rFonts w:ascii="Times New Roman" w:hAnsi="Times New Roman" w:cs="Times New Roman"/>
          <w:b/>
          <w:iCs/>
          <w:sz w:val="28"/>
          <w:szCs w:val="28"/>
        </w:rPr>
      </w:pPr>
    </w:p>
    <w:p w:rsidR="00180274" w:rsidRPr="003C17D6" w:rsidRDefault="00180274" w:rsidP="00180274">
      <w:pPr>
        <w:spacing w:after="0" w:line="240" w:lineRule="auto"/>
        <w:jc w:val="both"/>
        <w:rPr>
          <w:rFonts w:ascii="Times New Roman" w:hAnsi="Times New Roman" w:cs="Times New Roman"/>
          <w:b/>
          <w:iCs/>
          <w:sz w:val="28"/>
          <w:szCs w:val="28"/>
        </w:rPr>
      </w:pPr>
    </w:p>
    <w:p w:rsidR="003E3571" w:rsidRPr="003C17D6" w:rsidRDefault="003E3571" w:rsidP="003E3571">
      <w:pPr>
        <w:shd w:val="clear" w:color="auto" w:fill="FFFFFF"/>
        <w:spacing w:after="0" w:line="240" w:lineRule="auto"/>
        <w:jc w:val="right"/>
        <w:rPr>
          <w:rFonts w:ascii="Times New Roman" w:hAnsi="Times New Roman" w:cs="Times New Roman"/>
          <w:b/>
          <w:iCs/>
          <w:sz w:val="28"/>
          <w:szCs w:val="28"/>
        </w:rPr>
      </w:pPr>
      <w:r w:rsidRPr="003C17D6">
        <w:rPr>
          <w:rFonts w:ascii="Times New Roman" w:hAnsi="Times New Roman" w:cs="Times New Roman"/>
          <w:b/>
          <w:iCs/>
          <w:sz w:val="28"/>
          <w:szCs w:val="28"/>
        </w:rPr>
        <w:t>Программу составили:</w:t>
      </w:r>
    </w:p>
    <w:p w:rsidR="003E3571" w:rsidRPr="003C17D6" w:rsidRDefault="003E3571" w:rsidP="003E3571">
      <w:pPr>
        <w:shd w:val="clear" w:color="auto" w:fill="FFFFFF"/>
        <w:spacing w:after="0" w:line="240" w:lineRule="auto"/>
        <w:jc w:val="right"/>
        <w:rPr>
          <w:rFonts w:ascii="Times New Roman" w:hAnsi="Times New Roman" w:cs="Times New Roman"/>
          <w:b/>
          <w:iCs/>
          <w:sz w:val="28"/>
          <w:szCs w:val="28"/>
        </w:rPr>
      </w:pPr>
      <w:r w:rsidRPr="003C17D6">
        <w:rPr>
          <w:rFonts w:ascii="Times New Roman" w:hAnsi="Times New Roman" w:cs="Times New Roman"/>
          <w:b/>
          <w:iCs/>
          <w:sz w:val="28"/>
          <w:szCs w:val="28"/>
        </w:rPr>
        <w:t>Потимко С</w:t>
      </w:r>
      <w:r w:rsidR="00A530F7" w:rsidRPr="003C17D6">
        <w:rPr>
          <w:rFonts w:ascii="Times New Roman" w:hAnsi="Times New Roman" w:cs="Times New Roman"/>
          <w:b/>
          <w:iCs/>
          <w:sz w:val="28"/>
          <w:szCs w:val="28"/>
        </w:rPr>
        <w:t>.</w:t>
      </w:r>
      <w:r w:rsidRPr="003C17D6">
        <w:rPr>
          <w:rFonts w:ascii="Times New Roman" w:hAnsi="Times New Roman" w:cs="Times New Roman"/>
          <w:b/>
          <w:iCs/>
          <w:sz w:val="28"/>
          <w:szCs w:val="28"/>
        </w:rPr>
        <w:t xml:space="preserve"> В</w:t>
      </w:r>
      <w:r w:rsidR="00A530F7" w:rsidRPr="003C17D6">
        <w:rPr>
          <w:rFonts w:ascii="Times New Roman" w:hAnsi="Times New Roman" w:cs="Times New Roman"/>
          <w:b/>
          <w:iCs/>
          <w:sz w:val="28"/>
          <w:szCs w:val="28"/>
        </w:rPr>
        <w:t>.</w:t>
      </w:r>
      <w:r w:rsidRPr="003C17D6">
        <w:rPr>
          <w:rFonts w:ascii="Times New Roman" w:hAnsi="Times New Roman" w:cs="Times New Roman"/>
          <w:b/>
          <w:iCs/>
          <w:sz w:val="28"/>
          <w:szCs w:val="28"/>
        </w:rPr>
        <w:t>,</w:t>
      </w:r>
    </w:p>
    <w:p w:rsidR="003E3571" w:rsidRPr="003C17D6" w:rsidRDefault="003E3571" w:rsidP="003E3571">
      <w:pPr>
        <w:shd w:val="clear" w:color="auto" w:fill="FFFFFF"/>
        <w:spacing w:after="0" w:line="240" w:lineRule="auto"/>
        <w:jc w:val="right"/>
        <w:rPr>
          <w:rFonts w:ascii="Times New Roman" w:hAnsi="Times New Roman" w:cs="Times New Roman"/>
          <w:b/>
          <w:iCs/>
          <w:sz w:val="28"/>
          <w:szCs w:val="28"/>
        </w:rPr>
      </w:pPr>
      <w:r w:rsidRPr="003C17D6">
        <w:rPr>
          <w:rFonts w:ascii="Times New Roman" w:hAnsi="Times New Roman" w:cs="Times New Roman"/>
          <w:b/>
          <w:iCs/>
          <w:sz w:val="28"/>
          <w:szCs w:val="28"/>
        </w:rPr>
        <w:t>Кобзарева М</w:t>
      </w:r>
      <w:r w:rsidR="00A530F7" w:rsidRPr="003C17D6">
        <w:rPr>
          <w:rFonts w:ascii="Times New Roman" w:hAnsi="Times New Roman" w:cs="Times New Roman"/>
          <w:b/>
          <w:iCs/>
          <w:sz w:val="28"/>
          <w:szCs w:val="28"/>
        </w:rPr>
        <w:t xml:space="preserve">. </w:t>
      </w:r>
      <w:r w:rsidRPr="003C17D6">
        <w:rPr>
          <w:rFonts w:ascii="Times New Roman" w:hAnsi="Times New Roman" w:cs="Times New Roman"/>
          <w:b/>
          <w:iCs/>
          <w:sz w:val="28"/>
          <w:szCs w:val="28"/>
        </w:rPr>
        <w:t>В</w:t>
      </w:r>
      <w:r w:rsidR="00A530F7" w:rsidRPr="003C17D6">
        <w:rPr>
          <w:rFonts w:ascii="Times New Roman" w:hAnsi="Times New Roman" w:cs="Times New Roman"/>
          <w:b/>
          <w:iCs/>
          <w:sz w:val="28"/>
          <w:szCs w:val="28"/>
        </w:rPr>
        <w:t>.</w:t>
      </w:r>
      <w:r w:rsidRPr="003C17D6">
        <w:rPr>
          <w:rFonts w:ascii="Times New Roman" w:hAnsi="Times New Roman" w:cs="Times New Roman"/>
          <w:b/>
          <w:iCs/>
          <w:sz w:val="28"/>
          <w:szCs w:val="28"/>
        </w:rPr>
        <w:t>,</w:t>
      </w:r>
    </w:p>
    <w:p w:rsidR="00A530F7" w:rsidRPr="003C17D6" w:rsidRDefault="00A530F7" w:rsidP="003E3571">
      <w:pPr>
        <w:shd w:val="clear" w:color="auto" w:fill="FFFFFF"/>
        <w:spacing w:after="0" w:line="240" w:lineRule="auto"/>
        <w:jc w:val="right"/>
        <w:rPr>
          <w:rFonts w:ascii="Times New Roman" w:hAnsi="Times New Roman" w:cs="Times New Roman"/>
          <w:b/>
          <w:iCs/>
          <w:sz w:val="28"/>
          <w:szCs w:val="28"/>
        </w:rPr>
      </w:pPr>
      <w:r w:rsidRPr="003C17D6">
        <w:rPr>
          <w:rFonts w:ascii="Times New Roman" w:hAnsi="Times New Roman" w:cs="Times New Roman"/>
          <w:b/>
          <w:iCs/>
          <w:sz w:val="28"/>
          <w:szCs w:val="28"/>
        </w:rPr>
        <w:t xml:space="preserve">воспитатели старшей </w:t>
      </w:r>
    </w:p>
    <w:p w:rsidR="00A530F7" w:rsidRPr="003C17D6" w:rsidRDefault="00A530F7" w:rsidP="003E3571">
      <w:pPr>
        <w:shd w:val="clear" w:color="auto" w:fill="FFFFFF"/>
        <w:spacing w:after="0" w:line="240" w:lineRule="auto"/>
        <w:jc w:val="right"/>
        <w:rPr>
          <w:rFonts w:ascii="Times New Roman" w:hAnsi="Times New Roman" w:cs="Times New Roman"/>
          <w:b/>
          <w:iCs/>
          <w:sz w:val="28"/>
          <w:szCs w:val="28"/>
        </w:rPr>
      </w:pPr>
      <w:r w:rsidRPr="003C17D6">
        <w:rPr>
          <w:rFonts w:ascii="Times New Roman" w:hAnsi="Times New Roman" w:cs="Times New Roman"/>
          <w:b/>
          <w:iCs/>
          <w:sz w:val="28"/>
          <w:szCs w:val="28"/>
        </w:rPr>
        <w:t>логопедической группы</w:t>
      </w:r>
    </w:p>
    <w:p w:rsidR="00A530F7" w:rsidRDefault="00A530F7" w:rsidP="00180274">
      <w:pPr>
        <w:spacing w:after="0" w:line="240" w:lineRule="auto"/>
        <w:jc w:val="center"/>
        <w:rPr>
          <w:rFonts w:ascii="Times New Roman" w:hAnsi="Times New Roman" w:cs="Times New Roman"/>
          <w:b/>
          <w:iCs/>
          <w:sz w:val="28"/>
          <w:szCs w:val="28"/>
        </w:rPr>
      </w:pPr>
    </w:p>
    <w:p w:rsidR="00C167FA" w:rsidRDefault="00C167FA" w:rsidP="00180274">
      <w:pPr>
        <w:spacing w:after="0" w:line="240" w:lineRule="auto"/>
        <w:jc w:val="center"/>
        <w:rPr>
          <w:rFonts w:ascii="Times New Roman" w:hAnsi="Times New Roman" w:cs="Times New Roman"/>
          <w:b/>
          <w:iCs/>
          <w:sz w:val="28"/>
          <w:szCs w:val="28"/>
        </w:rPr>
      </w:pPr>
    </w:p>
    <w:p w:rsidR="00C167FA" w:rsidRPr="003C17D6" w:rsidRDefault="00C167FA" w:rsidP="00180274">
      <w:pPr>
        <w:spacing w:after="0" w:line="240" w:lineRule="auto"/>
        <w:jc w:val="center"/>
        <w:rPr>
          <w:rFonts w:ascii="Times New Roman" w:hAnsi="Times New Roman" w:cs="Times New Roman"/>
          <w:b/>
          <w:iCs/>
          <w:sz w:val="28"/>
          <w:szCs w:val="28"/>
        </w:rPr>
      </w:pPr>
    </w:p>
    <w:p w:rsidR="00180274" w:rsidRPr="003C17D6" w:rsidRDefault="00180274" w:rsidP="00180274">
      <w:pPr>
        <w:spacing w:after="0" w:line="240" w:lineRule="auto"/>
        <w:jc w:val="center"/>
        <w:rPr>
          <w:rFonts w:ascii="Times New Roman" w:hAnsi="Times New Roman" w:cs="Times New Roman"/>
          <w:b/>
          <w:iCs/>
          <w:sz w:val="28"/>
          <w:szCs w:val="28"/>
        </w:rPr>
      </w:pPr>
      <w:r w:rsidRPr="003C17D6">
        <w:rPr>
          <w:rFonts w:ascii="Times New Roman" w:hAnsi="Times New Roman" w:cs="Times New Roman"/>
          <w:b/>
          <w:iCs/>
          <w:sz w:val="28"/>
          <w:szCs w:val="28"/>
        </w:rPr>
        <w:t>п. Ровеньки</w:t>
      </w:r>
    </w:p>
    <w:p w:rsidR="00180274" w:rsidRPr="003C17D6" w:rsidRDefault="00180274" w:rsidP="00180274">
      <w:pPr>
        <w:spacing w:after="0" w:line="240" w:lineRule="auto"/>
        <w:jc w:val="center"/>
        <w:rPr>
          <w:rFonts w:ascii="Times New Roman" w:hAnsi="Times New Roman" w:cs="Times New Roman"/>
          <w:b/>
          <w:iCs/>
          <w:sz w:val="28"/>
          <w:szCs w:val="28"/>
        </w:rPr>
      </w:pPr>
      <w:r w:rsidRPr="003C17D6">
        <w:rPr>
          <w:rFonts w:ascii="Times New Roman" w:hAnsi="Times New Roman" w:cs="Times New Roman"/>
          <w:b/>
          <w:iCs/>
          <w:sz w:val="28"/>
          <w:szCs w:val="28"/>
        </w:rPr>
        <w:t>20</w:t>
      </w:r>
      <w:r w:rsidR="00A530F7" w:rsidRPr="003C17D6">
        <w:rPr>
          <w:rFonts w:ascii="Times New Roman" w:hAnsi="Times New Roman" w:cs="Times New Roman"/>
          <w:b/>
          <w:iCs/>
          <w:sz w:val="28"/>
          <w:szCs w:val="28"/>
        </w:rPr>
        <w:t>2</w:t>
      </w:r>
      <w:r w:rsidR="001879BB">
        <w:rPr>
          <w:rFonts w:ascii="Times New Roman" w:hAnsi="Times New Roman" w:cs="Times New Roman"/>
          <w:b/>
          <w:iCs/>
          <w:sz w:val="28"/>
          <w:szCs w:val="28"/>
        </w:rPr>
        <w:t>2</w:t>
      </w:r>
      <w:r w:rsidR="00A530F7" w:rsidRPr="003C17D6">
        <w:rPr>
          <w:rFonts w:ascii="Times New Roman" w:hAnsi="Times New Roman" w:cs="Times New Roman"/>
          <w:b/>
          <w:iCs/>
          <w:sz w:val="28"/>
          <w:szCs w:val="28"/>
        </w:rPr>
        <w:t xml:space="preserve"> </w:t>
      </w:r>
    </w:p>
    <w:p w:rsidR="003E3571" w:rsidRPr="003C17D6" w:rsidRDefault="003E3571" w:rsidP="00180274">
      <w:pPr>
        <w:spacing w:after="0" w:line="240" w:lineRule="auto"/>
        <w:jc w:val="center"/>
        <w:rPr>
          <w:rFonts w:ascii="Times New Roman" w:hAnsi="Times New Roman" w:cs="Times New Roman"/>
          <w:b/>
          <w:iCs/>
          <w:sz w:val="28"/>
          <w:szCs w:val="28"/>
        </w:rPr>
      </w:pPr>
    </w:p>
    <w:p w:rsidR="00A530F7" w:rsidRPr="00F621A4" w:rsidRDefault="00A530F7" w:rsidP="00A530F7">
      <w:pPr>
        <w:pStyle w:val="a8"/>
        <w:jc w:val="center"/>
        <w:rPr>
          <w:rFonts w:ascii="Times New Roman" w:hAnsi="Times New Roman"/>
          <w:b/>
          <w:sz w:val="24"/>
          <w:szCs w:val="24"/>
        </w:rPr>
      </w:pPr>
      <w:r w:rsidRPr="00F621A4">
        <w:rPr>
          <w:rFonts w:ascii="Times New Roman" w:hAnsi="Times New Roman"/>
          <w:b/>
          <w:color w:val="auto"/>
          <w:sz w:val="28"/>
          <w:szCs w:val="28"/>
        </w:rPr>
        <w:lastRenderedPageBreak/>
        <w:t>СодеРжание</w:t>
      </w:r>
    </w:p>
    <w:p w:rsidR="00A530F7" w:rsidRPr="00F621A4" w:rsidRDefault="00A530F7" w:rsidP="00A530F7">
      <w:pPr>
        <w:spacing w:after="0" w:line="240" w:lineRule="auto"/>
        <w:ind w:left="720"/>
        <w:rPr>
          <w:rFonts w:ascii="Times New Roman" w:hAnsi="Times New Roman" w:cs="Times New Roman"/>
          <w:b/>
          <w:sz w:val="24"/>
          <w:szCs w:val="24"/>
        </w:rPr>
      </w:pPr>
      <w:r w:rsidRPr="00F621A4">
        <w:rPr>
          <w:rFonts w:ascii="Times New Roman" w:hAnsi="Times New Roman" w:cs="Times New Roman"/>
          <w:b/>
          <w:sz w:val="24"/>
          <w:szCs w:val="24"/>
          <w:lang w:val="en-US"/>
        </w:rPr>
        <w:t>I</w:t>
      </w:r>
      <w:r w:rsidRPr="00F621A4">
        <w:rPr>
          <w:rFonts w:ascii="Times New Roman" w:hAnsi="Times New Roman" w:cs="Times New Roman"/>
          <w:b/>
          <w:sz w:val="24"/>
          <w:szCs w:val="24"/>
        </w:rPr>
        <w:t>.       ЦЕЛЕВОЙ РАЗДЕЛ</w:t>
      </w:r>
    </w:p>
    <w:p w:rsidR="00A530F7" w:rsidRPr="00F621A4" w:rsidRDefault="00A530F7" w:rsidP="00447340">
      <w:pPr>
        <w:spacing w:after="0" w:line="240" w:lineRule="auto"/>
        <w:ind w:left="567"/>
        <w:jc w:val="both"/>
        <w:rPr>
          <w:rFonts w:ascii="Times New Roman" w:hAnsi="Times New Roman" w:cs="Times New Roman"/>
          <w:b/>
          <w:sz w:val="24"/>
          <w:szCs w:val="24"/>
        </w:rPr>
      </w:pPr>
      <w:r w:rsidRPr="00F621A4">
        <w:rPr>
          <w:rFonts w:ascii="Times New Roman" w:hAnsi="Times New Roman" w:cs="Times New Roman"/>
          <w:b/>
          <w:sz w:val="24"/>
          <w:szCs w:val="24"/>
        </w:rPr>
        <w:t>1.           Пояснительная записка…………………………………………………3</w:t>
      </w:r>
    </w:p>
    <w:p w:rsidR="00A530F7" w:rsidRPr="00F621A4" w:rsidRDefault="00A530F7" w:rsidP="00447340">
      <w:pPr>
        <w:numPr>
          <w:ilvl w:val="1"/>
          <w:numId w:val="10"/>
        </w:numPr>
        <w:suppressAutoHyphens/>
        <w:spacing w:after="0" w:line="240" w:lineRule="auto"/>
        <w:jc w:val="both"/>
        <w:rPr>
          <w:rFonts w:ascii="Times New Roman" w:hAnsi="Times New Roman" w:cs="Times New Roman"/>
          <w:b/>
          <w:sz w:val="24"/>
          <w:szCs w:val="24"/>
        </w:rPr>
      </w:pPr>
      <w:r w:rsidRPr="00F621A4">
        <w:rPr>
          <w:rFonts w:ascii="Times New Roman" w:hAnsi="Times New Roman" w:cs="Times New Roman"/>
          <w:b/>
          <w:sz w:val="24"/>
          <w:szCs w:val="24"/>
        </w:rPr>
        <w:t>Цели и задачи Программы…………………………………………………..</w:t>
      </w:r>
      <w:r w:rsidR="00F621A4" w:rsidRPr="00F621A4">
        <w:rPr>
          <w:rFonts w:ascii="Times New Roman" w:hAnsi="Times New Roman" w:cs="Times New Roman"/>
          <w:b/>
          <w:sz w:val="24"/>
          <w:szCs w:val="24"/>
        </w:rPr>
        <w:t>6</w:t>
      </w:r>
    </w:p>
    <w:p w:rsidR="00A530F7" w:rsidRPr="00F621A4" w:rsidRDefault="00A530F7" w:rsidP="00447340">
      <w:pPr>
        <w:numPr>
          <w:ilvl w:val="1"/>
          <w:numId w:val="10"/>
        </w:numPr>
        <w:suppressAutoHyphens/>
        <w:spacing w:after="0" w:line="240" w:lineRule="auto"/>
        <w:jc w:val="both"/>
        <w:rPr>
          <w:rFonts w:ascii="Times New Roman" w:hAnsi="Times New Roman" w:cs="Times New Roman"/>
          <w:b/>
          <w:sz w:val="24"/>
          <w:szCs w:val="24"/>
        </w:rPr>
      </w:pPr>
      <w:r w:rsidRPr="00F621A4">
        <w:rPr>
          <w:rFonts w:ascii="Times New Roman" w:hAnsi="Times New Roman" w:cs="Times New Roman"/>
          <w:b/>
          <w:sz w:val="24"/>
          <w:szCs w:val="24"/>
        </w:rPr>
        <w:t>Принципы и подходы к формированию Программы…………………....</w:t>
      </w:r>
      <w:r w:rsidR="002E506C" w:rsidRPr="00F621A4">
        <w:rPr>
          <w:rFonts w:ascii="Times New Roman" w:hAnsi="Times New Roman" w:cs="Times New Roman"/>
          <w:b/>
          <w:sz w:val="24"/>
          <w:szCs w:val="24"/>
        </w:rPr>
        <w:t>6</w:t>
      </w:r>
    </w:p>
    <w:p w:rsidR="00A530F7" w:rsidRPr="00F621A4" w:rsidRDefault="00A530F7" w:rsidP="00447340">
      <w:pPr>
        <w:numPr>
          <w:ilvl w:val="1"/>
          <w:numId w:val="10"/>
        </w:numPr>
        <w:suppressAutoHyphens/>
        <w:spacing w:after="0" w:line="240" w:lineRule="auto"/>
        <w:jc w:val="both"/>
        <w:rPr>
          <w:rFonts w:ascii="Times New Roman" w:hAnsi="Times New Roman" w:cs="Times New Roman"/>
          <w:b/>
          <w:sz w:val="24"/>
          <w:szCs w:val="24"/>
        </w:rPr>
      </w:pPr>
      <w:r w:rsidRPr="00F621A4">
        <w:rPr>
          <w:rFonts w:ascii="Times New Roman" w:hAnsi="Times New Roman" w:cs="Times New Roman"/>
          <w:b/>
          <w:sz w:val="24"/>
          <w:szCs w:val="24"/>
        </w:rPr>
        <w:t>Возрастные и психологические особенности воспитанников…………..</w:t>
      </w:r>
      <w:r w:rsidR="002E506C" w:rsidRPr="00F621A4">
        <w:rPr>
          <w:rFonts w:ascii="Times New Roman" w:hAnsi="Times New Roman" w:cs="Times New Roman"/>
          <w:b/>
          <w:sz w:val="24"/>
          <w:szCs w:val="24"/>
        </w:rPr>
        <w:t>7</w:t>
      </w:r>
    </w:p>
    <w:p w:rsidR="00A530F7" w:rsidRPr="00F621A4" w:rsidRDefault="00A530F7" w:rsidP="00447340">
      <w:pPr>
        <w:numPr>
          <w:ilvl w:val="1"/>
          <w:numId w:val="10"/>
        </w:numPr>
        <w:suppressAutoHyphens/>
        <w:spacing w:after="0" w:line="240" w:lineRule="auto"/>
        <w:jc w:val="both"/>
        <w:rPr>
          <w:rFonts w:ascii="Times New Roman" w:hAnsi="Times New Roman" w:cs="Times New Roman"/>
          <w:b/>
          <w:sz w:val="24"/>
          <w:szCs w:val="24"/>
        </w:rPr>
      </w:pPr>
      <w:r w:rsidRPr="00F621A4">
        <w:rPr>
          <w:rFonts w:ascii="Times New Roman" w:hAnsi="Times New Roman" w:cs="Times New Roman"/>
          <w:b/>
          <w:sz w:val="24"/>
          <w:szCs w:val="24"/>
        </w:rPr>
        <w:t>Планируемые результаты освоения рабочей программы………………</w:t>
      </w:r>
      <w:r w:rsidR="002E506C" w:rsidRPr="00F621A4">
        <w:rPr>
          <w:rFonts w:ascii="Times New Roman" w:hAnsi="Times New Roman" w:cs="Times New Roman"/>
          <w:b/>
          <w:sz w:val="24"/>
          <w:szCs w:val="24"/>
        </w:rPr>
        <w:t>9</w:t>
      </w:r>
    </w:p>
    <w:p w:rsidR="00A530F7" w:rsidRPr="00F621A4" w:rsidRDefault="00A530F7" w:rsidP="00447340">
      <w:pPr>
        <w:numPr>
          <w:ilvl w:val="0"/>
          <w:numId w:val="9"/>
        </w:numPr>
        <w:suppressAutoHyphens/>
        <w:spacing w:after="0" w:line="240" w:lineRule="auto"/>
        <w:jc w:val="both"/>
        <w:rPr>
          <w:rFonts w:ascii="Times New Roman" w:hAnsi="Times New Roman" w:cs="Times New Roman"/>
          <w:b/>
          <w:bCs/>
          <w:sz w:val="24"/>
          <w:szCs w:val="24"/>
        </w:rPr>
      </w:pPr>
      <w:r w:rsidRPr="00F621A4">
        <w:rPr>
          <w:rFonts w:ascii="Times New Roman" w:hAnsi="Times New Roman" w:cs="Times New Roman"/>
          <w:b/>
          <w:sz w:val="24"/>
          <w:szCs w:val="24"/>
        </w:rPr>
        <w:t>СОДЕРЖАТЕЛЬНЫЙ РАЗДЕЛ</w:t>
      </w:r>
    </w:p>
    <w:p w:rsidR="00A530F7" w:rsidRPr="00F621A4" w:rsidRDefault="00A530F7" w:rsidP="00447340">
      <w:pPr>
        <w:numPr>
          <w:ilvl w:val="0"/>
          <w:numId w:val="10"/>
        </w:numPr>
        <w:suppressAutoHyphens/>
        <w:spacing w:after="0" w:line="240" w:lineRule="auto"/>
        <w:ind w:left="964"/>
        <w:jc w:val="both"/>
        <w:rPr>
          <w:rFonts w:ascii="Times New Roman" w:hAnsi="Times New Roman" w:cs="Times New Roman"/>
          <w:b/>
          <w:sz w:val="24"/>
          <w:szCs w:val="24"/>
        </w:rPr>
      </w:pPr>
      <w:r w:rsidRPr="00F621A4">
        <w:rPr>
          <w:rFonts w:ascii="Times New Roman" w:hAnsi="Times New Roman" w:cs="Times New Roman"/>
          <w:b/>
          <w:bCs/>
          <w:sz w:val="24"/>
          <w:szCs w:val="24"/>
        </w:rPr>
        <w:t xml:space="preserve">        Содержание психолого- педагогической  работы с детьми…..</w:t>
      </w:r>
      <w:r w:rsidRPr="00F621A4">
        <w:rPr>
          <w:rFonts w:ascii="Times New Roman" w:hAnsi="Times New Roman" w:cs="Times New Roman"/>
          <w:b/>
          <w:sz w:val="24"/>
          <w:szCs w:val="24"/>
        </w:rPr>
        <w:t>……</w:t>
      </w:r>
      <w:r w:rsidR="002E506C" w:rsidRPr="00F621A4">
        <w:rPr>
          <w:rFonts w:ascii="Times New Roman" w:hAnsi="Times New Roman" w:cs="Times New Roman"/>
          <w:b/>
          <w:sz w:val="24"/>
          <w:szCs w:val="24"/>
        </w:rPr>
        <w:t>12</w:t>
      </w:r>
    </w:p>
    <w:p w:rsidR="00A530F7" w:rsidRPr="00F621A4" w:rsidRDefault="00A530F7" w:rsidP="00447340">
      <w:pPr>
        <w:numPr>
          <w:ilvl w:val="1"/>
          <w:numId w:val="10"/>
        </w:numPr>
        <w:suppressAutoHyphens/>
        <w:spacing w:after="0" w:line="240" w:lineRule="auto"/>
        <w:jc w:val="both"/>
        <w:rPr>
          <w:rFonts w:ascii="Times New Roman" w:hAnsi="Times New Roman" w:cs="Times New Roman"/>
          <w:b/>
          <w:sz w:val="24"/>
          <w:szCs w:val="24"/>
        </w:rPr>
      </w:pPr>
      <w:r w:rsidRPr="00F621A4">
        <w:rPr>
          <w:rFonts w:ascii="Times New Roman" w:hAnsi="Times New Roman" w:cs="Times New Roman"/>
          <w:b/>
          <w:sz w:val="24"/>
          <w:szCs w:val="24"/>
        </w:rPr>
        <w:t>Комплексно- тематическое планирование ..………………………………</w:t>
      </w:r>
      <w:r w:rsidR="002E506C" w:rsidRPr="00F621A4">
        <w:rPr>
          <w:rFonts w:ascii="Times New Roman" w:hAnsi="Times New Roman" w:cs="Times New Roman"/>
          <w:b/>
          <w:sz w:val="24"/>
          <w:szCs w:val="24"/>
        </w:rPr>
        <w:t>27</w:t>
      </w:r>
    </w:p>
    <w:p w:rsidR="00A530F7" w:rsidRPr="00F621A4" w:rsidRDefault="00A530F7" w:rsidP="00447340">
      <w:pPr>
        <w:numPr>
          <w:ilvl w:val="1"/>
          <w:numId w:val="10"/>
        </w:numPr>
        <w:suppressAutoHyphens/>
        <w:spacing w:after="0" w:line="240" w:lineRule="auto"/>
        <w:jc w:val="both"/>
        <w:rPr>
          <w:rFonts w:ascii="Times New Roman" w:hAnsi="Times New Roman" w:cs="Times New Roman"/>
          <w:b/>
          <w:sz w:val="24"/>
          <w:szCs w:val="24"/>
        </w:rPr>
      </w:pPr>
      <w:r w:rsidRPr="00F621A4">
        <w:rPr>
          <w:rFonts w:ascii="Times New Roman" w:hAnsi="Times New Roman" w:cs="Times New Roman"/>
          <w:b/>
          <w:sz w:val="24"/>
          <w:szCs w:val="24"/>
        </w:rPr>
        <w:t>Взаимодействие с родителями………………………………………………3</w:t>
      </w:r>
      <w:r w:rsidR="002E506C" w:rsidRPr="00F621A4">
        <w:rPr>
          <w:rFonts w:ascii="Times New Roman" w:hAnsi="Times New Roman" w:cs="Times New Roman"/>
          <w:b/>
          <w:sz w:val="24"/>
          <w:szCs w:val="24"/>
        </w:rPr>
        <w:t>0</w:t>
      </w:r>
    </w:p>
    <w:p w:rsidR="00A530F7" w:rsidRPr="00F621A4" w:rsidRDefault="00A530F7" w:rsidP="00447340">
      <w:pPr>
        <w:numPr>
          <w:ilvl w:val="1"/>
          <w:numId w:val="10"/>
        </w:numPr>
        <w:suppressAutoHyphens/>
        <w:spacing w:after="0" w:line="240" w:lineRule="auto"/>
        <w:jc w:val="both"/>
        <w:rPr>
          <w:rFonts w:ascii="Times New Roman" w:hAnsi="Times New Roman" w:cs="Times New Roman"/>
          <w:b/>
          <w:bCs/>
          <w:sz w:val="24"/>
          <w:szCs w:val="24"/>
        </w:rPr>
      </w:pPr>
      <w:r w:rsidRPr="00F621A4">
        <w:rPr>
          <w:rFonts w:ascii="Times New Roman" w:hAnsi="Times New Roman" w:cs="Times New Roman"/>
          <w:b/>
          <w:sz w:val="24"/>
          <w:szCs w:val="24"/>
        </w:rPr>
        <w:t xml:space="preserve">Взаимодействие </w:t>
      </w:r>
      <w:r w:rsidR="00447340" w:rsidRPr="00F621A4">
        <w:rPr>
          <w:rFonts w:ascii="Times New Roman" w:hAnsi="Times New Roman" w:cs="Times New Roman"/>
          <w:b/>
          <w:sz w:val="24"/>
          <w:szCs w:val="24"/>
        </w:rPr>
        <w:t>с педагогами……………………………………………….</w:t>
      </w:r>
      <w:r w:rsidRPr="00F621A4">
        <w:rPr>
          <w:rFonts w:ascii="Times New Roman" w:hAnsi="Times New Roman" w:cs="Times New Roman"/>
          <w:b/>
          <w:sz w:val="24"/>
          <w:szCs w:val="24"/>
        </w:rPr>
        <w:t>3</w:t>
      </w:r>
      <w:r w:rsidR="002E506C" w:rsidRPr="00F621A4">
        <w:rPr>
          <w:rFonts w:ascii="Times New Roman" w:hAnsi="Times New Roman" w:cs="Times New Roman"/>
          <w:b/>
          <w:sz w:val="24"/>
          <w:szCs w:val="24"/>
        </w:rPr>
        <w:t>2</w:t>
      </w:r>
    </w:p>
    <w:p w:rsidR="00A530F7" w:rsidRPr="00F621A4" w:rsidRDefault="00A530F7" w:rsidP="00447340">
      <w:pPr>
        <w:numPr>
          <w:ilvl w:val="1"/>
          <w:numId w:val="10"/>
        </w:numPr>
        <w:suppressAutoHyphens/>
        <w:spacing w:after="0" w:line="240" w:lineRule="auto"/>
        <w:jc w:val="both"/>
        <w:rPr>
          <w:rFonts w:ascii="Times New Roman" w:hAnsi="Times New Roman" w:cs="Times New Roman"/>
          <w:b/>
          <w:sz w:val="24"/>
          <w:szCs w:val="24"/>
        </w:rPr>
      </w:pPr>
      <w:r w:rsidRPr="00F621A4">
        <w:rPr>
          <w:rFonts w:ascii="Times New Roman" w:hAnsi="Times New Roman" w:cs="Times New Roman"/>
          <w:b/>
          <w:bCs/>
          <w:sz w:val="24"/>
          <w:szCs w:val="24"/>
        </w:rPr>
        <w:t>Взаимодействие с</w:t>
      </w:r>
      <w:r w:rsidR="00447340" w:rsidRPr="00F621A4">
        <w:rPr>
          <w:rFonts w:ascii="Times New Roman" w:hAnsi="Times New Roman" w:cs="Times New Roman"/>
          <w:b/>
          <w:bCs/>
          <w:sz w:val="24"/>
          <w:szCs w:val="24"/>
        </w:rPr>
        <w:t xml:space="preserve"> социумом………………………………………………....</w:t>
      </w:r>
      <w:r w:rsidRPr="00F621A4">
        <w:rPr>
          <w:rFonts w:ascii="Times New Roman" w:hAnsi="Times New Roman" w:cs="Times New Roman"/>
          <w:b/>
          <w:bCs/>
          <w:sz w:val="24"/>
          <w:szCs w:val="24"/>
        </w:rPr>
        <w:t>3</w:t>
      </w:r>
      <w:r w:rsidR="002E506C" w:rsidRPr="00F621A4">
        <w:rPr>
          <w:rFonts w:ascii="Times New Roman" w:hAnsi="Times New Roman" w:cs="Times New Roman"/>
          <w:b/>
          <w:bCs/>
          <w:sz w:val="24"/>
          <w:szCs w:val="24"/>
        </w:rPr>
        <w:t>8</w:t>
      </w:r>
    </w:p>
    <w:p w:rsidR="00A530F7" w:rsidRPr="00F621A4" w:rsidRDefault="00A530F7" w:rsidP="00447340">
      <w:pPr>
        <w:numPr>
          <w:ilvl w:val="1"/>
          <w:numId w:val="10"/>
        </w:numPr>
        <w:suppressAutoHyphens/>
        <w:spacing w:after="0" w:line="240" w:lineRule="auto"/>
        <w:jc w:val="both"/>
        <w:rPr>
          <w:rFonts w:ascii="Times New Roman" w:hAnsi="Times New Roman" w:cs="Times New Roman"/>
          <w:b/>
          <w:sz w:val="24"/>
          <w:szCs w:val="24"/>
        </w:rPr>
      </w:pPr>
      <w:r w:rsidRPr="00F621A4">
        <w:rPr>
          <w:rFonts w:ascii="Times New Roman" w:hAnsi="Times New Roman" w:cs="Times New Roman"/>
          <w:b/>
          <w:sz w:val="24"/>
          <w:szCs w:val="24"/>
        </w:rPr>
        <w:t>Часть, формируемая участниками</w:t>
      </w:r>
      <w:r w:rsidR="00447340" w:rsidRPr="00F621A4">
        <w:rPr>
          <w:rFonts w:ascii="Times New Roman" w:hAnsi="Times New Roman" w:cs="Times New Roman"/>
          <w:b/>
          <w:sz w:val="24"/>
          <w:szCs w:val="24"/>
        </w:rPr>
        <w:t xml:space="preserve"> образовательных отношений……..</w:t>
      </w:r>
      <w:r w:rsidRPr="00F621A4">
        <w:rPr>
          <w:rFonts w:ascii="Times New Roman" w:hAnsi="Times New Roman" w:cs="Times New Roman"/>
          <w:b/>
          <w:sz w:val="24"/>
          <w:szCs w:val="24"/>
        </w:rPr>
        <w:t>3</w:t>
      </w:r>
      <w:r w:rsidR="002E506C" w:rsidRPr="00F621A4">
        <w:rPr>
          <w:rFonts w:ascii="Times New Roman" w:hAnsi="Times New Roman" w:cs="Times New Roman"/>
          <w:b/>
          <w:sz w:val="24"/>
          <w:szCs w:val="24"/>
        </w:rPr>
        <w:t>8</w:t>
      </w:r>
    </w:p>
    <w:p w:rsidR="00A530F7" w:rsidRPr="00F621A4" w:rsidRDefault="00A530F7" w:rsidP="00447340">
      <w:pPr>
        <w:numPr>
          <w:ilvl w:val="0"/>
          <w:numId w:val="9"/>
        </w:numPr>
        <w:suppressAutoHyphens/>
        <w:spacing w:after="0" w:line="240" w:lineRule="auto"/>
        <w:jc w:val="both"/>
        <w:rPr>
          <w:rFonts w:ascii="Times New Roman" w:hAnsi="Times New Roman" w:cs="Times New Roman"/>
          <w:b/>
          <w:sz w:val="24"/>
          <w:szCs w:val="24"/>
        </w:rPr>
      </w:pPr>
      <w:r w:rsidRPr="00F621A4">
        <w:rPr>
          <w:rFonts w:ascii="Times New Roman" w:hAnsi="Times New Roman" w:cs="Times New Roman"/>
          <w:b/>
          <w:sz w:val="24"/>
          <w:szCs w:val="24"/>
        </w:rPr>
        <w:t>ОРГАНИЗАЦИОННЫЙ РАЗДЕЛ</w:t>
      </w:r>
    </w:p>
    <w:p w:rsidR="00A530F7" w:rsidRPr="00F621A4" w:rsidRDefault="00A530F7" w:rsidP="00447340">
      <w:pPr>
        <w:numPr>
          <w:ilvl w:val="0"/>
          <w:numId w:val="10"/>
        </w:numPr>
        <w:suppressAutoHyphens/>
        <w:spacing w:after="0" w:line="240" w:lineRule="auto"/>
        <w:ind w:left="964"/>
        <w:jc w:val="both"/>
        <w:rPr>
          <w:rFonts w:ascii="Times New Roman" w:hAnsi="Times New Roman" w:cs="Times New Roman"/>
          <w:b/>
          <w:sz w:val="24"/>
          <w:szCs w:val="24"/>
        </w:rPr>
      </w:pPr>
      <w:r w:rsidRPr="00F621A4">
        <w:rPr>
          <w:rFonts w:ascii="Times New Roman" w:hAnsi="Times New Roman" w:cs="Times New Roman"/>
          <w:b/>
          <w:sz w:val="24"/>
          <w:szCs w:val="24"/>
        </w:rPr>
        <w:t xml:space="preserve">       Организация образова</w:t>
      </w:r>
      <w:r w:rsidR="00447340" w:rsidRPr="00F621A4">
        <w:rPr>
          <w:rFonts w:ascii="Times New Roman" w:hAnsi="Times New Roman" w:cs="Times New Roman"/>
          <w:b/>
          <w:sz w:val="24"/>
          <w:szCs w:val="24"/>
        </w:rPr>
        <w:t>тельной деятельности ……………………….</w:t>
      </w:r>
      <w:r w:rsidR="002E506C" w:rsidRPr="00F621A4">
        <w:rPr>
          <w:rFonts w:ascii="Times New Roman" w:hAnsi="Times New Roman" w:cs="Times New Roman"/>
          <w:b/>
          <w:sz w:val="24"/>
          <w:szCs w:val="24"/>
        </w:rPr>
        <w:t>5</w:t>
      </w:r>
      <w:r w:rsidR="00F621A4" w:rsidRPr="00F621A4">
        <w:rPr>
          <w:rFonts w:ascii="Times New Roman" w:hAnsi="Times New Roman" w:cs="Times New Roman"/>
          <w:b/>
          <w:sz w:val="24"/>
          <w:szCs w:val="24"/>
        </w:rPr>
        <w:t>4</w:t>
      </w:r>
    </w:p>
    <w:p w:rsidR="00A530F7" w:rsidRPr="00F621A4" w:rsidRDefault="00A530F7" w:rsidP="00447340">
      <w:pPr>
        <w:numPr>
          <w:ilvl w:val="1"/>
          <w:numId w:val="10"/>
        </w:numPr>
        <w:suppressAutoHyphens/>
        <w:spacing w:after="0" w:line="240" w:lineRule="auto"/>
        <w:jc w:val="both"/>
        <w:rPr>
          <w:rFonts w:ascii="Times New Roman" w:hAnsi="Times New Roman" w:cs="Times New Roman"/>
          <w:b/>
          <w:sz w:val="24"/>
          <w:szCs w:val="24"/>
        </w:rPr>
      </w:pPr>
      <w:r w:rsidRPr="00F621A4">
        <w:rPr>
          <w:rFonts w:ascii="Times New Roman" w:hAnsi="Times New Roman" w:cs="Times New Roman"/>
          <w:b/>
          <w:sz w:val="24"/>
          <w:szCs w:val="24"/>
        </w:rPr>
        <w:t>Режи</w:t>
      </w:r>
      <w:r w:rsidR="00447340" w:rsidRPr="00F621A4">
        <w:rPr>
          <w:rFonts w:ascii="Times New Roman" w:hAnsi="Times New Roman" w:cs="Times New Roman"/>
          <w:b/>
          <w:sz w:val="24"/>
          <w:szCs w:val="24"/>
        </w:rPr>
        <w:t>м дня……………………………………………………………………</w:t>
      </w:r>
      <w:r w:rsidR="00447340" w:rsidRPr="00F621A4">
        <w:rPr>
          <w:rFonts w:ascii="Times New Roman" w:hAnsi="Times New Roman" w:cs="Times New Roman"/>
          <w:b/>
          <w:sz w:val="24"/>
          <w:szCs w:val="24"/>
          <w:lang w:val="en-US"/>
        </w:rPr>
        <w:t>...</w:t>
      </w:r>
      <w:r w:rsidR="002E506C" w:rsidRPr="00F621A4">
        <w:rPr>
          <w:rFonts w:ascii="Times New Roman" w:hAnsi="Times New Roman" w:cs="Times New Roman"/>
          <w:b/>
          <w:sz w:val="24"/>
          <w:szCs w:val="24"/>
        </w:rPr>
        <w:t>5</w:t>
      </w:r>
      <w:r w:rsidR="00F621A4" w:rsidRPr="00F621A4">
        <w:rPr>
          <w:rFonts w:ascii="Times New Roman" w:hAnsi="Times New Roman" w:cs="Times New Roman"/>
          <w:b/>
          <w:sz w:val="24"/>
          <w:szCs w:val="24"/>
        </w:rPr>
        <w:t>5</w:t>
      </w:r>
    </w:p>
    <w:p w:rsidR="00A530F7" w:rsidRPr="00F621A4" w:rsidRDefault="00A530F7" w:rsidP="00447340">
      <w:pPr>
        <w:numPr>
          <w:ilvl w:val="1"/>
          <w:numId w:val="10"/>
        </w:numPr>
        <w:suppressAutoHyphens/>
        <w:spacing w:after="0" w:line="240" w:lineRule="auto"/>
        <w:jc w:val="both"/>
        <w:rPr>
          <w:rFonts w:ascii="Times New Roman" w:hAnsi="Times New Roman" w:cs="Times New Roman"/>
          <w:b/>
          <w:sz w:val="24"/>
          <w:szCs w:val="24"/>
        </w:rPr>
      </w:pPr>
      <w:r w:rsidRPr="00F621A4">
        <w:rPr>
          <w:rFonts w:ascii="Times New Roman" w:hAnsi="Times New Roman" w:cs="Times New Roman"/>
          <w:b/>
          <w:sz w:val="24"/>
          <w:szCs w:val="24"/>
        </w:rPr>
        <w:t>Учебный п</w:t>
      </w:r>
      <w:r w:rsidR="00447340" w:rsidRPr="00F621A4">
        <w:rPr>
          <w:rFonts w:ascii="Times New Roman" w:hAnsi="Times New Roman" w:cs="Times New Roman"/>
          <w:b/>
          <w:sz w:val="24"/>
          <w:szCs w:val="24"/>
        </w:rPr>
        <w:t>лан………………………………………………………………....</w:t>
      </w:r>
      <w:r w:rsidR="002E506C" w:rsidRPr="00F621A4">
        <w:rPr>
          <w:rFonts w:ascii="Times New Roman" w:hAnsi="Times New Roman" w:cs="Times New Roman"/>
          <w:b/>
          <w:sz w:val="24"/>
          <w:szCs w:val="24"/>
        </w:rPr>
        <w:t>5</w:t>
      </w:r>
      <w:r w:rsidR="00F621A4" w:rsidRPr="00F621A4">
        <w:rPr>
          <w:rFonts w:ascii="Times New Roman" w:hAnsi="Times New Roman" w:cs="Times New Roman"/>
          <w:b/>
          <w:sz w:val="24"/>
          <w:szCs w:val="24"/>
        </w:rPr>
        <w:t>6</w:t>
      </w:r>
    </w:p>
    <w:p w:rsidR="00A530F7" w:rsidRPr="00F621A4" w:rsidRDefault="00A530F7" w:rsidP="00447340">
      <w:pPr>
        <w:numPr>
          <w:ilvl w:val="1"/>
          <w:numId w:val="10"/>
        </w:numPr>
        <w:suppressAutoHyphens/>
        <w:spacing w:after="0" w:line="240" w:lineRule="auto"/>
        <w:jc w:val="both"/>
        <w:rPr>
          <w:rFonts w:ascii="Times New Roman" w:hAnsi="Times New Roman" w:cs="Times New Roman"/>
          <w:b/>
          <w:sz w:val="24"/>
          <w:szCs w:val="24"/>
        </w:rPr>
      </w:pPr>
      <w:r w:rsidRPr="00F621A4">
        <w:rPr>
          <w:rFonts w:ascii="Times New Roman" w:hAnsi="Times New Roman" w:cs="Times New Roman"/>
          <w:b/>
          <w:sz w:val="24"/>
          <w:szCs w:val="24"/>
        </w:rPr>
        <w:t>Схема распределения образоват</w:t>
      </w:r>
      <w:r w:rsidR="00447340" w:rsidRPr="00F621A4">
        <w:rPr>
          <w:rFonts w:ascii="Times New Roman" w:hAnsi="Times New Roman" w:cs="Times New Roman"/>
          <w:b/>
          <w:sz w:val="24"/>
          <w:szCs w:val="24"/>
        </w:rPr>
        <w:t>ельной деятельности..………………....</w:t>
      </w:r>
      <w:r w:rsidR="002E506C" w:rsidRPr="00F621A4">
        <w:rPr>
          <w:rFonts w:ascii="Times New Roman" w:hAnsi="Times New Roman" w:cs="Times New Roman"/>
          <w:b/>
          <w:sz w:val="24"/>
          <w:szCs w:val="24"/>
        </w:rPr>
        <w:t>5</w:t>
      </w:r>
      <w:r w:rsidR="00F621A4" w:rsidRPr="00F621A4">
        <w:rPr>
          <w:rFonts w:ascii="Times New Roman" w:hAnsi="Times New Roman" w:cs="Times New Roman"/>
          <w:b/>
          <w:sz w:val="24"/>
          <w:szCs w:val="24"/>
        </w:rPr>
        <w:t>7</w:t>
      </w:r>
    </w:p>
    <w:p w:rsidR="00A530F7" w:rsidRPr="00F621A4" w:rsidRDefault="00A530F7" w:rsidP="00447340">
      <w:pPr>
        <w:numPr>
          <w:ilvl w:val="1"/>
          <w:numId w:val="10"/>
        </w:numPr>
        <w:suppressAutoHyphens/>
        <w:spacing w:after="0" w:line="240" w:lineRule="auto"/>
        <w:jc w:val="both"/>
        <w:rPr>
          <w:rFonts w:ascii="Times New Roman" w:hAnsi="Times New Roman" w:cs="Times New Roman"/>
          <w:b/>
          <w:sz w:val="24"/>
          <w:szCs w:val="24"/>
        </w:rPr>
      </w:pPr>
      <w:r w:rsidRPr="00F621A4">
        <w:rPr>
          <w:rFonts w:ascii="Times New Roman" w:hAnsi="Times New Roman" w:cs="Times New Roman"/>
          <w:b/>
          <w:sz w:val="24"/>
          <w:szCs w:val="24"/>
        </w:rPr>
        <w:t xml:space="preserve">Организация образовательной  деятельности в </w:t>
      </w:r>
      <w:r w:rsidR="00447340" w:rsidRPr="00F621A4">
        <w:rPr>
          <w:rFonts w:ascii="Times New Roman" w:hAnsi="Times New Roman" w:cs="Times New Roman"/>
          <w:b/>
          <w:sz w:val="24"/>
          <w:szCs w:val="24"/>
        </w:rPr>
        <w:t>режимных моментах..</w:t>
      </w:r>
      <w:r w:rsidR="002E506C" w:rsidRPr="00F621A4">
        <w:rPr>
          <w:rFonts w:ascii="Times New Roman" w:hAnsi="Times New Roman" w:cs="Times New Roman"/>
          <w:b/>
          <w:sz w:val="24"/>
          <w:szCs w:val="24"/>
        </w:rPr>
        <w:t>5</w:t>
      </w:r>
      <w:r w:rsidR="00F621A4" w:rsidRPr="00F621A4">
        <w:rPr>
          <w:rFonts w:ascii="Times New Roman" w:hAnsi="Times New Roman" w:cs="Times New Roman"/>
          <w:b/>
          <w:sz w:val="24"/>
          <w:szCs w:val="24"/>
        </w:rPr>
        <w:t>7</w:t>
      </w:r>
    </w:p>
    <w:p w:rsidR="00A530F7" w:rsidRPr="00F621A4" w:rsidRDefault="00A530F7" w:rsidP="00447340">
      <w:pPr>
        <w:numPr>
          <w:ilvl w:val="1"/>
          <w:numId w:val="10"/>
        </w:numPr>
        <w:suppressAutoHyphens/>
        <w:spacing w:after="0" w:line="240" w:lineRule="auto"/>
        <w:jc w:val="both"/>
        <w:rPr>
          <w:rFonts w:ascii="Times New Roman" w:hAnsi="Times New Roman" w:cs="Times New Roman"/>
          <w:b/>
          <w:sz w:val="24"/>
          <w:szCs w:val="24"/>
        </w:rPr>
      </w:pPr>
      <w:r w:rsidRPr="00F621A4">
        <w:rPr>
          <w:rFonts w:ascii="Times New Roman" w:hAnsi="Times New Roman" w:cs="Times New Roman"/>
          <w:b/>
          <w:sz w:val="24"/>
          <w:szCs w:val="24"/>
        </w:rPr>
        <w:t>Условия реализаци</w:t>
      </w:r>
      <w:r w:rsidR="00447340" w:rsidRPr="00F621A4">
        <w:rPr>
          <w:rFonts w:ascii="Times New Roman" w:hAnsi="Times New Roman" w:cs="Times New Roman"/>
          <w:b/>
          <w:sz w:val="24"/>
          <w:szCs w:val="24"/>
        </w:rPr>
        <w:t>и рабочей программы………………………………</w:t>
      </w:r>
      <w:r w:rsidR="00447340" w:rsidRPr="00F621A4">
        <w:rPr>
          <w:rFonts w:ascii="Times New Roman" w:hAnsi="Times New Roman" w:cs="Times New Roman"/>
          <w:b/>
          <w:sz w:val="24"/>
          <w:szCs w:val="24"/>
          <w:lang w:val="en-US"/>
        </w:rPr>
        <w:t>...</w:t>
      </w:r>
      <w:r w:rsidR="00F621A4" w:rsidRPr="00F621A4">
        <w:rPr>
          <w:rFonts w:ascii="Times New Roman" w:hAnsi="Times New Roman" w:cs="Times New Roman"/>
          <w:b/>
          <w:sz w:val="24"/>
          <w:szCs w:val="24"/>
        </w:rPr>
        <w:t>60</w:t>
      </w:r>
    </w:p>
    <w:p w:rsidR="00A530F7" w:rsidRPr="00F621A4" w:rsidRDefault="00A530F7" w:rsidP="00447340">
      <w:pPr>
        <w:numPr>
          <w:ilvl w:val="1"/>
          <w:numId w:val="10"/>
        </w:numPr>
        <w:suppressAutoHyphens/>
        <w:spacing w:after="0" w:line="240" w:lineRule="auto"/>
        <w:jc w:val="both"/>
        <w:rPr>
          <w:rFonts w:ascii="Times New Roman" w:hAnsi="Times New Roman" w:cs="Times New Roman"/>
          <w:b/>
          <w:sz w:val="24"/>
          <w:szCs w:val="24"/>
        </w:rPr>
      </w:pPr>
      <w:r w:rsidRPr="00F621A4">
        <w:rPr>
          <w:rFonts w:ascii="Times New Roman" w:hAnsi="Times New Roman" w:cs="Times New Roman"/>
          <w:b/>
          <w:sz w:val="24"/>
          <w:szCs w:val="24"/>
        </w:rPr>
        <w:t>Педагогический мо</w:t>
      </w:r>
      <w:r w:rsidR="00447340" w:rsidRPr="00F621A4">
        <w:rPr>
          <w:rFonts w:ascii="Times New Roman" w:hAnsi="Times New Roman" w:cs="Times New Roman"/>
          <w:b/>
          <w:sz w:val="24"/>
          <w:szCs w:val="24"/>
        </w:rPr>
        <w:t>ниторинг….………………………………………….....</w:t>
      </w:r>
      <w:r w:rsidR="00F621A4" w:rsidRPr="00F621A4">
        <w:rPr>
          <w:rFonts w:ascii="Times New Roman" w:hAnsi="Times New Roman" w:cs="Times New Roman"/>
          <w:b/>
          <w:sz w:val="24"/>
          <w:szCs w:val="24"/>
        </w:rPr>
        <w:t>62</w:t>
      </w:r>
    </w:p>
    <w:p w:rsidR="005D5B4B" w:rsidRPr="00F621A4" w:rsidRDefault="00A530F7" w:rsidP="00447340">
      <w:pPr>
        <w:numPr>
          <w:ilvl w:val="1"/>
          <w:numId w:val="10"/>
        </w:numPr>
        <w:suppressAutoHyphens/>
        <w:spacing w:after="0" w:line="240" w:lineRule="auto"/>
        <w:jc w:val="both"/>
        <w:rPr>
          <w:rFonts w:ascii="Times New Roman" w:hAnsi="Times New Roman" w:cs="Times New Roman"/>
          <w:b/>
          <w:sz w:val="24"/>
          <w:szCs w:val="24"/>
        </w:rPr>
      </w:pPr>
      <w:r w:rsidRPr="00F621A4">
        <w:rPr>
          <w:rFonts w:ascii="Times New Roman" w:hAnsi="Times New Roman" w:cs="Times New Roman"/>
          <w:b/>
          <w:sz w:val="24"/>
          <w:szCs w:val="24"/>
        </w:rPr>
        <w:t>Методическое обеспече</w:t>
      </w:r>
      <w:r w:rsidR="00447340" w:rsidRPr="00F621A4">
        <w:rPr>
          <w:rFonts w:ascii="Times New Roman" w:hAnsi="Times New Roman" w:cs="Times New Roman"/>
          <w:b/>
          <w:sz w:val="24"/>
          <w:szCs w:val="24"/>
        </w:rPr>
        <w:t>ние рабочей программы…………………………</w:t>
      </w:r>
      <w:r w:rsidR="002E506C" w:rsidRPr="00F621A4">
        <w:rPr>
          <w:rFonts w:ascii="Times New Roman" w:hAnsi="Times New Roman" w:cs="Times New Roman"/>
          <w:b/>
          <w:sz w:val="24"/>
          <w:szCs w:val="24"/>
        </w:rPr>
        <w:t>6</w:t>
      </w:r>
      <w:r w:rsidR="00F621A4" w:rsidRPr="00F621A4">
        <w:rPr>
          <w:rFonts w:ascii="Times New Roman" w:hAnsi="Times New Roman" w:cs="Times New Roman"/>
          <w:b/>
          <w:sz w:val="24"/>
          <w:szCs w:val="24"/>
        </w:rPr>
        <w:t>2</w:t>
      </w:r>
    </w:p>
    <w:p w:rsidR="005D5B4B" w:rsidRPr="00F621A4" w:rsidRDefault="005D5B4B" w:rsidP="00447340">
      <w:pPr>
        <w:numPr>
          <w:ilvl w:val="1"/>
          <w:numId w:val="10"/>
        </w:numPr>
        <w:suppressAutoHyphens/>
        <w:spacing w:after="0" w:line="240" w:lineRule="auto"/>
        <w:jc w:val="both"/>
        <w:rPr>
          <w:rFonts w:ascii="Times New Roman" w:hAnsi="Times New Roman" w:cs="Times New Roman"/>
          <w:b/>
          <w:sz w:val="24"/>
          <w:szCs w:val="24"/>
        </w:rPr>
      </w:pPr>
      <w:r w:rsidRPr="00F621A4">
        <w:rPr>
          <w:rFonts w:ascii="Times New Roman" w:hAnsi="Times New Roman" w:cs="Times New Roman"/>
          <w:b/>
          <w:color w:val="000000"/>
          <w:sz w:val="24"/>
          <w:szCs w:val="24"/>
        </w:rPr>
        <w:t>Календарно-тематическое планирование ………………………………</w:t>
      </w:r>
      <w:r w:rsidR="005A6009" w:rsidRPr="00F621A4">
        <w:rPr>
          <w:rFonts w:ascii="Times New Roman" w:hAnsi="Times New Roman" w:cs="Times New Roman"/>
          <w:b/>
          <w:color w:val="000000"/>
          <w:sz w:val="24"/>
          <w:szCs w:val="24"/>
        </w:rPr>
        <w:t>...6</w:t>
      </w:r>
      <w:r w:rsidR="00F621A4" w:rsidRPr="00F621A4">
        <w:rPr>
          <w:rFonts w:ascii="Times New Roman" w:hAnsi="Times New Roman" w:cs="Times New Roman"/>
          <w:b/>
          <w:color w:val="000000"/>
          <w:sz w:val="24"/>
          <w:szCs w:val="24"/>
        </w:rPr>
        <w:t>5</w:t>
      </w:r>
    </w:p>
    <w:p w:rsidR="005D5B4B" w:rsidRPr="003C17D6" w:rsidRDefault="005D5B4B" w:rsidP="005D5B4B">
      <w:pPr>
        <w:suppressAutoHyphens/>
        <w:spacing w:after="0" w:line="240" w:lineRule="auto"/>
        <w:ind w:left="585"/>
        <w:rPr>
          <w:rFonts w:ascii="Times New Roman" w:hAnsi="Times New Roman" w:cs="Times New Roman"/>
          <w:b/>
          <w:sz w:val="24"/>
          <w:szCs w:val="24"/>
        </w:rPr>
      </w:pPr>
    </w:p>
    <w:p w:rsidR="003E3571" w:rsidRPr="003C17D6" w:rsidRDefault="003E3571" w:rsidP="009108A0">
      <w:pPr>
        <w:spacing w:after="0" w:line="240" w:lineRule="auto"/>
        <w:jc w:val="both"/>
        <w:rPr>
          <w:rFonts w:ascii="Times New Roman" w:hAnsi="Times New Roman" w:cs="Times New Roman"/>
          <w:sz w:val="28"/>
          <w:szCs w:val="28"/>
        </w:rPr>
      </w:pPr>
    </w:p>
    <w:p w:rsidR="003E3571" w:rsidRPr="003C17D6" w:rsidRDefault="003E3571" w:rsidP="009108A0">
      <w:pPr>
        <w:spacing w:after="0" w:line="240" w:lineRule="auto"/>
        <w:jc w:val="both"/>
        <w:rPr>
          <w:rFonts w:ascii="Times New Roman" w:hAnsi="Times New Roman" w:cs="Times New Roman"/>
          <w:sz w:val="28"/>
          <w:szCs w:val="28"/>
        </w:rPr>
      </w:pPr>
    </w:p>
    <w:p w:rsidR="003E3571" w:rsidRPr="003C17D6" w:rsidRDefault="003E3571" w:rsidP="009108A0">
      <w:pPr>
        <w:spacing w:after="0" w:line="240" w:lineRule="auto"/>
        <w:jc w:val="both"/>
        <w:rPr>
          <w:rFonts w:ascii="Times New Roman" w:hAnsi="Times New Roman" w:cs="Times New Roman"/>
          <w:sz w:val="28"/>
          <w:szCs w:val="28"/>
        </w:rPr>
      </w:pPr>
    </w:p>
    <w:p w:rsidR="003E3571" w:rsidRPr="003C17D6" w:rsidRDefault="003E3571" w:rsidP="009108A0">
      <w:pPr>
        <w:spacing w:after="0" w:line="240" w:lineRule="auto"/>
        <w:jc w:val="both"/>
        <w:rPr>
          <w:rFonts w:ascii="Times New Roman" w:hAnsi="Times New Roman" w:cs="Times New Roman"/>
          <w:sz w:val="28"/>
          <w:szCs w:val="28"/>
        </w:rPr>
      </w:pPr>
    </w:p>
    <w:p w:rsidR="003E3571" w:rsidRPr="003C17D6" w:rsidRDefault="003E3571" w:rsidP="009108A0">
      <w:pPr>
        <w:spacing w:after="0" w:line="240" w:lineRule="auto"/>
        <w:jc w:val="both"/>
        <w:rPr>
          <w:rFonts w:ascii="Times New Roman" w:hAnsi="Times New Roman" w:cs="Times New Roman"/>
          <w:sz w:val="28"/>
          <w:szCs w:val="28"/>
        </w:rPr>
      </w:pPr>
    </w:p>
    <w:p w:rsidR="003E3571" w:rsidRPr="003C17D6" w:rsidRDefault="003E3571" w:rsidP="009108A0">
      <w:pPr>
        <w:spacing w:after="0" w:line="240" w:lineRule="auto"/>
        <w:jc w:val="both"/>
        <w:rPr>
          <w:rFonts w:ascii="Times New Roman" w:hAnsi="Times New Roman" w:cs="Times New Roman"/>
          <w:sz w:val="28"/>
          <w:szCs w:val="28"/>
        </w:rPr>
      </w:pPr>
    </w:p>
    <w:p w:rsidR="003E3571" w:rsidRPr="003C17D6" w:rsidRDefault="003E3571" w:rsidP="009108A0">
      <w:pPr>
        <w:spacing w:after="0" w:line="240" w:lineRule="auto"/>
        <w:jc w:val="both"/>
        <w:rPr>
          <w:rFonts w:ascii="Times New Roman" w:hAnsi="Times New Roman" w:cs="Times New Roman"/>
          <w:sz w:val="28"/>
          <w:szCs w:val="28"/>
        </w:rPr>
      </w:pPr>
    </w:p>
    <w:p w:rsidR="003E3571" w:rsidRPr="003C17D6" w:rsidRDefault="003E3571" w:rsidP="009108A0">
      <w:pPr>
        <w:spacing w:after="0" w:line="240" w:lineRule="auto"/>
        <w:jc w:val="both"/>
        <w:rPr>
          <w:rFonts w:ascii="Times New Roman" w:hAnsi="Times New Roman" w:cs="Times New Roman"/>
          <w:sz w:val="28"/>
          <w:szCs w:val="28"/>
        </w:rPr>
      </w:pPr>
    </w:p>
    <w:p w:rsidR="003E3571" w:rsidRPr="003C17D6" w:rsidRDefault="003E3571" w:rsidP="009108A0">
      <w:pPr>
        <w:spacing w:after="0" w:line="240" w:lineRule="auto"/>
        <w:jc w:val="both"/>
        <w:rPr>
          <w:rFonts w:ascii="Times New Roman" w:hAnsi="Times New Roman" w:cs="Times New Roman"/>
          <w:sz w:val="28"/>
          <w:szCs w:val="28"/>
        </w:rPr>
      </w:pPr>
    </w:p>
    <w:p w:rsidR="003E3571" w:rsidRPr="003C17D6" w:rsidRDefault="003E3571" w:rsidP="009108A0">
      <w:pPr>
        <w:spacing w:after="0" w:line="240" w:lineRule="auto"/>
        <w:jc w:val="both"/>
        <w:rPr>
          <w:rFonts w:ascii="Times New Roman" w:hAnsi="Times New Roman" w:cs="Times New Roman"/>
          <w:sz w:val="28"/>
          <w:szCs w:val="28"/>
        </w:rPr>
      </w:pPr>
    </w:p>
    <w:p w:rsidR="003E3571" w:rsidRPr="003C17D6" w:rsidRDefault="003E3571" w:rsidP="009108A0">
      <w:pPr>
        <w:spacing w:after="0" w:line="240" w:lineRule="auto"/>
        <w:jc w:val="both"/>
        <w:rPr>
          <w:rFonts w:ascii="Times New Roman" w:hAnsi="Times New Roman" w:cs="Times New Roman"/>
          <w:sz w:val="28"/>
          <w:szCs w:val="28"/>
        </w:rPr>
      </w:pPr>
    </w:p>
    <w:p w:rsidR="003E3571" w:rsidRPr="003C17D6" w:rsidRDefault="003E3571" w:rsidP="009108A0">
      <w:pPr>
        <w:spacing w:after="0" w:line="240" w:lineRule="auto"/>
        <w:jc w:val="both"/>
        <w:rPr>
          <w:rFonts w:ascii="Times New Roman" w:hAnsi="Times New Roman" w:cs="Times New Roman"/>
          <w:sz w:val="28"/>
          <w:szCs w:val="28"/>
        </w:rPr>
      </w:pPr>
    </w:p>
    <w:p w:rsidR="003E3571" w:rsidRPr="003C17D6" w:rsidRDefault="003E3571" w:rsidP="009108A0">
      <w:pPr>
        <w:spacing w:after="0" w:line="240" w:lineRule="auto"/>
        <w:jc w:val="both"/>
        <w:rPr>
          <w:rFonts w:ascii="Times New Roman" w:hAnsi="Times New Roman" w:cs="Times New Roman"/>
          <w:sz w:val="28"/>
          <w:szCs w:val="28"/>
        </w:rPr>
      </w:pPr>
    </w:p>
    <w:p w:rsidR="003E3571" w:rsidRPr="003C17D6" w:rsidRDefault="003E3571" w:rsidP="009108A0">
      <w:pPr>
        <w:spacing w:after="0" w:line="240" w:lineRule="auto"/>
        <w:jc w:val="both"/>
        <w:rPr>
          <w:rFonts w:ascii="Times New Roman" w:hAnsi="Times New Roman" w:cs="Times New Roman"/>
          <w:sz w:val="28"/>
          <w:szCs w:val="28"/>
        </w:rPr>
      </w:pPr>
    </w:p>
    <w:p w:rsidR="003E3571" w:rsidRPr="003C17D6" w:rsidRDefault="003E3571" w:rsidP="009108A0">
      <w:pPr>
        <w:spacing w:after="0" w:line="240" w:lineRule="auto"/>
        <w:jc w:val="both"/>
        <w:rPr>
          <w:rFonts w:ascii="Times New Roman" w:hAnsi="Times New Roman" w:cs="Times New Roman"/>
          <w:sz w:val="28"/>
          <w:szCs w:val="28"/>
        </w:rPr>
      </w:pPr>
    </w:p>
    <w:p w:rsidR="003E3571" w:rsidRPr="003C17D6" w:rsidRDefault="003E3571" w:rsidP="009108A0">
      <w:pPr>
        <w:spacing w:after="0" w:line="240" w:lineRule="auto"/>
        <w:jc w:val="both"/>
        <w:rPr>
          <w:rFonts w:ascii="Times New Roman" w:hAnsi="Times New Roman" w:cs="Times New Roman"/>
          <w:sz w:val="28"/>
          <w:szCs w:val="28"/>
        </w:rPr>
      </w:pPr>
    </w:p>
    <w:p w:rsidR="003E3571" w:rsidRPr="003C17D6" w:rsidRDefault="003E3571" w:rsidP="009108A0">
      <w:pPr>
        <w:spacing w:after="0" w:line="240" w:lineRule="auto"/>
        <w:jc w:val="both"/>
        <w:rPr>
          <w:rFonts w:ascii="Times New Roman" w:hAnsi="Times New Roman" w:cs="Times New Roman"/>
          <w:sz w:val="28"/>
          <w:szCs w:val="28"/>
        </w:rPr>
      </w:pPr>
    </w:p>
    <w:p w:rsidR="003E3571" w:rsidRDefault="003E3571" w:rsidP="009108A0">
      <w:pPr>
        <w:spacing w:after="0" w:line="240" w:lineRule="auto"/>
        <w:jc w:val="both"/>
        <w:rPr>
          <w:rFonts w:ascii="Times New Roman" w:hAnsi="Times New Roman" w:cs="Times New Roman"/>
          <w:sz w:val="28"/>
          <w:szCs w:val="28"/>
        </w:rPr>
      </w:pPr>
    </w:p>
    <w:p w:rsidR="005D5B4B" w:rsidRDefault="005D5B4B" w:rsidP="009108A0">
      <w:pPr>
        <w:spacing w:after="0" w:line="240" w:lineRule="auto"/>
        <w:jc w:val="both"/>
        <w:rPr>
          <w:rFonts w:ascii="Times New Roman" w:hAnsi="Times New Roman" w:cs="Times New Roman"/>
          <w:sz w:val="28"/>
          <w:szCs w:val="28"/>
        </w:rPr>
      </w:pPr>
    </w:p>
    <w:p w:rsidR="008606D4" w:rsidRPr="003C17D6" w:rsidRDefault="008606D4" w:rsidP="009108A0">
      <w:pPr>
        <w:spacing w:after="0" w:line="240" w:lineRule="auto"/>
        <w:jc w:val="both"/>
        <w:rPr>
          <w:rFonts w:ascii="Times New Roman" w:hAnsi="Times New Roman" w:cs="Times New Roman"/>
          <w:sz w:val="28"/>
          <w:szCs w:val="28"/>
        </w:rPr>
      </w:pPr>
    </w:p>
    <w:p w:rsidR="00180274" w:rsidRPr="003C17D6" w:rsidRDefault="00180274" w:rsidP="00180274">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 xml:space="preserve"> </w:t>
      </w:r>
    </w:p>
    <w:p w:rsidR="00180274" w:rsidRPr="003C17D6" w:rsidRDefault="00A1329A" w:rsidP="00A530F7">
      <w:pPr>
        <w:spacing w:after="0" w:line="240" w:lineRule="auto"/>
        <w:jc w:val="center"/>
        <w:rPr>
          <w:rFonts w:ascii="Times New Roman" w:hAnsi="Times New Roman" w:cs="Times New Roman"/>
          <w:b/>
          <w:sz w:val="28"/>
          <w:szCs w:val="28"/>
        </w:rPr>
      </w:pPr>
      <w:r w:rsidRPr="003C17D6">
        <w:rPr>
          <w:rFonts w:ascii="Times New Roman" w:hAnsi="Times New Roman" w:cs="Times New Roman"/>
          <w:b/>
          <w:sz w:val="28"/>
          <w:szCs w:val="28"/>
          <w:lang w:val="en-US"/>
        </w:rPr>
        <w:t>I</w:t>
      </w:r>
      <w:r w:rsidR="00180274" w:rsidRPr="003C17D6">
        <w:rPr>
          <w:rFonts w:ascii="Times New Roman" w:hAnsi="Times New Roman" w:cs="Times New Roman"/>
          <w:b/>
          <w:sz w:val="28"/>
          <w:szCs w:val="28"/>
        </w:rPr>
        <w:t>.</w:t>
      </w:r>
      <w:r w:rsidR="00180274" w:rsidRPr="003C17D6">
        <w:rPr>
          <w:rFonts w:ascii="Times New Roman" w:hAnsi="Times New Roman" w:cs="Times New Roman"/>
          <w:b/>
          <w:sz w:val="28"/>
          <w:szCs w:val="28"/>
        </w:rPr>
        <w:tab/>
        <w:t>Целевой раздел</w:t>
      </w:r>
    </w:p>
    <w:p w:rsidR="00180274" w:rsidRPr="003C17D6" w:rsidRDefault="00A1329A" w:rsidP="00A530F7">
      <w:pPr>
        <w:spacing w:after="0" w:line="240" w:lineRule="auto"/>
        <w:jc w:val="center"/>
        <w:rPr>
          <w:rFonts w:ascii="Times New Roman" w:hAnsi="Times New Roman" w:cs="Times New Roman"/>
          <w:b/>
          <w:sz w:val="28"/>
          <w:szCs w:val="28"/>
        </w:rPr>
      </w:pPr>
      <w:r w:rsidRPr="003C17D6">
        <w:rPr>
          <w:rFonts w:ascii="Times New Roman" w:hAnsi="Times New Roman" w:cs="Times New Roman"/>
          <w:b/>
          <w:sz w:val="28"/>
          <w:szCs w:val="28"/>
        </w:rPr>
        <w:t>1.</w:t>
      </w:r>
      <w:r w:rsidR="00180274" w:rsidRPr="003C17D6">
        <w:rPr>
          <w:rFonts w:ascii="Times New Roman" w:hAnsi="Times New Roman" w:cs="Times New Roman"/>
          <w:b/>
          <w:sz w:val="28"/>
          <w:szCs w:val="28"/>
        </w:rPr>
        <w:t>Пояснительная записка</w:t>
      </w:r>
    </w:p>
    <w:p w:rsidR="00A530F7" w:rsidRPr="003C17D6" w:rsidRDefault="00180274" w:rsidP="00A530F7">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lastRenderedPageBreak/>
        <w:t xml:space="preserve">Рабочая программа для детей с тяжелыми нарушениями речи (общим недоразвитием речи) старшей логопедической группы разработана на основе «Адаптированной основной образовательной программы дошкольного образования для детей с тяжелыми нарушениями речи (общим недоразвитием речи) </w:t>
      </w:r>
      <w:r w:rsidR="00A530F7" w:rsidRPr="003C17D6">
        <w:rPr>
          <w:rFonts w:ascii="Times New Roman" w:hAnsi="Times New Roman" w:cs="Times New Roman"/>
          <w:sz w:val="28"/>
          <w:szCs w:val="28"/>
        </w:rPr>
        <w:t xml:space="preserve"> МБОУ «Ровеньская средняя общеобразовательная школа №2» разработана в соответствии с:</w:t>
      </w:r>
    </w:p>
    <w:p w:rsidR="00A530F7" w:rsidRPr="003C17D6" w:rsidRDefault="00A530F7" w:rsidP="00A530F7">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-«Законом об образовании в РФ» № 273-ФЗ от 29.12.2012г.;</w:t>
      </w:r>
    </w:p>
    <w:p w:rsidR="00A530F7" w:rsidRPr="003C17D6" w:rsidRDefault="00A530F7" w:rsidP="00A530F7">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 Санитарно-эпидемиологическими требованиями к устройству, содержанию и организации режима работы дошкольных образовательных учреждений. СП 2.4.3648-20 «Санитарно-эпидемиологические требования организациям воспитания и обучения, отдыха и оздоровления детей и молодежи» (утв. Главным государственным санитарным врачом РФ Постановление от 28.09.2020г. №28);</w:t>
      </w:r>
    </w:p>
    <w:p w:rsidR="00A530F7" w:rsidRPr="003C17D6" w:rsidRDefault="00A530F7" w:rsidP="00A530F7">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 «Порядком организации и осуществления образовательной деятельности по основным программам – образовательным программам дошкольного образования» (Приказ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30.08.2013г.№1014);</w:t>
      </w:r>
    </w:p>
    <w:p w:rsidR="00A530F7" w:rsidRPr="003C17D6" w:rsidRDefault="00A530F7" w:rsidP="00A530F7">
      <w:pPr>
        <w:pStyle w:val="1"/>
        <w:spacing w:before="0" w:line="240" w:lineRule="auto"/>
        <w:jc w:val="both"/>
        <w:rPr>
          <w:rFonts w:ascii="Times New Roman" w:hAnsi="Times New Roman" w:cs="Times New Roman"/>
          <w:b w:val="0"/>
          <w:color w:val="auto"/>
        </w:rPr>
      </w:pPr>
      <w:r w:rsidRPr="003C17D6">
        <w:rPr>
          <w:rFonts w:ascii="Times New Roman" w:hAnsi="Times New Roman" w:cs="Times New Roman"/>
          <w:b w:val="0"/>
          <w:color w:val="auto"/>
        </w:rPr>
        <w:t xml:space="preserve">-Приказом Министерства образования и науки Российской Федерации (Минобрнауки России) от 17 октября </w:t>
      </w:r>
      <w:smartTag w:uri="urn:schemas-microsoft-com:office:smarttags" w:element="metricconverter">
        <w:smartTagPr>
          <w:attr w:name="ProductID" w:val="2013 г"/>
        </w:smartTagPr>
        <w:r w:rsidRPr="003C17D6">
          <w:rPr>
            <w:rFonts w:ascii="Times New Roman" w:hAnsi="Times New Roman" w:cs="Times New Roman"/>
            <w:b w:val="0"/>
            <w:color w:val="auto"/>
          </w:rPr>
          <w:t>2013 г</w:t>
        </w:r>
      </w:smartTag>
      <w:r w:rsidRPr="003C17D6">
        <w:rPr>
          <w:rFonts w:ascii="Times New Roman" w:hAnsi="Times New Roman" w:cs="Times New Roman"/>
          <w:b w:val="0"/>
          <w:color w:val="auto"/>
        </w:rPr>
        <w:t xml:space="preserve">. N </w:t>
      </w:r>
      <w:smartTag w:uri="urn:schemas-microsoft-com:office:smarttags" w:element="metricconverter">
        <w:smartTagPr>
          <w:attr w:name="ProductID" w:val="1155 г"/>
        </w:smartTagPr>
        <w:r w:rsidRPr="003C17D6">
          <w:rPr>
            <w:rFonts w:ascii="Times New Roman" w:hAnsi="Times New Roman" w:cs="Times New Roman"/>
            <w:b w:val="0"/>
            <w:color w:val="auto"/>
          </w:rPr>
          <w:t>1155 г</w:t>
        </w:r>
      </w:smartTag>
      <w:r w:rsidRPr="003C17D6">
        <w:rPr>
          <w:rFonts w:ascii="Times New Roman" w:hAnsi="Times New Roman" w:cs="Times New Roman"/>
          <w:b w:val="0"/>
          <w:color w:val="auto"/>
        </w:rPr>
        <w:t>. Москва «Об утверждении федерального государственного образовательного стандарта дошкольного образования»;</w:t>
      </w:r>
    </w:p>
    <w:p w:rsidR="00A530F7" w:rsidRPr="003C17D6" w:rsidRDefault="00A530F7" w:rsidP="00A530F7">
      <w:pPr>
        <w:pStyle w:val="New"/>
        <w:spacing w:line="240" w:lineRule="auto"/>
        <w:ind w:left="0"/>
        <w:jc w:val="both"/>
        <w:rPr>
          <w:b w:val="0"/>
          <w:sz w:val="28"/>
          <w:szCs w:val="28"/>
        </w:rPr>
      </w:pPr>
      <w:r w:rsidRPr="003C17D6">
        <w:rPr>
          <w:b w:val="0"/>
          <w:sz w:val="28"/>
          <w:szCs w:val="28"/>
        </w:rPr>
        <w:t>- Примерной основной программой дошкольного образования, одобренной решением федерального учебно – методического объединения по общему образованию (протокол от 20 мая 2015г. № 2/15);</w:t>
      </w:r>
    </w:p>
    <w:p w:rsidR="00A530F7" w:rsidRPr="003C17D6" w:rsidRDefault="00A530F7" w:rsidP="00A530F7">
      <w:pPr>
        <w:pStyle w:val="Default"/>
        <w:jc w:val="both"/>
        <w:rPr>
          <w:sz w:val="28"/>
          <w:szCs w:val="28"/>
        </w:rPr>
      </w:pPr>
      <w:r w:rsidRPr="003C17D6">
        <w:rPr>
          <w:bCs/>
          <w:sz w:val="28"/>
          <w:szCs w:val="28"/>
        </w:rPr>
        <w:t xml:space="preserve">- </w:t>
      </w:r>
      <w:r w:rsidR="0010511A">
        <w:rPr>
          <w:rFonts w:eastAsia="Times New Roman"/>
          <w:bCs/>
          <w:sz w:val="28"/>
          <w:szCs w:val="28"/>
        </w:rPr>
        <w:t xml:space="preserve">Инструтивно-методическим  </w:t>
      </w:r>
      <w:r w:rsidRPr="003C17D6">
        <w:rPr>
          <w:rFonts w:eastAsia="Times New Roman"/>
          <w:bCs/>
          <w:sz w:val="28"/>
          <w:szCs w:val="28"/>
        </w:rPr>
        <w:t xml:space="preserve"> письмом </w:t>
      </w:r>
      <w:r w:rsidRPr="003C17D6">
        <w:rPr>
          <w:bCs/>
          <w:sz w:val="28"/>
          <w:szCs w:val="28"/>
        </w:rPr>
        <w:t xml:space="preserve">областного государственного автономного образовательного учреждения дополнительного профессионального образования «Белгородский институт развития образования» </w:t>
      </w:r>
      <w:r w:rsidRPr="003C17D6">
        <w:rPr>
          <w:rFonts w:eastAsia="Times New Roman"/>
          <w:bCs/>
          <w:sz w:val="28"/>
          <w:szCs w:val="28"/>
        </w:rPr>
        <w:t>«Реализация федерального государственного образовательноготстандарта дошкольного образования в организациях, осуществляющих образовательную деятельность в Белгородской области в период 202</w:t>
      </w:r>
      <w:r w:rsidR="001879BB">
        <w:rPr>
          <w:rFonts w:eastAsia="Times New Roman"/>
          <w:bCs/>
          <w:sz w:val="28"/>
          <w:szCs w:val="28"/>
        </w:rPr>
        <w:t>2</w:t>
      </w:r>
      <w:r w:rsidRPr="003C17D6">
        <w:rPr>
          <w:rFonts w:eastAsia="Times New Roman"/>
          <w:bCs/>
          <w:sz w:val="28"/>
          <w:szCs w:val="28"/>
        </w:rPr>
        <w:t>-202</w:t>
      </w:r>
      <w:r w:rsidR="001879BB">
        <w:rPr>
          <w:rFonts w:eastAsia="Times New Roman"/>
          <w:bCs/>
          <w:sz w:val="28"/>
          <w:szCs w:val="28"/>
        </w:rPr>
        <w:t>3</w:t>
      </w:r>
      <w:r w:rsidRPr="003C17D6">
        <w:rPr>
          <w:rFonts w:eastAsia="Times New Roman"/>
          <w:bCs/>
          <w:sz w:val="28"/>
          <w:szCs w:val="28"/>
        </w:rPr>
        <w:t xml:space="preserve"> гг.»;</w:t>
      </w:r>
    </w:p>
    <w:p w:rsidR="00A530F7" w:rsidRPr="003C17D6" w:rsidRDefault="00A530F7" w:rsidP="00A530F7">
      <w:pPr>
        <w:pStyle w:val="Default"/>
        <w:jc w:val="both"/>
        <w:rPr>
          <w:sz w:val="28"/>
          <w:szCs w:val="28"/>
        </w:rPr>
      </w:pPr>
      <w:r w:rsidRPr="003C17D6">
        <w:rPr>
          <w:bCs/>
          <w:sz w:val="28"/>
          <w:szCs w:val="28"/>
        </w:rPr>
        <w:t xml:space="preserve">- </w:t>
      </w:r>
      <w:r w:rsidRPr="003C17D6">
        <w:rPr>
          <w:sz w:val="28"/>
          <w:szCs w:val="28"/>
        </w:rPr>
        <w:t xml:space="preserve">Уставом  МБОУ «Ровеньская средняя школа №2 Ровеньского района Белгородской области», утвержденным распоряжением администрации Ровеньского района от 01.11.2017г. № 857. </w:t>
      </w:r>
    </w:p>
    <w:p w:rsidR="00A530F7" w:rsidRPr="003C17D6" w:rsidRDefault="00A530F7" w:rsidP="00A530F7">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 xml:space="preserve">         Рабочая программа для детей с тяжелыми нарушениями речи (общим недоразвитием речи) старшей логопедической группы (от 5 до 6 лет) разработана на основе  следующих образовательных программ дошкольного образования: </w:t>
      </w:r>
    </w:p>
    <w:p w:rsidR="00A530F7" w:rsidRPr="003C17D6" w:rsidRDefault="00A530F7" w:rsidP="00A530F7">
      <w:pPr>
        <w:numPr>
          <w:ilvl w:val="0"/>
          <w:numId w:val="12"/>
        </w:numPr>
        <w:spacing w:after="0" w:line="240" w:lineRule="auto"/>
        <w:ind w:left="0" w:firstLine="360"/>
        <w:jc w:val="both"/>
        <w:rPr>
          <w:rFonts w:ascii="Times New Roman" w:hAnsi="Times New Roman" w:cs="Times New Roman"/>
          <w:sz w:val="28"/>
          <w:szCs w:val="28"/>
        </w:rPr>
      </w:pPr>
      <w:r w:rsidRPr="003C17D6">
        <w:rPr>
          <w:rFonts w:ascii="Times New Roman" w:hAnsi="Times New Roman" w:cs="Times New Roman"/>
          <w:sz w:val="28"/>
          <w:szCs w:val="28"/>
        </w:rPr>
        <w:t>Основная образовательная программа дошкольного образования «От рождения до школы» / под редакцией Н.Е. Вераксы, Т.С. Комаровой, М.А. Васильевой М:  Мозаика-Синтез, Москва, 20</w:t>
      </w:r>
      <w:r w:rsidR="008606D4">
        <w:rPr>
          <w:rFonts w:ascii="Times New Roman" w:hAnsi="Times New Roman" w:cs="Times New Roman"/>
          <w:sz w:val="28"/>
          <w:szCs w:val="28"/>
        </w:rPr>
        <w:t>19</w:t>
      </w:r>
      <w:r w:rsidRPr="003C17D6">
        <w:rPr>
          <w:rFonts w:ascii="Times New Roman" w:hAnsi="Times New Roman" w:cs="Times New Roman"/>
          <w:sz w:val="28"/>
          <w:szCs w:val="28"/>
        </w:rPr>
        <w:t>г.</w:t>
      </w:r>
    </w:p>
    <w:p w:rsidR="00A530F7" w:rsidRPr="003C17D6" w:rsidRDefault="00A530F7" w:rsidP="00A530F7">
      <w:pPr>
        <w:numPr>
          <w:ilvl w:val="0"/>
          <w:numId w:val="12"/>
        </w:numPr>
        <w:spacing w:after="0" w:line="240" w:lineRule="auto"/>
        <w:ind w:left="0" w:firstLine="360"/>
        <w:jc w:val="both"/>
        <w:rPr>
          <w:rFonts w:ascii="Times New Roman" w:hAnsi="Times New Roman" w:cs="Times New Roman"/>
          <w:sz w:val="28"/>
          <w:szCs w:val="28"/>
        </w:rPr>
      </w:pPr>
      <w:r w:rsidRPr="003C17D6">
        <w:rPr>
          <w:rFonts w:ascii="Times New Roman" w:hAnsi="Times New Roman" w:cs="Times New Roman"/>
          <w:sz w:val="28"/>
          <w:szCs w:val="28"/>
        </w:rPr>
        <w:lastRenderedPageBreak/>
        <w:t>«Программа коррекционно – развивающей работы в логопедической группе</w:t>
      </w:r>
      <w:r w:rsidRPr="003C17D6">
        <w:rPr>
          <w:rFonts w:ascii="Times New Roman" w:hAnsi="Times New Roman" w:cs="Times New Roman"/>
          <w:spacing w:val="-67"/>
          <w:sz w:val="28"/>
          <w:szCs w:val="28"/>
        </w:rPr>
        <w:t xml:space="preserve"> </w:t>
      </w:r>
      <w:r w:rsidRPr="003C17D6">
        <w:rPr>
          <w:rFonts w:ascii="Times New Roman" w:hAnsi="Times New Roman" w:cs="Times New Roman"/>
          <w:sz w:val="28"/>
          <w:szCs w:val="28"/>
        </w:rPr>
        <w:t>детского сада</w:t>
      </w:r>
      <w:r w:rsidRPr="003C17D6">
        <w:rPr>
          <w:rFonts w:ascii="Times New Roman" w:hAnsi="Times New Roman" w:cs="Times New Roman"/>
          <w:spacing w:val="-1"/>
          <w:sz w:val="28"/>
          <w:szCs w:val="28"/>
        </w:rPr>
        <w:t xml:space="preserve"> </w:t>
      </w:r>
      <w:r w:rsidRPr="003C17D6">
        <w:rPr>
          <w:rFonts w:ascii="Times New Roman" w:hAnsi="Times New Roman" w:cs="Times New Roman"/>
          <w:sz w:val="28"/>
          <w:szCs w:val="28"/>
        </w:rPr>
        <w:t>для детей</w:t>
      </w:r>
      <w:r w:rsidRPr="003C17D6">
        <w:rPr>
          <w:rFonts w:ascii="Times New Roman" w:hAnsi="Times New Roman" w:cs="Times New Roman"/>
          <w:spacing w:val="-1"/>
          <w:sz w:val="28"/>
          <w:szCs w:val="28"/>
        </w:rPr>
        <w:t xml:space="preserve"> </w:t>
      </w:r>
      <w:r w:rsidRPr="003C17D6">
        <w:rPr>
          <w:rFonts w:ascii="Times New Roman" w:hAnsi="Times New Roman" w:cs="Times New Roman"/>
          <w:sz w:val="28"/>
          <w:szCs w:val="28"/>
        </w:rPr>
        <w:t>с</w:t>
      </w:r>
      <w:r w:rsidRPr="003C17D6">
        <w:rPr>
          <w:rFonts w:ascii="Times New Roman" w:hAnsi="Times New Roman" w:cs="Times New Roman"/>
          <w:spacing w:val="-1"/>
          <w:sz w:val="28"/>
          <w:szCs w:val="28"/>
        </w:rPr>
        <w:t xml:space="preserve"> </w:t>
      </w:r>
      <w:r w:rsidRPr="003C17D6">
        <w:rPr>
          <w:rFonts w:ascii="Times New Roman" w:hAnsi="Times New Roman" w:cs="Times New Roman"/>
          <w:sz w:val="28"/>
          <w:szCs w:val="28"/>
        </w:rPr>
        <w:t>ОНР</w:t>
      </w:r>
      <w:r w:rsidRPr="003C17D6">
        <w:rPr>
          <w:rFonts w:ascii="Times New Roman" w:hAnsi="Times New Roman" w:cs="Times New Roman"/>
          <w:spacing w:val="67"/>
          <w:sz w:val="28"/>
          <w:szCs w:val="28"/>
        </w:rPr>
        <w:t xml:space="preserve"> </w:t>
      </w:r>
      <w:r w:rsidRPr="003C17D6">
        <w:rPr>
          <w:rFonts w:ascii="Times New Roman" w:hAnsi="Times New Roman" w:cs="Times New Roman"/>
          <w:sz w:val="28"/>
          <w:szCs w:val="28"/>
        </w:rPr>
        <w:t>с</w:t>
      </w:r>
      <w:r w:rsidRPr="003C17D6">
        <w:rPr>
          <w:rFonts w:ascii="Times New Roman" w:hAnsi="Times New Roman" w:cs="Times New Roman"/>
          <w:spacing w:val="-1"/>
          <w:sz w:val="28"/>
          <w:szCs w:val="28"/>
        </w:rPr>
        <w:t xml:space="preserve"> </w:t>
      </w:r>
      <w:r w:rsidRPr="003C17D6">
        <w:rPr>
          <w:rFonts w:ascii="Times New Roman" w:hAnsi="Times New Roman" w:cs="Times New Roman"/>
          <w:sz w:val="28"/>
          <w:szCs w:val="28"/>
        </w:rPr>
        <w:t>4-7</w:t>
      </w:r>
      <w:r w:rsidRPr="003C17D6">
        <w:rPr>
          <w:rFonts w:ascii="Times New Roman" w:hAnsi="Times New Roman" w:cs="Times New Roman"/>
          <w:spacing w:val="1"/>
          <w:sz w:val="28"/>
          <w:szCs w:val="28"/>
        </w:rPr>
        <w:t xml:space="preserve"> </w:t>
      </w:r>
      <w:r w:rsidRPr="003C17D6">
        <w:rPr>
          <w:rFonts w:ascii="Times New Roman" w:hAnsi="Times New Roman" w:cs="Times New Roman"/>
          <w:sz w:val="28"/>
          <w:szCs w:val="28"/>
        </w:rPr>
        <w:t>лет»</w:t>
      </w:r>
      <w:r w:rsidRPr="003C17D6">
        <w:rPr>
          <w:rFonts w:ascii="Times New Roman" w:hAnsi="Times New Roman" w:cs="Times New Roman"/>
          <w:spacing w:val="-2"/>
          <w:sz w:val="28"/>
          <w:szCs w:val="28"/>
        </w:rPr>
        <w:t xml:space="preserve"> </w:t>
      </w:r>
      <w:r w:rsidRPr="003C17D6">
        <w:rPr>
          <w:rFonts w:ascii="Times New Roman" w:hAnsi="Times New Roman" w:cs="Times New Roman"/>
          <w:sz w:val="28"/>
          <w:szCs w:val="28"/>
        </w:rPr>
        <w:t>под</w:t>
      </w:r>
      <w:r w:rsidRPr="003C17D6">
        <w:rPr>
          <w:rFonts w:ascii="Times New Roman" w:hAnsi="Times New Roman" w:cs="Times New Roman"/>
          <w:spacing w:val="-3"/>
          <w:sz w:val="28"/>
          <w:szCs w:val="28"/>
        </w:rPr>
        <w:t xml:space="preserve"> </w:t>
      </w:r>
      <w:r w:rsidRPr="003C17D6">
        <w:rPr>
          <w:rFonts w:ascii="Times New Roman" w:hAnsi="Times New Roman" w:cs="Times New Roman"/>
          <w:sz w:val="28"/>
          <w:szCs w:val="28"/>
        </w:rPr>
        <w:t>редакцией</w:t>
      </w:r>
      <w:r w:rsidRPr="003C17D6">
        <w:rPr>
          <w:rFonts w:ascii="Times New Roman" w:hAnsi="Times New Roman" w:cs="Times New Roman"/>
          <w:spacing w:val="1"/>
          <w:sz w:val="28"/>
          <w:szCs w:val="28"/>
        </w:rPr>
        <w:t xml:space="preserve"> </w:t>
      </w:r>
      <w:r w:rsidRPr="003C17D6">
        <w:rPr>
          <w:rFonts w:ascii="Times New Roman" w:hAnsi="Times New Roman" w:cs="Times New Roman"/>
          <w:sz w:val="28"/>
          <w:szCs w:val="28"/>
        </w:rPr>
        <w:t>Н.В.</w:t>
      </w:r>
      <w:r w:rsidRPr="003C17D6">
        <w:rPr>
          <w:rFonts w:ascii="Times New Roman" w:hAnsi="Times New Roman" w:cs="Times New Roman"/>
          <w:spacing w:val="-3"/>
          <w:sz w:val="28"/>
          <w:szCs w:val="28"/>
        </w:rPr>
        <w:t xml:space="preserve"> </w:t>
      </w:r>
      <w:r w:rsidRPr="003C17D6">
        <w:rPr>
          <w:rFonts w:ascii="Times New Roman" w:hAnsi="Times New Roman" w:cs="Times New Roman"/>
          <w:sz w:val="28"/>
          <w:szCs w:val="28"/>
        </w:rPr>
        <w:t>Нищева.</w:t>
      </w:r>
    </w:p>
    <w:p w:rsidR="00A530F7" w:rsidRPr="003C17D6" w:rsidRDefault="00A530F7" w:rsidP="00A530F7">
      <w:pPr>
        <w:spacing w:after="0" w:line="240" w:lineRule="auto"/>
        <w:ind w:right="113"/>
        <w:rPr>
          <w:rFonts w:ascii="Times New Roman" w:hAnsi="Times New Roman" w:cs="Times New Roman"/>
          <w:b/>
          <w:i/>
          <w:sz w:val="28"/>
          <w:szCs w:val="28"/>
        </w:rPr>
      </w:pPr>
      <w:r w:rsidRPr="003C17D6">
        <w:rPr>
          <w:rFonts w:ascii="Times New Roman" w:hAnsi="Times New Roman" w:cs="Times New Roman"/>
          <w:b/>
          <w:i/>
          <w:sz w:val="28"/>
          <w:szCs w:val="28"/>
        </w:rPr>
        <w:t>Парциальных программ и технологий, реализуемых в ОУ:</w:t>
      </w:r>
    </w:p>
    <w:p w:rsidR="00A530F7" w:rsidRPr="003C17D6" w:rsidRDefault="00A530F7" w:rsidP="00A530F7">
      <w:pPr>
        <w:numPr>
          <w:ilvl w:val="0"/>
          <w:numId w:val="11"/>
        </w:numPr>
        <w:spacing w:after="0" w:line="240" w:lineRule="auto"/>
        <w:ind w:left="0" w:firstLine="0"/>
        <w:jc w:val="both"/>
        <w:rPr>
          <w:rFonts w:ascii="Times New Roman" w:hAnsi="Times New Roman" w:cs="Times New Roman"/>
          <w:sz w:val="28"/>
          <w:szCs w:val="28"/>
        </w:rPr>
      </w:pPr>
      <w:r w:rsidRPr="003C17D6">
        <w:rPr>
          <w:rFonts w:ascii="Times New Roman" w:hAnsi="Times New Roman" w:cs="Times New Roman"/>
          <w:sz w:val="28"/>
          <w:szCs w:val="28"/>
        </w:rPr>
        <w:t xml:space="preserve"> «Цветные ладошки» Программа художественного воспитания, обучения и развития  детей 2-7 лет – М.: «Карапуз- дидактика», 20</w:t>
      </w:r>
      <w:r w:rsidR="008606D4">
        <w:rPr>
          <w:rFonts w:ascii="Times New Roman" w:hAnsi="Times New Roman" w:cs="Times New Roman"/>
          <w:sz w:val="28"/>
          <w:szCs w:val="28"/>
        </w:rPr>
        <w:t>1</w:t>
      </w:r>
      <w:r w:rsidRPr="003C17D6">
        <w:rPr>
          <w:rFonts w:ascii="Times New Roman" w:hAnsi="Times New Roman" w:cs="Times New Roman"/>
          <w:sz w:val="28"/>
          <w:szCs w:val="28"/>
        </w:rPr>
        <w:t>7.</w:t>
      </w:r>
    </w:p>
    <w:p w:rsidR="00A530F7" w:rsidRPr="003C17D6" w:rsidRDefault="00A530F7" w:rsidP="00A530F7">
      <w:pPr>
        <w:numPr>
          <w:ilvl w:val="0"/>
          <w:numId w:val="11"/>
        </w:numPr>
        <w:spacing w:after="0" w:line="240" w:lineRule="auto"/>
        <w:ind w:left="0" w:firstLine="0"/>
        <w:jc w:val="both"/>
        <w:rPr>
          <w:rFonts w:ascii="Times New Roman" w:hAnsi="Times New Roman" w:cs="Times New Roman"/>
          <w:sz w:val="28"/>
          <w:szCs w:val="28"/>
        </w:rPr>
      </w:pPr>
      <w:r w:rsidRPr="003C17D6">
        <w:rPr>
          <w:rFonts w:ascii="Times New Roman" w:hAnsi="Times New Roman" w:cs="Times New Roman"/>
          <w:sz w:val="28"/>
          <w:szCs w:val="28"/>
        </w:rPr>
        <w:t>«Парциальная программа дошкольного образования «Здравствуй, мир Белогорья!» (образовательная область «Познавательное развитие») Л.В. Серых, Г.А. Репринцева</w:t>
      </w:r>
      <w:r w:rsidR="00C167FA">
        <w:rPr>
          <w:rFonts w:ascii="Times New Roman" w:hAnsi="Times New Roman" w:cs="Times New Roman"/>
          <w:sz w:val="28"/>
          <w:szCs w:val="28"/>
        </w:rPr>
        <w:t xml:space="preserve"> </w:t>
      </w:r>
      <w:r w:rsidRPr="003C17D6">
        <w:rPr>
          <w:rFonts w:ascii="Times New Roman" w:hAnsi="Times New Roman" w:cs="Times New Roman"/>
          <w:sz w:val="28"/>
          <w:szCs w:val="28"/>
        </w:rPr>
        <w:t>- Белгород: издательство БелИРО, 20</w:t>
      </w:r>
      <w:r w:rsidR="008606D4">
        <w:rPr>
          <w:rFonts w:ascii="Times New Roman" w:hAnsi="Times New Roman" w:cs="Times New Roman"/>
          <w:sz w:val="28"/>
          <w:szCs w:val="28"/>
        </w:rPr>
        <w:t>21</w:t>
      </w:r>
      <w:r w:rsidRPr="003C17D6">
        <w:rPr>
          <w:rFonts w:ascii="Times New Roman" w:hAnsi="Times New Roman" w:cs="Times New Roman"/>
          <w:sz w:val="28"/>
          <w:szCs w:val="28"/>
        </w:rPr>
        <w:t>.</w:t>
      </w:r>
    </w:p>
    <w:p w:rsidR="00A530F7" w:rsidRPr="0010511A" w:rsidRDefault="00A530F7" w:rsidP="00A530F7">
      <w:pPr>
        <w:numPr>
          <w:ilvl w:val="0"/>
          <w:numId w:val="11"/>
        </w:numPr>
        <w:tabs>
          <w:tab w:val="clear" w:pos="780"/>
          <w:tab w:val="num" w:pos="0"/>
        </w:tabs>
        <w:spacing w:after="0" w:line="240" w:lineRule="auto"/>
        <w:ind w:left="0" w:firstLine="420"/>
        <w:jc w:val="both"/>
        <w:rPr>
          <w:rFonts w:ascii="Times New Roman" w:hAnsi="Times New Roman" w:cs="Times New Roman"/>
          <w:sz w:val="28"/>
          <w:szCs w:val="28"/>
        </w:rPr>
      </w:pPr>
      <w:r w:rsidRPr="003C17D6">
        <w:rPr>
          <w:rFonts w:ascii="Times New Roman" w:hAnsi="Times New Roman" w:cs="Times New Roman"/>
          <w:sz w:val="28"/>
        </w:rPr>
        <w:t>Программа</w:t>
      </w:r>
      <w:r w:rsidRPr="003C17D6">
        <w:rPr>
          <w:rFonts w:ascii="Times New Roman" w:hAnsi="Times New Roman" w:cs="Times New Roman"/>
          <w:spacing w:val="1"/>
          <w:sz w:val="28"/>
        </w:rPr>
        <w:t xml:space="preserve"> </w:t>
      </w:r>
      <w:r w:rsidRPr="003C17D6">
        <w:rPr>
          <w:rFonts w:ascii="Times New Roman" w:hAnsi="Times New Roman" w:cs="Times New Roman"/>
          <w:sz w:val="28"/>
        </w:rPr>
        <w:t>физического</w:t>
      </w:r>
      <w:r w:rsidRPr="003C17D6">
        <w:rPr>
          <w:rFonts w:ascii="Times New Roman" w:hAnsi="Times New Roman" w:cs="Times New Roman"/>
          <w:spacing w:val="1"/>
          <w:sz w:val="28"/>
        </w:rPr>
        <w:t xml:space="preserve"> </w:t>
      </w:r>
      <w:r w:rsidRPr="003C17D6">
        <w:rPr>
          <w:rFonts w:ascii="Times New Roman" w:hAnsi="Times New Roman" w:cs="Times New Roman"/>
          <w:sz w:val="28"/>
        </w:rPr>
        <w:t>воспитания</w:t>
      </w:r>
      <w:r w:rsidRPr="003C17D6">
        <w:rPr>
          <w:rFonts w:ascii="Times New Roman" w:hAnsi="Times New Roman" w:cs="Times New Roman"/>
          <w:spacing w:val="1"/>
          <w:sz w:val="28"/>
        </w:rPr>
        <w:t xml:space="preserve"> </w:t>
      </w:r>
      <w:r w:rsidRPr="003C17D6">
        <w:rPr>
          <w:rFonts w:ascii="Times New Roman" w:hAnsi="Times New Roman" w:cs="Times New Roman"/>
          <w:sz w:val="28"/>
        </w:rPr>
        <w:t>детей</w:t>
      </w:r>
      <w:r w:rsidRPr="003C17D6">
        <w:rPr>
          <w:rFonts w:ascii="Times New Roman" w:hAnsi="Times New Roman" w:cs="Times New Roman"/>
          <w:spacing w:val="1"/>
          <w:sz w:val="28"/>
        </w:rPr>
        <w:t xml:space="preserve"> </w:t>
      </w:r>
      <w:r w:rsidRPr="003C17D6">
        <w:rPr>
          <w:rFonts w:ascii="Times New Roman" w:hAnsi="Times New Roman" w:cs="Times New Roman"/>
          <w:sz w:val="28"/>
        </w:rPr>
        <w:t>3-7</w:t>
      </w:r>
      <w:r w:rsidRPr="003C17D6">
        <w:rPr>
          <w:rFonts w:ascii="Times New Roman" w:hAnsi="Times New Roman" w:cs="Times New Roman"/>
          <w:spacing w:val="1"/>
          <w:sz w:val="28"/>
        </w:rPr>
        <w:t xml:space="preserve"> </w:t>
      </w:r>
      <w:r w:rsidRPr="003C17D6">
        <w:rPr>
          <w:rFonts w:ascii="Times New Roman" w:hAnsi="Times New Roman" w:cs="Times New Roman"/>
          <w:sz w:val="28"/>
        </w:rPr>
        <w:t>лет</w:t>
      </w:r>
      <w:r w:rsidRPr="003C17D6">
        <w:rPr>
          <w:rFonts w:ascii="Times New Roman" w:hAnsi="Times New Roman" w:cs="Times New Roman"/>
          <w:spacing w:val="1"/>
          <w:sz w:val="28"/>
        </w:rPr>
        <w:t xml:space="preserve"> </w:t>
      </w:r>
      <w:r w:rsidRPr="003C17D6">
        <w:rPr>
          <w:rFonts w:ascii="Times New Roman" w:hAnsi="Times New Roman" w:cs="Times New Roman"/>
          <w:sz w:val="28"/>
        </w:rPr>
        <w:t>«Выходи</w:t>
      </w:r>
      <w:r w:rsidRPr="003C17D6">
        <w:rPr>
          <w:rFonts w:ascii="Times New Roman" w:hAnsi="Times New Roman" w:cs="Times New Roman"/>
          <w:spacing w:val="1"/>
          <w:sz w:val="28"/>
        </w:rPr>
        <w:t xml:space="preserve"> </w:t>
      </w:r>
      <w:r w:rsidRPr="003C17D6">
        <w:rPr>
          <w:rFonts w:ascii="Times New Roman" w:hAnsi="Times New Roman" w:cs="Times New Roman"/>
          <w:sz w:val="28"/>
        </w:rPr>
        <w:t>играть</w:t>
      </w:r>
      <w:r w:rsidRPr="003C17D6">
        <w:rPr>
          <w:rFonts w:ascii="Times New Roman" w:hAnsi="Times New Roman" w:cs="Times New Roman"/>
          <w:spacing w:val="70"/>
          <w:sz w:val="28"/>
        </w:rPr>
        <w:t xml:space="preserve"> </w:t>
      </w:r>
      <w:r w:rsidRPr="003C17D6">
        <w:rPr>
          <w:rFonts w:ascii="Times New Roman" w:hAnsi="Times New Roman" w:cs="Times New Roman"/>
          <w:sz w:val="28"/>
        </w:rPr>
        <w:t>во</w:t>
      </w:r>
      <w:r w:rsidRPr="003C17D6">
        <w:rPr>
          <w:rFonts w:ascii="Times New Roman" w:hAnsi="Times New Roman" w:cs="Times New Roman"/>
          <w:spacing w:val="1"/>
          <w:sz w:val="28"/>
        </w:rPr>
        <w:t xml:space="preserve"> </w:t>
      </w:r>
      <w:r w:rsidRPr="003C17D6">
        <w:rPr>
          <w:rFonts w:ascii="Times New Roman" w:hAnsi="Times New Roman" w:cs="Times New Roman"/>
          <w:sz w:val="28"/>
        </w:rPr>
        <w:t>двор!»</w:t>
      </w:r>
      <w:r w:rsidRPr="003C17D6">
        <w:rPr>
          <w:rFonts w:ascii="Times New Roman" w:hAnsi="Times New Roman" w:cs="Times New Roman"/>
          <w:spacing w:val="-2"/>
          <w:sz w:val="28"/>
        </w:rPr>
        <w:t xml:space="preserve"> </w:t>
      </w:r>
      <w:r w:rsidRPr="003C17D6">
        <w:rPr>
          <w:rFonts w:ascii="Times New Roman" w:hAnsi="Times New Roman" w:cs="Times New Roman"/>
          <w:sz w:val="28"/>
        </w:rPr>
        <w:t>Л.Н.</w:t>
      </w:r>
      <w:r w:rsidRPr="003C17D6">
        <w:rPr>
          <w:rFonts w:ascii="Times New Roman" w:hAnsi="Times New Roman" w:cs="Times New Roman"/>
          <w:spacing w:val="-1"/>
          <w:sz w:val="28"/>
        </w:rPr>
        <w:t xml:space="preserve"> </w:t>
      </w:r>
      <w:r w:rsidRPr="003C17D6">
        <w:rPr>
          <w:rFonts w:ascii="Times New Roman" w:hAnsi="Times New Roman" w:cs="Times New Roman"/>
          <w:sz w:val="28"/>
        </w:rPr>
        <w:t>Волошиной.</w:t>
      </w:r>
    </w:p>
    <w:p w:rsidR="008606D4" w:rsidRPr="008606D4" w:rsidRDefault="008606D4" w:rsidP="008606D4">
      <w:pPr>
        <w:numPr>
          <w:ilvl w:val="0"/>
          <w:numId w:val="11"/>
        </w:numPr>
        <w:tabs>
          <w:tab w:val="clear" w:pos="780"/>
          <w:tab w:val="num" w:pos="0"/>
          <w:tab w:val="num" w:pos="644"/>
        </w:tabs>
        <w:spacing w:after="0" w:line="240" w:lineRule="auto"/>
        <w:ind w:left="0" w:firstLine="420"/>
        <w:jc w:val="both"/>
        <w:rPr>
          <w:rFonts w:ascii="Times New Roman" w:hAnsi="Times New Roman" w:cs="Times New Roman"/>
          <w:sz w:val="28"/>
          <w:szCs w:val="28"/>
        </w:rPr>
      </w:pPr>
      <w:r w:rsidRPr="008606D4">
        <w:rPr>
          <w:rFonts w:ascii="Times New Roman" w:hAnsi="Times New Roman" w:cs="Times New Roman"/>
          <w:sz w:val="28"/>
        </w:rPr>
        <w:t>Примерная 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 для детей 5-7 лет Шатовой А.Д., 2015.</w:t>
      </w:r>
    </w:p>
    <w:p w:rsidR="00180274" w:rsidRPr="003C17D6" w:rsidRDefault="00180274" w:rsidP="00A530F7">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Программа содержит описание задач и содержания работы во всех пяти образовательных областях для всех специалистов, работающих в групп</w:t>
      </w:r>
      <w:r w:rsidR="00A530F7" w:rsidRPr="003C17D6">
        <w:rPr>
          <w:rFonts w:ascii="Times New Roman" w:hAnsi="Times New Roman" w:cs="Times New Roman"/>
          <w:sz w:val="28"/>
          <w:szCs w:val="28"/>
        </w:rPr>
        <w:t>е</w:t>
      </w:r>
      <w:r w:rsidRPr="003C17D6">
        <w:rPr>
          <w:rFonts w:ascii="Times New Roman" w:hAnsi="Times New Roman" w:cs="Times New Roman"/>
          <w:sz w:val="28"/>
          <w:szCs w:val="28"/>
        </w:rPr>
        <w:t xml:space="preserve"> компенсирующей направленности детского сада, учитывает возрастные и психологические особенности дошкольников с тяжелыми нарушениями речи (общим недоразвитием речи). В программу включены тематическое планирование работы специалистов, примерный перечень игр, игровых и развивающих упражнений, содержание культурно-досуговой деятельности   в соответствии с Федеральным государственным стандартом.</w:t>
      </w:r>
    </w:p>
    <w:p w:rsidR="00180274" w:rsidRPr="003C17D6" w:rsidRDefault="00180274" w:rsidP="00A530F7">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 xml:space="preserve">В Программе даны рекомендации по созданию и оснащению предметно-пространственной развивающей среды  в  логопедическом кабинете и групповом помещении. </w:t>
      </w:r>
    </w:p>
    <w:p w:rsidR="00180274" w:rsidRPr="003C17D6" w:rsidRDefault="00180274" w:rsidP="00A530F7">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В Программе приведены методические рекомендации по осуществлению взаимодействия с родителями дошкольников, описаны условия сотрудничества с семьями воспитанников.</w:t>
      </w:r>
    </w:p>
    <w:p w:rsidR="00180274" w:rsidRPr="003C17D6" w:rsidRDefault="00180274" w:rsidP="00A530F7">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В Программе предложена система педагогической диагностики индивидуального развития детей, даны методические рекомендации по проведению диагностики, представлены схемы обследования ребенка с общим недоразвитием речи  (с 4 до 7 лет) учителем-логопедом.</w:t>
      </w:r>
    </w:p>
    <w:p w:rsidR="00180274" w:rsidRPr="003C17D6" w:rsidRDefault="00180274" w:rsidP="00A530F7">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В приложении к Программе представлен перечень пособий методического комплекта, списки специальной и методической литературы.</w:t>
      </w:r>
    </w:p>
    <w:p w:rsidR="00180274" w:rsidRPr="003C17D6" w:rsidRDefault="00180274" w:rsidP="00180274">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Основой перспективного и календарного планирования коррекционно- развивающей работы в соответствии с программой является комплексно- 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 недель в рамках общей лексической темы.</w:t>
      </w:r>
    </w:p>
    <w:p w:rsidR="00180274" w:rsidRPr="003C17D6" w:rsidRDefault="00180274" w:rsidP="00A530F7">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lastRenderedPageBreak/>
        <w:t>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
    <w:p w:rsidR="00180274" w:rsidRPr="003C17D6" w:rsidRDefault="00180274" w:rsidP="00180274">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комплекса коррекционно-развивающей и образовательной деятельности в группах комбинированной и компенсирующей направленности ДОО для детей с тяжелыми нарушениями речи (ОНР) с учетом особенностей психофизического развития  детей данного контингента.</w:t>
      </w:r>
    </w:p>
    <w:p w:rsidR="00180274" w:rsidRPr="003C17D6" w:rsidRDefault="00180274" w:rsidP="00A530F7">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Программа рассчитана на пребывание ребенка в  логопедической группе с пятилетнего или шестилетнего возраста. Она создавалась для детей с первым, вторым, третьим, четвертым уровнями речевого развития при общем недоразвитии речи.</w:t>
      </w:r>
    </w:p>
    <w:p w:rsidR="00180274" w:rsidRPr="003C17D6" w:rsidRDefault="00180274" w:rsidP="00A530F7">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Объем учебного материала рассчитан в соответствии с возрастными физиологическими нормативами, что позволяет избежать переутомления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w:t>
      </w:r>
    </w:p>
    <w:p w:rsidR="00180274" w:rsidRDefault="00180274" w:rsidP="00A530F7">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w:t>
      </w:r>
    </w:p>
    <w:p w:rsidR="008606D4" w:rsidRPr="007C654B" w:rsidRDefault="008606D4" w:rsidP="008606D4">
      <w:pPr>
        <w:spacing w:after="0" w:line="240" w:lineRule="auto"/>
        <w:ind w:firstLine="360"/>
        <w:jc w:val="both"/>
        <w:rPr>
          <w:rFonts w:ascii="Times New Roman" w:hAnsi="Times New Roman" w:cs="Times New Roman"/>
          <w:sz w:val="28"/>
          <w:szCs w:val="28"/>
        </w:rPr>
      </w:pPr>
      <w:r w:rsidRPr="007C654B">
        <w:rPr>
          <w:rFonts w:ascii="Times New Roman" w:hAnsi="Times New Roman" w:cs="Times New Roman"/>
          <w:sz w:val="28"/>
          <w:szCs w:val="28"/>
        </w:rPr>
        <w:t xml:space="preserve">Рабочая программа для </w:t>
      </w:r>
      <w:r>
        <w:rPr>
          <w:rFonts w:ascii="Times New Roman" w:hAnsi="Times New Roman" w:cs="Times New Roman"/>
          <w:sz w:val="28"/>
          <w:szCs w:val="28"/>
        </w:rPr>
        <w:t>старшей логопедической</w:t>
      </w:r>
      <w:r w:rsidRPr="007C654B">
        <w:rPr>
          <w:rFonts w:ascii="Times New Roman" w:hAnsi="Times New Roman" w:cs="Times New Roman"/>
          <w:sz w:val="28"/>
          <w:szCs w:val="28"/>
        </w:rPr>
        <w:t xml:space="preserve"> группы (от </w:t>
      </w:r>
      <w:r>
        <w:rPr>
          <w:rFonts w:ascii="Times New Roman" w:hAnsi="Times New Roman" w:cs="Times New Roman"/>
          <w:sz w:val="28"/>
          <w:szCs w:val="28"/>
        </w:rPr>
        <w:t>5</w:t>
      </w:r>
      <w:r w:rsidRPr="007C654B">
        <w:rPr>
          <w:rFonts w:ascii="Times New Roman" w:hAnsi="Times New Roman" w:cs="Times New Roman"/>
          <w:sz w:val="28"/>
          <w:szCs w:val="28"/>
        </w:rPr>
        <w:t xml:space="preserve"> до </w:t>
      </w:r>
      <w:r>
        <w:rPr>
          <w:rFonts w:ascii="Times New Roman" w:hAnsi="Times New Roman" w:cs="Times New Roman"/>
          <w:sz w:val="28"/>
          <w:szCs w:val="28"/>
        </w:rPr>
        <w:t>6</w:t>
      </w:r>
      <w:r w:rsidRPr="007C654B">
        <w:rPr>
          <w:rFonts w:ascii="Times New Roman" w:hAnsi="Times New Roman" w:cs="Times New Roman"/>
          <w:sz w:val="28"/>
          <w:szCs w:val="28"/>
        </w:rPr>
        <w:t xml:space="preserve"> лет) обеспечивает разностороннее гармоничное развитие детей в возрасте от </w:t>
      </w:r>
      <w:r>
        <w:rPr>
          <w:rFonts w:ascii="Times New Roman" w:hAnsi="Times New Roman" w:cs="Times New Roman"/>
          <w:sz w:val="28"/>
          <w:szCs w:val="28"/>
        </w:rPr>
        <w:t xml:space="preserve">5 </w:t>
      </w:r>
      <w:r w:rsidRPr="007C654B">
        <w:rPr>
          <w:rFonts w:ascii="Times New Roman" w:hAnsi="Times New Roman" w:cs="Times New Roman"/>
          <w:sz w:val="28"/>
          <w:szCs w:val="28"/>
        </w:rPr>
        <w:t xml:space="preserve">до </w:t>
      </w:r>
      <w:r>
        <w:rPr>
          <w:rFonts w:ascii="Times New Roman" w:hAnsi="Times New Roman" w:cs="Times New Roman"/>
          <w:sz w:val="28"/>
          <w:szCs w:val="28"/>
        </w:rPr>
        <w:t>6</w:t>
      </w:r>
      <w:r w:rsidRPr="007C654B">
        <w:rPr>
          <w:rFonts w:ascii="Times New Roman" w:hAnsi="Times New Roman" w:cs="Times New Roman"/>
          <w:sz w:val="28"/>
          <w:szCs w:val="28"/>
        </w:rPr>
        <w:t xml:space="preserve"> лет с учетом их возрастных и индивидуальных особенностей.</w:t>
      </w:r>
    </w:p>
    <w:p w:rsidR="008606D4" w:rsidRPr="007C654B" w:rsidRDefault="008606D4" w:rsidP="008606D4">
      <w:pPr>
        <w:spacing w:after="0" w:line="240" w:lineRule="auto"/>
        <w:ind w:firstLine="360"/>
        <w:jc w:val="both"/>
        <w:rPr>
          <w:rFonts w:ascii="Times New Roman" w:hAnsi="Times New Roman" w:cs="Times New Roman"/>
          <w:sz w:val="28"/>
          <w:szCs w:val="28"/>
        </w:rPr>
      </w:pPr>
      <w:r w:rsidRPr="007C654B">
        <w:rPr>
          <w:rFonts w:ascii="Times New Roman" w:hAnsi="Times New Roman" w:cs="Times New Roman"/>
          <w:sz w:val="28"/>
          <w:szCs w:val="28"/>
        </w:rPr>
        <w:t xml:space="preserve">       Срок реализации программы – 1 год.</w:t>
      </w:r>
    </w:p>
    <w:p w:rsidR="008606D4" w:rsidRPr="007C654B" w:rsidRDefault="008606D4" w:rsidP="008606D4">
      <w:pPr>
        <w:spacing w:after="0" w:line="240" w:lineRule="auto"/>
        <w:ind w:firstLine="360"/>
        <w:jc w:val="both"/>
        <w:rPr>
          <w:rFonts w:ascii="Times New Roman" w:hAnsi="Times New Roman" w:cs="Times New Roman"/>
          <w:sz w:val="28"/>
          <w:szCs w:val="28"/>
        </w:rPr>
      </w:pPr>
      <w:r w:rsidRPr="007C654B">
        <w:rPr>
          <w:rFonts w:ascii="Times New Roman" w:hAnsi="Times New Roman" w:cs="Times New Roman"/>
          <w:sz w:val="28"/>
          <w:szCs w:val="28"/>
        </w:rPr>
        <w:t xml:space="preserve">Основной формой организации обучения в дошкольном образовательном учреждении является </w:t>
      </w:r>
      <w:r w:rsidRPr="007C654B">
        <w:rPr>
          <w:rFonts w:ascii="Times New Roman" w:hAnsi="Times New Roman" w:cs="Times New Roman"/>
          <w:b/>
          <w:bCs/>
          <w:sz w:val="28"/>
          <w:szCs w:val="28"/>
        </w:rPr>
        <w:t>организованная образовательная деятельность (ООД). </w:t>
      </w:r>
    </w:p>
    <w:p w:rsidR="008606D4" w:rsidRPr="003C17D6" w:rsidRDefault="008606D4" w:rsidP="008606D4">
      <w:pPr>
        <w:spacing w:after="0" w:line="240" w:lineRule="auto"/>
        <w:ind w:firstLine="181"/>
        <w:jc w:val="both"/>
        <w:rPr>
          <w:rFonts w:ascii="Times New Roman" w:hAnsi="Times New Roman" w:cs="Times New Roman"/>
          <w:sz w:val="28"/>
          <w:szCs w:val="28"/>
        </w:rPr>
      </w:pPr>
      <w:r w:rsidRPr="007C654B">
        <w:rPr>
          <w:rFonts w:ascii="Times New Roman" w:hAnsi="Times New Roman" w:cs="Times New Roman"/>
          <w:sz w:val="28"/>
          <w:szCs w:val="28"/>
        </w:rPr>
        <w:t xml:space="preserve">     Организованная 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w:t>
      </w:r>
      <w:r w:rsidRPr="007C654B">
        <w:rPr>
          <w:rFonts w:ascii="Times New Roman" w:hAnsi="Times New Roman" w:cs="Times New Roman"/>
          <w:sz w:val="28"/>
          <w:szCs w:val="28"/>
        </w:rPr>
        <w:lastRenderedPageBreak/>
        <w:t>воспитанию, изобразительной деятельности, формированию элементарных математических представлений, по физической культуре</w:t>
      </w:r>
      <w:r>
        <w:rPr>
          <w:rFonts w:ascii="Times New Roman" w:hAnsi="Times New Roman" w:cs="Times New Roman"/>
          <w:sz w:val="28"/>
          <w:szCs w:val="28"/>
        </w:rPr>
        <w:t>, логопедии</w:t>
      </w:r>
      <w:r w:rsidRPr="007C654B">
        <w:rPr>
          <w:rFonts w:ascii="Times New Roman" w:hAnsi="Times New Roman" w:cs="Times New Roman"/>
          <w:sz w:val="28"/>
          <w:szCs w:val="28"/>
        </w:rPr>
        <w:t>.</w:t>
      </w:r>
    </w:p>
    <w:p w:rsidR="00180274" w:rsidRPr="003C17D6" w:rsidRDefault="00A0566A" w:rsidP="00E422E6">
      <w:pPr>
        <w:spacing w:after="0" w:line="240" w:lineRule="auto"/>
        <w:jc w:val="center"/>
        <w:rPr>
          <w:rFonts w:ascii="Times New Roman" w:hAnsi="Times New Roman" w:cs="Times New Roman"/>
          <w:b/>
          <w:sz w:val="28"/>
          <w:szCs w:val="28"/>
        </w:rPr>
      </w:pPr>
      <w:r w:rsidRPr="003C17D6">
        <w:rPr>
          <w:rFonts w:ascii="Times New Roman" w:hAnsi="Times New Roman" w:cs="Times New Roman"/>
          <w:b/>
          <w:sz w:val="28"/>
          <w:szCs w:val="28"/>
        </w:rPr>
        <w:t>1</w:t>
      </w:r>
      <w:r w:rsidR="00A1329A" w:rsidRPr="003C17D6">
        <w:rPr>
          <w:rFonts w:ascii="Times New Roman" w:hAnsi="Times New Roman" w:cs="Times New Roman"/>
          <w:b/>
          <w:sz w:val="28"/>
          <w:szCs w:val="28"/>
        </w:rPr>
        <w:t>.1.</w:t>
      </w:r>
      <w:r w:rsidR="00180274" w:rsidRPr="003C17D6">
        <w:rPr>
          <w:rFonts w:ascii="Times New Roman" w:hAnsi="Times New Roman" w:cs="Times New Roman"/>
          <w:b/>
          <w:sz w:val="28"/>
          <w:szCs w:val="28"/>
        </w:rPr>
        <w:t xml:space="preserve">Цели и задачи </w:t>
      </w:r>
      <w:r w:rsidR="00A1329A" w:rsidRPr="003C17D6">
        <w:rPr>
          <w:rFonts w:ascii="Times New Roman" w:hAnsi="Times New Roman" w:cs="Times New Roman"/>
          <w:b/>
          <w:sz w:val="28"/>
          <w:szCs w:val="28"/>
        </w:rPr>
        <w:t>реализации П</w:t>
      </w:r>
      <w:r w:rsidR="00180274" w:rsidRPr="003C17D6">
        <w:rPr>
          <w:rFonts w:ascii="Times New Roman" w:hAnsi="Times New Roman" w:cs="Times New Roman"/>
          <w:b/>
          <w:sz w:val="28"/>
          <w:szCs w:val="28"/>
        </w:rPr>
        <w:t>рограммы.</w:t>
      </w:r>
    </w:p>
    <w:p w:rsidR="00180274" w:rsidRPr="003C17D6" w:rsidRDefault="00180274"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Целью данной Программы является построение системы работы в группе компенсирующей направленности для детей с тяжелыми нарушениями речи (общим недоразвитием речи) в возрасте от 5 до 6 лет, предусматривающей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 нравственных, интеллектуальных и художественно-эстетических качеств дошкольников. 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A0566A" w:rsidRPr="003C17D6" w:rsidRDefault="00180274"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180274" w:rsidRPr="003C17D6" w:rsidRDefault="00A1329A" w:rsidP="00E422E6">
      <w:pPr>
        <w:spacing w:after="0" w:line="240" w:lineRule="auto"/>
        <w:jc w:val="center"/>
        <w:rPr>
          <w:rFonts w:ascii="Times New Roman" w:hAnsi="Times New Roman" w:cs="Times New Roman"/>
          <w:b/>
          <w:sz w:val="28"/>
          <w:szCs w:val="28"/>
        </w:rPr>
      </w:pPr>
      <w:r w:rsidRPr="003C17D6">
        <w:rPr>
          <w:rFonts w:ascii="Times New Roman" w:hAnsi="Times New Roman" w:cs="Times New Roman"/>
          <w:b/>
          <w:sz w:val="28"/>
          <w:szCs w:val="28"/>
        </w:rPr>
        <w:t>1.2. П</w:t>
      </w:r>
      <w:r w:rsidR="00180274" w:rsidRPr="003C17D6">
        <w:rPr>
          <w:rFonts w:ascii="Times New Roman" w:hAnsi="Times New Roman" w:cs="Times New Roman"/>
          <w:b/>
          <w:sz w:val="28"/>
          <w:szCs w:val="28"/>
        </w:rPr>
        <w:t>ринципы</w:t>
      </w:r>
      <w:r w:rsidRPr="003C17D6">
        <w:rPr>
          <w:rFonts w:ascii="Times New Roman" w:hAnsi="Times New Roman" w:cs="Times New Roman"/>
          <w:b/>
          <w:sz w:val="28"/>
          <w:szCs w:val="28"/>
        </w:rPr>
        <w:t xml:space="preserve"> и подходы к формированию</w:t>
      </w:r>
    </w:p>
    <w:p w:rsidR="00A66B7D" w:rsidRPr="003C17D6" w:rsidRDefault="00A66B7D" w:rsidP="00A66B7D">
      <w:pPr>
        <w:pStyle w:val="a6"/>
        <w:spacing w:before="2"/>
        <w:ind w:right="105" w:firstLine="707"/>
        <w:jc w:val="both"/>
        <w:rPr>
          <w:sz w:val="28"/>
          <w:szCs w:val="28"/>
        </w:rPr>
      </w:pPr>
      <w:r w:rsidRPr="003C17D6">
        <w:rPr>
          <w:sz w:val="28"/>
          <w:szCs w:val="28"/>
        </w:rPr>
        <w:t>Главная идея</w:t>
      </w:r>
      <w:r w:rsidRPr="003C17D6">
        <w:rPr>
          <w:b/>
          <w:sz w:val="28"/>
          <w:szCs w:val="28"/>
        </w:rPr>
        <w:t xml:space="preserve"> </w:t>
      </w:r>
      <w:r w:rsidRPr="003C17D6">
        <w:rPr>
          <w:sz w:val="28"/>
          <w:szCs w:val="28"/>
        </w:rPr>
        <w:t xml:space="preserve">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w:t>
      </w:r>
      <w:r w:rsidRPr="003C17D6">
        <w:rPr>
          <w:b/>
          <w:sz w:val="28"/>
          <w:szCs w:val="28"/>
        </w:rPr>
        <w:t xml:space="preserve">одним из основных принципов </w:t>
      </w:r>
      <w:r w:rsidRPr="003C17D6">
        <w:rPr>
          <w:sz w:val="28"/>
          <w:szCs w:val="28"/>
        </w:rPr>
        <w:t>Программы является принцип природосообразности. 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w:t>
      </w:r>
    </w:p>
    <w:p w:rsidR="00A66B7D" w:rsidRPr="003C17D6" w:rsidRDefault="00A66B7D" w:rsidP="00A66B7D">
      <w:pPr>
        <w:pStyle w:val="a6"/>
        <w:spacing w:line="321" w:lineRule="exact"/>
        <w:jc w:val="both"/>
        <w:rPr>
          <w:b/>
          <w:sz w:val="28"/>
          <w:szCs w:val="28"/>
        </w:rPr>
      </w:pPr>
      <w:r w:rsidRPr="003C17D6">
        <w:rPr>
          <w:sz w:val="28"/>
          <w:szCs w:val="28"/>
        </w:rPr>
        <w:t xml:space="preserve">Кроме того, Программа имеет в своей основе также следующие </w:t>
      </w:r>
      <w:r w:rsidRPr="003C17D6">
        <w:rPr>
          <w:b/>
          <w:sz w:val="28"/>
          <w:szCs w:val="28"/>
        </w:rPr>
        <w:t>принципы:</w:t>
      </w:r>
    </w:p>
    <w:p w:rsidR="00A66B7D" w:rsidRPr="003C17D6" w:rsidRDefault="00A66B7D" w:rsidP="00A66B7D">
      <w:pPr>
        <w:pStyle w:val="a3"/>
        <w:widowControl w:val="0"/>
        <w:numPr>
          <w:ilvl w:val="0"/>
          <w:numId w:val="7"/>
        </w:numPr>
        <w:tabs>
          <w:tab w:val="left" w:pos="290"/>
        </w:tabs>
        <w:suppressAutoHyphens w:val="0"/>
        <w:ind w:right="117" w:firstLine="0"/>
        <w:contextualSpacing w:val="0"/>
        <w:jc w:val="both"/>
        <w:rPr>
          <w:sz w:val="28"/>
          <w:szCs w:val="28"/>
        </w:rPr>
      </w:pPr>
      <w:r w:rsidRPr="003C17D6">
        <w:rPr>
          <w:sz w:val="28"/>
          <w:szCs w:val="28"/>
        </w:rPr>
        <w:t>принцип индивидуализации, учета возможностей, особенностей развития и потребностей каждого</w:t>
      </w:r>
      <w:r w:rsidRPr="003C17D6">
        <w:rPr>
          <w:spacing w:val="-13"/>
          <w:sz w:val="28"/>
          <w:szCs w:val="28"/>
        </w:rPr>
        <w:t xml:space="preserve"> </w:t>
      </w:r>
      <w:r w:rsidRPr="003C17D6">
        <w:rPr>
          <w:sz w:val="28"/>
          <w:szCs w:val="28"/>
        </w:rPr>
        <w:t>ребенка;</w:t>
      </w:r>
    </w:p>
    <w:p w:rsidR="00A66B7D" w:rsidRPr="003C17D6" w:rsidRDefault="00A66B7D" w:rsidP="00A66B7D">
      <w:pPr>
        <w:pStyle w:val="a3"/>
        <w:widowControl w:val="0"/>
        <w:numPr>
          <w:ilvl w:val="0"/>
          <w:numId w:val="7"/>
        </w:numPr>
        <w:tabs>
          <w:tab w:val="left" w:pos="507"/>
          <w:tab w:val="left" w:pos="508"/>
          <w:tab w:val="left" w:pos="1854"/>
          <w:tab w:val="left" w:pos="3413"/>
          <w:tab w:val="left" w:pos="4710"/>
          <w:tab w:val="left" w:pos="5960"/>
          <w:tab w:val="left" w:pos="8046"/>
        </w:tabs>
        <w:suppressAutoHyphens w:val="0"/>
        <w:ind w:right="113" w:firstLine="0"/>
        <w:contextualSpacing w:val="0"/>
        <w:jc w:val="both"/>
        <w:rPr>
          <w:sz w:val="28"/>
          <w:szCs w:val="28"/>
        </w:rPr>
      </w:pPr>
      <w:r w:rsidRPr="003C17D6">
        <w:rPr>
          <w:sz w:val="28"/>
          <w:szCs w:val="28"/>
        </w:rPr>
        <w:t>принцип</w:t>
      </w:r>
      <w:r w:rsidRPr="003C17D6">
        <w:rPr>
          <w:sz w:val="28"/>
          <w:szCs w:val="28"/>
        </w:rPr>
        <w:tab/>
        <w:t>признания</w:t>
      </w:r>
      <w:r w:rsidRPr="003C17D6">
        <w:rPr>
          <w:sz w:val="28"/>
          <w:szCs w:val="28"/>
        </w:rPr>
        <w:tab/>
        <w:t>каждого</w:t>
      </w:r>
      <w:r w:rsidRPr="003C17D6">
        <w:rPr>
          <w:sz w:val="28"/>
          <w:szCs w:val="28"/>
        </w:rPr>
        <w:tab/>
        <w:t>ребенка</w:t>
      </w:r>
      <w:r w:rsidRPr="003C17D6">
        <w:rPr>
          <w:sz w:val="28"/>
          <w:szCs w:val="28"/>
        </w:rPr>
        <w:tab/>
        <w:t>полноправным</w:t>
      </w:r>
      <w:r w:rsidRPr="003C17D6">
        <w:rPr>
          <w:sz w:val="28"/>
          <w:szCs w:val="28"/>
        </w:rPr>
        <w:tab/>
      </w:r>
      <w:r w:rsidRPr="003C17D6">
        <w:rPr>
          <w:spacing w:val="-1"/>
          <w:sz w:val="28"/>
          <w:szCs w:val="28"/>
        </w:rPr>
        <w:t xml:space="preserve">участником </w:t>
      </w:r>
      <w:r w:rsidRPr="003C17D6">
        <w:rPr>
          <w:sz w:val="28"/>
          <w:szCs w:val="28"/>
        </w:rPr>
        <w:t>образовательного</w:t>
      </w:r>
      <w:r w:rsidRPr="003C17D6">
        <w:rPr>
          <w:spacing w:val="-10"/>
          <w:sz w:val="28"/>
          <w:szCs w:val="28"/>
        </w:rPr>
        <w:t xml:space="preserve"> </w:t>
      </w:r>
      <w:r w:rsidRPr="003C17D6">
        <w:rPr>
          <w:sz w:val="28"/>
          <w:szCs w:val="28"/>
        </w:rPr>
        <w:t>процесса;</w:t>
      </w:r>
    </w:p>
    <w:p w:rsidR="00A66B7D" w:rsidRPr="003C17D6" w:rsidRDefault="00A66B7D" w:rsidP="00A66B7D">
      <w:pPr>
        <w:pStyle w:val="a3"/>
        <w:widowControl w:val="0"/>
        <w:numPr>
          <w:ilvl w:val="0"/>
          <w:numId w:val="7"/>
        </w:numPr>
        <w:tabs>
          <w:tab w:val="left" w:pos="297"/>
        </w:tabs>
        <w:suppressAutoHyphens w:val="0"/>
        <w:spacing w:before="2"/>
        <w:ind w:right="108" w:firstLine="0"/>
        <w:contextualSpacing w:val="0"/>
        <w:jc w:val="both"/>
        <w:rPr>
          <w:sz w:val="28"/>
          <w:szCs w:val="28"/>
        </w:rPr>
      </w:pPr>
      <w:r w:rsidRPr="003C17D6">
        <w:rPr>
          <w:sz w:val="28"/>
          <w:szCs w:val="28"/>
        </w:rPr>
        <w:t>принцип поддержки детской инициативы и формирования познавательных интересов каждого</w:t>
      </w:r>
      <w:r w:rsidRPr="003C17D6">
        <w:rPr>
          <w:spacing w:val="-12"/>
          <w:sz w:val="28"/>
          <w:szCs w:val="28"/>
        </w:rPr>
        <w:t xml:space="preserve"> </w:t>
      </w:r>
      <w:r w:rsidRPr="003C17D6">
        <w:rPr>
          <w:sz w:val="28"/>
          <w:szCs w:val="28"/>
        </w:rPr>
        <w:t>ребенка;</w:t>
      </w:r>
    </w:p>
    <w:p w:rsidR="00A66B7D" w:rsidRPr="003C17D6" w:rsidRDefault="00A66B7D" w:rsidP="00A66B7D">
      <w:pPr>
        <w:pStyle w:val="a3"/>
        <w:widowControl w:val="0"/>
        <w:numPr>
          <w:ilvl w:val="0"/>
          <w:numId w:val="7"/>
        </w:numPr>
        <w:tabs>
          <w:tab w:val="left" w:pos="271"/>
        </w:tabs>
        <w:suppressAutoHyphens w:val="0"/>
        <w:spacing w:line="321" w:lineRule="exact"/>
        <w:ind w:left="270" w:hanging="168"/>
        <w:contextualSpacing w:val="0"/>
        <w:jc w:val="both"/>
        <w:rPr>
          <w:sz w:val="28"/>
          <w:szCs w:val="28"/>
        </w:rPr>
      </w:pPr>
      <w:r w:rsidRPr="003C17D6">
        <w:rPr>
          <w:sz w:val="28"/>
          <w:szCs w:val="28"/>
        </w:rPr>
        <w:t>принцип интеграции усилий</w:t>
      </w:r>
      <w:r w:rsidRPr="003C17D6">
        <w:rPr>
          <w:spacing w:val="-19"/>
          <w:sz w:val="28"/>
          <w:szCs w:val="28"/>
        </w:rPr>
        <w:t xml:space="preserve"> </w:t>
      </w:r>
      <w:r w:rsidRPr="003C17D6">
        <w:rPr>
          <w:sz w:val="28"/>
          <w:szCs w:val="28"/>
        </w:rPr>
        <w:t>специалистов;</w:t>
      </w:r>
    </w:p>
    <w:p w:rsidR="00A66B7D" w:rsidRPr="003C17D6" w:rsidRDefault="00A66B7D" w:rsidP="00A66B7D">
      <w:pPr>
        <w:pStyle w:val="a3"/>
        <w:widowControl w:val="0"/>
        <w:numPr>
          <w:ilvl w:val="0"/>
          <w:numId w:val="7"/>
        </w:numPr>
        <w:tabs>
          <w:tab w:val="left" w:pos="340"/>
        </w:tabs>
        <w:suppressAutoHyphens w:val="0"/>
        <w:ind w:right="115" w:firstLine="0"/>
        <w:contextualSpacing w:val="0"/>
        <w:jc w:val="both"/>
        <w:rPr>
          <w:sz w:val="28"/>
          <w:szCs w:val="28"/>
        </w:rPr>
      </w:pPr>
      <w:r w:rsidRPr="003C17D6">
        <w:rPr>
          <w:sz w:val="28"/>
          <w:szCs w:val="28"/>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w:t>
      </w:r>
      <w:r w:rsidRPr="003C17D6">
        <w:rPr>
          <w:spacing w:val="-8"/>
          <w:sz w:val="28"/>
          <w:szCs w:val="28"/>
        </w:rPr>
        <w:t xml:space="preserve"> </w:t>
      </w:r>
      <w:r w:rsidRPr="003C17D6">
        <w:rPr>
          <w:sz w:val="28"/>
          <w:szCs w:val="28"/>
        </w:rPr>
        <w:t>детей;</w:t>
      </w:r>
    </w:p>
    <w:p w:rsidR="00A66B7D" w:rsidRPr="003C17D6" w:rsidRDefault="00A66B7D" w:rsidP="00A66B7D">
      <w:pPr>
        <w:pStyle w:val="a3"/>
        <w:widowControl w:val="0"/>
        <w:numPr>
          <w:ilvl w:val="0"/>
          <w:numId w:val="7"/>
        </w:numPr>
        <w:tabs>
          <w:tab w:val="left" w:pos="271"/>
        </w:tabs>
        <w:suppressAutoHyphens w:val="0"/>
        <w:spacing w:before="2" w:line="322" w:lineRule="exact"/>
        <w:ind w:left="270" w:hanging="168"/>
        <w:contextualSpacing w:val="0"/>
        <w:jc w:val="both"/>
        <w:rPr>
          <w:sz w:val="28"/>
          <w:szCs w:val="28"/>
        </w:rPr>
      </w:pPr>
      <w:r w:rsidRPr="003C17D6">
        <w:rPr>
          <w:sz w:val="28"/>
          <w:szCs w:val="28"/>
        </w:rPr>
        <w:t>принцип систематичности и взаимосвязи учебного</w:t>
      </w:r>
      <w:r w:rsidRPr="003C17D6">
        <w:rPr>
          <w:spacing w:val="-20"/>
          <w:sz w:val="28"/>
          <w:szCs w:val="28"/>
        </w:rPr>
        <w:t xml:space="preserve"> </w:t>
      </w:r>
      <w:r w:rsidRPr="003C17D6">
        <w:rPr>
          <w:sz w:val="28"/>
          <w:szCs w:val="28"/>
        </w:rPr>
        <w:t>материала;</w:t>
      </w:r>
    </w:p>
    <w:p w:rsidR="00A66B7D" w:rsidRPr="003C17D6" w:rsidRDefault="00A66B7D" w:rsidP="00A66B7D">
      <w:pPr>
        <w:pStyle w:val="a3"/>
        <w:widowControl w:val="0"/>
        <w:numPr>
          <w:ilvl w:val="0"/>
          <w:numId w:val="7"/>
        </w:numPr>
        <w:tabs>
          <w:tab w:val="left" w:pos="271"/>
        </w:tabs>
        <w:suppressAutoHyphens w:val="0"/>
        <w:spacing w:line="322" w:lineRule="exact"/>
        <w:ind w:left="270" w:hanging="168"/>
        <w:contextualSpacing w:val="0"/>
        <w:jc w:val="both"/>
        <w:rPr>
          <w:sz w:val="28"/>
          <w:szCs w:val="28"/>
        </w:rPr>
      </w:pPr>
      <w:r w:rsidRPr="003C17D6">
        <w:rPr>
          <w:sz w:val="28"/>
          <w:szCs w:val="28"/>
        </w:rPr>
        <w:lastRenderedPageBreak/>
        <w:t>принцип постепенности подачи учебного</w:t>
      </w:r>
      <w:r w:rsidRPr="003C17D6">
        <w:rPr>
          <w:spacing w:val="-22"/>
          <w:sz w:val="28"/>
          <w:szCs w:val="28"/>
        </w:rPr>
        <w:t xml:space="preserve"> </w:t>
      </w:r>
      <w:r w:rsidRPr="003C17D6">
        <w:rPr>
          <w:sz w:val="28"/>
          <w:szCs w:val="28"/>
        </w:rPr>
        <w:t>материала;</w:t>
      </w:r>
    </w:p>
    <w:p w:rsidR="00A66B7D" w:rsidRPr="003C17D6" w:rsidRDefault="00A66B7D" w:rsidP="00A66B7D">
      <w:pPr>
        <w:pStyle w:val="a3"/>
        <w:widowControl w:val="0"/>
        <w:numPr>
          <w:ilvl w:val="0"/>
          <w:numId w:val="7"/>
        </w:numPr>
        <w:tabs>
          <w:tab w:val="left" w:pos="435"/>
          <w:tab w:val="left" w:pos="436"/>
          <w:tab w:val="left" w:pos="1710"/>
          <w:tab w:val="left" w:pos="4129"/>
          <w:tab w:val="left" w:pos="5955"/>
          <w:tab w:val="left" w:pos="7700"/>
          <w:tab w:val="left" w:pos="8067"/>
          <w:tab w:val="left" w:pos="9190"/>
        </w:tabs>
        <w:suppressAutoHyphens w:val="0"/>
        <w:ind w:right="114" w:firstLine="0"/>
        <w:contextualSpacing w:val="0"/>
        <w:jc w:val="both"/>
        <w:rPr>
          <w:sz w:val="28"/>
          <w:szCs w:val="28"/>
        </w:rPr>
      </w:pPr>
      <w:r w:rsidRPr="003C17D6">
        <w:rPr>
          <w:sz w:val="28"/>
          <w:szCs w:val="28"/>
        </w:rPr>
        <w:t>принцип</w:t>
      </w:r>
      <w:r w:rsidRPr="003C17D6">
        <w:rPr>
          <w:sz w:val="28"/>
          <w:szCs w:val="28"/>
        </w:rPr>
        <w:tab/>
        <w:t>концентрического</w:t>
      </w:r>
      <w:r w:rsidRPr="003C17D6">
        <w:rPr>
          <w:sz w:val="28"/>
          <w:szCs w:val="28"/>
        </w:rPr>
        <w:tab/>
        <w:t>наращивания</w:t>
      </w:r>
      <w:r w:rsidRPr="003C17D6">
        <w:rPr>
          <w:sz w:val="28"/>
          <w:szCs w:val="28"/>
        </w:rPr>
        <w:tab/>
        <w:t>информации</w:t>
      </w:r>
      <w:r w:rsidRPr="003C17D6">
        <w:rPr>
          <w:sz w:val="28"/>
          <w:szCs w:val="28"/>
        </w:rPr>
        <w:tab/>
        <w:t>в</w:t>
      </w:r>
      <w:r w:rsidRPr="003C17D6">
        <w:rPr>
          <w:sz w:val="28"/>
          <w:szCs w:val="28"/>
        </w:rPr>
        <w:tab/>
        <w:t>каждой</w:t>
      </w:r>
      <w:r w:rsidRPr="003C17D6">
        <w:rPr>
          <w:sz w:val="28"/>
          <w:szCs w:val="28"/>
        </w:rPr>
        <w:tab/>
        <w:t>из последующих возрастных групп во всех пяти образовательных</w:t>
      </w:r>
      <w:r w:rsidRPr="003C17D6">
        <w:rPr>
          <w:spacing w:val="-29"/>
          <w:sz w:val="28"/>
          <w:szCs w:val="28"/>
        </w:rPr>
        <w:t xml:space="preserve"> </w:t>
      </w:r>
      <w:r w:rsidRPr="003C17D6">
        <w:rPr>
          <w:sz w:val="28"/>
          <w:szCs w:val="28"/>
        </w:rPr>
        <w:t>областях.</w:t>
      </w:r>
    </w:p>
    <w:p w:rsidR="00A66B7D" w:rsidRPr="003C17D6" w:rsidRDefault="00A66B7D" w:rsidP="00A66B7D">
      <w:pPr>
        <w:pStyle w:val="a6"/>
        <w:spacing w:before="47"/>
        <w:ind w:right="109" w:firstLine="707"/>
        <w:jc w:val="both"/>
        <w:rPr>
          <w:sz w:val="28"/>
          <w:szCs w:val="28"/>
        </w:rPr>
      </w:pPr>
      <w:r w:rsidRPr="003C17D6">
        <w:rPr>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w:t>
      </w:r>
      <w:r w:rsidRPr="003C17D6">
        <w:rPr>
          <w:spacing w:val="-10"/>
          <w:sz w:val="28"/>
          <w:szCs w:val="28"/>
        </w:rPr>
        <w:t xml:space="preserve"> </w:t>
      </w:r>
      <w:r w:rsidRPr="003C17D6">
        <w:rPr>
          <w:sz w:val="28"/>
          <w:szCs w:val="28"/>
        </w:rPr>
        <w:t>воспитанников.</w:t>
      </w:r>
    </w:p>
    <w:p w:rsidR="009100D4" w:rsidRPr="003C17D6" w:rsidRDefault="00A66B7D" w:rsidP="008606D4">
      <w:pPr>
        <w:pStyle w:val="a6"/>
        <w:ind w:right="106"/>
        <w:jc w:val="both"/>
        <w:rPr>
          <w:sz w:val="28"/>
          <w:szCs w:val="28"/>
        </w:rPr>
      </w:pPr>
      <w:r w:rsidRPr="003C17D6">
        <w:rPr>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музыкального руководителя, инструктора по физическому воспитанию, воспитателей и родителей дошкольников.</w:t>
      </w:r>
    </w:p>
    <w:p w:rsidR="009100D4" w:rsidRPr="005D5B4B" w:rsidRDefault="006D6539" w:rsidP="005D5B4B">
      <w:pPr>
        <w:spacing w:after="0" w:line="240" w:lineRule="auto"/>
        <w:jc w:val="center"/>
        <w:rPr>
          <w:rFonts w:ascii="Times New Roman" w:hAnsi="Times New Roman" w:cs="Times New Roman"/>
          <w:b/>
          <w:sz w:val="28"/>
          <w:szCs w:val="28"/>
        </w:rPr>
      </w:pPr>
      <w:r w:rsidRPr="003C17D6">
        <w:rPr>
          <w:rFonts w:ascii="Times New Roman" w:hAnsi="Times New Roman" w:cs="Times New Roman"/>
          <w:b/>
          <w:sz w:val="28"/>
          <w:szCs w:val="28"/>
        </w:rPr>
        <w:t xml:space="preserve">1.3.  </w:t>
      </w:r>
      <w:r w:rsidR="009100D4" w:rsidRPr="003C17D6">
        <w:rPr>
          <w:rFonts w:ascii="Times New Roman" w:hAnsi="Times New Roman" w:cs="Times New Roman"/>
          <w:b/>
          <w:sz w:val="28"/>
          <w:szCs w:val="28"/>
        </w:rPr>
        <w:t>Возрастные и психологические особенности воспитанников</w:t>
      </w:r>
    </w:p>
    <w:p w:rsidR="009100D4" w:rsidRPr="003C17D6" w:rsidRDefault="009100D4" w:rsidP="009100D4">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 xml:space="preserve">      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100D4" w:rsidRPr="003C17D6" w:rsidRDefault="009100D4" w:rsidP="009100D4">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100D4" w:rsidRPr="003C17D6" w:rsidRDefault="009100D4"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w:t>
      </w:r>
      <w:r w:rsidRPr="003C17D6">
        <w:rPr>
          <w:rFonts w:ascii="Times New Roman" w:hAnsi="Times New Roman" w:cs="Times New Roman"/>
          <w:sz w:val="28"/>
          <w:szCs w:val="28"/>
        </w:rPr>
        <w:lastRenderedPageBreak/>
        <w:t>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9100D4" w:rsidRPr="003C17D6" w:rsidRDefault="009100D4"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9100D4" w:rsidRPr="003C17D6" w:rsidRDefault="009100D4"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9100D4" w:rsidRPr="003C17D6" w:rsidRDefault="009100D4"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100D4" w:rsidRPr="003C17D6" w:rsidRDefault="009100D4"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w:t>
      </w:r>
      <w:r w:rsidRPr="003C17D6">
        <w:rPr>
          <w:rFonts w:ascii="Times New Roman" w:hAnsi="Times New Roman" w:cs="Times New Roman"/>
          <w:sz w:val="28"/>
          <w:szCs w:val="28"/>
        </w:rPr>
        <w:lastRenderedPageBreak/>
        <w:t>классов. Так, например, старшие дошкольники при группировке объектов могут учитывать два признака: цвет и форму (материал) и т.д.</w:t>
      </w:r>
    </w:p>
    <w:p w:rsidR="009100D4" w:rsidRPr="003C17D6" w:rsidRDefault="009100D4"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100D4" w:rsidRPr="003C17D6" w:rsidRDefault="009100D4"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100D4" w:rsidRPr="003C17D6" w:rsidRDefault="009100D4"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100D4" w:rsidRPr="003C17D6" w:rsidRDefault="009100D4"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100D4" w:rsidRPr="003C17D6" w:rsidRDefault="009100D4"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100D4" w:rsidRPr="003C17D6" w:rsidRDefault="009100D4" w:rsidP="009100D4">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9100D4" w:rsidRPr="003C17D6" w:rsidRDefault="009100D4"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100D4" w:rsidRPr="003C17D6" w:rsidRDefault="009100D4" w:rsidP="00180274">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6D6539" w:rsidRPr="003C17D6" w:rsidRDefault="009100D4" w:rsidP="008606D4">
      <w:pPr>
        <w:spacing w:after="0" w:line="240" w:lineRule="auto"/>
        <w:jc w:val="center"/>
        <w:rPr>
          <w:rFonts w:ascii="Times New Roman" w:hAnsi="Times New Roman" w:cs="Times New Roman"/>
          <w:b/>
          <w:sz w:val="28"/>
          <w:szCs w:val="28"/>
        </w:rPr>
      </w:pPr>
      <w:r w:rsidRPr="003C17D6">
        <w:rPr>
          <w:rFonts w:ascii="Times New Roman" w:hAnsi="Times New Roman" w:cs="Times New Roman"/>
          <w:b/>
          <w:sz w:val="28"/>
          <w:szCs w:val="28"/>
        </w:rPr>
        <w:t>1.4. Планируемые результаты освоения рабочей программы</w:t>
      </w:r>
    </w:p>
    <w:p w:rsidR="009100D4" w:rsidRPr="00AD54DB" w:rsidRDefault="009100D4" w:rsidP="00E422E6">
      <w:pPr>
        <w:spacing w:after="0" w:line="240" w:lineRule="auto"/>
        <w:jc w:val="center"/>
        <w:rPr>
          <w:rFonts w:ascii="Times New Roman" w:hAnsi="Times New Roman" w:cs="Times New Roman"/>
          <w:b/>
          <w:sz w:val="28"/>
          <w:szCs w:val="28"/>
        </w:rPr>
      </w:pPr>
      <w:r w:rsidRPr="00AD54DB">
        <w:rPr>
          <w:rFonts w:ascii="Times New Roman" w:hAnsi="Times New Roman" w:cs="Times New Roman"/>
          <w:b/>
          <w:sz w:val="28"/>
          <w:szCs w:val="28"/>
        </w:rPr>
        <w:t>Старший дошкольный возраст (с 5 до 6 лет)</w:t>
      </w:r>
    </w:p>
    <w:p w:rsidR="009100D4" w:rsidRPr="00AD54DB" w:rsidRDefault="009100D4" w:rsidP="00E422E6">
      <w:pPr>
        <w:spacing w:after="0" w:line="240" w:lineRule="auto"/>
        <w:jc w:val="center"/>
        <w:rPr>
          <w:rFonts w:ascii="Times New Roman" w:hAnsi="Times New Roman" w:cs="Times New Roman"/>
          <w:b/>
          <w:i/>
          <w:sz w:val="28"/>
          <w:szCs w:val="28"/>
        </w:rPr>
      </w:pPr>
      <w:r w:rsidRPr="00AD54DB">
        <w:rPr>
          <w:rFonts w:ascii="Times New Roman" w:hAnsi="Times New Roman" w:cs="Times New Roman"/>
          <w:b/>
          <w:i/>
          <w:sz w:val="28"/>
          <w:szCs w:val="28"/>
        </w:rPr>
        <w:t>Речевое развитие</w:t>
      </w:r>
    </w:p>
    <w:p w:rsidR="009100D4" w:rsidRPr="003C17D6" w:rsidRDefault="009100D4"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 xml:space="preserve">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понимает различные формы словоизменения; </w:t>
      </w:r>
      <w:r w:rsidRPr="003C17D6">
        <w:rPr>
          <w:rFonts w:ascii="Times New Roman" w:hAnsi="Times New Roman" w:cs="Times New Roman"/>
          <w:sz w:val="28"/>
          <w:szCs w:val="28"/>
        </w:rPr>
        <w:lastRenderedPageBreak/>
        <w:t>понимает предложно-падежные конструкции с простыми предлогами, уменьшительно- 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   уровень   развития   связной   речи   практически    соответствует</w:t>
      </w:r>
    </w:p>
    <w:p w:rsidR="009100D4" w:rsidRPr="003C17D6" w:rsidRDefault="009100D4" w:rsidP="009100D4">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звуконаполняемость и слоговую структуру слов; объем дыхания достаточный, продолжительность выдоха нормальная, сила голоса и модуляция в норме. Темп и ритм речи, паузация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w:t>
      </w:r>
    </w:p>
    <w:p w:rsidR="009100D4" w:rsidRPr="00AD54DB" w:rsidRDefault="009100D4" w:rsidP="00E422E6">
      <w:pPr>
        <w:spacing w:after="0" w:line="240" w:lineRule="auto"/>
        <w:jc w:val="center"/>
        <w:rPr>
          <w:rFonts w:ascii="Times New Roman" w:hAnsi="Times New Roman" w:cs="Times New Roman"/>
          <w:b/>
          <w:i/>
          <w:sz w:val="28"/>
          <w:szCs w:val="28"/>
        </w:rPr>
      </w:pPr>
      <w:r w:rsidRPr="00AD54DB">
        <w:rPr>
          <w:rFonts w:ascii="Times New Roman" w:hAnsi="Times New Roman" w:cs="Times New Roman"/>
          <w:b/>
          <w:i/>
          <w:sz w:val="28"/>
          <w:szCs w:val="28"/>
        </w:rPr>
        <w:t>Познавательное развитие</w:t>
      </w:r>
    </w:p>
    <w:p w:rsidR="009100D4" w:rsidRPr="003C17D6" w:rsidRDefault="009100D4"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 xml:space="preserve">Ребенок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без труда складывает картинку из 4—6 частей со всеми видами разреза; складывает из палочек предложенные изображения; ребенок знает названия плоских и объемных геометрических форм (круг, квадрат, треугольник, овал, прямоугольник, куб, шар, цилиндр, кирпичик, конус), различает их и использует в деятельности; знает и различает основные и оттеночные цвета: </w:t>
      </w:r>
      <w:r w:rsidRPr="003C17D6">
        <w:rPr>
          <w:rFonts w:ascii="Times New Roman" w:hAnsi="Times New Roman" w:cs="Times New Roman"/>
          <w:sz w:val="28"/>
          <w:szCs w:val="28"/>
        </w:rPr>
        <w:lastRenderedPageBreak/>
        <w:t>красный, оранжевый, желтый, зеленый, голубой, синий, фиолетовый, коричневый, серый, белый, черный; различает параметры величины и  владеет навыками сравнения предметов по величине; умеет проводить анализ объектов, называя целое, а потом вычленяя его части, детали; умеет соединять детали для создания постройки, владеет разными способами конструирования; хорошо ориентируется в пространстве и определяет положение предметов относительно себя; владеет навыками счета в пределах пяти; у ребенка сформированы обобщающие понятия: деревья, овощи, фрукты, цветы, животные, птицы, рыбы, насекомые, транспорт, игрушки, одежда, обувь, посуда, мебель; ребенок умеет обобщать предметы по определенным признакам и классифицировать их; умеет устанавливать некоторые причинно-следственные связи между явлениями природы; знает и соблюдает некоторые правила поведения в природе, знает, что нельзя разорять муравейники, доставать птенцов из гнезд, ломать ветки деревьев и  т. п.</w:t>
      </w:r>
    </w:p>
    <w:p w:rsidR="009100D4" w:rsidRPr="00AD54DB" w:rsidRDefault="009100D4" w:rsidP="00E422E6">
      <w:pPr>
        <w:spacing w:after="0" w:line="240" w:lineRule="auto"/>
        <w:jc w:val="center"/>
        <w:rPr>
          <w:rFonts w:ascii="Times New Roman" w:hAnsi="Times New Roman" w:cs="Times New Roman"/>
          <w:b/>
          <w:i/>
          <w:sz w:val="28"/>
          <w:szCs w:val="28"/>
        </w:rPr>
      </w:pPr>
      <w:r w:rsidRPr="00AD54DB">
        <w:rPr>
          <w:rFonts w:ascii="Times New Roman" w:hAnsi="Times New Roman" w:cs="Times New Roman"/>
          <w:b/>
          <w:i/>
          <w:sz w:val="28"/>
          <w:szCs w:val="28"/>
        </w:rPr>
        <w:t>Социально-коммуникативное развитие</w:t>
      </w:r>
    </w:p>
    <w:p w:rsidR="009100D4" w:rsidRPr="003C17D6" w:rsidRDefault="009100D4"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умеет регулировать свое поведение  на  основе  усвоенных  норм  и  правил;  положительно оценивает</w:t>
      </w:r>
    </w:p>
    <w:p w:rsidR="009100D4" w:rsidRPr="003C17D6" w:rsidRDefault="009100D4" w:rsidP="009100D4">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с охотой выполняет поручения взрослых, помогает готовить материалы и оборудование для совместной деятельности, а потом помогает убирать их; убирает игровое оборудование, закончив игры; с удовольствием принимает участие в продуктивной трудовой деятельности; имеет представления о труде взрослых, названиях профессий, трудовых действиях представителей этих профессий, понимает значимость труда взрослых.</w:t>
      </w:r>
    </w:p>
    <w:p w:rsidR="009100D4" w:rsidRPr="00AD54DB" w:rsidRDefault="009100D4" w:rsidP="00E422E6">
      <w:pPr>
        <w:spacing w:after="0" w:line="240" w:lineRule="auto"/>
        <w:jc w:val="center"/>
        <w:rPr>
          <w:rFonts w:ascii="Times New Roman" w:hAnsi="Times New Roman" w:cs="Times New Roman"/>
          <w:b/>
          <w:i/>
          <w:sz w:val="28"/>
          <w:szCs w:val="28"/>
        </w:rPr>
      </w:pPr>
      <w:r w:rsidRPr="00AD54DB">
        <w:rPr>
          <w:rFonts w:ascii="Times New Roman" w:hAnsi="Times New Roman" w:cs="Times New Roman"/>
          <w:b/>
          <w:i/>
          <w:sz w:val="28"/>
          <w:szCs w:val="28"/>
        </w:rPr>
        <w:t>Художественно-эстетическое развитие</w:t>
      </w:r>
    </w:p>
    <w:p w:rsidR="009100D4" w:rsidRPr="003C17D6" w:rsidRDefault="009100D4"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 xml:space="preserve">Ребенок знаком с произведениями различной тематики, эмоционально реагирует на прочитанное, высказывает свое отношение к нему, может оценить поступки героев, пересказывает произведения по данному плану, участвует в их драматизации, читает стихи; в рисовании может создавать образы знакомых предметов, передавая их характерные признаки; может создавать многофигурные композиции на бытовые и сказочные сюжеты; использует цвет для передачи эмоционального состояния; в лепке создает образы знакомых предметов или персонажей; в аппликации создает композиции из вырезанных форм; знаком с произведениями народного прикладного искусства, узнает их, эмоционально на них реагирует; умеет в движении передавать характер музыки, выразительно танцует, поет, </w:t>
      </w:r>
      <w:r w:rsidRPr="003C17D6">
        <w:rPr>
          <w:rFonts w:ascii="Times New Roman" w:hAnsi="Times New Roman" w:cs="Times New Roman"/>
          <w:sz w:val="28"/>
          <w:szCs w:val="28"/>
        </w:rPr>
        <w:lastRenderedPageBreak/>
        <w:t>участвует в музыкальных играх, может определить жанр музыкального произведения;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w:t>
      </w:r>
    </w:p>
    <w:p w:rsidR="009100D4" w:rsidRPr="00AD54DB" w:rsidRDefault="009100D4" w:rsidP="00E422E6">
      <w:pPr>
        <w:spacing w:after="0" w:line="240" w:lineRule="auto"/>
        <w:jc w:val="center"/>
        <w:rPr>
          <w:rFonts w:ascii="Times New Roman" w:hAnsi="Times New Roman" w:cs="Times New Roman"/>
          <w:b/>
          <w:i/>
          <w:sz w:val="28"/>
          <w:szCs w:val="28"/>
        </w:rPr>
      </w:pPr>
      <w:r w:rsidRPr="00AD54DB">
        <w:rPr>
          <w:rFonts w:ascii="Times New Roman" w:hAnsi="Times New Roman" w:cs="Times New Roman"/>
          <w:b/>
          <w:i/>
          <w:sz w:val="28"/>
          <w:szCs w:val="28"/>
        </w:rPr>
        <w:t>Физическое развитие</w:t>
      </w:r>
    </w:p>
    <w:p w:rsidR="00674E7C" w:rsidRPr="003C17D6" w:rsidRDefault="009100D4" w:rsidP="008606D4">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Общая и ручная моторика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ходит прямо, свободно, не опуская голову, может пробежать в медленном темпе 200 метров; может прыгнуть в длину с места на 60 сантиметров, отталкиваясь двумя ногами; умеет бросать мяч от груди, из-за головы и ловить его двумя руками; может ходить по гимнастической скамейке, удерживая равновесие; может лазать по гимнастической стенке верх и вниз; охотно выполняет гигиенические процедуры, знает, что нужно ежедневно гулять, делать зарядку; у ребенка сформированы навыки безопасного поведения дома, в детском саду, на  улице, в транспорте; в мимической мускулатуре движения выполняются в полном объеме и точно, синкинезии отсутствуют; 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w:t>
      </w:r>
    </w:p>
    <w:p w:rsidR="00674E7C" w:rsidRPr="003C17D6" w:rsidRDefault="00674E7C" w:rsidP="00E422E6">
      <w:pPr>
        <w:spacing w:after="0" w:line="240" w:lineRule="auto"/>
        <w:jc w:val="center"/>
        <w:rPr>
          <w:rFonts w:ascii="Times New Roman" w:hAnsi="Times New Roman" w:cs="Times New Roman"/>
          <w:b/>
          <w:sz w:val="28"/>
          <w:szCs w:val="28"/>
        </w:rPr>
      </w:pPr>
      <w:r w:rsidRPr="003C17D6">
        <w:rPr>
          <w:rFonts w:ascii="Times New Roman" w:hAnsi="Times New Roman" w:cs="Times New Roman"/>
          <w:b/>
          <w:sz w:val="28"/>
          <w:szCs w:val="28"/>
          <w:lang w:val="en-US"/>
        </w:rPr>
        <w:t>II</w:t>
      </w:r>
      <w:r w:rsidRPr="003C17D6">
        <w:rPr>
          <w:rFonts w:ascii="Times New Roman" w:hAnsi="Times New Roman" w:cs="Times New Roman"/>
          <w:b/>
          <w:sz w:val="28"/>
          <w:szCs w:val="28"/>
        </w:rPr>
        <w:t>.  Содержательный раздел</w:t>
      </w:r>
    </w:p>
    <w:p w:rsidR="009D7B7E" w:rsidRPr="00AD54DB" w:rsidRDefault="00674E7C" w:rsidP="009D7B7E">
      <w:pPr>
        <w:spacing w:after="0" w:line="240" w:lineRule="auto"/>
        <w:jc w:val="center"/>
        <w:rPr>
          <w:rFonts w:ascii="Times New Roman" w:hAnsi="Times New Roman" w:cs="Times New Roman"/>
          <w:b/>
          <w:sz w:val="28"/>
          <w:szCs w:val="28"/>
        </w:rPr>
      </w:pPr>
      <w:r w:rsidRPr="00AD54DB">
        <w:rPr>
          <w:rFonts w:ascii="Times New Roman" w:hAnsi="Times New Roman" w:cs="Times New Roman"/>
          <w:b/>
          <w:sz w:val="28"/>
          <w:szCs w:val="28"/>
        </w:rPr>
        <w:t>2.</w:t>
      </w:r>
      <w:r w:rsidR="009D7B7E" w:rsidRPr="00AD54DB">
        <w:rPr>
          <w:rFonts w:ascii="Times New Roman" w:hAnsi="Times New Roman" w:cs="Times New Roman"/>
          <w:b/>
        </w:rPr>
        <w:t xml:space="preserve"> </w:t>
      </w:r>
      <w:r w:rsidR="009D7B7E" w:rsidRPr="00AD54DB">
        <w:rPr>
          <w:rFonts w:ascii="Times New Roman" w:hAnsi="Times New Roman" w:cs="Times New Roman"/>
          <w:b/>
          <w:sz w:val="28"/>
          <w:szCs w:val="28"/>
        </w:rPr>
        <w:t>Содержание психолого-педагогической работы с детьми</w:t>
      </w:r>
    </w:p>
    <w:p w:rsidR="009D7B7E" w:rsidRPr="00AD54DB" w:rsidRDefault="009D7B7E" w:rsidP="00E422E6">
      <w:pPr>
        <w:spacing w:after="0" w:line="240" w:lineRule="auto"/>
        <w:jc w:val="center"/>
        <w:rPr>
          <w:rFonts w:ascii="Times New Roman" w:hAnsi="Times New Roman" w:cs="Times New Roman"/>
          <w:b/>
          <w:i/>
          <w:sz w:val="28"/>
          <w:szCs w:val="28"/>
        </w:rPr>
      </w:pPr>
      <w:r w:rsidRPr="00AD54DB">
        <w:rPr>
          <w:rFonts w:ascii="Times New Roman" w:hAnsi="Times New Roman" w:cs="Times New Roman"/>
          <w:b/>
          <w:i/>
          <w:sz w:val="28"/>
          <w:szCs w:val="28"/>
        </w:rPr>
        <w:t>Характеристика детей с тяжелыми нарушениями речи (общим недоразвитием речи)</w:t>
      </w:r>
    </w:p>
    <w:p w:rsidR="009D7B7E" w:rsidRPr="003C17D6" w:rsidRDefault="009D7B7E"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 фонематического недоразвития (Левина Р. Е.). 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 xml:space="preserve">При первом уровне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w:t>
      </w:r>
      <w:r w:rsidRPr="003C17D6">
        <w:rPr>
          <w:rFonts w:ascii="Times New Roman" w:hAnsi="Times New Roman" w:cs="Times New Roman"/>
          <w:sz w:val="28"/>
          <w:szCs w:val="28"/>
        </w:rPr>
        <w:lastRenderedPageBreak/>
        <w:t>названий предметов названиями действий и наоборот. В активной речи преобладают корневые слова, лишенные флексий. Пассивный словарь   шире</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9D7B7E" w:rsidRPr="003C17D6" w:rsidRDefault="009D7B7E"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9D7B7E" w:rsidRPr="003C17D6" w:rsidRDefault="009D7B7E" w:rsidP="00AD54DB">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Третий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9D7B7E" w:rsidRPr="003C17D6" w:rsidRDefault="009D7B7E" w:rsidP="00AD54DB">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 xml:space="preserve">Четвертый уровень речевого развития (Филичева Т. Б.) характеризуется незначительными нарушениями компонентов языковой системы ребенка. </w:t>
      </w:r>
      <w:r w:rsidRPr="003C17D6">
        <w:rPr>
          <w:rFonts w:ascii="Times New Roman" w:hAnsi="Times New Roman" w:cs="Times New Roman"/>
          <w:sz w:val="28"/>
          <w:szCs w:val="28"/>
        </w:rPr>
        <w:lastRenderedPageBreak/>
        <w:t>Отмечается недостаточная дифференциация звуков: [т-т’-с- с’-ц],  [р-р’-л-л’-j]  и   др.  Характерны  своеобразные  нарушения     слоговой</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 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rsidR="009D7B7E" w:rsidRPr="003C17D6" w:rsidRDefault="009D7B7E" w:rsidP="00AD54DB">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9D7B7E" w:rsidRPr="00B752C3" w:rsidRDefault="009D7B7E" w:rsidP="00B752C3">
      <w:pPr>
        <w:spacing w:after="0" w:line="240" w:lineRule="auto"/>
        <w:jc w:val="center"/>
        <w:rPr>
          <w:rFonts w:ascii="Times New Roman" w:hAnsi="Times New Roman" w:cs="Times New Roman"/>
          <w:b/>
          <w:sz w:val="28"/>
          <w:szCs w:val="28"/>
        </w:rPr>
      </w:pPr>
      <w:r w:rsidRPr="00B752C3">
        <w:rPr>
          <w:rFonts w:ascii="Times New Roman" w:hAnsi="Times New Roman" w:cs="Times New Roman"/>
          <w:b/>
          <w:sz w:val="28"/>
          <w:szCs w:val="28"/>
        </w:rPr>
        <w:t>Содержание образовательных областей программы. Коррекционная образовательная игровая деятельность</w:t>
      </w:r>
    </w:p>
    <w:p w:rsidR="009D7B7E" w:rsidRPr="00B752C3" w:rsidRDefault="009D7B7E" w:rsidP="00E422E6">
      <w:pPr>
        <w:spacing w:after="0" w:line="240" w:lineRule="auto"/>
        <w:jc w:val="center"/>
        <w:rPr>
          <w:rFonts w:ascii="Times New Roman" w:hAnsi="Times New Roman" w:cs="Times New Roman"/>
          <w:b/>
          <w:i/>
          <w:sz w:val="28"/>
          <w:szCs w:val="28"/>
        </w:rPr>
      </w:pPr>
      <w:r w:rsidRPr="00B752C3">
        <w:rPr>
          <w:rFonts w:ascii="Times New Roman" w:hAnsi="Times New Roman" w:cs="Times New Roman"/>
          <w:b/>
          <w:i/>
          <w:sz w:val="28"/>
          <w:szCs w:val="28"/>
        </w:rPr>
        <w:t>Образовательная область «Речевое развитие»</w:t>
      </w:r>
    </w:p>
    <w:p w:rsidR="00E422E6" w:rsidRPr="003C17D6" w:rsidRDefault="009D7B7E" w:rsidP="00E422E6">
      <w:pPr>
        <w:spacing w:after="0" w:line="240" w:lineRule="auto"/>
        <w:ind w:firstLine="708"/>
        <w:jc w:val="center"/>
        <w:rPr>
          <w:rFonts w:ascii="Times New Roman" w:hAnsi="Times New Roman" w:cs="Times New Roman"/>
          <w:sz w:val="28"/>
          <w:szCs w:val="28"/>
        </w:rPr>
      </w:pPr>
      <w:r w:rsidRPr="003C17D6">
        <w:rPr>
          <w:rFonts w:ascii="Times New Roman" w:hAnsi="Times New Roman" w:cs="Times New Roman"/>
          <w:sz w:val="28"/>
          <w:szCs w:val="28"/>
        </w:rPr>
        <w:t>Старший дошкольный возраст (с</w:t>
      </w:r>
      <w:r w:rsidR="007C79B1" w:rsidRPr="003C17D6">
        <w:rPr>
          <w:rFonts w:ascii="Times New Roman" w:hAnsi="Times New Roman" w:cs="Times New Roman"/>
          <w:sz w:val="28"/>
          <w:szCs w:val="28"/>
        </w:rPr>
        <w:t xml:space="preserve"> </w:t>
      </w:r>
      <w:r w:rsidRPr="003C17D6">
        <w:rPr>
          <w:rFonts w:ascii="Times New Roman" w:hAnsi="Times New Roman" w:cs="Times New Roman"/>
          <w:sz w:val="28"/>
          <w:szCs w:val="28"/>
        </w:rPr>
        <w:t>5 до 6 лет)</w:t>
      </w:r>
    </w:p>
    <w:p w:rsidR="009D7B7E" w:rsidRPr="003C17D6" w:rsidRDefault="009D7B7E" w:rsidP="00E422E6">
      <w:pPr>
        <w:spacing w:after="0" w:line="240" w:lineRule="auto"/>
        <w:ind w:firstLine="708"/>
        <w:jc w:val="center"/>
        <w:rPr>
          <w:rFonts w:ascii="Times New Roman" w:hAnsi="Times New Roman" w:cs="Times New Roman"/>
          <w:sz w:val="28"/>
          <w:szCs w:val="28"/>
        </w:rPr>
      </w:pPr>
      <w:r w:rsidRPr="003C17D6">
        <w:rPr>
          <w:rFonts w:ascii="Times New Roman" w:hAnsi="Times New Roman" w:cs="Times New Roman"/>
          <w:sz w:val="28"/>
          <w:szCs w:val="28"/>
        </w:rPr>
        <w:t>РАЗВИТИЕ СЛОВАРЯ</w:t>
      </w:r>
    </w:p>
    <w:p w:rsidR="009D7B7E" w:rsidRPr="003C17D6" w:rsidRDefault="009D7B7E"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Обеспечить переход от накопленных представлений и пассивного речевого запаса к активному использованию речевых средств. Расширить объем правильно произносимых существительных — названий предметов, объектов, их частей по всем изучаемым лексическим темам. 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9D7B7E" w:rsidRPr="003C17D6" w:rsidRDefault="009D7B7E"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Учить различать и выделять в словосочетаниях названия признаков предметов по их назначению и по вопросам какой? Какая? Какое?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Учить сопоставлять предметы и явления и на этой основе обеспечить понимание и использование в речи слов-синонимов и слов- антонимов. Расширить понимание значения простых предлогов и </w:t>
      </w:r>
      <w:r w:rsidRPr="003C17D6">
        <w:rPr>
          <w:rFonts w:ascii="Times New Roman" w:hAnsi="Times New Roman" w:cs="Times New Roman"/>
          <w:sz w:val="28"/>
          <w:szCs w:val="28"/>
        </w:rPr>
        <w:lastRenderedPageBreak/>
        <w:t>активизировать их использование в речи. Обеспечить усвоение притяжательных местоимений, определительных местоимений, указательных</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наречий, количественных и порядковых числительных и их использование в экспрессивной речи. Закрепить понятие слово и умение оперировать им.</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ФОРМИРОВАНИЕ</w:t>
      </w:r>
      <w:r w:rsidRPr="003C17D6">
        <w:rPr>
          <w:rFonts w:ascii="Times New Roman" w:hAnsi="Times New Roman" w:cs="Times New Roman"/>
          <w:sz w:val="28"/>
          <w:szCs w:val="28"/>
        </w:rPr>
        <w:tab/>
        <w:t>И</w:t>
      </w:r>
      <w:r w:rsidRPr="003C17D6">
        <w:rPr>
          <w:rFonts w:ascii="Times New Roman" w:hAnsi="Times New Roman" w:cs="Times New Roman"/>
          <w:sz w:val="28"/>
          <w:szCs w:val="28"/>
        </w:rPr>
        <w:tab/>
        <w:t>СОВЕРШЕНСТВОВАНИЕ ГРАММАТИЧЕСКОГО СТРОЯ РЕЧИ</w:t>
      </w:r>
    </w:p>
    <w:p w:rsidR="009D7B7E" w:rsidRPr="003C17D6" w:rsidRDefault="009D7B7E"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-онок, -енок, -ат, -ят, глаголов с различными приставками.</w:t>
      </w:r>
    </w:p>
    <w:p w:rsidR="009D7B7E" w:rsidRPr="003C17D6" w:rsidRDefault="009D7B7E"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Научить образовывать и использовать в экспрессивной речи относительные и притяжательные прилагательные. Совершенствовать навык согласования</w:t>
      </w:r>
      <w:r w:rsidR="007C79B1" w:rsidRPr="003C17D6">
        <w:rPr>
          <w:rFonts w:ascii="Times New Roman" w:hAnsi="Times New Roman" w:cs="Times New Roman"/>
          <w:sz w:val="28"/>
          <w:szCs w:val="28"/>
        </w:rPr>
        <w:t xml:space="preserve"> прилагательных и числительных </w:t>
      </w:r>
      <w:r w:rsidRPr="003C17D6">
        <w:rPr>
          <w:rFonts w:ascii="Times New Roman" w:hAnsi="Times New Roman" w:cs="Times New Roman"/>
          <w:sz w:val="28"/>
          <w:szCs w:val="28"/>
        </w:rPr>
        <w:t xml:space="preserve"> в роде, числе, падеже. 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Сформировать умение составлять простые предложения с противительными союзами, сложносочиненные и сложноподчиненные предложения. Сформировать понятие предложение и умение оперировать им, а также навык анализа простого двусоставного предложения из двух-трех слов (без предлога).</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РАЗВИТИЕ ФОНЕТИКО-ФОНЕМАТИЧЕСКОЙ СИСТЕМЫ ЯЗЫКА И НАВЫКОВ ЯЗЫКОВОГО АНАЛИЗА</w:t>
      </w:r>
    </w:p>
    <w:p w:rsidR="009D7B7E" w:rsidRPr="003C17D6" w:rsidRDefault="009D7B7E" w:rsidP="00E422E6">
      <w:pPr>
        <w:spacing w:after="0" w:line="240" w:lineRule="auto"/>
        <w:ind w:firstLine="708"/>
        <w:jc w:val="center"/>
        <w:rPr>
          <w:rFonts w:ascii="Times New Roman" w:hAnsi="Times New Roman" w:cs="Times New Roman"/>
          <w:sz w:val="28"/>
          <w:szCs w:val="28"/>
        </w:rPr>
      </w:pPr>
      <w:r w:rsidRPr="003C17D6">
        <w:rPr>
          <w:rFonts w:ascii="Times New Roman" w:hAnsi="Times New Roman" w:cs="Times New Roman"/>
          <w:sz w:val="28"/>
          <w:szCs w:val="28"/>
        </w:rPr>
        <w:t>Развитие просодической стороны речи</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Формировать правильное речевое дыхание и длительный ротовой выдох. Закрепить навык мягкого голосоведения. Воспитывать 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w:t>
      </w:r>
    </w:p>
    <w:p w:rsidR="009D7B7E" w:rsidRPr="003C17D6" w:rsidRDefault="009D7B7E" w:rsidP="00E422E6">
      <w:pPr>
        <w:spacing w:after="0" w:line="240" w:lineRule="auto"/>
        <w:ind w:firstLine="708"/>
        <w:jc w:val="center"/>
        <w:rPr>
          <w:rFonts w:ascii="Times New Roman" w:hAnsi="Times New Roman" w:cs="Times New Roman"/>
          <w:sz w:val="28"/>
          <w:szCs w:val="28"/>
        </w:rPr>
      </w:pPr>
      <w:r w:rsidRPr="003C17D6">
        <w:rPr>
          <w:rFonts w:ascii="Times New Roman" w:hAnsi="Times New Roman" w:cs="Times New Roman"/>
          <w:sz w:val="28"/>
          <w:szCs w:val="28"/>
        </w:rPr>
        <w:t>Коррекция произносительной стороны речи</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Закрепить правильное произношение имеющихся звуков в игровой и свободной речевой деятельности. Активизировать движения речевого аппарата, готовить его к формированию звуков всех групп. 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9D7B7E" w:rsidRPr="003C17D6" w:rsidRDefault="009D7B7E" w:rsidP="00E422E6">
      <w:pPr>
        <w:spacing w:after="0" w:line="240" w:lineRule="auto"/>
        <w:ind w:firstLine="708"/>
        <w:jc w:val="center"/>
        <w:rPr>
          <w:rFonts w:ascii="Times New Roman" w:hAnsi="Times New Roman" w:cs="Times New Roman"/>
          <w:sz w:val="28"/>
          <w:szCs w:val="28"/>
        </w:rPr>
      </w:pPr>
      <w:r w:rsidRPr="003C17D6">
        <w:rPr>
          <w:rFonts w:ascii="Times New Roman" w:hAnsi="Times New Roman" w:cs="Times New Roman"/>
          <w:sz w:val="28"/>
          <w:szCs w:val="28"/>
        </w:rPr>
        <w:t>Работа над слоговой структурой слова</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lastRenderedPageBreak/>
        <w:t>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одинаковыми гласными; цепочек слогов со стечением согласных. Обеспечить дальнейшее усвоение и использование в речи слов различной звукослоговой структуры. Сформировать навыки слогового анализа и синтеза слов, состоящих из двух слогов, одного слога, трех слогов. Закрепить понятие слог и умение оперировать им.</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Совершенствование фонематического восприятия, навыков звукового анализа и синтеза</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Совершенствовать умение различать на слух гласные звуки. 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Закреплять навык выделения заданных звуков из ряда звуков, гласных из начала слова, согласных из конца и начала слова. 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 — звонкий, твердый — мягкий. Закрепить понятия звук, гласный звук, согласный звук. Сформировать понятия звонкий согласный звук, глухой согласный звук, мягкий согласный звук, твердый  согласный звук.</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ОБУЧЕНИЕ ЭЛЕМЕНТАМ  ГРАМОТЫ (НЕОБЯЗАТЕЛЬНЫЙ РАЗДЕЛ)</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Закрепить понятие буквы и представление о том, чем звук отличается от буквы. Познакомить с буквами Б, Д, Г, Ф, В, Х, Ы, С, З, Ш, Ж, Э. 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w:t>
      </w:r>
      <w:r w:rsidRPr="003C17D6">
        <w:rPr>
          <w:rFonts w:ascii="Times New Roman" w:hAnsi="Times New Roman" w:cs="Times New Roman"/>
          <w:sz w:val="28"/>
          <w:szCs w:val="28"/>
        </w:rPr>
        <w:tab/>
        <w:t>пройденные</w:t>
      </w:r>
      <w:r w:rsidRPr="003C17D6">
        <w:rPr>
          <w:rFonts w:ascii="Times New Roman" w:hAnsi="Times New Roman" w:cs="Times New Roman"/>
          <w:sz w:val="28"/>
          <w:szCs w:val="28"/>
        </w:rPr>
        <w:tab/>
        <w:t>буквы,</w:t>
      </w:r>
      <w:r w:rsidRPr="003C17D6">
        <w:rPr>
          <w:rFonts w:ascii="Times New Roman" w:hAnsi="Times New Roman" w:cs="Times New Roman"/>
          <w:sz w:val="28"/>
          <w:szCs w:val="28"/>
        </w:rPr>
        <w:tab/>
        <w:t>изображенные</w:t>
      </w:r>
      <w:r w:rsidRPr="003C17D6">
        <w:rPr>
          <w:rFonts w:ascii="Times New Roman" w:hAnsi="Times New Roman" w:cs="Times New Roman"/>
          <w:sz w:val="28"/>
          <w:szCs w:val="28"/>
        </w:rPr>
        <w:tab/>
        <w:t>с</w:t>
      </w:r>
      <w:r w:rsidRPr="003C17D6">
        <w:rPr>
          <w:rFonts w:ascii="Times New Roman" w:hAnsi="Times New Roman" w:cs="Times New Roman"/>
          <w:sz w:val="28"/>
          <w:szCs w:val="28"/>
        </w:rPr>
        <w:tab/>
        <w:t>недостающими</w:t>
      </w:r>
      <w:r w:rsidRPr="003C17D6">
        <w:rPr>
          <w:rFonts w:ascii="Times New Roman" w:hAnsi="Times New Roman" w:cs="Times New Roman"/>
          <w:sz w:val="28"/>
          <w:szCs w:val="28"/>
        </w:rPr>
        <w:tab/>
        <w:t>элементами; находить знакомые буквы в ряду правильно и зеркально изображенных букв. Закрепить навык чтения слогов с пройденными буквами. Сформировать навыки осознанного чтения слов и предложений с пройденными буквами. 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 И).</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РАЗВИТИЕ СВЯЗНОЙ РЕЧИ И РЕЧЕВОГО ОБЩЕНИЯ</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Совершенствовать умение отвечать на вопросы кратко и полно, задавать вопросы, вести диалог, выслушивать друг </w:t>
      </w:r>
      <w:r w:rsidRPr="003C17D6">
        <w:rPr>
          <w:rFonts w:ascii="Times New Roman" w:hAnsi="Times New Roman" w:cs="Times New Roman"/>
          <w:sz w:val="28"/>
          <w:szCs w:val="28"/>
        </w:rPr>
        <w:lastRenderedPageBreak/>
        <w:t>друга до конца. 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картинок и сюжетной картины по предложенному педагогом или коллективно составленному плану. Совершенствовать навык пересказа хорошо  знакомых  сказок  и  коротких  текстов.  Совершенствовать    умение</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«оречевлять»</w:t>
      </w:r>
      <w:r w:rsidRPr="003C17D6">
        <w:rPr>
          <w:rFonts w:ascii="Times New Roman" w:hAnsi="Times New Roman" w:cs="Times New Roman"/>
          <w:sz w:val="28"/>
          <w:szCs w:val="28"/>
        </w:rPr>
        <w:tab/>
        <w:t>иг</w:t>
      </w:r>
      <w:r w:rsidR="00E422E6" w:rsidRPr="003C17D6">
        <w:rPr>
          <w:rFonts w:ascii="Times New Roman" w:hAnsi="Times New Roman" w:cs="Times New Roman"/>
          <w:sz w:val="28"/>
          <w:szCs w:val="28"/>
        </w:rPr>
        <w:t>ровую</w:t>
      </w:r>
      <w:r w:rsidR="00E422E6" w:rsidRPr="003C17D6">
        <w:rPr>
          <w:rFonts w:ascii="Times New Roman" w:hAnsi="Times New Roman" w:cs="Times New Roman"/>
          <w:sz w:val="28"/>
          <w:szCs w:val="28"/>
        </w:rPr>
        <w:tab/>
        <w:t>ситуацию</w:t>
      </w:r>
      <w:r w:rsidR="00E422E6" w:rsidRPr="003C17D6">
        <w:rPr>
          <w:rFonts w:ascii="Times New Roman" w:hAnsi="Times New Roman" w:cs="Times New Roman"/>
          <w:sz w:val="28"/>
          <w:szCs w:val="28"/>
        </w:rPr>
        <w:tab/>
        <w:t>и</w:t>
      </w:r>
      <w:r w:rsidR="00E422E6" w:rsidRPr="003C17D6">
        <w:rPr>
          <w:rFonts w:ascii="Times New Roman" w:hAnsi="Times New Roman" w:cs="Times New Roman"/>
          <w:sz w:val="28"/>
          <w:szCs w:val="28"/>
        </w:rPr>
        <w:tab/>
        <w:t>на</w:t>
      </w:r>
      <w:r w:rsidR="00E422E6" w:rsidRPr="003C17D6">
        <w:rPr>
          <w:rFonts w:ascii="Times New Roman" w:hAnsi="Times New Roman" w:cs="Times New Roman"/>
          <w:sz w:val="28"/>
          <w:szCs w:val="28"/>
        </w:rPr>
        <w:tab/>
        <w:t>этой</w:t>
      </w:r>
      <w:r w:rsidR="00E422E6" w:rsidRPr="003C17D6">
        <w:rPr>
          <w:rFonts w:ascii="Times New Roman" w:hAnsi="Times New Roman" w:cs="Times New Roman"/>
          <w:sz w:val="28"/>
          <w:szCs w:val="28"/>
        </w:rPr>
        <w:tab/>
        <w:t xml:space="preserve">основе </w:t>
      </w:r>
      <w:r w:rsidRPr="003C17D6">
        <w:rPr>
          <w:rFonts w:ascii="Times New Roman" w:hAnsi="Times New Roman" w:cs="Times New Roman"/>
          <w:sz w:val="28"/>
          <w:szCs w:val="28"/>
        </w:rPr>
        <w:t>развивать коммуникативную функцию речи.</w:t>
      </w:r>
    </w:p>
    <w:p w:rsidR="00E422E6" w:rsidRPr="00B752C3" w:rsidRDefault="009D7B7E" w:rsidP="00E422E6">
      <w:pPr>
        <w:spacing w:after="0" w:line="240" w:lineRule="auto"/>
        <w:jc w:val="center"/>
        <w:rPr>
          <w:rFonts w:ascii="Times New Roman" w:hAnsi="Times New Roman" w:cs="Times New Roman"/>
          <w:b/>
          <w:sz w:val="28"/>
          <w:szCs w:val="28"/>
        </w:rPr>
      </w:pPr>
      <w:r w:rsidRPr="00B752C3">
        <w:rPr>
          <w:rFonts w:ascii="Times New Roman" w:hAnsi="Times New Roman" w:cs="Times New Roman"/>
          <w:b/>
          <w:i/>
          <w:sz w:val="28"/>
          <w:szCs w:val="28"/>
        </w:rPr>
        <w:t>Образовательная область «Познавательное развитие»</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СЕНСОРНОЕ РАЗВИТИЕ</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Совершенствовать умение обследовать предметы разными способами. Развивать глазомер в специальных упражнениях и играх. Учить воспринимать предметы, их свойства; сравнивать предметы; подбирать группу предметов по заданному признаку. 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 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РАЗВИТИЕ ПСИХИЧЕСКИХ ФУНКЦИЙ</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 Развивать зрительное внимание и память в работе с разрезными картинками (4—8 частей, все виды разрезов) и пазлами по всем изучаемым лексическим темам. 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Развивать воображение и на этой основе формировать творческие способности.</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ФОРМИРОВАНИЕ ЦЕЛОСТНОЙ КАРТИНЫ МИРА. ПОЗНАВАТЕЛЬНО- ИССЛЕДОВАТЕЛЬСКАЯ ДЕЯТЕЛЬНОСТЬ</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Формировать представление о Российской армии и профессиях военных, о почетной обязанности защищать Родину.</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9D7B7E"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8606D4" w:rsidRPr="003C17D6" w:rsidRDefault="008606D4" w:rsidP="008606D4">
      <w:pPr>
        <w:autoSpaceDE w:val="0"/>
        <w:autoSpaceDN w:val="0"/>
        <w:adjustRightInd w:val="0"/>
        <w:spacing w:after="0" w:line="240" w:lineRule="auto"/>
        <w:ind w:firstLine="708"/>
        <w:jc w:val="both"/>
        <w:rPr>
          <w:rFonts w:ascii="Times New Roman" w:hAnsi="Times New Roman" w:cs="Times New Roman"/>
          <w:sz w:val="28"/>
          <w:szCs w:val="28"/>
        </w:rPr>
      </w:pPr>
      <w:r w:rsidRPr="008606D4">
        <w:rPr>
          <w:rFonts w:ascii="Times New Roman" w:hAnsi="Times New Roman" w:cs="Times New Roman"/>
          <w:sz w:val="28"/>
          <w:szCs w:val="28"/>
        </w:rPr>
        <w:lastRenderedPageBreak/>
        <w:t>Ознакомление дошкольников с медицинскими профессиями, лучшими врачами Белогорья, ранняя профессиональная ориентация старших дошкольников.</w:t>
      </w:r>
    </w:p>
    <w:p w:rsidR="009D7B7E" w:rsidRPr="003C17D6" w:rsidRDefault="009D7B7E" w:rsidP="008606D4">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качества предметов, определять цвет, величину, форму. Расширять представления о профессиях, трудовых действиях взрослых.</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Формировать представления об инструментах, орудиях труда, нужных представителям разных профессий; о бытовой технике.</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Учить сравнивать и классифицировать предметы по разным признакам.</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Систематизировать знания о временах года и частях суток.</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Формировать первичные представления о космосе, звездах, планетах. РАЗВИТИЕ МАТЕМАТИЧЕСКИХ ПРЕДСТАВЛЕНИЙ</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Формировать навыки количественного и порядкового счета в  пределах</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10 с участием слухового, зрительного и двигательного анализаторов. Закрепить в речи количественные и порядковые числительные, ответы на вопросы: Сколько всего? Который по счету?</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Совершенствовать навык отсчитывания предметов из большего количества в пределах 10.</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Учить сравнивать рядом стоящие числа (со зрительной опорой).</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Совершенствовать навык сравнения групп множеств и их уравнивания разными способами.</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Познакомить с составом числа из единиц в пределах 5.</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Формировать представление о том, что результат счета не зависит от расположения предметов и направления счета.</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(выше, ниже, шире, уже, длиннее, короче).</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Совершенствовать навык раскладывания предметов в возрастающем и убывающем порядке в пределах 10.</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Учить измерять объем условными мерками.</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lastRenderedPageBreak/>
        <w:t>Формировать представление о четырехугольнике; о квадрате и прямоугольнике как его разновидностях.</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Совершенствовать навыки ориентировки в пространстве и на плоскости.</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9D7B7E" w:rsidRPr="00B752C3" w:rsidRDefault="009D7B7E" w:rsidP="00E422E6">
      <w:pPr>
        <w:spacing w:after="0" w:line="240" w:lineRule="auto"/>
        <w:jc w:val="center"/>
        <w:rPr>
          <w:rFonts w:ascii="Times New Roman" w:hAnsi="Times New Roman" w:cs="Times New Roman"/>
          <w:b/>
          <w:i/>
          <w:sz w:val="28"/>
          <w:szCs w:val="28"/>
        </w:rPr>
      </w:pPr>
      <w:r w:rsidRPr="00B752C3">
        <w:rPr>
          <w:rFonts w:ascii="Times New Roman" w:hAnsi="Times New Roman" w:cs="Times New Roman"/>
          <w:b/>
          <w:i/>
          <w:sz w:val="28"/>
          <w:szCs w:val="28"/>
        </w:rPr>
        <w:t>Образовательная</w:t>
      </w:r>
      <w:r w:rsidRPr="00B752C3">
        <w:rPr>
          <w:rFonts w:ascii="Times New Roman" w:hAnsi="Times New Roman" w:cs="Times New Roman"/>
          <w:b/>
          <w:i/>
          <w:sz w:val="28"/>
          <w:szCs w:val="28"/>
        </w:rPr>
        <w:tab/>
        <w:t>область</w:t>
      </w:r>
      <w:r w:rsidRPr="00B752C3">
        <w:rPr>
          <w:rFonts w:ascii="Times New Roman" w:hAnsi="Times New Roman" w:cs="Times New Roman"/>
          <w:b/>
          <w:i/>
          <w:sz w:val="28"/>
          <w:szCs w:val="28"/>
        </w:rPr>
        <w:tab/>
        <w:t>«Социально-коммуникативное развитие»</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ФОРМИРОВАНИЕ ОБЩЕПРИНЯТЫХ НОРМ ПОВЕДЕНИЯ</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Учить быть требовательным к себе и окружающим.</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Прививать такие качества, как коллективизм, человеколюбие, трудолюбие.</w:t>
      </w:r>
    </w:p>
    <w:p w:rsidR="009D7B7E"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 xml:space="preserve">Формировать представления </w:t>
      </w:r>
      <w:r w:rsidR="008606D4">
        <w:rPr>
          <w:rFonts w:ascii="Times New Roman" w:hAnsi="Times New Roman" w:cs="Times New Roman"/>
          <w:sz w:val="28"/>
          <w:szCs w:val="28"/>
        </w:rPr>
        <w:t>о правах и обязанностях ребенка.</w:t>
      </w:r>
    </w:p>
    <w:p w:rsidR="008606D4" w:rsidRPr="003C17D6" w:rsidRDefault="008606D4" w:rsidP="008606D4">
      <w:pPr>
        <w:autoSpaceDE w:val="0"/>
        <w:autoSpaceDN w:val="0"/>
        <w:adjustRightInd w:val="0"/>
        <w:spacing w:after="0" w:line="240" w:lineRule="auto"/>
        <w:ind w:firstLine="708"/>
        <w:jc w:val="both"/>
        <w:rPr>
          <w:rFonts w:ascii="Times New Roman" w:hAnsi="Times New Roman" w:cs="Times New Roman"/>
          <w:sz w:val="28"/>
          <w:szCs w:val="28"/>
        </w:rPr>
      </w:pPr>
      <w:r w:rsidRPr="008606D4">
        <w:rPr>
          <w:rFonts w:ascii="Times New Roman" w:hAnsi="Times New Roman" w:cs="Times New Roman"/>
          <w:sz w:val="28"/>
          <w:szCs w:val="28"/>
        </w:rPr>
        <w:t>Формирование основ финансовой грамотности.</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ФОРМИРОВАНИЕ ГЕНДЕРНЫХ И ГРАЖДАНСКИХ ЧУВСТВ</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Продолжать формирование Я-образа.</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Воспитывать у мальчиков внимательное отношение к девочкам. Воспитывать в девочках скромность, умение заботиться об окружающих.</w:t>
      </w:r>
    </w:p>
    <w:p w:rsidR="008606D4"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Воспитывать любовь к родному городу, малой родине, родной стране, чувство патриотизма.</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РАЗВИТИЕ ИГРОВОЙ И ТЕАТРАЛИЗОВАННОЙ ДЕЯТЕЛЬНОСТИ</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Насыщать игрой всю жизнь детей в детском саду.</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Подвижные игры</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 xml:space="preserve">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w:t>
      </w:r>
      <w:r w:rsidRPr="003C17D6">
        <w:rPr>
          <w:rFonts w:ascii="Times New Roman" w:hAnsi="Times New Roman" w:cs="Times New Roman"/>
          <w:sz w:val="28"/>
          <w:szCs w:val="28"/>
        </w:rPr>
        <w:lastRenderedPageBreak/>
        <w:t>организовывать игры-соревнования, игры-эстафеты, участвовать в них, соблюдать    правила.    Способствовать    развитию    жизненной активности,</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настойчивости,</w:t>
      </w:r>
      <w:r w:rsidRPr="003C17D6">
        <w:rPr>
          <w:rFonts w:ascii="Times New Roman" w:hAnsi="Times New Roman" w:cs="Times New Roman"/>
          <w:sz w:val="28"/>
          <w:szCs w:val="28"/>
        </w:rPr>
        <w:tab/>
        <w:t>произвольности</w:t>
      </w:r>
      <w:r w:rsidRPr="003C17D6">
        <w:rPr>
          <w:rFonts w:ascii="Times New Roman" w:hAnsi="Times New Roman" w:cs="Times New Roman"/>
          <w:sz w:val="28"/>
          <w:szCs w:val="28"/>
        </w:rPr>
        <w:tab/>
        <w:t>поведения,</w:t>
      </w:r>
      <w:r w:rsidRPr="003C17D6">
        <w:rPr>
          <w:rFonts w:ascii="Times New Roman" w:hAnsi="Times New Roman" w:cs="Times New Roman"/>
          <w:sz w:val="28"/>
          <w:szCs w:val="28"/>
        </w:rPr>
        <w:tab/>
        <w:t>организованности,</w:t>
      </w:r>
      <w:r w:rsidRPr="003C17D6">
        <w:rPr>
          <w:rFonts w:ascii="Times New Roman" w:hAnsi="Times New Roman" w:cs="Times New Roman"/>
          <w:sz w:val="28"/>
          <w:szCs w:val="28"/>
        </w:rPr>
        <w:tab/>
        <w:t>чувства справедливости.</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Настольно-печатные дидактические игры</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Сюжетно-ролевая игра</w:t>
      </w:r>
    </w:p>
    <w:p w:rsidR="009D7B7E" w:rsidRPr="003C17D6" w:rsidRDefault="009D7B7E"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Театрализованные игры</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СОВМЕСТНАЯ ТРУДОВАЯ ДЕЯТЕЛЬНОСТЬ</w:t>
      </w:r>
    </w:p>
    <w:p w:rsidR="009D7B7E" w:rsidRPr="003C17D6" w:rsidRDefault="009D7B7E"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 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Совершенствовать навыки самообслуживания.</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lastRenderedPageBreak/>
        <w:t>ФОРМИРОВАНИЕ ОСНОВ БЕЗОПАСНОСТИ В БЫТУ, СОЦИУМЕ, ПРИРОДЕ. ФОРМИРОВАНИЕ ПРЕДПОСЫЛОК ЭКОЛОГИЧЕСКОГО СОЗНАНИЯ</w:t>
      </w:r>
    </w:p>
    <w:p w:rsidR="009D7B7E" w:rsidRPr="003C17D6" w:rsidRDefault="009D7B7E"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9D7B7E" w:rsidRPr="003C17D6" w:rsidRDefault="009D7B7E"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w:t>
      </w:r>
    </w:p>
    <w:p w:rsidR="009D7B7E" w:rsidRPr="003C17D6" w:rsidRDefault="009D7B7E"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Продолжать   знакомить   детей   с   работой   специального транспорта.</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Познакомить с работой службы МЧС.</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Закрепить правила поведения с незнакомыми людьми.</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Закрепить знание каждым ребенком своего домашнего адреса, телефона, фамилии, имени и отчества родителей.</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Расширять представления о способах взаимодействия с растениями и животными.</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Закреплять представления о том, что общаться с животными необходимо так, чтобы не причинять вреда ни им, ни себе.</w:t>
      </w:r>
    </w:p>
    <w:p w:rsidR="009D7B7E" w:rsidRPr="00B752C3" w:rsidRDefault="009D7B7E" w:rsidP="00E422E6">
      <w:pPr>
        <w:spacing w:after="0" w:line="240" w:lineRule="auto"/>
        <w:jc w:val="center"/>
        <w:rPr>
          <w:rFonts w:ascii="Times New Roman" w:hAnsi="Times New Roman" w:cs="Times New Roman"/>
          <w:b/>
          <w:i/>
          <w:sz w:val="28"/>
          <w:szCs w:val="28"/>
        </w:rPr>
      </w:pPr>
      <w:r w:rsidRPr="00B752C3">
        <w:rPr>
          <w:rFonts w:ascii="Times New Roman" w:hAnsi="Times New Roman" w:cs="Times New Roman"/>
          <w:b/>
          <w:i/>
          <w:sz w:val="28"/>
          <w:szCs w:val="28"/>
        </w:rPr>
        <w:t>Образовательная область «Художественно-эстетическое развитие»</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ВОСПРИЯТИЕ ХУДОЖЕСТВЕННОЙ ЛИТЕРАТУРЫ</w:t>
      </w:r>
    </w:p>
    <w:p w:rsidR="009D7B7E" w:rsidRPr="003C17D6" w:rsidRDefault="009D7B7E" w:rsidP="00E422E6">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Знакомить с жанровыми особенностями сказок, рассказов, стихотворений.</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Учить выразительно читать стихи, участвовать в инсценировках. Формировать</w:t>
      </w:r>
      <w:r w:rsidRPr="003C17D6">
        <w:rPr>
          <w:rFonts w:ascii="Times New Roman" w:hAnsi="Times New Roman" w:cs="Times New Roman"/>
          <w:sz w:val="28"/>
          <w:szCs w:val="28"/>
        </w:rPr>
        <w:tab/>
        <w:t>интерес</w:t>
      </w:r>
      <w:r w:rsidRPr="003C17D6">
        <w:rPr>
          <w:rFonts w:ascii="Times New Roman" w:hAnsi="Times New Roman" w:cs="Times New Roman"/>
          <w:sz w:val="28"/>
          <w:szCs w:val="28"/>
        </w:rPr>
        <w:tab/>
        <w:t>к</w:t>
      </w:r>
      <w:r w:rsidRPr="003C17D6">
        <w:rPr>
          <w:rFonts w:ascii="Times New Roman" w:hAnsi="Times New Roman" w:cs="Times New Roman"/>
          <w:sz w:val="28"/>
          <w:szCs w:val="28"/>
        </w:rPr>
        <w:tab/>
        <w:t>художественному</w:t>
      </w:r>
      <w:r w:rsidRPr="003C17D6">
        <w:rPr>
          <w:rFonts w:ascii="Times New Roman" w:hAnsi="Times New Roman" w:cs="Times New Roman"/>
          <w:sz w:val="28"/>
          <w:szCs w:val="28"/>
        </w:rPr>
        <w:tab/>
        <w:t>оформлению</w:t>
      </w:r>
      <w:r w:rsidRPr="003C17D6">
        <w:rPr>
          <w:rFonts w:ascii="Times New Roman" w:hAnsi="Times New Roman" w:cs="Times New Roman"/>
          <w:sz w:val="28"/>
          <w:szCs w:val="28"/>
        </w:rPr>
        <w:tab/>
        <w:t>книг,</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совершенствовать навык рассматривания иллюстраций. Учить сравнивать иллюстрации разных художников к одному произведению.</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Создавать условия для развития способностей и талантов, заложенных природой.</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Способствовать выражению эмоциональных проявлений. КОНСТРУКТИВНО-МОДЕЛЬНАЯ ДЕЯТЕЛЬНОСТЬ</w:t>
      </w:r>
    </w:p>
    <w:p w:rsidR="009D7B7E" w:rsidRPr="003C17D6" w:rsidRDefault="009D7B7E" w:rsidP="00B752C3">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Развивать конструктивный праксис и тонкую пальцевую моторику в работе с дидактическими игрушками, играми, в пальчиковой гимнастике.</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 xml:space="preserve">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w:t>
      </w:r>
      <w:r w:rsidRPr="003C17D6">
        <w:rPr>
          <w:rFonts w:ascii="Times New Roman" w:hAnsi="Times New Roman" w:cs="Times New Roman"/>
          <w:sz w:val="28"/>
          <w:szCs w:val="28"/>
        </w:rPr>
        <w:lastRenderedPageBreak/>
        <w:t>определять их назначение и пространственное расположение, заменять одни детали другими.</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Формировать навык коллективного сооружения построек в соответствии с общим замыслом.</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Продолжать учить выполнять поделки из природного материала.</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ИЗОБРАЗИТЕЛЬНАЯ ДЕЯТЕЛЬНОСТЬ</w:t>
      </w:r>
    </w:p>
    <w:p w:rsidR="009D7B7E" w:rsidRPr="003C17D6" w:rsidRDefault="009D7B7E" w:rsidP="009D7B7E">
      <w:pPr>
        <w:spacing w:after="0" w:line="240" w:lineRule="auto"/>
        <w:jc w:val="both"/>
        <w:rPr>
          <w:rFonts w:ascii="Times New Roman" w:hAnsi="Times New Roman" w:cs="Times New Roman"/>
          <w:sz w:val="28"/>
          <w:szCs w:val="28"/>
        </w:rPr>
      </w:pPr>
      <w:r w:rsidRPr="00B752C3">
        <w:rPr>
          <w:rFonts w:ascii="Times New Roman" w:hAnsi="Times New Roman" w:cs="Times New Roman"/>
          <w:b/>
          <w:sz w:val="28"/>
          <w:szCs w:val="28"/>
        </w:rPr>
        <w:t>Рисование</w:t>
      </w:r>
      <w:r w:rsidR="00B752C3" w:rsidRPr="00B752C3">
        <w:rPr>
          <w:rFonts w:ascii="Times New Roman" w:hAnsi="Times New Roman" w:cs="Times New Roman"/>
          <w:b/>
          <w:sz w:val="28"/>
          <w:szCs w:val="28"/>
        </w:rPr>
        <w:t>.</w:t>
      </w:r>
      <w:r w:rsidR="00B752C3">
        <w:rPr>
          <w:rFonts w:ascii="Times New Roman" w:hAnsi="Times New Roman" w:cs="Times New Roman"/>
          <w:sz w:val="28"/>
          <w:szCs w:val="28"/>
        </w:rPr>
        <w:t xml:space="preserve"> </w:t>
      </w:r>
      <w:r w:rsidRPr="003C17D6">
        <w:rPr>
          <w:rFonts w:ascii="Times New Roman" w:hAnsi="Times New Roman" w:cs="Times New Roman"/>
          <w:sz w:val="28"/>
          <w:szCs w:val="28"/>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Учить передавать пространственное расположение предметов и явлений на листе бумаги, движение фигур и объектов.</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Совершенствовать композиционные умения.</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Продолжать знакомить с народным декоративно-прикладным искусством (Полхов-Майдан, Городец, Гжель) и развивать декоративное творчество.</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Расширять и углублять представления о разных видах и жанрах изобразительного искусства: графике, живописи.</w:t>
      </w:r>
    </w:p>
    <w:p w:rsidR="009D7B7E" w:rsidRPr="003C17D6" w:rsidRDefault="009D7B7E" w:rsidP="009D7B7E">
      <w:pPr>
        <w:spacing w:after="0" w:line="240" w:lineRule="auto"/>
        <w:jc w:val="both"/>
        <w:rPr>
          <w:rFonts w:ascii="Times New Roman" w:hAnsi="Times New Roman" w:cs="Times New Roman"/>
          <w:sz w:val="28"/>
          <w:szCs w:val="28"/>
        </w:rPr>
      </w:pPr>
      <w:r w:rsidRPr="00B752C3">
        <w:rPr>
          <w:rFonts w:ascii="Times New Roman" w:hAnsi="Times New Roman" w:cs="Times New Roman"/>
          <w:b/>
          <w:sz w:val="28"/>
          <w:szCs w:val="28"/>
        </w:rPr>
        <w:t>Аппликация</w:t>
      </w:r>
      <w:r w:rsidR="00B752C3">
        <w:rPr>
          <w:rFonts w:ascii="Times New Roman" w:hAnsi="Times New Roman" w:cs="Times New Roman"/>
          <w:b/>
          <w:sz w:val="28"/>
          <w:szCs w:val="28"/>
        </w:rPr>
        <w:t xml:space="preserve">. </w:t>
      </w:r>
      <w:r w:rsidRPr="003C17D6">
        <w:rPr>
          <w:rFonts w:ascii="Times New Roman" w:hAnsi="Times New Roman" w:cs="Times New Roman"/>
          <w:sz w:val="28"/>
          <w:szCs w:val="28"/>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Учить создавать изображения предметов, декоративные и сюжетные композиции из геометрических фигур.</w:t>
      </w:r>
    </w:p>
    <w:p w:rsidR="009D7B7E" w:rsidRPr="003C17D6" w:rsidRDefault="009D7B7E" w:rsidP="009D7B7E">
      <w:pPr>
        <w:spacing w:after="0" w:line="240" w:lineRule="auto"/>
        <w:jc w:val="both"/>
        <w:rPr>
          <w:rFonts w:ascii="Times New Roman" w:hAnsi="Times New Roman" w:cs="Times New Roman"/>
          <w:sz w:val="28"/>
          <w:szCs w:val="28"/>
        </w:rPr>
      </w:pPr>
      <w:r w:rsidRPr="00B752C3">
        <w:rPr>
          <w:rFonts w:ascii="Times New Roman" w:hAnsi="Times New Roman" w:cs="Times New Roman"/>
          <w:b/>
          <w:sz w:val="28"/>
          <w:szCs w:val="28"/>
        </w:rPr>
        <w:t>Лепка</w:t>
      </w:r>
      <w:r w:rsidR="00B752C3">
        <w:rPr>
          <w:rFonts w:ascii="Times New Roman" w:hAnsi="Times New Roman" w:cs="Times New Roman"/>
          <w:b/>
          <w:sz w:val="28"/>
          <w:szCs w:val="28"/>
        </w:rPr>
        <w:t>.</w:t>
      </w:r>
      <w:r w:rsidRPr="003C17D6">
        <w:rPr>
          <w:rFonts w:ascii="Times New Roman" w:hAnsi="Times New Roman" w:cs="Times New Roman"/>
          <w:sz w:val="28"/>
          <w:szCs w:val="28"/>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Учить создавать сюжетные композиции, объединяя фигуры и предметы в небольшие группы, предавать движения животных и людей.</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Знакомить детей с особенностями декоративной лепки, учить лепить людей, животных, птиц по типу народных игрушек.</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МУЗЫКАЛЬНОЕ РАЗВИТИЕ</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lastRenderedPageBreak/>
        <w:t>Развивать эмоциональную отзывчивость на музыку, прививать интерес и любовь к ней.</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Формировать музыкальную культуру, знакомя с народной, классической и современной музыкой; с жизнью и творчеством известных композиторов.</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Продолжать развивать музыкальные способности, навыки пения и движения под музыку, игры на детских музыкальных инструментах.</w:t>
      </w:r>
    </w:p>
    <w:p w:rsidR="009D7B7E" w:rsidRPr="003C17D6" w:rsidRDefault="009D7B7E" w:rsidP="009D7B7E">
      <w:pPr>
        <w:spacing w:after="0" w:line="240" w:lineRule="auto"/>
        <w:jc w:val="both"/>
        <w:rPr>
          <w:rFonts w:ascii="Times New Roman" w:hAnsi="Times New Roman" w:cs="Times New Roman"/>
          <w:sz w:val="28"/>
          <w:szCs w:val="28"/>
        </w:rPr>
      </w:pPr>
      <w:r w:rsidRPr="00B752C3">
        <w:rPr>
          <w:rFonts w:ascii="Times New Roman" w:hAnsi="Times New Roman" w:cs="Times New Roman"/>
          <w:b/>
          <w:sz w:val="28"/>
          <w:szCs w:val="28"/>
        </w:rPr>
        <w:t>Слушание</w:t>
      </w:r>
      <w:r w:rsidR="00B752C3">
        <w:rPr>
          <w:rFonts w:ascii="Times New Roman" w:hAnsi="Times New Roman" w:cs="Times New Roman"/>
          <w:b/>
          <w:sz w:val="28"/>
          <w:szCs w:val="28"/>
        </w:rPr>
        <w:t xml:space="preserve">. </w:t>
      </w:r>
      <w:r w:rsidRPr="003C17D6">
        <w:rPr>
          <w:rFonts w:ascii="Times New Roman" w:hAnsi="Times New Roman" w:cs="Times New Roman"/>
          <w:sz w:val="28"/>
          <w:szCs w:val="28"/>
        </w:rPr>
        <w:t>Учить различать жанры музыкальных произведений (песня, танец, марш), узнавать музыкальные произведения по вступлению, фрагменту мелодии.</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Учить различать звуки по высоте в пределах квинты, звучание различных музыкальных инструментов (фортепиано, скрипка, балалайка, баян).</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Развивать умение слушать и оценивать качество пения и игру на музыкальных инструментах других детей.</w:t>
      </w:r>
    </w:p>
    <w:p w:rsidR="009D7B7E" w:rsidRPr="003C17D6" w:rsidRDefault="009D7B7E" w:rsidP="009D7B7E">
      <w:pPr>
        <w:spacing w:after="0" w:line="240" w:lineRule="auto"/>
        <w:jc w:val="both"/>
        <w:rPr>
          <w:rFonts w:ascii="Times New Roman" w:hAnsi="Times New Roman" w:cs="Times New Roman"/>
          <w:sz w:val="28"/>
          <w:szCs w:val="28"/>
        </w:rPr>
      </w:pPr>
      <w:r w:rsidRPr="00B752C3">
        <w:rPr>
          <w:rFonts w:ascii="Times New Roman" w:hAnsi="Times New Roman" w:cs="Times New Roman"/>
          <w:b/>
          <w:sz w:val="28"/>
          <w:szCs w:val="28"/>
        </w:rPr>
        <w:t>Пение</w:t>
      </w:r>
      <w:r w:rsidR="00B752C3">
        <w:rPr>
          <w:rFonts w:ascii="Times New Roman" w:hAnsi="Times New Roman" w:cs="Times New Roman"/>
          <w:b/>
          <w:sz w:val="28"/>
          <w:szCs w:val="28"/>
        </w:rPr>
        <w:t xml:space="preserve">. </w:t>
      </w:r>
      <w:r w:rsidRPr="003C17D6">
        <w:rPr>
          <w:rFonts w:ascii="Times New Roman" w:hAnsi="Times New Roman" w:cs="Times New Roman"/>
          <w:sz w:val="28"/>
          <w:szCs w:val="28"/>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w:t>
      </w:r>
      <w:r w:rsidR="00B752C3">
        <w:rPr>
          <w:rFonts w:ascii="Times New Roman" w:hAnsi="Times New Roman" w:cs="Times New Roman"/>
          <w:sz w:val="28"/>
          <w:szCs w:val="28"/>
        </w:rPr>
        <w:t xml:space="preserve"> </w:t>
      </w:r>
      <w:r w:rsidRPr="003C17D6">
        <w:rPr>
          <w:rFonts w:ascii="Times New Roman" w:hAnsi="Times New Roman" w:cs="Times New Roman"/>
          <w:sz w:val="28"/>
          <w:szCs w:val="28"/>
        </w:rPr>
        <w:t>«ре»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9D7B7E" w:rsidRPr="003C17D6" w:rsidRDefault="009D7B7E" w:rsidP="009D7B7E">
      <w:pPr>
        <w:spacing w:after="0" w:line="240" w:lineRule="auto"/>
        <w:jc w:val="both"/>
        <w:rPr>
          <w:rFonts w:ascii="Times New Roman" w:hAnsi="Times New Roman" w:cs="Times New Roman"/>
          <w:sz w:val="28"/>
          <w:szCs w:val="28"/>
        </w:rPr>
      </w:pPr>
      <w:r w:rsidRPr="00B752C3">
        <w:rPr>
          <w:rFonts w:ascii="Times New Roman" w:hAnsi="Times New Roman" w:cs="Times New Roman"/>
          <w:b/>
          <w:sz w:val="28"/>
          <w:szCs w:val="28"/>
        </w:rPr>
        <w:t>Музыкально-ритмические движения</w:t>
      </w:r>
      <w:r w:rsidR="00B752C3">
        <w:rPr>
          <w:rFonts w:ascii="Times New Roman" w:hAnsi="Times New Roman" w:cs="Times New Roman"/>
          <w:b/>
          <w:sz w:val="28"/>
          <w:szCs w:val="28"/>
        </w:rPr>
        <w:t xml:space="preserve">. </w:t>
      </w:r>
      <w:r w:rsidRPr="003C17D6">
        <w:rPr>
          <w:rFonts w:ascii="Times New Roman" w:hAnsi="Times New Roman" w:cs="Times New Roman"/>
          <w:sz w:val="28"/>
          <w:szCs w:val="28"/>
        </w:rPr>
        <w:t>Развивать умение ритмично двигаться в соответствии с характером музыки, регистрами, динамикой, темпом. Учить менять движения в соответствии с двух –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Прививать умение самостоятельно исполнять танцы и пляски, запоминая последовательность танцевальных движений.</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9D7B7E" w:rsidRPr="003C17D6" w:rsidRDefault="009D7B7E" w:rsidP="009D7B7E">
      <w:pPr>
        <w:spacing w:after="0" w:line="240" w:lineRule="auto"/>
        <w:jc w:val="both"/>
        <w:rPr>
          <w:rFonts w:ascii="Times New Roman" w:hAnsi="Times New Roman" w:cs="Times New Roman"/>
          <w:sz w:val="28"/>
          <w:szCs w:val="28"/>
        </w:rPr>
      </w:pPr>
      <w:r w:rsidRPr="00B752C3">
        <w:rPr>
          <w:rFonts w:ascii="Times New Roman" w:hAnsi="Times New Roman" w:cs="Times New Roman"/>
          <w:b/>
          <w:sz w:val="28"/>
          <w:szCs w:val="28"/>
        </w:rPr>
        <w:t>Игра на детских музыкальных инструментах</w:t>
      </w:r>
      <w:r w:rsidR="00B752C3">
        <w:rPr>
          <w:rFonts w:ascii="Times New Roman" w:hAnsi="Times New Roman" w:cs="Times New Roman"/>
          <w:b/>
          <w:sz w:val="28"/>
          <w:szCs w:val="28"/>
        </w:rPr>
        <w:t xml:space="preserve">.  </w:t>
      </w:r>
      <w:r w:rsidRPr="003C17D6">
        <w:rPr>
          <w:rFonts w:ascii="Times New Roman" w:hAnsi="Times New Roman" w:cs="Times New Roman"/>
          <w:sz w:val="28"/>
          <w:szCs w:val="28"/>
        </w:rPr>
        <w:t>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Совершенствовать навык самостоятельного инструментального музицирования.</w:t>
      </w:r>
    </w:p>
    <w:p w:rsidR="003E3571" w:rsidRPr="00B752C3" w:rsidRDefault="009D7B7E" w:rsidP="00E422E6">
      <w:pPr>
        <w:spacing w:after="0" w:line="240" w:lineRule="auto"/>
        <w:jc w:val="center"/>
        <w:rPr>
          <w:rFonts w:ascii="Times New Roman" w:hAnsi="Times New Roman" w:cs="Times New Roman"/>
          <w:b/>
          <w:sz w:val="28"/>
          <w:szCs w:val="28"/>
        </w:rPr>
      </w:pPr>
      <w:r w:rsidRPr="00B752C3">
        <w:rPr>
          <w:rFonts w:ascii="Times New Roman" w:hAnsi="Times New Roman" w:cs="Times New Roman"/>
          <w:b/>
          <w:i/>
          <w:sz w:val="28"/>
          <w:szCs w:val="28"/>
        </w:rPr>
        <w:t>Образовательная область «Физическое развитие»</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ФИЗИЧЕСКАЯ КУЛЬТУРА</w:t>
      </w:r>
    </w:p>
    <w:p w:rsidR="009D7B7E" w:rsidRPr="003C17D6" w:rsidRDefault="009D7B7E" w:rsidP="008606D4">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lastRenderedPageBreak/>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w:t>
      </w:r>
    </w:p>
    <w:p w:rsidR="009D7B7E" w:rsidRPr="003C17D6" w:rsidRDefault="009D7B7E" w:rsidP="008606D4">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rsidR="009D7B7E" w:rsidRPr="003C17D6" w:rsidRDefault="009D7B7E" w:rsidP="008606D4">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Использовать такие формы работы, как игры-соревнования, эстафеты.</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Основные движения</w:t>
      </w:r>
    </w:p>
    <w:p w:rsidR="009D7B7E" w:rsidRPr="003C17D6" w:rsidRDefault="009D7B7E" w:rsidP="008606D4">
      <w:pPr>
        <w:spacing w:after="0" w:line="240" w:lineRule="auto"/>
        <w:ind w:firstLine="708"/>
        <w:jc w:val="both"/>
        <w:rPr>
          <w:rFonts w:ascii="Times New Roman" w:hAnsi="Times New Roman" w:cs="Times New Roman"/>
          <w:sz w:val="28"/>
          <w:szCs w:val="28"/>
        </w:rPr>
      </w:pPr>
      <w:r w:rsidRPr="00B752C3">
        <w:rPr>
          <w:rFonts w:ascii="Times New Roman" w:hAnsi="Times New Roman" w:cs="Times New Roman"/>
          <w:b/>
          <w:sz w:val="28"/>
          <w:szCs w:val="28"/>
        </w:rPr>
        <w:t>Ходьба и бег</w:t>
      </w:r>
      <w:r w:rsidRPr="003C17D6">
        <w:rPr>
          <w:rFonts w:ascii="Times New Roman" w:hAnsi="Times New Roman" w:cs="Times New Roman"/>
          <w:sz w:val="28"/>
          <w:szCs w:val="28"/>
        </w:rPr>
        <w:t>.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w:t>
      </w:r>
    </w:p>
    <w:p w:rsidR="009D7B7E" w:rsidRPr="003C17D6" w:rsidRDefault="009D7B7E" w:rsidP="008606D4">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9D7B7E" w:rsidRPr="003C17D6" w:rsidRDefault="009D7B7E" w:rsidP="008606D4">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9D7B7E" w:rsidRPr="003C17D6" w:rsidRDefault="009D7B7E" w:rsidP="008606D4">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Совершенствовать навыки ходьбы в чередовании с бегом, бега с различной скоростью, с изменением скорости, челночного бега.</w:t>
      </w:r>
    </w:p>
    <w:p w:rsidR="009D7B7E" w:rsidRPr="003C17D6" w:rsidRDefault="009D7B7E" w:rsidP="008606D4">
      <w:pPr>
        <w:spacing w:after="0" w:line="240" w:lineRule="auto"/>
        <w:ind w:firstLine="708"/>
        <w:jc w:val="both"/>
        <w:rPr>
          <w:rFonts w:ascii="Times New Roman" w:hAnsi="Times New Roman" w:cs="Times New Roman"/>
          <w:sz w:val="28"/>
          <w:szCs w:val="28"/>
        </w:rPr>
      </w:pPr>
      <w:r w:rsidRPr="00B752C3">
        <w:rPr>
          <w:rFonts w:ascii="Times New Roman" w:hAnsi="Times New Roman" w:cs="Times New Roman"/>
          <w:b/>
          <w:sz w:val="28"/>
          <w:szCs w:val="28"/>
        </w:rPr>
        <w:t>Ползание и лазание.</w:t>
      </w:r>
      <w:r w:rsidR="00B752C3">
        <w:rPr>
          <w:rFonts w:ascii="Times New Roman" w:hAnsi="Times New Roman" w:cs="Times New Roman"/>
          <w:b/>
          <w:sz w:val="28"/>
          <w:szCs w:val="28"/>
        </w:rPr>
        <w:t xml:space="preserve"> </w:t>
      </w:r>
      <w:r w:rsidRPr="003C17D6">
        <w:rPr>
          <w:rFonts w:ascii="Times New Roman" w:hAnsi="Times New Roman" w:cs="Times New Roman"/>
          <w:sz w:val="28"/>
          <w:szCs w:val="28"/>
        </w:rPr>
        <w:t>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rsidR="009D7B7E" w:rsidRPr="003C17D6" w:rsidRDefault="009D7B7E" w:rsidP="008606D4">
      <w:pPr>
        <w:spacing w:after="0" w:line="240" w:lineRule="auto"/>
        <w:ind w:firstLine="708"/>
        <w:jc w:val="both"/>
        <w:rPr>
          <w:rFonts w:ascii="Times New Roman" w:hAnsi="Times New Roman" w:cs="Times New Roman"/>
          <w:sz w:val="28"/>
          <w:szCs w:val="28"/>
        </w:rPr>
      </w:pPr>
      <w:r w:rsidRPr="00B752C3">
        <w:rPr>
          <w:rFonts w:ascii="Times New Roman" w:hAnsi="Times New Roman" w:cs="Times New Roman"/>
          <w:b/>
          <w:sz w:val="28"/>
          <w:szCs w:val="28"/>
        </w:rPr>
        <w:t>Прыжки.</w:t>
      </w:r>
      <w:r w:rsidR="00B752C3">
        <w:rPr>
          <w:rFonts w:ascii="Times New Roman" w:hAnsi="Times New Roman" w:cs="Times New Roman"/>
          <w:b/>
          <w:sz w:val="28"/>
          <w:szCs w:val="28"/>
        </w:rPr>
        <w:t xml:space="preserve"> </w:t>
      </w:r>
      <w:r w:rsidRPr="003C17D6">
        <w:rPr>
          <w:rFonts w:ascii="Times New Roman" w:hAnsi="Times New Roman" w:cs="Times New Roman"/>
          <w:sz w:val="28"/>
          <w:szCs w:val="28"/>
        </w:rPr>
        <w:t>Совершенствовать умение выполнять прыжки на двух ногах на месте, с продвижением вперед. Обучать прыжкам разными способами: ноги скрестно</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w:t>
      </w:r>
      <w:r w:rsidRPr="003C17D6">
        <w:rPr>
          <w:rFonts w:ascii="Times New Roman" w:hAnsi="Times New Roman" w:cs="Times New Roman"/>
          <w:sz w:val="28"/>
          <w:szCs w:val="28"/>
        </w:rPr>
        <w:tab/>
        <w:t>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 5 см), качающуюся, вращающуюся; с одной ноги на другую вперед и назад  на двух ногах, шагом и бегом.</w:t>
      </w:r>
    </w:p>
    <w:p w:rsidR="009D7B7E" w:rsidRPr="003C17D6" w:rsidRDefault="009D7B7E" w:rsidP="008606D4">
      <w:pPr>
        <w:spacing w:after="0" w:line="240" w:lineRule="auto"/>
        <w:ind w:firstLine="708"/>
        <w:jc w:val="both"/>
        <w:rPr>
          <w:rFonts w:ascii="Times New Roman" w:hAnsi="Times New Roman" w:cs="Times New Roman"/>
          <w:sz w:val="28"/>
          <w:szCs w:val="28"/>
        </w:rPr>
      </w:pPr>
      <w:r w:rsidRPr="00B752C3">
        <w:rPr>
          <w:rFonts w:ascii="Times New Roman" w:hAnsi="Times New Roman" w:cs="Times New Roman"/>
          <w:b/>
          <w:sz w:val="28"/>
          <w:szCs w:val="28"/>
        </w:rPr>
        <w:lastRenderedPageBreak/>
        <w:t>Катание, ловля, бросание.</w:t>
      </w:r>
      <w:r w:rsidR="00B752C3">
        <w:rPr>
          <w:rFonts w:ascii="Times New Roman" w:hAnsi="Times New Roman" w:cs="Times New Roman"/>
          <w:b/>
          <w:sz w:val="28"/>
          <w:szCs w:val="28"/>
        </w:rPr>
        <w:t xml:space="preserve">  </w:t>
      </w:r>
      <w:r w:rsidRPr="003C17D6">
        <w:rPr>
          <w:rFonts w:ascii="Times New Roman" w:hAnsi="Times New Roman" w:cs="Times New Roman"/>
          <w:sz w:val="28"/>
          <w:szCs w:val="28"/>
        </w:rPr>
        <w:t>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w:t>
      </w:r>
    </w:p>
    <w:p w:rsidR="009D7B7E" w:rsidRPr="003C17D6" w:rsidRDefault="009D7B7E" w:rsidP="008606D4">
      <w:pPr>
        <w:spacing w:after="0" w:line="240" w:lineRule="auto"/>
        <w:ind w:firstLine="708"/>
        <w:jc w:val="both"/>
        <w:rPr>
          <w:rFonts w:ascii="Times New Roman" w:hAnsi="Times New Roman" w:cs="Times New Roman"/>
          <w:sz w:val="28"/>
          <w:szCs w:val="28"/>
        </w:rPr>
      </w:pPr>
      <w:r w:rsidRPr="00B752C3">
        <w:rPr>
          <w:rFonts w:ascii="Times New Roman" w:hAnsi="Times New Roman" w:cs="Times New Roman"/>
          <w:b/>
          <w:sz w:val="28"/>
          <w:szCs w:val="28"/>
        </w:rPr>
        <w:t>Ритмическая гимнастика</w:t>
      </w:r>
      <w:r w:rsidR="00B752C3">
        <w:rPr>
          <w:rFonts w:ascii="Times New Roman" w:hAnsi="Times New Roman" w:cs="Times New Roman"/>
          <w:b/>
          <w:sz w:val="28"/>
          <w:szCs w:val="28"/>
        </w:rPr>
        <w:t xml:space="preserve">. </w:t>
      </w:r>
      <w:r w:rsidRPr="003C17D6">
        <w:rPr>
          <w:rFonts w:ascii="Times New Roman" w:hAnsi="Times New Roman" w:cs="Times New Roman"/>
          <w:sz w:val="28"/>
          <w:szCs w:val="28"/>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9D7B7E" w:rsidRPr="003C17D6" w:rsidRDefault="009D7B7E" w:rsidP="00B752C3">
      <w:pPr>
        <w:spacing w:after="0" w:line="240" w:lineRule="auto"/>
        <w:ind w:firstLine="708"/>
        <w:jc w:val="both"/>
        <w:rPr>
          <w:rFonts w:ascii="Times New Roman" w:hAnsi="Times New Roman" w:cs="Times New Roman"/>
          <w:sz w:val="28"/>
          <w:szCs w:val="28"/>
        </w:rPr>
      </w:pPr>
      <w:r w:rsidRPr="00B752C3">
        <w:rPr>
          <w:rFonts w:ascii="Times New Roman" w:hAnsi="Times New Roman" w:cs="Times New Roman"/>
          <w:b/>
          <w:sz w:val="28"/>
          <w:szCs w:val="28"/>
        </w:rPr>
        <w:t>Строевые упражнения</w:t>
      </w:r>
      <w:r w:rsidR="00B752C3">
        <w:rPr>
          <w:rFonts w:ascii="Times New Roman" w:hAnsi="Times New Roman" w:cs="Times New Roman"/>
          <w:b/>
          <w:sz w:val="28"/>
          <w:szCs w:val="28"/>
        </w:rPr>
        <w:t xml:space="preserve">. </w:t>
      </w:r>
      <w:r w:rsidRPr="003C17D6">
        <w:rPr>
          <w:rFonts w:ascii="Times New Roman" w:hAnsi="Times New Roman" w:cs="Times New Roman"/>
          <w:sz w:val="28"/>
          <w:szCs w:val="28"/>
        </w:rPr>
        <w:t>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w:t>
      </w:r>
      <w:r w:rsidR="00B752C3">
        <w:rPr>
          <w:rFonts w:ascii="Times New Roman" w:hAnsi="Times New Roman" w:cs="Times New Roman"/>
          <w:sz w:val="28"/>
          <w:szCs w:val="28"/>
        </w:rPr>
        <w:t xml:space="preserve"> </w:t>
      </w:r>
      <w:r w:rsidRPr="003C17D6">
        <w:rPr>
          <w:rFonts w:ascii="Times New Roman" w:hAnsi="Times New Roman" w:cs="Times New Roman"/>
          <w:sz w:val="28"/>
          <w:szCs w:val="28"/>
        </w:rPr>
        <w:t>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9D7B7E" w:rsidRPr="003C17D6" w:rsidRDefault="009D7B7E" w:rsidP="008606D4">
      <w:pPr>
        <w:spacing w:after="0" w:line="240" w:lineRule="auto"/>
        <w:ind w:firstLine="708"/>
        <w:jc w:val="both"/>
        <w:rPr>
          <w:rFonts w:ascii="Times New Roman" w:hAnsi="Times New Roman" w:cs="Times New Roman"/>
          <w:sz w:val="28"/>
          <w:szCs w:val="28"/>
        </w:rPr>
      </w:pPr>
      <w:r w:rsidRPr="00B752C3">
        <w:rPr>
          <w:rFonts w:ascii="Times New Roman" w:hAnsi="Times New Roman" w:cs="Times New Roman"/>
          <w:b/>
          <w:sz w:val="28"/>
          <w:szCs w:val="28"/>
        </w:rPr>
        <w:t>Общеразвивающие упражнения</w:t>
      </w:r>
      <w:r w:rsidR="00B752C3">
        <w:rPr>
          <w:rFonts w:ascii="Times New Roman" w:hAnsi="Times New Roman" w:cs="Times New Roman"/>
          <w:b/>
          <w:sz w:val="28"/>
          <w:szCs w:val="28"/>
        </w:rPr>
        <w:t xml:space="preserve">. </w:t>
      </w:r>
      <w:r w:rsidRPr="003C17D6">
        <w:rPr>
          <w:rFonts w:ascii="Times New Roman" w:hAnsi="Times New Roman" w:cs="Times New Roman"/>
          <w:sz w:val="28"/>
          <w:szCs w:val="28"/>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009D7B7E" w:rsidRPr="003C17D6" w:rsidRDefault="009D7B7E" w:rsidP="00B752C3">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 xml:space="preserve">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w:t>
      </w:r>
      <w:r w:rsidRPr="003C17D6">
        <w:rPr>
          <w:rFonts w:ascii="Times New Roman" w:hAnsi="Times New Roman" w:cs="Times New Roman"/>
          <w:sz w:val="28"/>
          <w:szCs w:val="28"/>
        </w:rPr>
        <w:lastRenderedPageBreak/>
        <w:t>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rsidR="009D7B7E" w:rsidRPr="003C17D6" w:rsidRDefault="009D7B7E" w:rsidP="00B752C3">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с различными предметами (гимнастическими палками, мячами, кеглями, обручами, скакалками и др.).</w:t>
      </w:r>
    </w:p>
    <w:p w:rsidR="009D7B7E" w:rsidRPr="003C17D6" w:rsidRDefault="009D7B7E" w:rsidP="008606D4">
      <w:pPr>
        <w:spacing w:after="0" w:line="240" w:lineRule="auto"/>
        <w:ind w:firstLine="708"/>
        <w:jc w:val="both"/>
        <w:rPr>
          <w:rFonts w:ascii="Times New Roman" w:hAnsi="Times New Roman" w:cs="Times New Roman"/>
          <w:sz w:val="28"/>
          <w:szCs w:val="28"/>
        </w:rPr>
      </w:pPr>
      <w:r w:rsidRPr="00B752C3">
        <w:rPr>
          <w:rFonts w:ascii="Times New Roman" w:hAnsi="Times New Roman" w:cs="Times New Roman"/>
          <w:b/>
          <w:sz w:val="28"/>
          <w:szCs w:val="28"/>
        </w:rPr>
        <w:t>Спортивные упражнения</w:t>
      </w:r>
      <w:r w:rsidR="00B752C3">
        <w:rPr>
          <w:rFonts w:ascii="Times New Roman" w:hAnsi="Times New Roman" w:cs="Times New Roman"/>
          <w:b/>
          <w:sz w:val="28"/>
          <w:szCs w:val="28"/>
        </w:rPr>
        <w:t xml:space="preserve">. </w:t>
      </w:r>
      <w:r w:rsidRPr="003C17D6">
        <w:rPr>
          <w:rFonts w:ascii="Times New Roman" w:hAnsi="Times New Roman" w:cs="Times New Roman"/>
          <w:sz w:val="28"/>
          <w:szCs w:val="28"/>
        </w:rP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rsidR="009D7B7E" w:rsidRPr="003C17D6" w:rsidRDefault="009D7B7E" w:rsidP="008606D4">
      <w:pPr>
        <w:spacing w:after="0" w:line="240" w:lineRule="auto"/>
        <w:ind w:firstLine="708"/>
        <w:jc w:val="both"/>
        <w:rPr>
          <w:rFonts w:ascii="Times New Roman" w:hAnsi="Times New Roman" w:cs="Times New Roman"/>
          <w:sz w:val="28"/>
          <w:szCs w:val="28"/>
        </w:rPr>
      </w:pPr>
      <w:r w:rsidRPr="00B752C3">
        <w:rPr>
          <w:rFonts w:ascii="Times New Roman" w:hAnsi="Times New Roman" w:cs="Times New Roman"/>
          <w:b/>
          <w:sz w:val="28"/>
          <w:szCs w:val="28"/>
        </w:rPr>
        <w:t>Спортивные игры</w:t>
      </w:r>
      <w:r w:rsidR="00B752C3">
        <w:rPr>
          <w:rFonts w:ascii="Times New Roman" w:hAnsi="Times New Roman" w:cs="Times New Roman"/>
          <w:b/>
          <w:sz w:val="28"/>
          <w:szCs w:val="28"/>
        </w:rPr>
        <w:t xml:space="preserve">. </w:t>
      </w:r>
      <w:r w:rsidRPr="003C17D6">
        <w:rPr>
          <w:rFonts w:ascii="Times New Roman" w:hAnsi="Times New Roman" w:cs="Times New Roman"/>
          <w:sz w:val="28"/>
          <w:szCs w:val="28"/>
        </w:rPr>
        <w:t>Формировать умение играть в спортивные игры: городки (элементы), баскетбол (элементы), футбол (элементы), хоккей (элементы).</w:t>
      </w:r>
    </w:p>
    <w:p w:rsidR="009D7B7E" w:rsidRPr="003C17D6" w:rsidRDefault="009D7B7E" w:rsidP="008606D4">
      <w:pPr>
        <w:spacing w:after="0" w:line="240" w:lineRule="auto"/>
        <w:ind w:firstLine="708"/>
        <w:jc w:val="both"/>
        <w:rPr>
          <w:rFonts w:ascii="Times New Roman" w:hAnsi="Times New Roman" w:cs="Times New Roman"/>
          <w:sz w:val="28"/>
          <w:szCs w:val="28"/>
        </w:rPr>
      </w:pPr>
      <w:r w:rsidRPr="00B752C3">
        <w:rPr>
          <w:rFonts w:ascii="Times New Roman" w:hAnsi="Times New Roman" w:cs="Times New Roman"/>
          <w:b/>
          <w:sz w:val="28"/>
          <w:szCs w:val="28"/>
        </w:rPr>
        <w:t>Подвижные игры</w:t>
      </w:r>
      <w:r w:rsidR="00B752C3">
        <w:rPr>
          <w:rFonts w:ascii="Times New Roman" w:hAnsi="Times New Roman" w:cs="Times New Roman"/>
          <w:b/>
          <w:sz w:val="28"/>
          <w:szCs w:val="28"/>
        </w:rPr>
        <w:t xml:space="preserve">. </w:t>
      </w:r>
      <w:r w:rsidRPr="003C17D6">
        <w:rPr>
          <w:rFonts w:ascii="Times New Roman" w:hAnsi="Times New Roman" w:cs="Times New Roman"/>
          <w:sz w:val="28"/>
          <w:szCs w:val="28"/>
        </w:rPr>
        <w:t>Формировать умение участвовать в играх-соревнованиях и играх- эстафетах, учить самостоятельно организовывать подвижные игры.</w:t>
      </w:r>
    </w:p>
    <w:p w:rsidR="009D7B7E" w:rsidRPr="003C17D6" w:rsidRDefault="009D7B7E" w:rsidP="00E422E6">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ОВЛАДЕНИЕ</w:t>
      </w:r>
      <w:r w:rsidRPr="003C17D6">
        <w:rPr>
          <w:rFonts w:ascii="Times New Roman" w:hAnsi="Times New Roman" w:cs="Times New Roman"/>
          <w:sz w:val="28"/>
          <w:szCs w:val="28"/>
        </w:rPr>
        <w:tab/>
        <w:t>ЭЛЕМЕНТАРНЫМИ</w:t>
      </w:r>
      <w:r w:rsidRPr="003C17D6">
        <w:rPr>
          <w:rFonts w:ascii="Times New Roman" w:hAnsi="Times New Roman" w:cs="Times New Roman"/>
          <w:sz w:val="28"/>
          <w:szCs w:val="28"/>
        </w:rPr>
        <w:tab/>
        <w:t>НОРМАМИ</w:t>
      </w:r>
      <w:r w:rsidRPr="003C17D6">
        <w:rPr>
          <w:rFonts w:ascii="Times New Roman" w:hAnsi="Times New Roman" w:cs="Times New Roman"/>
          <w:sz w:val="28"/>
          <w:szCs w:val="28"/>
        </w:rPr>
        <w:tab/>
        <w:t>И</w:t>
      </w:r>
      <w:r w:rsidRPr="003C17D6">
        <w:rPr>
          <w:rFonts w:ascii="Times New Roman" w:hAnsi="Times New Roman" w:cs="Times New Roman"/>
          <w:sz w:val="28"/>
          <w:szCs w:val="28"/>
        </w:rPr>
        <w:tab/>
        <w:t>ПРАВИЛАМИ ЗДОРОВОГО ОБРАЗА ЖИЗНИ</w:t>
      </w:r>
    </w:p>
    <w:p w:rsidR="009D7B7E" w:rsidRPr="003C17D6" w:rsidRDefault="009D7B7E" w:rsidP="00B752C3">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Продолжать закаливание организма с целью укрепления сердечно- сосудистой и нервной систем с, улучшения деятельности органов дыхания, обмена веществ в организме.</w:t>
      </w:r>
    </w:p>
    <w:p w:rsidR="009D7B7E" w:rsidRPr="003C17D6" w:rsidRDefault="009D7B7E" w:rsidP="00B752C3">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Продолжать формировать правильную осанку, проводить профилактику плоскостопия. Ежедневно использовать такие формы   работы,</w:t>
      </w:r>
    </w:p>
    <w:p w:rsidR="009D7B7E" w:rsidRPr="003C17D6" w:rsidRDefault="009D7B7E" w:rsidP="009D7B7E">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009D7B7E" w:rsidRPr="003C17D6" w:rsidRDefault="009D7B7E" w:rsidP="00B752C3">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Совершенствовать навыки самообслуживания, умения следить за состоянием одежды, прически, чистотой рук и ногтей.</w:t>
      </w:r>
    </w:p>
    <w:p w:rsidR="009D7B7E" w:rsidRPr="003C17D6" w:rsidRDefault="009D7B7E" w:rsidP="00B752C3">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9D7B7E" w:rsidRPr="003C17D6" w:rsidRDefault="009D7B7E" w:rsidP="00B752C3">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Продолжать работу по воспитанию культуры еды.</w:t>
      </w:r>
    </w:p>
    <w:p w:rsidR="009D7B7E" w:rsidRPr="003C17D6" w:rsidRDefault="009D7B7E" w:rsidP="00B752C3">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Расширять представления о строении организма человека и его функционировании.</w:t>
      </w:r>
    </w:p>
    <w:p w:rsidR="009D7B7E" w:rsidRPr="003C17D6" w:rsidRDefault="009D7B7E" w:rsidP="00B752C3">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Расширять представления о здоровом образе жизни и факторах, разрушающих здоровье человека. Формировать потребность в здоровом образе жизни.</w:t>
      </w:r>
    </w:p>
    <w:p w:rsidR="00095419" w:rsidRPr="003C17D6" w:rsidRDefault="00674E7C" w:rsidP="00E422E6">
      <w:pPr>
        <w:pStyle w:val="41"/>
        <w:tabs>
          <w:tab w:val="left" w:pos="1278"/>
        </w:tabs>
        <w:spacing w:line="240" w:lineRule="auto"/>
        <w:ind w:left="0"/>
        <w:jc w:val="center"/>
        <w:rPr>
          <w:lang w:val="ru-RU"/>
        </w:rPr>
      </w:pPr>
      <w:r w:rsidRPr="003C17D6">
        <w:rPr>
          <w:lang w:val="ru-RU"/>
        </w:rPr>
        <w:lastRenderedPageBreak/>
        <w:t>2.1.</w:t>
      </w:r>
      <w:r w:rsidR="00095419" w:rsidRPr="003C17D6">
        <w:rPr>
          <w:lang w:val="ru-RU"/>
        </w:rPr>
        <w:t xml:space="preserve"> Тематическое планирование образовательной и коррекционной</w:t>
      </w:r>
      <w:r w:rsidR="00095419" w:rsidRPr="003C17D6">
        <w:rPr>
          <w:spacing w:val="-11"/>
          <w:lang w:val="ru-RU"/>
        </w:rPr>
        <w:t xml:space="preserve"> </w:t>
      </w:r>
      <w:r w:rsidR="00095419" w:rsidRPr="003C17D6">
        <w:rPr>
          <w:lang w:val="ru-RU"/>
        </w:rPr>
        <w:t>деятельности</w:t>
      </w:r>
    </w:p>
    <w:p w:rsidR="00095419" w:rsidRPr="003C17D6" w:rsidRDefault="00095419" w:rsidP="00E422E6">
      <w:pPr>
        <w:pStyle w:val="51"/>
        <w:spacing w:before="0" w:line="240" w:lineRule="auto"/>
        <w:ind w:left="0"/>
        <w:jc w:val="center"/>
        <w:rPr>
          <w:rFonts w:ascii="Times New Roman" w:hAnsi="Times New Roman" w:cs="Times New Roman"/>
          <w:lang w:val="ru-RU"/>
        </w:rPr>
      </w:pPr>
      <w:r w:rsidRPr="003C17D6">
        <w:rPr>
          <w:rFonts w:ascii="Times New Roman" w:hAnsi="Times New Roman" w:cs="Times New Roman"/>
          <w:lang w:val="ru-RU"/>
        </w:rPr>
        <w:t>Старший дошкольный возраст (с 5 до 6 лет)</w:t>
      </w:r>
    </w:p>
    <w:tbl>
      <w:tblPr>
        <w:tblStyle w:val="TableNormal"/>
        <w:tblpPr w:leftFromText="180" w:rightFromText="180" w:vertAnchor="text" w:tblpY="86"/>
        <w:tblW w:w="9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4537"/>
        <w:gridCol w:w="2977"/>
      </w:tblGrid>
      <w:tr w:rsidR="00095419" w:rsidRPr="003C17D6" w:rsidTr="00095419">
        <w:trPr>
          <w:trHeight w:hRule="exact" w:val="1620"/>
        </w:trPr>
        <w:tc>
          <w:tcPr>
            <w:tcW w:w="1810" w:type="dxa"/>
          </w:tcPr>
          <w:p w:rsidR="00095419" w:rsidRPr="008606D4" w:rsidRDefault="00095419" w:rsidP="00095419">
            <w:pPr>
              <w:pStyle w:val="TableParagraph"/>
              <w:spacing w:before="1" w:line="322" w:lineRule="exact"/>
              <w:ind w:left="470" w:right="434" w:hanging="20"/>
              <w:rPr>
                <w:b/>
                <w:sz w:val="24"/>
                <w:szCs w:val="24"/>
              </w:rPr>
            </w:pPr>
            <w:r w:rsidRPr="008606D4">
              <w:rPr>
                <w:b/>
                <w:sz w:val="24"/>
                <w:szCs w:val="24"/>
              </w:rPr>
              <w:t>Месяц, неделя</w:t>
            </w:r>
          </w:p>
        </w:tc>
        <w:tc>
          <w:tcPr>
            <w:tcW w:w="4537" w:type="dxa"/>
          </w:tcPr>
          <w:p w:rsidR="00095419" w:rsidRPr="008606D4" w:rsidRDefault="00095419" w:rsidP="00095419">
            <w:pPr>
              <w:pStyle w:val="TableParagraph"/>
              <w:spacing w:line="320" w:lineRule="exact"/>
              <w:rPr>
                <w:b/>
                <w:sz w:val="24"/>
                <w:szCs w:val="24"/>
              </w:rPr>
            </w:pPr>
            <w:r w:rsidRPr="008606D4">
              <w:rPr>
                <w:b/>
                <w:sz w:val="24"/>
                <w:szCs w:val="24"/>
              </w:rPr>
              <w:t>Лексическая тема</w:t>
            </w:r>
          </w:p>
        </w:tc>
        <w:tc>
          <w:tcPr>
            <w:tcW w:w="2977" w:type="dxa"/>
          </w:tcPr>
          <w:p w:rsidR="00095419" w:rsidRPr="008606D4" w:rsidRDefault="00095419" w:rsidP="00095419">
            <w:pPr>
              <w:pStyle w:val="TableParagraph"/>
              <w:ind w:right="440"/>
              <w:rPr>
                <w:b/>
                <w:sz w:val="24"/>
                <w:szCs w:val="24"/>
                <w:lang w:val="ru-RU"/>
              </w:rPr>
            </w:pPr>
            <w:r w:rsidRPr="008606D4">
              <w:rPr>
                <w:b/>
                <w:sz w:val="24"/>
                <w:szCs w:val="24"/>
                <w:lang w:val="ru-RU"/>
              </w:rPr>
              <w:t>Итоговое мероприятие, народный календарь, праздничные даты</w:t>
            </w:r>
          </w:p>
        </w:tc>
      </w:tr>
      <w:tr w:rsidR="00095419" w:rsidRPr="003C17D6" w:rsidTr="00095419">
        <w:trPr>
          <w:trHeight w:hRule="exact" w:val="2585"/>
        </w:trPr>
        <w:tc>
          <w:tcPr>
            <w:tcW w:w="1810" w:type="dxa"/>
          </w:tcPr>
          <w:p w:rsidR="00095419" w:rsidRPr="008606D4" w:rsidRDefault="00095419" w:rsidP="00095419">
            <w:pPr>
              <w:pStyle w:val="TableParagraph"/>
              <w:ind w:left="273" w:right="269" w:firstLine="64"/>
              <w:rPr>
                <w:sz w:val="24"/>
                <w:szCs w:val="24"/>
              </w:rPr>
            </w:pPr>
            <w:r w:rsidRPr="008606D4">
              <w:rPr>
                <w:sz w:val="24"/>
                <w:szCs w:val="24"/>
                <w:u w:val="single"/>
              </w:rPr>
              <w:t xml:space="preserve">Сентябрь </w:t>
            </w:r>
            <w:r w:rsidRPr="008606D4">
              <w:rPr>
                <w:sz w:val="24"/>
                <w:szCs w:val="24"/>
              </w:rPr>
              <w:t>1-2 неделя</w:t>
            </w:r>
          </w:p>
        </w:tc>
        <w:tc>
          <w:tcPr>
            <w:tcW w:w="4537" w:type="dxa"/>
          </w:tcPr>
          <w:p w:rsidR="00095419" w:rsidRPr="008606D4" w:rsidRDefault="00095419" w:rsidP="00095419">
            <w:pPr>
              <w:pStyle w:val="TableParagraph"/>
              <w:tabs>
                <w:tab w:val="left" w:pos="2543"/>
                <w:tab w:val="left" w:pos="3084"/>
              </w:tabs>
              <w:ind w:right="98"/>
              <w:jc w:val="both"/>
              <w:rPr>
                <w:sz w:val="24"/>
                <w:szCs w:val="24"/>
              </w:rPr>
            </w:pPr>
            <w:r w:rsidRPr="008606D4">
              <w:rPr>
                <w:sz w:val="24"/>
                <w:szCs w:val="24"/>
                <w:lang w:val="ru-RU"/>
              </w:rPr>
              <w:t>Исследование индивидуального развития детей учителем- логопедом, воспитателями и другими</w:t>
            </w:r>
            <w:r w:rsidRPr="008606D4">
              <w:rPr>
                <w:sz w:val="24"/>
                <w:szCs w:val="24"/>
                <w:lang w:val="ru-RU"/>
              </w:rPr>
              <w:tab/>
            </w:r>
            <w:r w:rsidRPr="008606D4">
              <w:rPr>
                <w:spacing w:val="-1"/>
                <w:sz w:val="24"/>
                <w:szCs w:val="24"/>
                <w:lang w:val="ru-RU"/>
              </w:rPr>
              <w:t xml:space="preserve">специалистами. </w:t>
            </w:r>
            <w:r w:rsidRPr="008606D4">
              <w:rPr>
                <w:sz w:val="24"/>
                <w:szCs w:val="24"/>
              </w:rPr>
              <w:t>Заполнение речевых  карт учителем-</w:t>
            </w:r>
            <w:r w:rsidRPr="008606D4">
              <w:rPr>
                <w:sz w:val="24"/>
                <w:szCs w:val="24"/>
              </w:rPr>
              <w:tab/>
            </w:r>
            <w:r w:rsidRPr="008606D4">
              <w:rPr>
                <w:sz w:val="24"/>
                <w:szCs w:val="24"/>
              </w:rPr>
              <w:tab/>
              <w:t>логопедом, диагностических альбомов другими специалистами</w:t>
            </w:r>
          </w:p>
        </w:tc>
        <w:tc>
          <w:tcPr>
            <w:tcW w:w="2977" w:type="dxa"/>
          </w:tcPr>
          <w:p w:rsidR="00095419" w:rsidRPr="008606D4" w:rsidRDefault="00095419" w:rsidP="00095419">
            <w:pPr>
              <w:pStyle w:val="TableParagraph"/>
              <w:spacing w:line="268" w:lineRule="exact"/>
              <w:ind w:right="99"/>
              <w:rPr>
                <w:sz w:val="24"/>
                <w:szCs w:val="24"/>
              </w:rPr>
            </w:pPr>
            <w:r w:rsidRPr="008606D4">
              <w:rPr>
                <w:sz w:val="24"/>
                <w:szCs w:val="24"/>
              </w:rPr>
              <w:t>Праздник «День знаний»</w:t>
            </w:r>
          </w:p>
        </w:tc>
      </w:tr>
      <w:tr w:rsidR="00095419" w:rsidRPr="003C17D6" w:rsidTr="00095419">
        <w:trPr>
          <w:trHeight w:hRule="exact" w:val="1988"/>
        </w:trPr>
        <w:tc>
          <w:tcPr>
            <w:tcW w:w="1810" w:type="dxa"/>
          </w:tcPr>
          <w:p w:rsidR="00095419" w:rsidRPr="008606D4" w:rsidRDefault="00095419" w:rsidP="00095419">
            <w:pPr>
              <w:pStyle w:val="TableParagraph"/>
              <w:spacing w:line="315" w:lineRule="exact"/>
              <w:ind w:left="370" w:right="370"/>
              <w:jc w:val="center"/>
              <w:rPr>
                <w:sz w:val="24"/>
                <w:szCs w:val="24"/>
              </w:rPr>
            </w:pPr>
            <w:r w:rsidRPr="008606D4">
              <w:rPr>
                <w:sz w:val="24"/>
                <w:szCs w:val="24"/>
              </w:rPr>
              <w:t>3 неделя</w:t>
            </w:r>
          </w:p>
        </w:tc>
        <w:tc>
          <w:tcPr>
            <w:tcW w:w="4537" w:type="dxa"/>
          </w:tcPr>
          <w:p w:rsidR="00095419" w:rsidRPr="008606D4" w:rsidRDefault="00095419" w:rsidP="00095419">
            <w:pPr>
              <w:pStyle w:val="TableParagraph"/>
              <w:tabs>
                <w:tab w:val="left" w:pos="1741"/>
                <w:tab w:val="left" w:pos="3015"/>
                <w:tab w:val="left" w:pos="3830"/>
              </w:tabs>
              <w:spacing w:line="242" w:lineRule="auto"/>
              <w:ind w:right="106"/>
              <w:rPr>
                <w:sz w:val="24"/>
                <w:szCs w:val="24"/>
                <w:lang w:val="ru-RU"/>
              </w:rPr>
            </w:pPr>
            <w:r w:rsidRPr="008606D4">
              <w:rPr>
                <w:sz w:val="24"/>
                <w:szCs w:val="24"/>
                <w:lang w:val="ru-RU"/>
              </w:rPr>
              <w:t>Помещение</w:t>
            </w:r>
            <w:r w:rsidRPr="008606D4">
              <w:rPr>
                <w:sz w:val="24"/>
                <w:szCs w:val="24"/>
                <w:lang w:val="ru-RU"/>
              </w:rPr>
              <w:tab/>
              <w:t>детского</w:t>
            </w:r>
            <w:r w:rsidRPr="008606D4">
              <w:rPr>
                <w:sz w:val="24"/>
                <w:szCs w:val="24"/>
                <w:lang w:val="ru-RU"/>
              </w:rPr>
              <w:tab/>
              <w:t>сада.</w:t>
            </w:r>
            <w:r w:rsidRPr="008606D4">
              <w:rPr>
                <w:sz w:val="24"/>
                <w:szCs w:val="24"/>
                <w:lang w:val="ru-RU"/>
              </w:rPr>
              <w:tab/>
            </w:r>
            <w:r w:rsidRPr="008606D4">
              <w:rPr>
                <w:spacing w:val="-2"/>
                <w:sz w:val="24"/>
                <w:szCs w:val="24"/>
                <w:lang w:val="ru-RU"/>
              </w:rPr>
              <w:t xml:space="preserve">Труд </w:t>
            </w:r>
            <w:r w:rsidRPr="008606D4">
              <w:rPr>
                <w:sz w:val="24"/>
                <w:szCs w:val="24"/>
                <w:lang w:val="ru-RU"/>
              </w:rPr>
              <w:t>работников детского</w:t>
            </w:r>
            <w:r w:rsidRPr="008606D4">
              <w:rPr>
                <w:spacing w:val="-11"/>
                <w:sz w:val="24"/>
                <w:szCs w:val="24"/>
                <w:lang w:val="ru-RU"/>
              </w:rPr>
              <w:t xml:space="preserve"> </w:t>
            </w:r>
            <w:r w:rsidRPr="008606D4">
              <w:rPr>
                <w:sz w:val="24"/>
                <w:szCs w:val="24"/>
                <w:lang w:val="ru-RU"/>
              </w:rPr>
              <w:t>сада.</w:t>
            </w:r>
          </w:p>
        </w:tc>
        <w:tc>
          <w:tcPr>
            <w:tcW w:w="2977" w:type="dxa"/>
          </w:tcPr>
          <w:p w:rsidR="00095419" w:rsidRPr="008606D4" w:rsidRDefault="00095419" w:rsidP="00095419">
            <w:pPr>
              <w:pStyle w:val="TableParagraph"/>
              <w:tabs>
                <w:tab w:val="left" w:pos="2752"/>
              </w:tabs>
              <w:ind w:right="99"/>
              <w:rPr>
                <w:sz w:val="24"/>
                <w:szCs w:val="24"/>
                <w:lang w:val="ru-RU"/>
              </w:rPr>
            </w:pPr>
            <w:r w:rsidRPr="008606D4">
              <w:rPr>
                <w:sz w:val="24"/>
                <w:szCs w:val="24"/>
                <w:lang w:val="ru-RU"/>
              </w:rPr>
              <w:t>Экскурсия на пищеблок, в банно-прачечный комплекс,</w:t>
            </w:r>
            <w:r w:rsidRPr="008606D4">
              <w:rPr>
                <w:sz w:val="24"/>
                <w:szCs w:val="24"/>
                <w:lang w:val="ru-RU"/>
              </w:rPr>
              <w:tab/>
              <w:t>в</w:t>
            </w:r>
          </w:p>
          <w:p w:rsidR="00095419" w:rsidRPr="008606D4" w:rsidRDefault="00095419" w:rsidP="00095419">
            <w:pPr>
              <w:pStyle w:val="TableParagraph"/>
              <w:tabs>
                <w:tab w:val="left" w:pos="1532"/>
                <w:tab w:val="left" w:pos="2048"/>
              </w:tabs>
              <w:ind w:right="102"/>
              <w:rPr>
                <w:sz w:val="24"/>
                <w:szCs w:val="24"/>
                <w:lang w:val="ru-RU"/>
              </w:rPr>
            </w:pPr>
            <w:r w:rsidRPr="008606D4">
              <w:rPr>
                <w:sz w:val="24"/>
                <w:szCs w:val="24"/>
                <w:lang w:val="ru-RU"/>
              </w:rPr>
              <w:t>оздоровительный комплекс,</w:t>
            </w:r>
            <w:r w:rsidRPr="008606D4">
              <w:rPr>
                <w:sz w:val="24"/>
                <w:szCs w:val="24"/>
                <w:lang w:val="ru-RU"/>
              </w:rPr>
              <w:tab/>
              <w:t>в</w:t>
            </w:r>
            <w:r w:rsidRPr="008606D4">
              <w:rPr>
                <w:sz w:val="24"/>
                <w:szCs w:val="24"/>
                <w:lang w:val="ru-RU"/>
              </w:rPr>
              <w:tab/>
              <w:t>кабинет старшего</w:t>
            </w:r>
            <w:r w:rsidRPr="008606D4">
              <w:rPr>
                <w:spacing w:val="-5"/>
                <w:sz w:val="24"/>
                <w:szCs w:val="24"/>
                <w:lang w:val="ru-RU"/>
              </w:rPr>
              <w:t xml:space="preserve"> </w:t>
            </w:r>
            <w:r w:rsidRPr="008606D4">
              <w:rPr>
                <w:sz w:val="24"/>
                <w:szCs w:val="24"/>
                <w:lang w:val="ru-RU"/>
              </w:rPr>
              <w:t>воспитателя.</w:t>
            </w:r>
          </w:p>
        </w:tc>
      </w:tr>
      <w:tr w:rsidR="00095419" w:rsidRPr="003C17D6" w:rsidTr="00095419">
        <w:trPr>
          <w:trHeight w:hRule="exact" w:val="1392"/>
        </w:trPr>
        <w:tc>
          <w:tcPr>
            <w:tcW w:w="1810" w:type="dxa"/>
          </w:tcPr>
          <w:p w:rsidR="00095419" w:rsidRPr="008606D4" w:rsidRDefault="00095419" w:rsidP="00095419">
            <w:pPr>
              <w:pStyle w:val="TableParagraph"/>
              <w:spacing w:line="317" w:lineRule="exact"/>
              <w:ind w:left="370" w:right="370"/>
              <w:jc w:val="center"/>
              <w:rPr>
                <w:sz w:val="24"/>
                <w:szCs w:val="24"/>
              </w:rPr>
            </w:pPr>
            <w:r w:rsidRPr="008606D4">
              <w:rPr>
                <w:sz w:val="24"/>
                <w:szCs w:val="24"/>
              </w:rPr>
              <w:t>4 неделя</w:t>
            </w:r>
          </w:p>
        </w:tc>
        <w:tc>
          <w:tcPr>
            <w:tcW w:w="4537" w:type="dxa"/>
          </w:tcPr>
          <w:p w:rsidR="00095419" w:rsidRPr="008606D4" w:rsidRDefault="00095419" w:rsidP="00095419">
            <w:pPr>
              <w:pStyle w:val="TableParagraph"/>
              <w:spacing w:line="317" w:lineRule="exact"/>
              <w:rPr>
                <w:sz w:val="24"/>
                <w:szCs w:val="24"/>
              </w:rPr>
            </w:pPr>
            <w:r w:rsidRPr="008606D4">
              <w:rPr>
                <w:sz w:val="24"/>
                <w:szCs w:val="24"/>
              </w:rPr>
              <w:t>Игрушки</w:t>
            </w:r>
          </w:p>
        </w:tc>
        <w:tc>
          <w:tcPr>
            <w:tcW w:w="2977" w:type="dxa"/>
          </w:tcPr>
          <w:p w:rsidR="00095419" w:rsidRPr="008606D4" w:rsidRDefault="00095419" w:rsidP="00095419">
            <w:pPr>
              <w:pStyle w:val="TableParagraph"/>
              <w:tabs>
                <w:tab w:val="left" w:pos="2046"/>
              </w:tabs>
              <w:ind w:right="99"/>
              <w:jc w:val="both"/>
              <w:rPr>
                <w:sz w:val="24"/>
                <w:szCs w:val="24"/>
              </w:rPr>
            </w:pPr>
            <w:r w:rsidRPr="008606D4">
              <w:rPr>
                <w:sz w:val="24"/>
                <w:szCs w:val="24"/>
                <w:lang w:val="ru-RU"/>
              </w:rPr>
              <w:t>Изготовление игрушек из природного материала для младшей</w:t>
            </w:r>
            <w:r w:rsidRPr="008606D4">
              <w:rPr>
                <w:sz w:val="24"/>
                <w:szCs w:val="24"/>
                <w:lang w:val="ru-RU"/>
              </w:rPr>
              <w:tab/>
              <w:t xml:space="preserve">группы. </w:t>
            </w:r>
            <w:r w:rsidRPr="008606D4">
              <w:rPr>
                <w:sz w:val="24"/>
                <w:szCs w:val="24"/>
              </w:rPr>
              <w:t>Народный календарь — Федот</w:t>
            </w:r>
            <w:r w:rsidRPr="008606D4">
              <w:rPr>
                <w:spacing w:val="-4"/>
                <w:sz w:val="24"/>
                <w:szCs w:val="24"/>
              </w:rPr>
              <w:t xml:space="preserve"> </w:t>
            </w:r>
            <w:r w:rsidRPr="008606D4">
              <w:rPr>
                <w:sz w:val="24"/>
                <w:szCs w:val="24"/>
              </w:rPr>
              <w:t>Ледостав</w:t>
            </w:r>
          </w:p>
        </w:tc>
      </w:tr>
      <w:tr w:rsidR="00095419" w:rsidRPr="003C17D6" w:rsidTr="00095419">
        <w:trPr>
          <w:trHeight w:hRule="exact" w:val="1114"/>
        </w:trPr>
        <w:tc>
          <w:tcPr>
            <w:tcW w:w="1810" w:type="dxa"/>
          </w:tcPr>
          <w:p w:rsidR="00095419" w:rsidRPr="008606D4" w:rsidRDefault="00095419" w:rsidP="00095419">
            <w:pPr>
              <w:pStyle w:val="TableParagraph"/>
              <w:ind w:left="388" w:right="372" w:firstLine="9"/>
              <w:rPr>
                <w:sz w:val="24"/>
                <w:szCs w:val="24"/>
              </w:rPr>
            </w:pPr>
            <w:r w:rsidRPr="008606D4">
              <w:rPr>
                <w:sz w:val="24"/>
                <w:szCs w:val="24"/>
                <w:u w:val="single"/>
              </w:rPr>
              <w:t xml:space="preserve">Октябрь </w:t>
            </w:r>
            <w:r w:rsidRPr="008606D4">
              <w:rPr>
                <w:sz w:val="24"/>
                <w:szCs w:val="24"/>
              </w:rPr>
              <w:t>1 неделя</w:t>
            </w:r>
          </w:p>
        </w:tc>
        <w:tc>
          <w:tcPr>
            <w:tcW w:w="4537" w:type="dxa"/>
          </w:tcPr>
          <w:p w:rsidR="00095419" w:rsidRPr="008606D4" w:rsidRDefault="00095419" w:rsidP="00095419">
            <w:pPr>
              <w:pStyle w:val="TableParagraph"/>
              <w:tabs>
                <w:tab w:val="left" w:pos="1112"/>
                <w:tab w:val="left" w:pos="2484"/>
                <w:tab w:val="left" w:pos="3451"/>
              </w:tabs>
              <w:rPr>
                <w:sz w:val="24"/>
                <w:szCs w:val="24"/>
                <w:lang w:val="ru-RU"/>
              </w:rPr>
            </w:pPr>
            <w:r w:rsidRPr="008606D4">
              <w:rPr>
                <w:sz w:val="24"/>
                <w:szCs w:val="24"/>
                <w:lang w:val="ru-RU"/>
              </w:rPr>
              <w:t>Осень.</w:t>
            </w:r>
            <w:r w:rsidRPr="008606D4">
              <w:rPr>
                <w:sz w:val="24"/>
                <w:szCs w:val="24"/>
                <w:lang w:val="ru-RU"/>
              </w:rPr>
              <w:tab/>
              <w:t>Признаки</w:t>
            </w:r>
            <w:r w:rsidRPr="008606D4">
              <w:rPr>
                <w:sz w:val="24"/>
                <w:szCs w:val="24"/>
                <w:lang w:val="ru-RU"/>
              </w:rPr>
              <w:tab/>
              <w:t>осени.</w:t>
            </w:r>
            <w:r w:rsidRPr="008606D4">
              <w:rPr>
                <w:sz w:val="24"/>
                <w:szCs w:val="24"/>
                <w:lang w:val="ru-RU"/>
              </w:rPr>
              <w:tab/>
            </w:r>
            <w:r w:rsidRPr="008606D4">
              <w:rPr>
                <w:spacing w:val="-1"/>
                <w:sz w:val="24"/>
                <w:szCs w:val="24"/>
                <w:lang w:val="ru-RU"/>
              </w:rPr>
              <w:t xml:space="preserve">Деревья </w:t>
            </w:r>
            <w:r w:rsidRPr="008606D4">
              <w:rPr>
                <w:sz w:val="24"/>
                <w:szCs w:val="24"/>
                <w:lang w:val="ru-RU"/>
              </w:rPr>
              <w:t>осенью.</w:t>
            </w:r>
          </w:p>
        </w:tc>
        <w:tc>
          <w:tcPr>
            <w:tcW w:w="2977" w:type="dxa"/>
          </w:tcPr>
          <w:p w:rsidR="00095419" w:rsidRPr="008606D4" w:rsidRDefault="00095419" w:rsidP="00095419">
            <w:pPr>
              <w:pStyle w:val="TableParagraph"/>
              <w:spacing w:line="268" w:lineRule="exact"/>
              <w:ind w:right="0"/>
              <w:jc w:val="both"/>
              <w:rPr>
                <w:sz w:val="24"/>
                <w:szCs w:val="24"/>
                <w:lang w:val="ru-RU"/>
              </w:rPr>
            </w:pPr>
            <w:r w:rsidRPr="008606D4">
              <w:rPr>
                <w:sz w:val="24"/>
                <w:szCs w:val="24"/>
                <w:lang w:val="ru-RU"/>
              </w:rPr>
              <w:t>Интегрированное  занятие</w:t>
            </w:r>
          </w:p>
          <w:p w:rsidR="00095419" w:rsidRPr="008606D4" w:rsidRDefault="00095419" w:rsidP="00095419">
            <w:pPr>
              <w:pStyle w:val="TableParagraph"/>
              <w:ind w:right="103"/>
              <w:jc w:val="both"/>
              <w:rPr>
                <w:sz w:val="24"/>
                <w:szCs w:val="24"/>
                <w:lang w:val="ru-RU"/>
              </w:rPr>
            </w:pPr>
            <w:r w:rsidRPr="008606D4">
              <w:rPr>
                <w:sz w:val="24"/>
                <w:szCs w:val="24"/>
                <w:lang w:val="ru-RU"/>
              </w:rPr>
              <w:t>«Как лебедь остался  один» из цикла «Новые развивающие</w:t>
            </w:r>
            <w:r w:rsidRPr="008606D4">
              <w:rPr>
                <w:spacing w:val="-11"/>
                <w:sz w:val="24"/>
                <w:szCs w:val="24"/>
                <w:lang w:val="ru-RU"/>
              </w:rPr>
              <w:t xml:space="preserve"> </w:t>
            </w:r>
            <w:r w:rsidRPr="008606D4">
              <w:rPr>
                <w:sz w:val="24"/>
                <w:szCs w:val="24"/>
                <w:lang w:val="ru-RU"/>
              </w:rPr>
              <w:t>сказки».</w:t>
            </w:r>
          </w:p>
        </w:tc>
      </w:tr>
      <w:tr w:rsidR="00095419" w:rsidRPr="003C17D6" w:rsidTr="00095419">
        <w:trPr>
          <w:trHeight w:hRule="exact" w:val="840"/>
        </w:trPr>
        <w:tc>
          <w:tcPr>
            <w:tcW w:w="1810" w:type="dxa"/>
          </w:tcPr>
          <w:p w:rsidR="00095419" w:rsidRPr="008606D4" w:rsidRDefault="00095419" w:rsidP="00095419">
            <w:pPr>
              <w:rPr>
                <w:rFonts w:ascii="Times New Roman" w:hAnsi="Times New Roman" w:cs="Times New Roman"/>
                <w:sz w:val="24"/>
                <w:szCs w:val="24"/>
                <w:lang w:val="ru-RU"/>
              </w:rPr>
            </w:pPr>
          </w:p>
        </w:tc>
        <w:tc>
          <w:tcPr>
            <w:tcW w:w="4537" w:type="dxa"/>
          </w:tcPr>
          <w:p w:rsidR="00095419" w:rsidRPr="008606D4" w:rsidRDefault="00095419" w:rsidP="00095419">
            <w:pPr>
              <w:rPr>
                <w:rFonts w:ascii="Times New Roman" w:hAnsi="Times New Roman" w:cs="Times New Roman"/>
                <w:sz w:val="24"/>
                <w:szCs w:val="24"/>
                <w:lang w:val="ru-RU"/>
              </w:rPr>
            </w:pPr>
          </w:p>
        </w:tc>
        <w:tc>
          <w:tcPr>
            <w:tcW w:w="2977" w:type="dxa"/>
          </w:tcPr>
          <w:p w:rsidR="00095419" w:rsidRPr="008606D4" w:rsidRDefault="00095419" w:rsidP="00095419">
            <w:pPr>
              <w:pStyle w:val="TableParagraph"/>
              <w:spacing w:line="242" w:lineRule="auto"/>
              <w:ind w:right="99"/>
              <w:jc w:val="both"/>
              <w:rPr>
                <w:b/>
                <w:sz w:val="24"/>
                <w:szCs w:val="24"/>
                <w:lang w:val="ru-RU"/>
              </w:rPr>
            </w:pPr>
            <w:r w:rsidRPr="008606D4">
              <w:rPr>
                <w:sz w:val="24"/>
                <w:szCs w:val="24"/>
                <w:lang w:val="ru-RU"/>
              </w:rPr>
              <w:t xml:space="preserve">Народный календарь — Сергий Капустник. </w:t>
            </w:r>
            <w:r w:rsidRPr="008606D4">
              <w:rPr>
                <w:b/>
                <w:sz w:val="24"/>
                <w:szCs w:val="24"/>
                <w:lang w:val="ru-RU"/>
              </w:rPr>
              <w:t>День учителя</w:t>
            </w:r>
          </w:p>
        </w:tc>
      </w:tr>
      <w:tr w:rsidR="00095419" w:rsidRPr="003C17D6" w:rsidTr="00095419">
        <w:trPr>
          <w:trHeight w:hRule="exact" w:val="1114"/>
        </w:trPr>
        <w:tc>
          <w:tcPr>
            <w:tcW w:w="1810" w:type="dxa"/>
          </w:tcPr>
          <w:p w:rsidR="00095419" w:rsidRPr="008606D4" w:rsidRDefault="00095419" w:rsidP="00095419">
            <w:pPr>
              <w:pStyle w:val="TableParagraph"/>
              <w:spacing w:line="309" w:lineRule="exact"/>
              <w:ind w:left="370" w:right="370"/>
              <w:jc w:val="center"/>
              <w:rPr>
                <w:sz w:val="24"/>
                <w:szCs w:val="24"/>
              </w:rPr>
            </w:pPr>
            <w:r w:rsidRPr="008606D4">
              <w:rPr>
                <w:sz w:val="24"/>
                <w:szCs w:val="24"/>
              </w:rPr>
              <w:t>2 неделя</w:t>
            </w:r>
          </w:p>
        </w:tc>
        <w:tc>
          <w:tcPr>
            <w:tcW w:w="4537" w:type="dxa"/>
          </w:tcPr>
          <w:p w:rsidR="00095419" w:rsidRPr="008606D4" w:rsidRDefault="00095419" w:rsidP="00095419">
            <w:pPr>
              <w:pStyle w:val="TableParagraph"/>
              <w:spacing w:line="309" w:lineRule="exact"/>
              <w:rPr>
                <w:sz w:val="24"/>
                <w:szCs w:val="24"/>
              </w:rPr>
            </w:pPr>
            <w:r w:rsidRPr="008606D4">
              <w:rPr>
                <w:sz w:val="24"/>
                <w:szCs w:val="24"/>
              </w:rPr>
              <w:t>Огород. Овощи.</w:t>
            </w:r>
          </w:p>
        </w:tc>
        <w:tc>
          <w:tcPr>
            <w:tcW w:w="2977" w:type="dxa"/>
          </w:tcPr>
          <w:p w:rsidR="00095419" w:rsidRPr="008606D4" w:rsidRDefault="00095419" w:rsidP="00095419">
            <w:pPr>
              <w:pStyle w:val="TableParagraph"/>
              <w:spacing w:line="262" w:lineRule="exact"/>
              <w:ind w:right="0"/>
              <w:jc w:val="both"/>
              <w:rPr>
                <w:sz w:val="24"/>
                <w:szCs w:val="24"/>
                <w:lang w:val="ru-RU"/>
              </w:rPr>
            </w:pPr>
            <w:r w:rsidRPr="008606D4">
              <w:rPr>
                <w:sz w:val="24"/>
                <w:szCs w:val="24"/>
                <w:lang w:val="ru-RU"/>
              </w:rPr>
              <w:t>Коллективная</w:t>
            </w:r>
            <w:r w:rsidRPr="008606D4">
              <w:rPr>
                <w:spacing w:val="51"/>
                <w:sz w:val="24"/>
                <w:szCs w:val="24"/>
                <w:lang w:val="ru-RU"/>
              </w:rPr>
              <w:t xml:space="preserve"> </w:t>
            </w:r>
            <w:r w:rsidRPr="008606D4">
              <w:rPr>
                <w:sz w:val="24"/>
                <w:szCs w:val="24"/>
                <w:lang w:val="ru-RU"/>
              </w:rPr>
              <w:t>аппликация</w:t>
            </w:r>
          </w:p>
          <w:p w:rsidR="00095419" w:rsidRPr="008606D4" w:rsidRDefault="00095419" w:rsidP="00095419">
            <w:pPr>
              <w:pStyle w:val="TableParagraph"/>
              <w:ind w:right="97"/>
              <w:jc w:val="both"/>
              <w:rPr>
                <w:sz w:val="24"/>
                <w:szCs w:val="24"/>
              </w:rPr>
            </w:pPr>
            <w:r w:rsidRPr="008606D4">
              <w:rPr>
                <w:sz w:val="24"/>
                <w:szCs w:val="24"/>
                <w:lang w:val="ru-RU"/>
              </w:rPr>
              <w:t xml:space="preserve">«Вот так урожай!» </w:t>
            </w:r>
            <w:r w:rsidRPr="008606D4">
              <w:rPr>
                <w:sz w:val="24"/>
                <w:szCs w:val="24"/>
              </w:rPr>
              <w:t>Народный календарь — Покров</w:t>
            </w:r>
          </w:p>
        </w:tc>
      </w:tr>
      <w:tr w:rsidR="00095419" w:rsidRPr="003C17D6" w:rsidTr="00095419">
        <w:trPr>
          <w:trHeight w:hRule="exact" w:val="1390"/>
        </w:trPr>
        <w:tc>
          <w:tcPr>
            <w:tcW w:w="1810" w:type="dxa"/>
          </w:tcPr>
          <w:p w:rsidR="00095419" w:rsidRPr="008606D4" w:rsidRDefault="00095419" w:rsidP="00095419">
            <w:pPr>
              <w:pStyle w:val="TableParagraph"/>
              <w:spacing w:line="309" w:lineRule="exact"/>
              <w:ind w:left="370" w:right="370"/>
              <w:jc w:val="center"/>
              <w:rPr>
                <w:sz w:val="24"/>
                <w:szCs w:val="24"/>
              </w:rPr>
            </w:pPr>
            <w:r w:rsidRPr="008606D4">
              <w:rPr>
                <w:sz w:val="24"/>
                <w:szCs w:val="24"/>
              </w:rPr>
              <w:t>3 неделя</w:t>
            </w:r>
          </w:p>
        </w:tc>
        <w:tc>
          <w:tcPr>
            <w:tcW w:w="4537" w:type="dxa"/>
          </w:tcPr>
          <w:p w:rsidR="00095419" w:rsidRPr="008606D4" w:rsidRDefault="00095419" w:rsidP="00095419">
            <w:pPr>
              <w:pStyle w:val="TableParagraph"/>
              <w:spacing w:line="309" w:lineRule="exact"/>
              <w:rPr>
                <w:sz w:val="24"/>
                <w:szCs w:val="24"/>
              </w:rPr>
            </w:pPr>
            <w:r w:rsidRPr="008606D4">
              <w:rPr>
                <w:sz w:val="24"/>
                <w:szCs w:val="24"/>
              </w:rPr>
              <w:t>Сад. Фрукты.</w:t>
            </w:r>
          </w:p>
        </w:tc>
        <w:tc>
          <w:tcPr>
            <w:tcW w:w="2977" w:type="dxa"/>
          </w:tcPr>
          <w:p w:rsidR="00095419" w:rsidRPr="008606D4" w:rsidRDefault="00095419" w:rsidP="00095419">
            <w:pPr>
              <w:pStyle w:val="TableParagraph"/>
              <w:tabs>
                <w:tab w:val="left" w:pos="1964"/>
              </w:tabs>
              <w:ind w:right="96"/>
              <w:jc w:val="both"/>
              <w:rPr>
                <w:sz w:val="24"/>
                <w:szCs w:val="24"/>
              </w:rPr>
            </w:pPr>
            <w:r w:rsidRPr="008606D4">
              <w:rPr>
                <w:sz w:val="24"/>
                <w:szCs w:val="24"/>
                <w:lang w:val="ru-RU"/>
              </w:rPr>
              <w:t>Выставка рисунков «Мои любимые</w:t>
            </w:r>
            <w:r w:rsidRPr="008606D4">
              <w:rPr>
                <w:sz w:val="24"/>
                <w:szCs w:val="24"/>
                <w:lang w:val="ru-RU"/>
              </w:rPr>
              <w:tab/>
              <w:t xml:space="preserve">фрукты» (совместное с родителями творчество). </w:t>
            </w:r>
            <w:r w:rsidRPr="008606D4">
              <w:rPr>
                <w:sz w:val="24"/>
                <w:szCs w:val="24"/>
              </w:rPr>
              <w:t>Народный календарь —</w:t>
            </w:r>
            <w:r w:rsidRPr="008606D4">
              <w:rPr>
                <w:spacing w:val="-4"/>
                <w:sz w:val="24"/>
                <w:szCs w:val="24"/>
              </w:rPr>
              <w:t xml:space="preserve"> </w:t>
            </w:r>
            <w:r w:rsidRPr="008606D4">
              <w:rPr>
                <w:sz w:val="24"/>
                <w:szCs w:val="24"/>
              </w:rPr>
              <w:t>Ознобицы</w:t>
            </w:r>
          </w:p>
        </w:tc>
      </w:tr>
      <w:tr w:rsidR="00095419" w:rsidRPr="003C17D6" w:rsidTr="00095419">
        <w:trPr>
          <w:trHeight w:hRule="exact" w:val="1114"/>
        </w:trPr>
        <w:tc>
          <w:tcPr>
            <w:tcW w:w="1810" w:type="dxa"/>
          </w:tcPr>
          <w:p w:rsidR="00095419" w:rsidRPr="008606D4" w:rsidRDefault="00095419" w:rsidP="00095419">
            <w:pPr>
              <w:pStyle w:val="TableParagraph"/>
              <w:spacing w:line="309" w:lineRule="exact"/>
              <w:ind w:left="370" w:right="370"/>
              <w:jc w:val="center"/>
              <w:rPr>
                <w:sz w:val="24"/>
                <w:szCs w:val="24"/>
              </w:rPr>
            </w:pPr>
            <w:r w:rsidRPr="008606D4">
              <w:rPr>
                <w:sz w:val="24"/>
                <w:szCs w:val="24"/>
              </w:rPr>
              <w:t>4 неделя</w:t>
            </w:r>
          </w:p>
        </w:tc>
        <w:tc>
          <w:tcPr>
            <w:tcW w:w="4537" w:type="dxa"/>
          </w:tcPr>
          <w:p w:rsidR="00095419" w:rsidRPr="008606D4" w:rsidRDefault="00095419" w:rsidP="00095419">
            <w:pPr>
              <w:pStyle w:val="TableParagraph"/>
              <w:spacing w:line="309" w:lineRule="exact"/>
              <w:rPr>
                <w:sz w:val="24"/>
                <w:szCs w:val="24"/>
                <w:lang w:val="ru-RU"/>
              </w:rPr>
            </w:pPr>
            <w:r w:rsidRPr="008606D4">
              <w:rPr>
                <w:sz w:val="24"/>
                <w:szCs w:val="24"/>
                <w:lang w:val="ru-RU"/>
              </w:rPr>
              <w:t>Лес. Грибы и лесные ягоды.</w:t>
            </w:r>
          </w:p>
        </w:tc>
        <w:tc>
          <w:tcPr>
            <w:tcW w:w="2977" w:type="dxa"/>
          </w:tcPr>
          <w:p w:rsidR="00095419" w:rsidRPr="008606D4" w:rsidRDefault="00095419" w:rsidP="00095419">
            <w:pPr>
              <w:pStyle w:val="TableParagraph"/>
              <w:ind w:right="99"/>
              <w:jc w:val="both"/>
              <w:rPr>
                <w:sz w:val="24"/>
                <w:szCs w:val="24"/>
              </w:rPr>
            </w:pPr>
            <w:r w:rsidRPr="008606D4">
              <w:rPr>
                <w:sz w:val="24"/>
                <w:szCs w:val="24"/>
                <w:lang w:val="ru-RU"/>
              </w:rPr>
              <w:t xml:space="preserve">Инсценировка сказки В. Сутеева «Под грибом». </w:t>
            </w:r>
            <w:r w:rsidRPr="008606D4">
              <w:rPr>
                <w:sz w:val="24"/>
                <w:szCs w:val="24"/>
              </w:rPr>
              <w:t>Народный календарь — Прасковья Грязнуха</w:t>
            </w:r>
          </w:p>
        </w:tc>
      </w:tr>
      <w:tr w:rsidR="00095419" w:rsidRPr="003C17D6" w:rsidTr="00095419">
        <w:trPr>
          <w:trHeight w:hRule="exact" w:val="2220"/>
        </w:trPr>
        <w:tc>
          <w:tcPr>
            <w:tcW w:w="1810" w:type="dxa"/>
          </w:tcPr>
          <w:p w:rsidR="00095419" w:rsidRPr="008606D4" w:rsidRDefault="00095419" w:rsidP="00095419">
            <w:pPr>
              <w:pStyle w:val="TableParagraph"/>
              <w:ind w:left="388" w:right="372" w:firstLine="69"/>
              <w:rPr>
                <w:sz w:val="24"/>
                <w:szCs w:val="24"/>
              </w:rPr>
            </w:pPr>
            <w:r w:rsidRPr="008606D4">
              <w:rPr>
                <w:sz w:val="24"/>
                <w:szCs w:val="24"/>
                <w:u w:val="single"/>
              </w:rPr>
              <w:lastRenderedPageBreak/>
              <w:t xml:space="preserve">Ноябрь </w:t>
            </w:r>
            <w:r w:rsidRPr="008606D4">
              <w:rPr>
                <w:sz w:val="24"/>
                <w:szCs w:val="24"/>
              </w:rPr>
              <w:t>1 неделя</w:t>
            </w:r>
          </w:p>
        </w:tc>
        <w:tc>
          <w:tcPr>
            <w:tcW w:w="4537" w:type="dxa"/>
          </w:tcPr>
          <w:p w:rsidR="00095419" w:rsidRPr="008606D4" w:rsidRDefault="00095419" w:rsidP="00095419">
            <w:pPr>
              <w:pStyle w:val="TableParagraph"/>
              <w:spacing w:line="401" w:lineRule="exact"/>
              <w:rPr>
                <w:sz w:val="24"/>
                <w:szCs w:val="24"/>
              </w:rPr>
            </w:pPr>
            <w:r w:rsidRPr="008606D4">
              <w:rPr>
                <w:sz w:val="24"/>
                <w:szCs w:val="24"/>
              </w:rPr>
              <w:t>Одежда. Головные уборы.</w:t>
            </w:r>
          </w:p>
        </w:tc>
        <w:tc>
          <w:tcPr>
            <w:tcW w:w="2977" w:type="dxa"/>
          </w:tcPr>
          <w:p w:rsidR="00095419" w:rsidRPr="008606D4" w:rsidRDefault="00095419" w:rsidP="00095419">
            <w:pPr>
              <w:pStyle w:val="TableParagraph"/>
              <w:tabs>
                <w:tab w:val="left" w:pos="1344"/>
                <w:tab w:val="left" w:pos="1398"/>
                <w:tab w:val="left" w:pos="1788"/>
                <w:tab w:val="left" w:pos="1837"/>
                <w:tab w:val="left" w:pos="2270"/>
                <w:tab w:val="left" w:pos="2756"/>
              </w:tabs>
              <w:ind w:right="100"/>
              <w:rPr>
                <w:b/>
                <w:sz w:val="24"/>
                <w:szCs w:val="24"/>
              </w:rPr>
            </w:pPr>
            <w:r w:rsidRPr="008606D4">
              <w:rPr>
                <w:sz w:val="24"/>
                <w:szCs w:val="24"/>
                <w:lang w:val="ru-RU"/>
              </w:rPr>
              <w:t>Вечер</w:t>
            </w:r>
            <w:r w:rsidRPr="008606D4">
              <w:rPr>
                <w:sz w:val="24"/>
                <w:szCs w:val="24"/>
                <w:lang w:val="ru-RU"/>
              </w:rPr>
              <w:tab/>
            </w:r>
            <w:r w:rsidRPr="008606D4">
              <w:rPr>
                <w:sz w:val="24"/>
                <w:szCs w:val="24"/>
                <w:lang w:val="ru-RU"/>
              </w:rPr>
              <w:tab/>
              <w:t>досуга</w:t>
            </w:r>
            <w:r w:rsidRPr="008606D4">
              <w:rPr>
                <w:sz w:val="24"/>
                <w:szCs w:val="24"/>
                <w:lang w:val="ru-RU"/>
              </w:rPr>
              <w:tab/>
            </w:r>
            <w:r w:rsidRPr="008606D4">
              <w:rPr>
                <w:sz w:val="24"/>
                <w:szCs w:val="24"/>
                <w:lang w:val="ru-RU"/>
              </w:rPr>
              <w:tab/>
              <w:t>с использованием фольклорного</w:t>
            </w:r>
            <w:r w:rsidRPr="008606D4">
              <w:rPr>
                <w:sz w:val="24"/>
                <w:szCs w:val="24"/>
                <w:lang w:val="ru-RU"/>
              </w:rPr>
              <w:tab/>
              <w:t>материала (потешек,</w:t>
            </w:r>
            <w:r w:rsidRPr="008606D4">
              <w:rPr>
                <w:sz w:val="24"/>
                <w:szCs w:val="24"/>
                <w:lang w:val="ru-RU"/>
              </w:rPr>
              <w:tab/>
            </w:r>
            <w:r w:rsidRPr="008606D4">
              <w:rPr>
                <w:sz w:val="24"/>
                <w:szCs w:val="24"/>
                <w:lang w:val="ru-RU"/>
              </w:rPr>
              <w:tab/>
            </w:r>
            <w:r w:rsidRPr="008606D4">
              <w:rPr>
                <w:sz w:val="24"/>
                <w:szCs w:val="24"/>
                <w:lang w:val="ru-RU"/>
              </w:rPr>
              <w:tab/>
            </w:r>
            <w:r w:rsidRPr="008606D4">
              <w:rPr>
                <w:sz w:val="24"/>
                <w:szCs w:val="24"/>
                <w:lang w:val="ru-RU"/>
              </w:rPr>
              <w:tab/>
              <w:t>частушек, прибауток).</w:t>
            </w:r>
            <w:r w:rsidRPr="008606D4">
              <w:rPr>
                <w:sz w:val="24"/>
                <w:szCs w:val="24"/>
                <w:lang w:val="ru-RU"/>
              </w:rPr>
              <w:tab/>
            </w:r>
            <w:r w:rsidRPr="008606D4">
              <w:rPr>
                <w:sz w:val="24"/>
                <w:szCs w:val="24"/>
                <w:lang w:val="ru-RU"/>
              </w:rPr>
              <w:tab/>
            </w:r>
            <w:r w:rsidRPr="008606D4">
              <w:rPr>
                <w:sz w:val="24"/>
                <w:szCs w:val="24"/>
                <w:lang w:val="ru-RU"/>
              </w:rPr>
              <w:tab/>
            </w:r>
            <w:r w:rsidRPr="008606D4">
              <w:rPr>
                <w:sz w:val="24"/>
                <w:szCs w:val="24"/>
              </w:rPr>
              <w:t>Народный календарь</w:t>
            </w:r>
            <w:r w:rsidRPr="008606D4">
              <w:rPr>
                <w:sz w:val="24"/>
                <w:szCs w:val="24"/>
              </w:rPr>
              <w:tab/>
              <w:t>—</w:t>
            </w:r>
            <w:r w:rsidRPr="008606D4">
              <w:rPr>
                <w:sz w:val="24"/>
                <w:szCs w:val="24"/>
              </w:rPr>
              <w:tab/>
              <w:t>Прасковья Льняница.</w:t>
            </w:r>
            <w:r w:rsidRPr="008606D4">
              <w:rPr>
                <w:sz w:val="24"/>
                <w:szCs w:val="24"/>
              </w:rPr>
              <w:tab/>
            </w:r>
            <w:r w:rsidRPr="008606D4">
              <w:rPr>
                <w:sz w:val="24"/>
                <w:szCs w:val="24"/>
              </w:rPr>
              <w:tab/>
            </w:r>
            <w:r w:rsidRPr="008606D4">
              <w:rPr>
                <w:sz w:val="24"/>
                <w:szCs w:val="24"/>
              </w:rPr>
              <w:tab/>
            </w:r>
            <w:r w:rsidRPr="008606D4">
              <w:rPr>
                <w:sz w:val="24"/>
                <w:szCs w:val="24"/>
              </w:rPr>
              <w:tab/>
            </w:r>
            <w:r w:rsidRPr="008606D4">
              <w:rPr>
                <w:sz w:val="24"/>
                <w:szCs w:val="24"/>
              </w:rPr>
              <w:tab/>
            </w:r>
            <w:r w:rsidRPr="008606D4">
              <w:rPr>
                <w:b/>
                <w:spacing w:val="-1"/>
                <w:sz w:val="24"/>
                <w:szCs w:val="24"/>
              </w:rPr>
              <w:t xml:space="preserve">День </w:t>
            </w:r>
            <w:r w:rsidRPr="008606D4">
              <w:rPr>
                <w:b/>
                <w:sz w:val="24"/>
                <w:szCs w:val="24"/>
              </w:rPr>
              <w:t>народного</w:t>
            </w:r>
            <w:r w:rsidRPr="008606D4">
              <w:rPr>
                <w:b/>
                <w:spacing w:val="-9"/>
                <w:sz w:val="24"/>
                <w:szCs w:val="24"/>
              </w:rPr>
              <w:t xml:space="preserve"> </w:t>
            </w:r>
            <w:r w:rsidRPr="008606D4">
              <w:rPr>
                <w:b/>
                <w:sz w:val="24"/>
                <w:szCs w:val="24"/>
              </w:rPr>
              <w:t>единства</w:t>
            </w:r>
          </w:p>
        </w:tc>
      </w:tr>
      <w:tr w:rsidR="00095419" w:rsidRPr="003C17D6" w:rsidTr="00095419">
        <w:trPr>
          <w:trHeight w:hRule="exact" w:val="838"/>
        </w:trPr>
        <w:tc>
          <w:tcPr>
            <w:tcW w:w="1810" w:type="dxa"/>
          </w:tcPr>
          <w:p w:rsidR="00095419" w:rsidRPr="008606D4" w:rsidRDefault="00095419" w:rsidP="00095419">
            <w:pPr>
              <w:pStyle w:val="TableParagraph"/>
              <w:spacing w:line="309" w:lineRule="exact"/>
              <w:ind w:left="370" w:right="370"/>
              <w:jc w:val="center"/>
              <w:rPr>
                <w:sz w:val="24"/>
                <w:szCs w:val="24"/>
              </w:rPr>
            </w:pPr>
            <w:r w:rsidRPr="008606D4">
              <w:rPr>
                <w:sz w:val="24"/>
                <w:szCs w:val="24"/>
              </w:rPr>
              <w:t>2 неделя</w:t>
            </w:r>
          </w:p>
        </w:tc>
        <w:tc>
          <w:tcPr>
            <w:tcW w:w="4537" w:type="dxa"/>
          </w:tcPr>
          <w:p w:rsidR="00095419" w:rsidRPr="008606D4" w:rsidRDefault="00095419" w:rsidP="00095419">
            <w:pPr>
              <w:pStyle w:val="TableParagraph"/>
              <w:spacing w:line="309" w:lineRule="exact"/>
              <w:rPr>
                <w:sz w:val="24"/>
                <w:szCs w:val="24"/>
              </w:rPr>
            </w:pPr>
            <w:r w:rsidRPr="008606D4">
              <w:rPr>
                <w:sz w:val="24"/>
                <w:szCs w:val="24"/>
              </w:rPr>
              <w:t>Обувь.</w:t>
            </w:r>
          </w:p>
        </w:tc>
        <w:tc>
          <w:tcPr>
            <w:tcW w:w="2977" w:type="dxa"/>
          </w:tcPr>
          <w:p w:rsidR="00095419" w:rsidRPr="008606D4" w:rsidRDefault="00095419" w:rsidP="00095419">
            <w:pPr>
              <w:pStyle w:val="TableParagraph"/>
              <w:tabs>
                <w:tab w:val="left" w:pos="1376"/>
                <w:tab w:val="left" w:pos="2626"/>
              </w:tabs>
              <w:ind w:right="99"/>
              <w:rPr>
                <w:sz w:val="24"/>
                <w:szCs w:val="24"/>
                <w:lang w:val="ru-RU"/>
              </w:rPr>
            </w:pPr>
            <w:r w:rsidRPr="008606D4">
              <w:rPr>
                <w:sz w:val="24"/>
                <w:szCs w:val="24"/>
                <w:lang w:val="ru-RU"/>
              </w:rPr>
              <w:t>Спортивный праздник. Народный</w:t>
            </w:r>
            <w:r w:rsidRPr="008606D4">
              <w:rPr>
                <w:sz w:val="24"/>
                <w:szCs w:val="24"/>
                <w:lang w:val="ru-RU"/>
              </w:rPr>
              <w:tab/>
              <w:t>календарь</w:t>
            </w:r>
            <w:r w:rsidRPr="008606D4">
              <w:rPr>
                <w:sz w:val="24"/>
                <w:szCs w:val="24"/>
                <w:lang w:val="ru-RU"/>
              </w:rPr>
              <w:tab/>
              <w:t>— Кузьминки</w:t>
            </w:r>
          </w:p>
        </w:tc>
      </w:tr>
      <w:tr w:rsidR="00095419" w:rsidRPr="003C17D6" w:rsidTr="00095419">
        <w:trPr>
          <w:trHeight w:hRule="exact" w:val="1114"/>
        </w:trPr>
        <w:tc>
          <w:tcPr>
            <w:tcW w:w="1810" w:type="dxa"/>
          </w:tcPr>
          <w:p w:rsidR="00095419" w:rsidRPr="008606D4" w:rsidRDefault="00095419" w:rsidP="00095419">
            <w:pPr>
              <w:pStyle w:val="TableParagraph"/>
              <w:spacing w:line="309" w:lineRule="exact"/>
              <w:ind w:left="370" w:right="370"/>
              <w:jc w:val="center"/>
              <w:rPr>
                <w:sz w:val="24"/>
                <w:szCs w:val="24"/>
              </w:rPr>
            </w:pPr>
            <w:r w:rsidRPr="008606D4">
              <w:rPr>
                <w:sz w:val="24"/>
                <w:szCs w:val="24"/>
              </w:rPr>
              <w:t>3 неделя</w:t>
            </w:r>
          </w:p>
        </w:tc>
        <w:tc>
          <w:tcPr>
            <w:tcW w:w="4537" w:type="dxa"/>
          </w:tcPr>
          <w:p w:rsidR="00095419" w:rsidRPr="008606D4" w:rsidRDefault="00095419" w:rsidP="00095419">
            <w:pPr>
              <w:pStyle w:val="TableParagraph"/>
              <w:spacing w:line="309" w:lineRule="exact"/>
              <w:rPr>
                <w:sz w:val="24"/>
                <w:szCs w:val="24"/>
                <w:lang w:val="ru-RU"/>
              </w:rPr>
            </w:pPr>
            <w:r w:rsidRPr="008606D4">
              <w:rPr>
                <w:sz w:val="24"/>
                <w:szCs w:val="24"/>
                <w:lang w:val="ru-RU"/>
              </w:rPr>
              <w:t>Кто, как готовится к зиме.</w:t>
            </w:r>
          </w:p>
        </w:tc>
        <w:tc>
          <w:tcPr>
            <w:tcW w:w="2977" w:type="dxa"/>
          </w:tcPr>
          <w:p w:rsidR="00095419" w:rsidRPr="008606D4" w:rsidRDefault="00095419" w:rsidP="00095419">
            <w:pPr>
              <w:pStyle w:val="TableParagraph"/>
              <w:spacing w:line="262" w:lineRule="exact"/>
              <w:ind w:right="0"/>
              <w:jc w:val="both"/>
              <w:rPr>
                <w:sz w:val="24"/>
                <w:szCs w:val="24"/>
                <w:lang w:val="ru-RU"/>
              </w:rPr>
            </w:pPr>
            <w:r w:rsidRPr="008606D4">
              <w:rPr>
                <w:sz w:val="24"/>
                <w:szCs w:val="24"/>
                <w:lang w:val="ru-RU"/>
              </w:rPr>
              <w:t>Интегрированное  занятие</w:t>
            </w:r>
          </w:p>
          <w:p w:rsidR="00095419" w:rsidRPr="008606D4" w:rsidRDefault="00095419" w:rsidP="00095419">
            <w:pPr>
              <w:pStyle w:val="TableParagraph"/>
              <w:ind w:right="103"/>
              <w:jc w:val="both"/>
              <w:rPr>
                <w:sz w:val="24"/>
                <w:szCs w:val="24"/>
                <w:lang w:val="ru-RU"/>
              </w:rPr>
            </w:pPr>
            <w:r w:rsidRPr="008606D4">
              <w:rPr>
                <w:sz w:val="24"/>
                <w:szCs w:val="24"/>
                <w:lang w:val="ru-RU"/>
              </w:rPr>
              <w:t>«Как сорока клеста судила» из цикла «Новые развивающие сказки».</w:t>
            </w:r>
          </w:p>
        </w:tc>
      </w:tr>
      <w:tr w:rsidR="00095419" w:rsidRPr="003C17D6" w:rsidTr="00095419">
        <w:trPr>
          <w:trHeight w:hRule="exact" w:val="2220"/>
        </w:trPr>
        <w:tc>
          <w:tcPr>
            <w:tcW w:w="1810" w:type="dxa"/>
          </w:tcPr>
          <w:p w:rsidR="00095419" w:rsidRPr="008606D4" w:rsidRDefault="00095419" w:rsidP="00095419">
            <w:pPr>
              <w:pStyle w:val="TableParagraph"/>
              <w:spacing w:line="309" w:lineRule="exact"/>
              <w:ind w:left="370" w:right="370"/>
              <w:jc w:val="center"/>
              <w:rPr>
                <w:sz w:val="24"/>
                <w:szCs w:val="24"/>
              </w:rPr>
            </w:pPr>
            <w:r w:rsidRPr="008606D4">
              <w:rPr>
                <w:sz w:val="24"/>
                <w:szCs w:val="24"/>
              </w:rPr>
              <w:t>4 неделя</w:t>
            </w:r>
          </w:p>
        </w:tc>
        <w:tc>
          <w:tcPr>
            <w:tcW w:w="4537" w:type="dxa"/>
          </w:tcPr>
          <w:p w:rsidR="00095419" w:rsidRPr="008606D4" w:rsidRDefault="00095419" w:rsidP="00095419">
            <w:pPr>
              <w:pStyle w:val="TableParagraph"/>
              <w:spacing w:line="309" w:lineRule="exact"/>
              <w:rPr>
                <w:sz w:val="24"/>
                <w:szCs w:val="24"/>
              </w:rPr>
            </w:pPr>
            <w:r w:rsidRPr="008606D4">
              <w:rPr>
                <w:sz w:val="24"/>
                <w:szCs w:val="24"/>
              </w:rPr>
              <w:t>Посуда.</w:t>
            </w:r>
          </w:p>
        </w:tc>
        <w:tc>
          <w:tcPr>
            <w:tcW w:w="2977" w:type="dxa"/>
          </w:tcPr>
          <w:p w:rsidR="00095419" w:rsidRPr="008606D4" w:rsidRDefault="00095419" w:rsidP="00095419">
            <w:pPr>
              <w:pStyle w:val="TableParagraph"/>
              <w:tabs>
                <w:tab w:val="left" w:pos="2108"/>
                <w:tab w:val="left" w:pos="2168"/>
              </w:tabs>
              <w:ind w:right="96"/>
              <w:jc w:val="both"/>
              <w:rPr>
                <w:b/>
                <w:sz w:val="24"/>
                <w:szCs w:val="24"/>
              </w:rPr>
            </w:pPr>
            <w:r w:rsidRPr="008606D4">
              <w:rPr>
                <w:sz w:val="24"/>
                <w:szCs w:val="24"/>
                <w:lang w:val="ru-RU"/>
              </w:rPr>
              <w:t>Выставка поделок из пластилина,</w:t>
            </w:r>
            <w:r w:rsidRPr="008606D4">
              <w:rPr>
                <w:sz w:val="24"/>
                <w:szCs w:val="24"/>
                <w:lang w:val="ru-RU"/>
              </w:rPr>
              <w:tab/>
            </w:r>
            <w:r w:rsidRPr="008606D4">
              <w:rPr>
                <w:sz w:val="24"/>
                <w:szCs w:val="24"/>
                <w:lang w:val="ru-RU"/>
              </w:rPr>
              <w:tab/>
              <w:t>глины, соленого теста «Моя любимая</w:t>
            </w:r>
            <w:r w:rsidRPr="008606D4">
              <w:rPr>
                <w:sz w:val="24"/>
                <w:szCs w:val="24"/>
                <w:lang w:val="ru-RU"/>
              </w:rPr>
              <w:tab/>
              <w:t xml:space="preserve">чашка» (совместное с родителями творчество). </w:t>
            </w:r>
            <w:r w:rsidRPr="008606D4">
              <w:rPr>
                <w:sz w:val="24"/>
                <w:szCs w:val="24"/>
              </w:rPr>
              <w:t xml:space="preserve">Народный календарь — Федот Студит. </w:t>
            </w:r>
            <w:r w:rsidRPr="008606D4">
              <w:rPr>
                <w:b/>
                <w:sz w:val="24"/>
                <w:szCs w:val="24"/>
              </w:rPr>
              <w:t>День</w:t>
            </w:r>
            <w:r w:rsidRPr="008606D4">
              <w:rPr>
                <w:b/>
                <w:spacing w:val="-6"/>
                <w:sz w:val="24"/>
                <w:szCs w:val="24"/>
              </w:rPr>
              <w:t xml:space="preserve"> </w:t>
            </w:r>
            <w:r w:rsidRPr="008606D4">
              <w:rPr>
                <w:b/>
                <w:sz w:val="24"/>
                <w:szCs w:val="24"/>
              </w:rPr>
              <w:t>матери</w:t>
            </w:r>
          </w:p>
        </w:tc>
      </w:tr>
      <w:tr w:rsidR="00095419" w:rsidRPr="003C17D6" w:rsidTr="00095419">
        <w:trPr>
          <w:trHeight w:hRule="exact" w:val="1942"/>
        </w:trPr>
        <w:tc>
          <w:tcPr>
            <w:tcW w:w="1810" w:type="dxa"/>
          </w:tcPr>
          <w:p w:rsidR="00095419" w:rsidRPr="008606D4" w:rsidRDefault="00095419" w:rsidP="00095419">
            <w:pPr>
              <w:pStyle w:val="TableParagraph"/>
              <w:ind w:left="388" w:right="372" w:firstLine="16"/>
              <w:rPr>
                <w:sz w:val="24"/>
                <w:szCs w:val="24"/>
              </w:rPr>
            </w:pPr>
            <w:r w:rsidRPr="008606D4">
              <w:rPr>
                <w:sz w:val="24"/>
                <w:szCs w:val="24"/>
                <w:u w:val="single"/>
              </w:rPr>
              <w:t xml:space="preserve">Декабрь </w:t>
            </w:r>
            <w:r w:rsidRPr="008606D4">
              <w:rPr>
                <w:sz w:val="24"/>
                <w:szCs w:val="24"/>
              </w:rPr>
              <w:t>1 неделя</w:t>
            </w:r>
          </w:p>
        </w:tc>
        <w:tc>
          <w:tcPr>
            <w:tcW w:w="4537" w:type="dxa"/>
          </w:tcPr>
          <w:p w:rsidR="00095419" w:rsidRPr="008606D4" w:rsidRDefault="00095419" w:rsidP="00095419">
            <w:pPr>
              <w:pStyle w:val="TableParagraph"/>
              <w:spacing w:line="310" w:lineRule="exact"/>
              <w:rPr>
                <w:sz w:val="24"/>
                <w:szCs w:val="24"/>
              </w:rPr>
            </w:pPr>
            <w:r w:rsidRPr="008606D4">
              <w:rPr>
                <w:sz w:val="24"/>
                <w:szCs w:val="24"/>
              </w:rPr>
              <w:t>Зима. Признаки зимы.</w:t>
            </w:r>
          </w:p>
        </w:tc>
        <w:tc>
          <w:tcPr>
            <w:tcW w:w="2977" w:type="dxa"/>
          </w:tcPr>
          <w:p w:rsidR="00095419" w:rsidRPr="008606D4" w:rsidRDefault="00095419" w:rsidP="00095419">
            <w:pPr>
              <w:pStyle w:val="TableParagraph"/>
              <w:tabs>
                <w:tab w:val="left" w:pos="1652"/>
                <w:tab w:val="left" w:pos="2158"/>
              </w:tabs>
              <w:spacing w:line="263" w:lineRule="exact"/>
              <w:ind w:left="119" w:right="0"/>
              <w:jc w:val="center"/>
              <w:rPr>
                <w:sz w:val="24"/>
                <w:szCs w:val="24"/>
                <w:lang w:val="ru-RU"/>
              </w:rPr>
            </w:pPr>
            <w:r w:rsidRPr="008606D4">
              <w:rPr>
                <w:sz w:val="24"/>
                <w:szCs w:val="24"/>
                <w:lang w:val="ru-RU"/>
              </w:rPr>
              <w:t>Развлечение</w:t>
            </w:r>
            <w:r w:rsidRPr="008606D4">
              <w:rPr>
                <w:sz w:val="24"/>
                <w:szCs w:val="24"/>
                <w:lang w:val="ru-RU"/>
              </w:rPr>
              <w:tab/>
              <w:t>на</w:t>
            </w:r>
            <w:r w:rsidRPr="008606D4">
              <w:rPr>
                <w:sz w:val="24"/>
                <w:szCs w:val="24"/>
                <w:lang w:val="ru-RU"/>
              </w:rPr>
              <w:tab/>
              <w:t>улице</w:t>
            </w:r>
          </w:p>
          <w:p w:rsidR="00095419" w:rsidRPr="008606D4" w:rsidRDefault="00095419" w:rsidP="00095419">
            <w:pPr>
              <w:pStyle w:val="TableParagraph"/>
              <w:ind w:right="100"/>
              <w:jc w:val="both"/>
              <w:rPr>
                <w:sz w:val="24"/>
                <w:szCs w:val="24"/>
                <w:lang w:val="ru-RU"/>
              </w:rPr>
            </w:pPr>
            <w:r w:rsidRPr="008606D4">
              <w:rPr>
                <w:sz w:val="24"/>
                <w:szCs w:val="24"/>
                <w:lang w:val="ru-RU"/>
              </w:rPr>
              <w:t>«Здравствуй, гостя зима!» интегрированное   занятие</w:t>
            </w:r>
          </w:p>
          <w:p w:rsidR="00095419" w:rsidRPr="008606D4" w:rsidRDefault="00095419" w:rsidP="00095419">
            <w:pPr>
              <w:pStyle w:val="TableParagraph"/>
              <w:ind w:right="0"/>
              <w:jc w:val="both"/>
              <w:rPr>
                <w:sz w:val="24"/>
                <w:szCs w:val="24"/>
                <w:lang w:val="ru-RU"/>
              </w:rPr>
            </w:pPr>
            <w:r w:rsidRPr="008606D4">
              <w:rPr>
                <w:sz w:val="24"/>
                <w:szCs w:val="24"/>
                <w:lang w:val="ru-RU"/>
              </w:rPr>
              <w:t>«Белая   сказка»  из  цикла</w:t>
            </w:r>
          </w:p>
          <w:p w:rsidR="00095419" w:rsidRPr="008606D4" w:rsidRDefault="00095419" w:rsidP="00095419">
            <w:pPr>
              <w:pStyle w:val="TableParagraph"/>
              <w:ind w:right="102"/>
              <w:jc w:val="both"/>
              <w:rPr>
                <w:sz w:val="24"/>
                <w:szCs w:val="24"/>
                <w:lang w:val="ru-RU"/>
              </w:rPr>
            </w:pPr>
            <w:r w:rsidRPr="008606D4">
              <w:rPr>
                <w:sz w:val="24"/>
                <w:szCs w:val="24"/>
                <w:lang w:val="ru-RU"/>
              </w:rPr>
              <w:t>«Новые разноцветные сказки» (совместно с родителями).</w:t>
            </w:r>
          </w:p>
        </w:tc>
      </w:tr>
      <w:tr w:rsidR="00095419" w:rsidRPr="003C17D6" w:rsidTr="00095419">
        <w:trPr>
          <w:trHeight w:hRule="exact" w:val="1390"/>
        </w:trPr>
        <w:tc>
          <w:tcPr>
            <w:tcW w:w="1810" w:type="dxa"/>
          </w:tcPr>
          <w:p w:rsidR="00095419" w:rsidRPr="008606D4" w:rsidRDefault="00095419" w:rsidP="00095419">
            <w:pPr>
              <w:pStyle w:val="TableParagraph"/>
              <w:spacing w:line="309" w:lineRule="exact"/>
              <w:ind w:left="370" w:right="370"/>
              <w:jc w:val="center"/>
              <w:rPr>
                <w:sz w:val="24"/>
                <w:szCs w:val="24"/>
              </w:rPr>
            </w:pPr>
            <w:r w:rsidRPr="008606D4">
              <w:rPr>
                <w:sz w:val="24"/>
                <w:szCs w:val="24"/>
              </w:rPr>
              <w:t>2 неделя</w:t>
            </w:r>
          </w:p>
        </w:tc>
        <w:tc>
          <w:tcPr>
            <w:tcW w:w="4537" w:type="dxa"/>
          </w:tcPr>
          <w:p w:rsidR="00095419" w:rsidRPr="008606D4" w:rsidRDefault="00095419" w:rsidP="00095419">
            <w:pPr>
              <w:pStyle w:val="TableParagraph"/>
              <w:spacing w:line="309" w:lineRule="exact"/>
              <w:rPr>
                <w:sz w:val="24"/>
                <w:szCs w:val="24"/>
              </w:rPr>
            </w:pPr>
            <w:r w:rsidRPr="008606D4">
              <w:rPr>
                <w:sz w:val="24"/>
                <w:szCs w:val="24"/>
              </w:rPr>
              <w:t>Зимующие птицы.</w:t>
            </w:r>
          </w:p>
        </w:tc>
        <w:tc>
          <w:tcPr>
            <w:tcW w:w="2977" w:type="dxa"/>
          </w:tcPr>
          <w:p w:rsidR="00095419" w:rsidRPr="008606D4" w:rsidRDefault="00095419" w:rsidP="00095419">
            <w:pPr>
              <w:pStyle w:val="TableParagraph"/>
              <w:spacing w:line="262" w:lineRule="exact"/>
              <w:ind w:right="0"/>
              <w:jc w:val="both"/>
              <w:rPr>
                <w:sz w:val="24"/>
                <w:szCs w:val="24"/>
                <w:lang w:val="ru-RU"/>
              </w:rPr>
            </w:pPr>
            <w:r w:rsidRPr="008606D4">
              <w:rPr>
                <w:sz w:val="24"/>
                <w:szCs w:val="24"/>
                <w:lang w:val="ru-RU"/>
              </w:rPr>
              <w:t>Интегрированное  занятие</w:t>
            </w:r>
          </w:p>
          <w:p w:rsidR="00095419" w:rsidRPr="008606D4" w:rsidRDefault="00095419" w:rsidP="00095419">
            <w:pPr>
              <w:pStyle w:val="TableParagraph"/>
              <w:ind w:right="103"/>
              <w:jc w:val="both"/>
              <w:rPr>
                <w:sz w:val="24"/>
                <w:szCs w:val="24"/>
                <w:lang w:val="ru-RU"/>
              </w:rPr>
            </w:pPr>
            <w:r w:rsidRPr="008606D4">
              <w:rPr>
                <w:sz w:val="24"/>
                <w:szCs w:val="24"/>
                <w:lang w:val="ru-RU"/>
              </w:rPr>
              <w:t>«Как сорока клеста судила» из цикла «Новые развивающие сказки».</w:t>
            </w:r>
          </w:p>
          <w:p w:rsidR="00095419" w:rsidRPr="008606D4" w:rsidRDefault="00095419" w:rsidP="00095419">
            <w:pPr>
              <w:pStyle w:val="TableParagraph"/>
              <w:ind w:right="0"/>
              <w:jc w:val="both"/>
              <w:rPr>
                <w:sz w:val="24"/>
                <w:szCs w:val="24"/>
              </w:rPr>
            </w:pPr>
            <w:r w:rsidRPr="008606D4">
              <w:rPr>
                <w:sz w:val="24"/>
                <w:szCs w:val="24"/>
              </w:rPr>
              <w:t>Народный календарь —</w:t>
            </w:r>
          </w:p>
        </w:tc>
      </w:tr>
      <w:tr w:rsidR="00095419" w:rsidRPr="003C17D6" w:rsidTr="00095419">
        <w:trPr>
          <w:trHeight w:hRule="exact" w:val="564"/>
        </w:trPr>
        <w:tc>
          <w:tcPr>
            <w:tcW w:w="1810" w:type="dxa"/>
          </w:tcPr>
          <w:p w:rsidR="00095419" w:rsidRPr="008606D4" w:rsidRDefault="00095419" w:rsidP="00095419">
            <w:pPr>
              <w:pStyle w:val="TableParagraph"/>
              <w:spacing w:line="312" w:lineRule="exact"/>
              <w:ind w:left="370" w:right="370"/>
              <w:jc w:val="center"/>
              <w:rPr>
                <w:sz w:val="24"/>
                <w:szCs w:val="24"/>
              </w:rPr>
            </w:pPr>
            <w:r w:rsidRPr="008606D4">
              <w:rPr>
                <w:sz w:val="24"/>
                <w:szCs w:val="24"/>
              </w:rPr>
              <w:t>3 неделя</w:t>
            </w:r>
          </w:p>
        </w:tc>
        <w:tc>
          <w:tcPr>
            <w:tcW w:w="4537" w:type="dxa"/>
          </w:tcPr>
          <w:p w:rsidR="00095419" w:rsidRPr="008606D4" w:rsidRDefault="00095419" w:rsidP="00095419">
            <w:pPr>
              <w:pStyle w:val="TableParagraph"/>
              <w:spacing w:line="312" w:lineRule="exact"/>
              <w:rPr>
                <w:sz w:val="24"/>
                <w:szCs w:val="24"/>
              </w:rPr>
            </w:pPr>
            <w:r w:rsidRPr="008606D4">
              <w:rPr>
                <w:sz w:val="24"/>
                <w:szCs w:val="24"/>
              </w:rPr>
              <w:t>Зимние забавы.</w:t>
            </w:r>
          </w:p>
        </w:tc>
        <w:tc>
          <w:tcPr>
            <w:tcW w:w="2977" w:type="dxa"/>
          </w:tcPr>
          <w:p w:rsidR="00095419" w:rsidRPr="008606D4" w:rsidRDefault="00095419" w:rsidP="00095419">
            <w:pPr>
              <w:pStyle w:val="TableParagraph"/>
              <w:spacing w:line="265" w:lineRule="exact"/>
              <w:ind w:right="440"/>
              <w:rPr>
                <w:sz w:val="24"/>
                <w:szCs w:val="24"/>
              </w:rPr>
            </w:pPr>
            <w:r w:rsidRPr="008606D4">
              <w:rPr>
                <w:sz w:val="24"/>
                <w:szCs w:val="24"/>
              </w:rPr>
              <w:t>Народный календарь</w:t>
            </w:r>
          </w:p>
          <w:p w:rsidR="00095419" w:rsidRPr="008606D4" w:rsidRDefault="00095419" w:rsidP="00095419">
            <w:pPr>
              <w:pStyle w:val="TableParagraph"/>
              <w:ind w:right="440"/>
              <w:rPr>
                <w:sz w:val="24"/>
                <w:szCs w:val="24"/>
              </w:rPr>
            </w:pPr>
            <w:r w:rsidRPr="008606D4">
              <w:rPr>
                <w:sz w:val="24"/>
                <w:szCs w:val="24"/>
              </w:rPr>
              <w:t>— Рождество</w:t>
            </w:r>
          </w:p>
        </w:tc>
      </w:tr>
      <w:tr w:rsidR="00095419" w:rsidRPr="003C17D6" w:rsidTr="00095419">
        <w:trPr>
          <w:trHeight w:hRule="exact" w:val="838"/>
        </w:trPr>
        <w:tc>
          <w:tcPr>
            <w:tcW w:w="1810" w:type="dxa"/>
          </w:tcPr>
          <w:p w:rsidR="00095419" w:rsidRPr="008606D4" w:rsidRDefault="00095419" w:rsidP="00095419">
            <w:pPr>
              <w:pStyle w:val="TableParagraph"/>
              <w:spacing w:line="310" w:lineRule="exact"/>
              <w:ind w:left="370" w:right="370"/>
              <w:jc w:val="center"/>
              <w:rPr>
                <w:sz w:val="24"/>
                <w:szCs w:val="24"/>
              </w:rPr>
            </w:pPr>
            <w:r w:rsidRPr="008606D4">
              <w:rPr>
                <w:sz w:val="24"/>
                <w:szCs w:val="24"/>
              </w:rPr>
              <w:t>4 неделя</w:t>
            </w:r>
          </w:p>
        </w:tc>
        <w:tc>
          <w:tcPr>
            <w:tcW w:w="4537" w:type="dxa"/>
          </w:tcPr>
          <w:p w:rsidR="00095419" w:rsidRPr="008606D4" w:rsidRDefault="00095419" w:rsidP="00095419">
            <w:pPr>
              <w:pStyle w:val="TableParagraph"/>
              <w:spacing w:line="310" w:lineRule="exact"/>
              <w:rPr>
                <w:sz w:val="24"/>
                <w:szCs w:val="24"/>
              </w:rPr>
            </w:pPr>
            <w:r w:rsidRPr="008606D4">
              <w:rPr>
                <w:sz w:val="24"/>
                <w:szCs w:val="24"/>
              </w:rPr>
              <w:t>Новый год.</w:t>
            </w:r>
          </w:p>
        </w:tc>
        <w:tc>
          <w:tcPr>
            <w:tcW w:w="2977" w:type="dxa"/>
          </w:tcPr>
          <w:p w:rsidR="00095419" w:rsidRPr="008606D4" w:rsidRDefault="00095419" w:rsidP="00095419">
            <w:pPr>
              <w:pStyle w:val="TableParagraph"/>
              <w:tabs>
                <w:tab w:val="left" w:pos="1419"/>
                <w:tab w:val="left" w:pos="2623"/>
              </w:tabs>
              <w:ind w:right="101"/>
              <w:rPr>
                <w:sz w:val="24"/>
                <w:szCs w:val="24"/>
                <w:lang w:val="ru-RU"/>
              </w:rPr>
            </w:pPr>
            <w:r w:rsidRPr="008606D4">
              <w:rPr>
                <w:sz w:val="24"/>
                <w:szCs w:val="24"/>
                <w:lang w:val="ru-RU"/>
              </w:rPr>
              <w:t>Новогодний утренник. Народный</w:t>
            </w:r>
            <w:r w:rsidRPr="008606D4">
              <w:rPr>
                <w:sz w:val="24"/>
                <w:szCs w:val="24"/>
                <w:lang w:val="ru-RU"/>
              </w:rPr>
              <w:tab/>
              <w:t>праздник</w:t>
            </w:r>
            <w:r w:rsidRPr="008606D4">
              <w:rPr>
                <w:sz w:val="24"/>
                <w:szCs w:val="24"/>
                <w:lang w:val="ru-RU"/>
              </w:rPr>
              <w:tab/>
              <w:t>— Лукин</w:t>
            </w:r>
            <w:r w:rsidRPr="008606D4">
              <w:rPr>
                <w:spacing w:val="-8"/>
                <w:sz w:val="24"/>
                <w:szCs w:val="24"/>
                <w:lang w:val="ru-RU"/>
              </w:rPr>
              <w:t xml:space="preserve"> </w:t>
            </w:r>
            <w:r w:rsidRPr="008606D4">
              <w:rPr>
                <w:sz w:val="24"/>
                <w:szCs w:val="24"/>
                <w:lang w:val="ru-RU"/>
              </w:rPr>
              <w:t>день</w:t>
            </w:r>
          </w:p>
        </w:tc>
      </w:tr>
      <w:tr w:rsidR="00095419" w:rsidRPr="003C17D6" w:rsidTr="00095419">
        <w:trPr>
          <w:trHeight w:hRule="exact" w:val="1942"/>
        </w:trPr>
        <w:tc>
          <w:tcPr>
            <w:tcW w:w="1810" w:type="dxa"/>
          </w:tcPr>
          <w:p w:rsidR="00095419" w:rsidRPr="008606D4" w:rsidRDefault="00095419" w:rsidP="00095419">
            <w:pPr>
              <w:pStyle w:val="TableParagraph"/>
              <w:ind w:left="388" w:right="372" w:firstLine="79"/>
              <w:rPr>
                <w:sz w:val="24"/>
                <w:szCs w:val="24"/>
              </w:rPr>
            </w:pPr>
            <w:r w:rsidRPr="008606D4">
              <w:rPr>
                <w:sz w:val="24"/>
                <w:szCs w:val="24"/>
                <w:u w:val="single"/>
              </w:rPr>
              <w:t xml:space="preserve">Январь </w:t>
            </w:r>
            <w:r w:rsidRPr="008606D4">
              <w:rPr>
                <w:sz w:val="24"/>
                <w:szCs w:val="24"/>
              </w:rPr>
              <w:t>2 неделя</w:t>
            </w:r>
          </w:p>
        </w:tc>
        <w:tc>
          <w:tcPr>
            <w:tcW w:w="4537" w:type="dxa"/>
          </w:tcPr>
          <w:p w:rsidR="00095419" w:rsidRPr="008606D4" w:rsidRDefault="00095419" w:rsidP="00095419">
            <w:pPr>
              <w:pStyle w:val="TableParagraph"/>
              <w:spacing w:line="309" w:lineRule="exact"/>
              <w:rPr>
                <w:sz w:val="24"/>
                <w:szCs w:val="24"/>
              </w:rPr>
            </w:pPr>
            <w:r w:rsidRPr="008606D4">
              <w:rPr>
                <w:sz w:val="24"/>
                <w:szCs w:val="24"/>
              </w:rPr>
              <w:t>Домашние животные.</w:t>
            </w:r>
          </w:p>
        </w:tc>
        <w:tc>
          <w:tcPr>
            <w:tcW w:w="2977" w:type="dxa"/>
          </w:tcPr>
          <w:p w:rsidR="00095419" w:rsidRPr="008606D4" w:rsidRDefault="00095419" w:rsidP="00095419">
            <w:pPr>
              <w:pStyle w:val="TableParagraph"/>
              <w:spacing w:line="262" w:lineRule="exact"/>
              <w:ind w:right="0"/>
              <w:jc w:val="both"/>
              <w:rPr>
                <w:sz w:val="24"/>
                <w:szCs w:val="24"/>
                <w:lang w:val="ru-RU"/>
              </w:rPr>
            </w:pPr>
            <w:r w:rsidRPr="008606D4">
              <w:rPr>
                <w:sz w:val="24"/>
                <w:szCs w:val="24"/>
                <w:lang w:val="ru-RU"/>
              </w:rPr>
              <w:t>Интегрированное  занятие</w:t>
            </w:r>
          </w:p>
          <w:p w:rsidR="00095419" w:rsidRPr="008606D4" w:rsidRDefault="00095419" w:rsidP="00095419">
            <w:pPr>
              <w:pStyle w:val="TableParagraph"/>
              <w:ind w:right="101"/>
              <w:jc w:val="both"/>
              <w:rPr>
                <w:sz w:val="24"/>
                <w:szCs w:val="24"/>
                <w:lang w:val="ru-RU"/>
              </w:rPr>
            </w:pPr>
            <w:r w:rsidRPr="008606D4">
              <w:rPr>
                <w:sz w:val="24"/>
                <w:szCs w:val="24"/>
                <w:lang w:val="ru-RU"/>
              </w:rPr>
              <w:t xml:space="preserve">«Как щенок узнал, кто всех    важнее»   из  </w:t>
            </w:r>
            <w:r w:rsidRPr="008606D4">
              <w:rPr>
                <w:spacing w:val="36"/>
                <w:sz w:val="24"/>
                <w:szCs w:val="24"/>
                <w:lang w:val="ru-RU"/>
              </w:rPr>
              <w:t xml:space="preserve"> </w:t>
            </w:r>
            <w:r w:rsidRPr="008606D4">
              <w:rPr>
                <w:sz w:val="24"/>
                <w:szCs w:val="24"/>
                <w:lang w:val="ru-RU"/>
              </w:rPr>
              <w:t>цикла</w:t>
            </w:r>
          </w:p>
          <w:p w:rsidR="00095419" w:rsidRPr="008606D4" w:rsidRDefault="00095419" w:rsidP="00095419">
            <w:pPr>
              <w:pStyle w:val="TableParagraph"/>
              <w:ind w:right="0"/>
              <w:jc w:val="both"/>
              <w:rPr>
                <w:sz w:val="24"/>
                <w:szCs w:val="24"/>
                <w:lang w:val="ru-RU"/>
              </w:rPr>
            </w:pPr>
            <w:r w:rsidRPr="008606D4">
              <w:rPr>
                <w:sz w:val="24"/>
                <w:szCs w:val="24"/>
                <w:lang w:val="ru-RU"/>
              </w:rPr>
              <w:t>«Новые         развивающие</w:t>
            </w:r>
          </w:p>
          <w:p w:rsidR="00095419" w:rsidRPr="008606D4" w:rsidRDefault="00095419" w:rsidP="00095419">
            <w:pPr>
              <w:pStyle w:val="TableParagraph"/>
              <w:tabs>
                <w:tab w:val="left" w:pos="1801"/>
              </w:tabs>
              <w:ind w:right="100"/>
              <w:jc w:val="both"/>
              <w:rPr>
                <w:sz w:val="24"/>
                <w:szCs w:val="24"/>
                <w:lang w:val="ru-RU"/>
              </w:rPr>
            </w:pPr>
            <w:r w:rsidRPr="008606D4">
              <w:rPr>
                <w:sz w:val="24"/>
                <w:szCs w:val="24"/>
                <w:lang w:val="ru-RU"/>
              </w:rPr>
              <w:t>сказки».</w:t>
            </w:r>
            <w:r w:rsidRPr="008606D4">
              <w:rPr>
                <w:sz w:val="24"/>
                <w:szCs w:val="24"/>
                <w:lang w:val="ru-RU"/>
              </w:rPr>
              <w:tab/>
              <w:t>Народный праздник — Георгий Победоносец</w:t>
            </w:r>
          </w:p>
        </w:tc>
      </w:tr>
      <w:tr w:rsidR="00095419" w:rsidRPr="003C17D6" w:rsidTr="00095419">
        <w:trPr>
          <w:trHeight w:hRule="exact" w:val="1666"/>
        </w:trPr>
        <w:tc>
          <w:tcPr>
            <w:tcW w:w="1810" w:type="dxa"/>
          </w:tcPr>
          <w:p w:rsidR="00095419" w:rsidRPr="008606D4" w:rsidRDefault="00095419" w:rsidP="00095419">
            <w:pPr>
              <w:pStyle w:val="TableParagraph"/>
              <w:spacing w:line="309" w:lineRule="exact"/>
              <w:ind w:left="370" w:right="370"/>
              <w:jc w:val="center"/>
              <w:rPr>
                <w:sz w:val="24"/>
                <w:szCs w:val="24"/>
              </w:rPr>
            </w:pPr>
            <w:r w:rsidRPr="008606D4">
              <w:rPr>
                <w:sz w:val="24"/>
                <w:szCs w:val="24"/>
              </w:rPr>
              <w:lastRenderedPageBreak/>
              <w:t>3 неделя</w:t>
            </w:r>
          </w:p>
        </w:tc>
        <w:tc>
          <w:tcPr>
            <w:tcW w:w="4537" w:type="dxa"/>
          </w:tcPr>
          <w:p w:rsidR="00095419" w:rsidRPr="008606D4" w:rsidRDefault="00095419" w:rsidP="00095419">
            <w:pPr>
              <w:pStyle w:val="TableParagraph"/>
              <w:spacing w:line="309" w:lineRule="exact"/>
              <w:rPr>
                <w:sz w:val="24"/>
                <w:szCs w:val="24"/>
              </w:rPr>
            </w:pPr>
            <w:r w:rsidRPr="008606D4">
              <w:rPr>
                <w:sz w:val="24"/>
                <w:szCs w:val="24"/>
              </w:rPr>
              <w:t>Дикие животные.</w:t>
            </w:r>
          </w:p>
        </w:tc>
        <w:tc>
          <w:tcPr>
            <w:tcW w:w="2977" w:type="dxa"/>
          </w:tcPr>
          <w:p w:rsidR="00095419" w:rsidRPr="008606D4" w:rsidRDefault="00095419" w:rsidP="00095419">
            <w:pPr>
              <w:pStyle w:val="TableParagraph"/>
              <w:spacing w:line="262" w:lineRule="exact"/>
              <w:ind w:right="0"/>
              <w:jc w:val="both"/>
              <w:rPr>
                <w:sz w:val="24"/>
                <w:szCs w:val="24"/>
                <w:lang w:val="ru-RU"/>
              </w:rPr>
            </w:pPr>
            <w:r w:rsidRPr="008606D4">
              <w:rPr>
                <w:sz w:val="24"/>
                <w:szCs w:val="24"/>
                <w:lang w:val="ru-RU"/>
              </w:rPr>
              <w:t>Интегрированное  занятие</w:t>
            </w:r>
          </w:p>
          <w:p w:rsidR="00095419" w:rsidRPr="008606D4" w:rsidRDefault="00095419" w:rsidP="00095419">
            <w:pPr>
              <w:pStyle w:val="TableParagraph"/>
              <w:ind w:right="99"/>
              <w:jc w:val="both"/>
              <w:rPr>
                <w:sz w:val="24"/>
                <w:szCs w:val="24"/>
                <w:lang w:val="ru-RU"/>
              </w:rPr>
            </w:pPr>
            <w:r w:rsidRPr="008606D4">
              <w:rPr>
                <w:sz w:val="24"/>
                <w:szCs w:val="24"/>
                <w:lang w:val="ru-RU"/>
              </w:rPr>
              <w:t>«Как олененку маму искали» из цикла «Новые развивающие сказки».</w:t>
            </w:r>
          </w:p>
          <w:p w:rsidR="00095419" w:rsidRPr="008606D4" w:rsidRDefault="00095419" w:rsidP="00095419">
            <w:pPr>
              <w:pStyle w:val="TableParagraph"/>
              <w:ind w:right="101"/>
              <w:jc w:val="both"/>
              <w:rPr>
                <w:sz w:val="24"/>
                <w:szCs w:val="24"/>
              </w:rPr>
            </w:pPr>
            <w:r w:rsidRPr="008606D4">
              <w:rPr>
                <w:sz w:val="24"/>
                <w:szCs w:val="24"/>
              </w:rPr>
              <w:t>Народный праздник — Никола Зимний.</w:t>
            </w:r>
          </w:p>
        </w:tc>
      </w:tr>
      <w:tr w:rsidR="00095419" w:rsidRPr="003C17D6" w:rsidTr="00095419">
        <w:trPr>
          <w:trHeight w:hRule="exact" w:val="883"/>
        </w:trPr>
        <w:tc>
          <w:tcPr>
            <w:tcW w:w="1810" w:type="dxa"/>
          </w:tcPr>
          <w:p w:rsidR="00095419" w:rsidRPr="008606D4" w:rsidRDefault="00095419" w:rsidP="00095419">
            <w:pPr>
              <w:pStyle w:val="TableParagraph"/>
              <w:spacing w:line="309" w:lineRule="exact"/>
              <w:ind w:left="370" w:right="370"/>
              <w:jc w:val="center"/>
              <w:rPr>
                <w:sz w:val="24"/>
                <w:szCs w:val="24"/>
              </w:rPr>
            </w:pPr>
            <w:r w:rsidRPr="008606D4">
              <w:rPr>
                <w:sz w:val="24"/>
                <w:szCs w:val="24"/>
              </w:rPr>
              <w:t>4 неделя</w:t>
            </w:r>
          </w:p>
        </w:tc>
        <w:tc>
          <w:tcPr>
            <w:tcW w:w="4537" w:type="dxa"/>
          </w:tcPr>
          <w:p w:rsidR="00095419" w:rsidRPr="008606D4" w:rsidRDefault="00095419" w:rsidP="00095419">
            <w:pPr>
              <w:pStyle w:val="TableParagraph"/>
              <w:spacing w:line="309" w:lineRule="exact"/>
              <w:rPr>
                <w:sz w:val="24"/>
                <w:szCs w:val="24"/>
              </w:rPr>
            </w:pPr>
            <w:r w:rsidRPr="008606D4">
              <w:rPr>
                <w:sz w:val="24"/>
                <w:szCs w:val="24"/>
              </w:rPr>
              <w:t>Части тела.</w:t>
            </w:r>
          </w:p>
        </w:tc>
        <w:tc>
          <w:tcPr>
            <w:tcW w:w="2977" w:type="dxa"/>
          </w:tcPr>
          <w:p w:rsidR="00095419" w:rsidRPr="008606D4" w:rsidRDefault="00095419" w:rsidP="00095419">
            <w:pPr>
              <w:pStyle w:val="TableParagraph"/>
              <w:ind w:right="89"/>
              <w:rPr>
                <w:sz w:val="24"/>
                <w:szCs w:val="24"/>
                <w:lang w:val="ru-RU"/>
              </w:rPr>
            </w:pPr>
            <w:r w:rsidRPr="008606D4">
              <w:rPr>
                <w:sz w:val="24"/>
                <w:szCs w:val="24"/>
                <w:lang w:val="ru-RU"/>
              </w:rPr>
              <w:t>Сюжетно-ролевая игра « В больнице».</w:t>
            </w:r>
          </w:p>
        </w:tc>
      </w:tr>
      <w:tr w:rsidR="00095419" w:rsidRPr="003C17D6" w:rsidTr="00095419">
        <w:trPr>
          <w:trHeight w:hRule="exact" w:val="2218"/>
        </w:trPr>
        <w:tc>
          <w:tcPr>
            <w:tcW w:w="1810" w:type="dxa"/>
          </w:tcPr>
          <w:p w:rsidR="00095419" w:rsidRPr="008606D4" w:rsidRDefault="00095419" w:rsidP="00095419">
            <w:pPr>
              <w:pStyle w:val="TableParagraph"/>
              <w:spacing w:line="242" w:lineRule="auto"/>
              <w:ind w:left="388" w:right="372" w:firstLine="4"/>
              <w:rPr>
                <w:sz w:val="24"/>
                <w:szCs w:val="24"/>
              </w:rPr>
            </w:pPr>
            <w:r w:rsidRPr="008606D4">
              <w:rPr>
                <w:sz w:val="24"/>
                <w:szCs w:val="24"/>
                <w:u w:val="single"/>
              </w:rPr>
              <w:t xml:space="preserve">Февраль </w:t>
            </w:r>
            <w:r w:rsidRPr="008606D4">
              <w:rPr>
                <w:sz w:val="24"/>
                <w:szCs w:val="24"/>
              </w:rPr>
              <w:t>1 неделя</w:t>
            </w:r>
          </w:p>
        </w:tc>
        <w:tc>
          <w:tcPr>
            <w:tcW w:w="4537" w:type="dxa"/>
          </w:tcPr>
          <w:p w:rsidR="00095419" w:rsidRPr="008606D4" w:rsidRDefault="00095419" w:rsidP="00095419">
            <w:pPr>
              <w:pStyle w:val="TableParagraph"/>
              <w:spacing w:line="309" w:lineRule="exact"/>
              <w:rPr>
                <w:sz w:val="24"/>
                <w:szCs w:val="24"/>
              </w:rPr>
            </w:pPr>
            <w:r w:rsidRPr="008606D4">
              <w:rPr>
                <w:sz w:val="24"/>
                <w:szCs w:val="24"/>
              </w:rPr>
              <w:t>Мебель.</w:t>
            </w:r>
          </w:p>
        </w:tc>
        <w:tc>
          <w:tcPr>
            <w:tcW w:w="2977" w:type="dxa"/>
          </w:tcPr>
          <w:p w:rsidR="00095419" w:rsidRPr="008606D4" w:rsidRDefault="00095419" w:rsidP="00095419">
            <w:pPr>
              <w:pStyle w:val="TableParagraph"/>
              <w:tabs>
                <w:tab w:val="left" w:pos="1544"/>
                <w:tab w:val="left" w:pos="1589"/>
                <w:tab w:val="left" w:pos="1807"/>
                <w:tab w:val="left" w:pos="2640"/>
              </w:tabs>
              <w:ind w:right="100"/>
              <w:rPr>
                <w:sz w:val="24"/>
                <w:szCs w:val="24"/>
              </w:rPr>
            </w:pPr>
            <w:r w:rsidRPr="008606D4">
              <w:rPr>
                <w:sz w:val="24"/>
                <w:szCs w:val="24"/>
                <w:lang w:val="ru-RU"/>
              </w:rPr>
              <w:t>Конструирование кукольной</w:t>
            </w:r>
            <w:r w:rsidRPr="008606D4">
              <w:rPr>
                <w:sz w:val="24"/>
                <w:szCs w:val="24"/>
                <w:lang w:val="ru-RU"/>
              </w:rPr>
              <w:tab/>
              <w:t>мебели</w:t>
            </w:r>
            <w:r w:rsidRPr="008606D4">
              <w:rPr>
                <w:sz w:val="24"/>
                <w:szCs w:val="24"/>
                <w:lang w:val="ru-RU"/>
              </w:rPr>
              <w:tab/>
              <w:t>из деталей</w:t>
            </w:r>
            <w:r w:rsidRPr="008606D4">
              <w:rPr>
                <w:sz w:val="24"/>
                <w:szCs w:val="24"/>
                <w:lang w:val="ru-RU"/>
              </w:rPr>
              <w:tab/>
            </w:r>
            <w:r w:rsidRPr="008606D4">
              <w:rPr>
                <w:sz w:val="24"/>
                <w:szCs w:val="24"/>
                <w:lang w:val="ru-RU"/>
              </w:rPr>
              <w:tab/>
              <w:t>деревянного конструктора по схемам и описанию.</w:t>
            </w:r>
            <w:r w:rsidRPr="008606D4">
              <w:rPr>
                <w:sz w:val="24"/>
                <w:szCs w:val="24"/>
                <w:lang w:val="ru-RU"/>
              </w:rPr>
              <w:tab/>
            </w:r>
            <w:r w:rsidRPr="008606D4">
              <w:rPr>
                <w:sz w:val="24"/>
                <w:szCs w:val="24"/>
                <w:lang w:val="ru-RU"/>
              </w:rPr>
              <w:tab/>
            </w:r>
            <w:r w:rsidRPr="008606D4">
              <w:rPr>
                <w:sz w:val="24"/>
                <w:szCs w:val="24"/>
                <w:lang w:val="ru-RU"/>
              </w:rPr>
              <w:tab/>
            </w:r>
            <w:r w:rsidRPr="008606D4">
              <w:rPr>
                <w:spacing w:val="-1"/>
                <w:sz w:val="24"/>
                <w:szCs w:val="24"/>
              </w:rPr>
              <w:t xml:space="preserve">Народный </w:t>
            </w:r>
            <w:r w:rsidRPr="008606D4">
              <w:rPr>
                <w:sz w:val="24"/>
                <w:szCs w:val="24"/>
              </w:rPr>
              <w:t>праздник —</w:t>
            </w:r>
            <w:r w:rsidRPr="008606D4">
              <w:rPr>
                <w:spacing w:val="-8"/>
                <w:sz w:val="24"/>
                <w:szCs w:val="24"/>
              </w:rPr>
              <w:t xml:space="preserve"> </w:t>
            </w:r>
            <w:r w:rsidRPr="008606D4">
              <w:rPr>
                <w:sz w:val="24"/>
                <w:szCs w:val="24"/>
              </w:rPr>
              <w:t>Сочельник.</w:t>
            </w:r>
          </w:p>
          <w:p w:rsidR="00095419" w:rsidRPr="008606D4" w:rsidRDefault="00095419" w:rsidP="00095419">
            <w:pPr>
              <w:pStyle w:val="TableParagraph"/>
              <w:tabs>
                <w:tab w:val="left" w:pos="1458"/>
              </w:tabs>
              <w:spacing w:before="3"/>
              <w:ind w:right="101"/>
              <w:rPr>
                <w:b/>
                <w:sz w:val="24"/>
                <w:szCs w:val="24"/>
              </w:rPr>
            </w:pPr>
            <w:r w:rsidRPr="008606D4">
              <w:rPr>
                <w:b/>
                <w:sz w:val="24"/>
                <w:szCs w:val="24"/>
              </w:rPr>
              <w:t>День</w:t>
            </w:r>
            <w:r w:rsidRPr="008606D4">
              <w:rPr>
                <w:b/>
                <w:sz w:val="24"/>
                <w:szCs w:val="24"/>
              </w:rPr>
              <w:tab/>
              <w:t>российской печати</w:t>
            </w:r>
          </w:p>
        </w:tc>
      </w:tr>
      <w:tr w:rsidR="00095419" w:rsidRPr="003C17D6" w:rsidTr="00095419">
        <w:trPr>
          <w:trHeight w:hRule="exact" w:val="1390"/>
        </w:trPr>
        <w:tc>
          <w:tcPr>
            <w:tcW w:w="1810" w:type="dxa"/>
          </w:tcPr>
          <w:p w:rsidR="00095419" w:rsidRPr="008606D4" w:rsidRDefault="00095419" w:rsidP="00095419">
            <w:pPr>
              <w:pStyle w:val="TableParagraph"/>
              <w:spacing w:line="312" w:lineRule="exact"/>
              <w:ind w:left="370" w:right="370"/>
              <w:jc w:val="center"/>
              <w:rPr>
                <w:sz w:val="24"/>
                <w:szCs w:val="24"/>
              </w:rPr>
            </w:pPr>
            <w:r w:rsidRPr="008606D4">
              <w:rPr>
                <w:sz w:val="24"/>
                <w:szCs w:val="24"/>
              </w:rPr>
              <w:t>2 неделя</w:t>
            </w:r>
          </w:p>
        </w:tc>
        <w:tc>
          <w:tcPr>
            <w:tcW w:w="4537" w:type="dxa"/>
          </w:tcPr>
          <w:p w:rsidR="00095419" w:rsidRPr="008606D4" w:rsidRDefault="00095419" w:rsidP="00095419">
            <w:pPr>
              <w:pStyle w:val="TableParagraph"/>
              <w:spacing w:line="312" w:lineRule="exact"/>
              <w:rPr>
                <w:sz w:val="24"/>
                <w:szCs w:val="24"/>
              </w:rPr>
            </w:pPr>
            <w:r w:rsidRPr="008606D4">
              <w:rPr>
                <w:sz w:val="24"/>
                <w:szCs w:val="24"/>
              </w:rPr>
              <w:t>Транспорт.</w:t>
            </w:r>
          </w:p>
        </w:tc>
        <w:tc>
          <w:tcPr>
            <w:tcW w:w="2977" w:type="dxa"/>
          </w:tcPr>
          <w:p w:rsidR="00095419" w:rsidRPr="008606D4" w:rsidRDefault="00095419" w:rsidP="00095419">
            <w:pPr>
              <w:pStyle w:val="TableParagraph"/>
              <w:tabs>
                <w:tab w:val="left" w:pos="1802"/>
              </w:tabs>
              <w:ind w:right="100"/>
              <w:jc w:val="both"/>
              <w:rPr>
                <w:sz w:val="24"/>
                <w:szCs w:val="24"/>
                <w:lang w:val="ru-RU"/>
              </w:rPr>
            </w:pPr>
            <w:r w:rsidRPr="008606D4">
              <w:rPr>
                <w:sz w:val="24"/>
                <w:szCs w:val="24"/>
                <w:lang w:val="ru-RU"/>
              </w:rPr>
              <w:t xml:space="preserve">Экскурсия </w:t>
            </w:r>
            <w:r w:rsidRPr="008606D4">
              <w:rPr>
                <w:spacing w:val="-3"/>
                <w:sz w:val="24"/>
                <w:szCs w:val="24"/>
                <w:lang w:val="ru-RU"/>
              </w:rPr>
              <w:t xml:space="preserve">«На </w:t>
            </w:r>
            <w:r w:rsidRPr="008606D4">
              <w:rPr>
                <w:sz w:val="24"/>
                <w:szCs w:val="24"/>
                <w:lang w:val="ru-RU"/>
              </w:rPr>
              <w:t>нашей улице».</w:t>
            </w:r>
            <w:r w:rsidRPr="008606D4">
              <w:rPr>
                <w:sz w:val="24"/>
                <w:szCs w:val="24"/>
                <w:lang w:val="ru-RU"/>
              </w:rPr>
              <w:tab/>
              <w:t>Народный праздник —</w:t>
            </w:r>
            <w:r w:rsidRPr="008606D4">
              <w:rPr>
                <w:spacing w:val="-5"/>
                <w:sz w:val="24"/>
                <w:szCs w:val="24"/>
                <w:lang w:val="ru-RU"/>
              </w:rPr>
              <w:t xml:space="preserve"> </w:t>
            </w:r>
            <w:r w:rsidRPr="008606D4">
              <w:rPr>
                <w:sz w:val="24"/>
                <w:szCs w:val="24"/>
                <w:lang w:val="ru-RU"/>
              </w:rPr>
              <w:t>Крещение.</w:t>
            </w:r>
          </w:p>
          <w:p w:rsidR="00095419" w:rsidRPr="008606D4" w:rsidRDefault="00095419" w:rsidP="00095419">
            <w:pPr>
              <w:pStyle w:val="TableParagraph"/>
              <w:spacing w:before="3"/>
              <w:jc w:val="both"/>
              <w:rPr>
                <w:b/>
                <w:sz w:val="24"/>
                <w:szCs w:val="24"/>
              </w:rPr>
            </w:pPr>
            <w:r w:rsidRPr="008606D4">
              <w:rPr>
                <w:b/>
                <w:sz w:val="24"/>
                <w:szCs w:val="24"/>
              </w:rPr>
              <w:t>День инженерных войск</w:t>
            </w:r>
          </w:p>
        </w:tc>
      </w:tr>
      <w:tr w:rsidR="00095419" w:rsidRPr="003C17D6" w:rsidTr="00095419">
        <w:trPr>
          <w:trHeight w:hRule="exact" w:val="886"/>
        </w:trPr>
        <w:tc>
          <w:tcPr>
            <w:tcW w:w="1810" w:type="dxa"/>
          </w:tcPr>
          <w:p w:rsidR="00095419" w:rsidRPr="008606D4" w:rsidRDefault="00095419" w:rsidP="00095419">
            <w:pPr>
              <w:pStyle w:val="TableParagraph"/>
              <w:spacing w:line="312" w:lineRule="exact"/>
              <w:ind w:left="370" w:right="370"/>
              <w:jc w:val="center"/>
              <w:rPr>
                <w:sz w:val="24"/>
                <w:szCs w:val="24"/>
              </w:rPr>
            </w:pPr>
            <w:r w:rsidRPr="008606D4">
              <w:rPr>
                <w:sz w:val="24"/>
                <w:szCs w:val="24"/>
              </w:rPr>
              <w:t>3 неделя</w:t>
            </w:r>
          </w:p>
        </w:tc>
        <w:tc>
          <w:tcPr>
            <w:tcW w:w="4537" w:type="dxa"/>
          </w:tcPr>
          <w:p w:rsidR="00095419" w:rsidRPr="008606D4" w:rsidRDefault="00095419" w:rsidP="00095419">
            <w:pPr>
              <w:pStyle w:val="TableParagraph"/>
              <w:spacing w:line="312" w:lineRule="exact"/>
              <w:rPr>
                <w:sz w:val="24"/>
                <w:szCs w:val="24"/>
              </w:rPr>
            </w:pPr>
            <w:r w:rsidRPr="008606D4">
              <w:rPr>
                <w:sz w:val="24"/>
                <w:szCs w:val="24"/>
              </w:rPr>
              <w:t>Профессии на транспорте.</w:t>
            </w:r>
          </w:p>
        </w:tc>
        <w:tc>
          <w:tcPr>
            <w:tcW w:w="2977" w:type="dxa"/>
          </w:tcPr>
          <w:p w:rsidR="00095419" w:rsidRPr="008606D4" w:rsidRDefault="00095419" w:rsidP="00095419">
            <w:pPr>
              <w:pStyle w:val="TableParagraph"/>
              <w:tabs>
                <w:tab w:val="left" w:pos="2409"/>
              </w:tabs>
              <w:spacing w:line="265" w:lineRule="exact"/>
              <w:ind w:right="0"/>
              <w:rPr>
                <w:sz w:val="24"/>
                <w:szCs w:val="24"/>
                <w:lang w:val="ru-RU"/>
              </w:rPr>
            </w:pPr>
            <w:r w:rsidRPr="008606D4">
              <w:rPr>
                <w:sz w:val="24"/>
                <w:szCs w:val="24"/>
                <w:lang w:val="ru-RU"/>
              </w:rPr>
              <w:t>Сюжетно-ролевая</w:t>
            </w:r>
            <w:r w:rsidRPr="008606D4">
              <w:rPr>
                <w:sz w:val="24"/>
                <w:szCs w:val="24"/>
                <w:lang w:val="ru-RU"/>
              </w:rPr>
              <w:tab/>
              <w:t>игра</w:t>
            </w:r>
          </w:p>
          <w:p w:rsidR="00095419" w:rsidRPr="008606D4" w:rsidRDefault="00095419" w:rsidP="00095419">
            <w:pPr>
              <w:pStyle w:val="TableParagraph"/>
              <w:ind w:right="440"/>
              <w:rPr>
                <w:sz w:val="24"/>
                <w:szCs w:val="24"/>
                <w:lang w:val="ru-RU"/>
              </w:rPr>
            </w:pPr>
            <w:r w:rsidRPr="008606D4">
              <w:rPr>
                <w:sz w:val="24"/>
                <w:szCs w:val="24"/>
                <w:lang w:val="ru-RU"/>
              </w:rPr>
              <w:t>«Летим в отпуск».</w:t>
            </w:r>
          </w:p>
        </w:tc>
      </w:tr>
      <w:tr w:rsidR="00095419" w:rsidRPr="003C17D6" w:rsidTr="00095419">
        <w:trPr>
          <w:trHeight w:hRule="exact" w:val="1390"/>
        </w:trPr>
        <w:tc>
          <w:tcPr>
            <w:tcW w:w="1810" w:type="dxa"/>
          </w:tcPr>
          <w:p w:rsidR="00095419" w:rsidRPr="008606D4" w:rsidRDefault="00095419" w:rsidP="00095419">
            <w:pPr>
              <w:pStyle w:val="TableParagraph"/>
              <w:spacing w:line="309" w:lineRule="exact"/>
              <w:ind w:left="370" w:right="370"/>
              <w:jc w:val="center"/>
              <w:rPr>
                <w:sz w:val="24"/>
                <w:szCs w:val="24"/>
              </w:rPr>
            </w:pPr>
            <w:r w:rsidRPr="008606D4">
              <w:rPr>
                <w:sz w:val="24"/>
                <w:szCs w:val="24"/>
              </w:rPr>
              <w:t>4 неделя</w:t>
            </w:r>
          </w:p>
        </w:tc>
        <w:tc>
          <w:tcPr>
            <w:tcW w:w="4537" w:type="dxa"/>
          </w:tcPr>
          <w:p w:rsidR="00095419" w:rsidRPr="008606D4" w:rsidRDefault="00095419" w:rsidP="00095419">
            <w:pPr>
              <w:pStyle w:val="TableParagraph"/>
              <w:spacing w:line="309" w:lineRule="exact"/>
              <w:rPr>
                <w:sz w:val="24"/>
                <w:szCs w:val="24"/>
              </w:rPr>
            </w:pPr>
            <w:r w:rsidRPr="008606D4">
              <w:rPr>
                <w:sz w:val="24"/>
                <w:szCs w:val="24"/>
              </w:rPr>
              <w:t>День защитников Отечества.</w:t>
            </w:r>
          </w:p>
        </w:tc>
        <w:tc>
          <w:tcPr>
            <w:tcW w:w="2977" w:type="dxa"/>
          </w:tcPr>
          <w:p w:rsidR="00095419" w:rsidRPr="008606D4" w:rsidRDefault="00095419" w:rsidP="00095419">
            <w:pPr>
              <w:pStyle w:val="TableParagraph"/>
              <w:ind w:right="99"/>
              <w:rPr>
                <w:sz w:val="24"/>
                <w:szCs w:val="24"/>
                <w:lang w:val="ru-RU"/>
              </w:rPr>
            </w:pPr>
            <w:r w:rsidRPr="008606D4">
              <w:rPr>
                <w:sz w:val="24"/>
                <w:szCs w:val="24"/>
                <w:lang w:val="ru-RU"/>
              </w:rPr>
              <w:t>Праздничный утренник. День  народного  единства</w:t>
            </w:r>
          </w:p>
          <w:p w:rsidR="00095419" w:rsidRPr="008606D4" w:rsidRDefault="00095419" w:rsidP="00095419">
            <w:pPr>
              <w:pStyle w:val="TableParagraph"/>
              <w:tabs>
                <w:tab w:val="left" w:pos="1564"/>
              </w:tabs>
              <w:spacing w:line="242" w:lineRule="auto"/>
              <w:rPr>
                <w:b/>
                <w:sz w:val="24"/>
                <w:szCs w:val="24"/>
              </w:rPr>
            </w:pPr>
            <w:r w:rsidRPr="008606D4">
              <w:rPr>
                <w:sz w:val="24"/>
                <w:szCs w:val="24"/>
                <w:lang w:val="ru-RU"/>
              </w:rPr>
              <w:t xml:space="preserve">— Агафья коровница. </w:t>
            </w:r>
            <w:r w:rsidRPr="008606D4">
              <w:rPr>
                <w:b/>
                <w:sz w:val="24"/>
                <w:szCs w:val="24"/>
              </w:rPr>
              <w:t>День</w:t>
            </w:r>
            <w:r w:rsidRPr="008606D4">
              <w:rPr>
                <w:b/>
                <w:sz w:val="24"/>
                <w:szCs w:val="24"/>
              </w:rPr>
              <w:tab/>
            </w:r>
            <w:r w:rsidRPr="008606D4">
              <w:rPr>
                <w:b/>
                <w:spacing w:val="-1"/>
                <w:sz w:val="24"/>
                <w:szCs w:val="24"/>
              </w:rPr>
              <w:t xml:space="preserve">Защитника </w:t>
            </w:r>
            <w:r w:rsidRPr="008606D4">
              <w:rPr>
                <w:b/>
                <w:sz w:val="24"/>
                <w:szCs w:val="24"/>
              </w:rPr>
              <w:t>Отечества</w:t>
            </w:r>
          </w:p>
        </w:tc>
      </w:tr>
      <w:tr w:rsidR="00095419" w:rsidRPr="003C17D6" w:rsidTr="00095419">
        <w:trPr>
          <w:trHeight w:hRule="exact" w:val="1390"/>
        </w:trPr>
        <w:tc>
          <w:tcPr>
            <w:tcW w:w="1810" w:type="dxa"/>
          </w:tcPr>
          <w:p w:rsidR="00095419" w:rsidRPr="008606D4" w:rsidRDefault="00095419" w:rsidP="00095419">
            <w:pPr>
              <w:pStyle w:val="TableParagraph"/>
              <w:ind w:left="388" w:right="387" w:firstLine="191"/>
              <w:rPr>
                <w:sz w:val="24"/>
                <w:szCs w:val="24"/>
              </w:rPr>
            </w:pPr>
            <w:r w:rsidRPr="008606D4">
              <w:rPr>
                <w:sz w:val="24"/>
                <w:szCs w:val="24"/>
                <w:u w:val="single"/>
              </w:rPr>
              <w:t xml:space="preserve">Март </w:t>
            </w:r>
            <w:r w:rsidRPr="008606D4">
              <w:rPr>
                <w:sz w:val="24"/>
                <w:szCs w:val="24"/>
              </w:rPr>
              <w:t>1</w:t>
            </w:r>
            <w:r w:rsidRPr="008606D4">
              <w:rPr>
                <w:spacing w:val="1"/>
                <w:sz w:val="24"/>
                <w:szCs w:val="24"/>
              </w:rPr>
              <w:t xml:space="preserve"> </w:t>
            </w:r>
            <w:r w:rsidRPr="008606D4">
              <w:rPr>
                <w:sz w:val="24"/>
                <w:szCs w:val="24"/>
              </w:rPr>
              <w:t>неделя</w:t>
            </w:r>
          </w:p>
        </w:tc>
        <w:tc>
          <w:tcPr>
            <w:tcW w:w="4537" w:type="dxa"/>
          </w:tcPr>
          <w:p w:rsidR="00095419" w:rsidRPr="008606D4" w:rsidRDefault="00095419" w:rsidP="00095419">
            <w:pPr>
              <w:pStyle w:val="TableParagraph"/>
              <w:tabs>
                <w:tab w:val="left" w:pos="1151"/>
                <w:tab w:val="left" w:pos="2516"/>
                <w:tab w:val="left" w:pos="3571"/>
              </w:tabs>
              <w:ind w:right="103"/>
              <w:rPr>
                <w:sz w:val="24"/>
                <w:szCs w:val="24"/>
                <w:lang w:val="ru-RU"/>
              </w:rPr>
            </w:pPr>
            <w:r w:rsidRPr="008606D4">
              <w:rPr>
                <w:sz w:val="24"/>
                <w:szCs w:val="24"/>
                <w:lang w:val="ru-RU"/>
              </w:rPr>
              <w:t>Весна.</w:t>
            </w:r>
            <w:r w:rsidRPr="008606D4">
              <w:rPr>
                <w:sz w:val="24"/>
                <w:szCs w:val="24"/>
                <w:lang w:val="ru-RU"/>
              </w:rPr>
              <w:tab/>
              <w:t>Приметы</w:t>
            </w:r>
            <w:r w:rsidRPr="008606D4">
              <w:rPr>
                <w:sz w:val="24"/>
                <w:szCs w:val="24"/>
                <w:lang w:val="ru-RU"/>
              </w:rPr>
              <w:tab/>
              <w:t>весны.</w:t>
            </w:r>
            <w:r w:rsidRPr="008606D4">
              <w:rPr>
                <w:sz w:val="24"/>
                <w:szCs w:val="24"/>
                <w:lang w:val="ru-RU"/>
              </w:rPr>
              <w:tab/>
            </w:r>
            <w:r w:rsidRPr="008606D4">
              <w:rPr>
                <w:spacing w:val="-1"/>
                <w:sz w:val="24"/>
                <w:szCs w:val="24"/>
                <w:lang w:val="ru-RU"/>
              </w:rPr>
              <w:t xml:space="preserve">Мамин </w:t>
            </w:r>
            <w:r w:rsidRPr="008606D4">
              <w:rPr>
                <w:sz w:val="24"/>
                <w:szCs w:val="24"/>
                <w:lang w:val="ru-RU"/>
              </w:rPr>
              <w:t>праздник.</w:t>
            </w:r>
          </w:p>
        </w:tc>
        <w:tc>
          <w:tcPr>
            <w:tcW w:w="2977" w:type="dxa"/>
          </w:tcPr>
          <w:p w:rsidR="00095419" w:rsidRPr="008606D4" w:rsidRDefault="00095419" w:rsidP="00095419">
            <w:pPr>
              <w:pStyle w:val="TableParagraph"/>
              <w:tabs>
                <w:tab w:val="left" w:pos="1376"/>
                <w:tab w:val="left" w:pos="2626"/>
              </w:tabs>
              <w:ind w:right="99"/>
              <w:rPr>
                <w:sz w:val="24"/>
                <w:szCs w:val="24"/>
                <w:lang w:val="ru-RU"/>
              </w:rPr>
            </w:pPr>
            <w:r w:rsidRPr="008606D4">
              <w:rPr>
                <w:sz w:val="24"/>
                <w:szCs w:val="24"/>
                <w:lang w:val="ru-RU"/>
              </w:rPr>
              <w:t>Праздничный утренник. Народный</w:t>
            </w:r>
            <w:r w:rsidRPr="008606D4">
              <w:rPr>
                <w:sz w:val="24"/>
                <w:szCs w:val="24"/>
                <w:lang w:val="ru-RU"/>
              </w:rPr>
              <w:tab/>
              <w:t>календарь</w:t>
            </w:r>
            <w:r w:rsidRPr="008606D4">
              <w:rPr>
                <w:sz w:val="24"/>
                <w:szCs w:val="24"/>
                <w:lang w:val="ru-RU"/>
              </w:rPr>
              <w:tab/>
              <w:t>— Тимофей</w:t>
            </w:r>
            <w:r w:rsidRPr="008606D4">
              <w:rPr>
                <w:spacing w:val="-7"/>
                <w:sz w:val="24"/>
                <w:szCs w:val="24"/>
                <w:lang w:val="ru-RU"/>
              </w:rPr>
              <w:t xml:space="preserve"> </w:t>
            </w:r>
            <w:r w:rsidRPr="008606D4">
              <w:rPr>
                <w:sz w:val="24"/>
                <w:szCs w:val="24"/>
                <w:lang w:val="ru-RU"/>
              </w:rPr>
              <w:t>Весновей.</w:t>
            </w:r>
          </w:p>
          <w:p w:rsidR="00095419" w:rsidRPr="008606D4" w:rsidRDefault="00095419" w:rsidP="00095419">
            <w:pPr>
              <w:pStyle w:val="TableParagraph"/>
              <w:spacing w:before="3"/>
              <w:ind w:right="833"/>
              <w:rPr>
                <w:b/>
                <w:sz w:val="24"/>
                <w:szCs w:val="24"/>
              </w:rPr>
            </w:pPr>
            <w:r w:rsidRPr="008606D4">
              <w:rPr>
                <w:b/>
                <w:sz w:val="24"/>
                <w:szCs w:val="24"/>
              </w:rPr>
              <w:t>Международный женский день</w:t>
            </w:r>
          </w:p>
        </w:tc>
      </w:tr>
      <w:tr w:rsidR="00095419" w:rsidRPr="003C17D6" w:rsidTr="00095419">
        <w:trPr>
          <w:trHeight w:hRule="exact" w:val="838"/>
        </w:trPr>
        <w:tc>
          <w:tcPr>
            <w:tcW w:w="1810" w:type="dxa"/>
          </w:tcPr>
          <w:p w:rsidR="00095419" w:rsidRPr="008606D4" w:rsidRDefault="00095419" w:rsidP="00095419">
            <w:pPr>
              <w:pStyle w:val="TableParagraph"/>
              <w:spacing w:line="309" w:lineRule="exact"/>
              <w:ind w:left="370" w:right="370"/>
              <w:jc w:val="center"/>
              <w:rPr>
                <w:sz w:val="24"/>
                <w:szCs w:val="24"/>
              </w:rPr>
            </w:pPr>
            <w:r w:rsidRPr="008606D4">
              <w:rPr>
                <w:sz w:val="24"/>
                <w:szCs w:val="24"/>
              </w:rPr>
              <w:t>2 неделя</w:t>
            </w:r>
          </w:p>
        </w:tc>
        <w:tc>
          <w:tcPr>
            <w:tcW w:w="4537" w:type="dxa"/>
          </w:tcPr>
          <w:p w:rsidR="00095419" w:rsidRPr="008606D4" w:rsidRDefault="00095419" w:rsidP="00095419">
            <w:pPr>
              <w:pStyle w:val="TableParagraph"/>
              <w:spacing w:line="309" w:lineRule="exact"/>
              <w:rPr>
                <w:sz w:val="24"/>
                <w:szCs w:val="24"/>
              </w:rPr>
            </w:pPr>
            <w:r w:rsidRPr="008606D4">
              <w:rPr>
                <w:sz w:val="24"/>
                <w:szCs w:val="24"/>
              </w:rPr>
              <w:t>Комнатные растения.</w:t>
            </w:r>
          </w:p>
        </w:tc>
        <w:tc>
          <w:tcPr>
            <w:tcW w:w="2977" w:type="dxa"/>
          </w:tcPr>
          <w:p w:rsidR="00095419" w:rsidRPr="008606D4" w:rsidRDefault="00095419" w:rsidP="00095419">
            <w:pPr>
              <w:pStyle w:val="TableParagraph"/>
              <w:ind w:right="94"/>
              <w:rPr>
                <w:sz w:val="24"/>
                <w:szCs w:val="24"/>
                <w:lang w:val="ru-RU"/>
              </w:rPr>
            </w:pPr>
            <w:r w:rsidRPr="008606D4">
              <w:rPr>
                <w:sz w:val="24"/>
                <w:szCs w:val="24"/>
                <w:lang w:val="ru-RU"/>
              </w:rPr>
              <w:t>Экскурсия в Ботанический сад.  Народный  календарь</w:t>
            </w:r>
          </w:p>
          <w:p w:rsidR="00095419" w:rsidRPr="008606D4" w:rsidRDefault="00095419" w:rsidP="00095419">
            <w:pPr>
              <w:pStyle w:val="TableParagraph"/>
              <w:ind w:right="440"/>
              <w:rPr>
                <w:sz w:val="24"/>
                <w:szCs w:val="24"/>
              </w:rPr>
            </w:pPr>
            <w:r w:rsidRPr="008606D4">
              <w:rPr>
                <w:sz w:val="24"/>
                <w:szCs w:val="24"/>
              </w:rPr>
              <w:t>— Василий Капельник</w:t>
            </w:r>
          </w:p>
        </w:tc>
      </w:tr>
      <w:tr w:rsidR="00095419" w:rsidRPr="003C17D6" w:rsidTr="00095419">
        <w:trPr>
          <w:trHeight w:hRule="exact" w:val="334"/>
        </w:trPr>
        <w:tc>
          <w:tcPr>
            <w:tcW w:w="1810" w:type="dxa"/>
          </w:tcPr>
          <w:p w:rsidR="00095419" w:rsidRPr="008606D4" w:rsidRDefault="00095419" w:rsidP="00095419">
            <w:pPr>
              <w:pStyle w:val="TableParagraph"/>
              <w:spacing w:line="309" w:lineRule="exact"/>
              <w:ind w:left="370" w:right="370"/>
              <w:jc w:val="center"/>
              <w:rPr>
                <w:sz w:val="24"/>
                <w:szCs w:val="24"/>
              </w:rPr>
            </w:pPr>
            <w:r w:rsidRPr="008606D4">
              <w:rPr>
                <w:sz w:val="24"/>
                <w:szCs w:val="24"/>
              </w:rPr>
              <w:t>3 неделя</w:t>
            </w:r>
          </w:p>
        </w:tc>
        <w:tc>
          <w:tcPr>
            <w:tcW w:w="4537" w:type="dxa"/>
          </w:tcPr>
          <w:p w:rsidR="00095419" w:rsidRPr="008606D4" w:rsidRDefault="00095419" w:rsidP="00095419">
            <w:pPr>
              <w:pStyle w:val="TableParagraph"/>
              <w:spacing w:line="309" w:lineRule="exact"/>
              <w:rPr>
                <w:sz w:val="24"/>
                <w:szCs w:val="24"/>
              </w:rPr>
            </w:pPr>
            <w:r w:rsidRPr="008606D4">
              <w:rPr>
                <w:sz w:val="24"/>
                <w:szCs w:val="24"/>
              </w:rPr>
              <w:t>Профессии.</w:t>
            </w:r>
          </w:p>
        </w:tc>
        <w:tc>
          <w:tcPr>
            <w:tcW w:w="2977" w:type="dxa"/>
          </w:tcPr>
          <w:p w:rsidR="00095419" w:rsidRPr="008606D4" w:rsidRDefault="00095419" w:rsidP="00095419">
            <w:pPr>
              <w:pStyle w:val="TableParagraph"/>
              <w:spacing w:line="262" w:lineRule="exact"/>
              <w:ind w:right="440"/>
              <w:rPr>
                <w:sz w:val="24"/>
                <w:szCs w:val="24"/>
              </w:rPr>
            </w:pPr>
            <w:r w:rsidRPr="008606D4">
              <w:rPr>
                <w:sz w:val="24"/>
                <w:szCs w:val="24"/>
              </w:rPr>
              <w:t>Фотовыставка</w:t>
            </w:r>
          </w:p>
        </w:tc>
      </w:tr>
      <w:tr w:rsidR="00095419" w:rsidRPr="003C17D6" w:rsidTr="00095419">
        <w:trPr>
          <w:trHeight w:hRule="exact" w:val="840"/>
        </w:trPr>
        <w:tc>
          <w:tcPr>
            <w:tcW w:w="1810" w:type="dxa"/>
          </w:tcPr>
          <w:p w:rsidR="00095419" w:rsidRPr="008606D4" w:rsidRDefault="00095419" w:rsidP="00095419">
            <w:pPr>
              <w:rPr>
                <w:rFonts w:ascii="Times New Roman" w:hAnsi="Times New Roman" w:cs="Times New Roman"/>
                <w:sz w:val="24"/>
                <w:szCs w:val="24"/>
              </w:rPr>
            </w:pPr>
          </w:p>
        </w:tc>
        <w:tc>
          <w:tcPr>
            <w:tcW w:w="4537" w:type="dxa"/>
          </w:tcPr>
          <w:p w:rsidR="00095419" w:rsidRPr="008606D4" w:rsidRDefault="00095419" w:rsidP="00095419">
            <w:pPr>
              <w:rPr>
                <w:rFonts w:ascii="Times New Roman" w:hAnsi="Times New Roman" w:cs="Times New Roman"/>
                <w:sz w:val="24"/>
                <w:szCs w:val="24"/>
              </w:rPr>
            </w:pPr>
          </w:p>
        </w:tc>
        <w:tc>
          <w:tcPr>
            <w:tcW w:w="2977" w:type="dxa"/>
          </w:tcPr>
          <w:p w:rsidR="00095419" w:rsidRPr="008606D4" w:rsidRDefault="00095419" w:rsidP="00095419">
            <w:pPr>
              <w:pStyle w:val="TableParagraph"/>
              <w:tabs>
                <w:tab w:val="left" w:pos="2341"/>
              </w:tabs>
              <w:ind w:right="101"/>
              <w:jc w:val="both"/>
              <w:rPr>
                <w:sz w:val="24"/>
                <w:szCs w:val="24"/>
                <w:lang w:val="ru-RU"/>
              </w:rPr>
            </w:pPr>
            <w:r w:rsidRPr="008606D4">
              <w:rPr>
                <w:sz w:val="24"/>
                <w:szCs w:val="24"/>
                <w:lang w:val="ru-RU"/>
              </w:rPr>
              <w:t>«Профессии</w:t>
            </w:r>
            <w:r w:rsidRPr="008606D4">
              <w:rPr>
                <w:sz w:val="24"/>
                <w:szCs w:val="24"/>
                <w:lang w:val="ru-RU"/>
              </w:rPr>
              <w:tab/>
              <w:t>моих родителей» (совместное с родителями</w:t>
            </w:r>
            <w:r w:rsidRPr="008606D4">
              <w:rPr>
                <w:spacing w:val="-5"/>
                <w:sz w:val="24"/>
                <w:szCs w:val="24"/>
                <w:lang w:val="ru-RU"/>
              </w:rPr>
              <w:t xml:space="preserve"> </w:t>
            </w:r>
            <w:r w:rsidRPr="008606D4">
              <w:rPr>
                <w:sz w:val="24"/>
                <w:szCs w:val="24"/>
                <w:lang w:val="ru-RU"/>
              </w:rPr>
              <w:t>творчество).</w:t>
            </w:r>
          </w:p>
        </w:tc>
      </w:tr>
      <w:tr w:rsidR="00095419" w:rsidRPr="003C17D6" w:rsidTr="00095419">
        <w:trPr>
          <w:trHeight w:hRule="exact" w:val="883"/>
        </w:trPr>
        <w:tc>
          <w:tcPr>
            <w:tcW w:w="1810" w:type="dxa"/>
          </w:tcPr>
          <w:p w:rsidR="00095419" w:rsidRPr="008606D4" w:rsidRDefault="00095419" w:rsidP="00095419">
            <w:pPr>
              <w:pStyle w:val="TableParagraph"/>
              <w:spacing w:line="309" w:lineRule="exact"/>
              <w:ind w:left="370" w:right="370"/>
              <w:jc w:val="center"/>
              <w:rPr>
                <w:sz w:val="24"/>
                <w:szCs w:val="24"/>
              </w:rPr>
            </w:pPr>
            <w:r w:rsidRPr="008606D4">
              <w:rPr>
                <w:sz w:val="24"/>
                <w:szCs w:val="24"/>
              </w:rPr>
              <w:t>4 неделя</w:t>
            </w:r>
          </w:p>
        </w:tc>
        <w:tc>
          <w:tcPr>
            <w:tcW w:w="4537" w:type="dxa"/>
          </w:tcPr>
          <w:p w:rsidR="00095419" w:rsidRPr="008606D4" w:rsidRDefault="00095419" w:rsidP="00095419">
            <w:pPr>
              <w:pStyle w:val="TableParagraph"/>
              <w:spacing w:line="309" w:lineRule="exact"/>
              <w:rPr>
                <w:sz w:val="24"/>
                <w:szCs w:val="24"/>
              </w:rPr>
            </w:pPr>
            <w:r w:rsidRPr="008606D4">
              <w:rPr>
                <w:sz w:val="24"/>
                <w:szCs w:val="24"/>
              </w:rPr>
              <w:t>Стройка. Профессии на стройке.</w:t>
            </w:r>
          </w:p>
        </w:tc>
        <w:tc>
          <w:tcPr>
            <w:tcW w:w="2977" w:type="dxa"/>
          </w:tcPr>
          <w:p w:rsidR="00095419" w:rsidRPr="008606D4" w:rsidRDefault="00095419" w:rsidP="00095419">
            <w:pPr>
              <w:pStyle w:val="TableParagraph"/>
              <w:tabs>
                <w:tab w:val="left" w:pos="2409"/>
              </w:tabs>
              <w:spacing w:line="262" w:lineRule="exact"/>
              <w:ind w:right="0"/>
              <w:rPr>
                <w:sz w:val="24"/>
                <w:szCs w:val="24"/>
                <w:lang w:val="ru-RU"/>
              </w:rPr>
            </w:pPr>
            <w:r w:rsidRPr="008606D4">
              <w:rPr>
                <w:sz w:val="24"/>
                <w:szCs w:val="24"/>
                <w:lang w:val="ru-RU"/>
              </w:rPr>
              <w:t>Сюжетно-ролевая</w:t>
            </w:r>
            <w:r w:rsidRPr="008606D4">
              <w:rPr>
                <w:sz w:val="24"/>
                <w:szCs w:val="24"/>
                <w:lang w:val="ru-RU"/>
              </w:rPr>
              <w:tab/>
              <w:t>игра</w:t>
            </w:r>
          </w:p>
          <w:p w:rsidR="00095419" w:rsidRPr="008606D4" w:rsidRDefault="00095419" w:rsidP="00095419">
            <w:pPr>
              <w:pStyle w:val="TableParagraph"/>
              <w:ind w:right="440"/>
              <w:rPr>
                <w:sz w:val="24"/>
                <w:szCs w:val="24"/>
                <w:lang w:val="ru-RU"/>
              </w:rPr>
            </w:pPr>
            <w:r w:rsidRPr="008606D4">
              <w:rPr>
                <w:sz w:val="24"/>
                <w:szCs w:val="24"/>
                <w:lang w:val="ru-RU"/>
              </w:rPr>
              <w:t>«На стройке».</w:t>
            </w:r>
          </w:p>
        </w:tc>
      </w:tr>
      <w:tr w:rsidR="00095419" w:rsidRPr="003C17D6" w:rsidTr="00095419">
        <w:trPr>
          <w:trHeight w:hRule="exact" w:val="1390"/>
        </w:trPr>
        <w:tc>
          <w:tcPr>
            <w:tcW w:w="1810" w:type="dxa"/>
          </w:tcPr>
          <w:p w:rsidR="00095419" w:rsidRPr="008606D4" w:rsidRDefault="00095419" w:rsidP="00095419">
            <w:pPr>
              <w:pStyle w:val="TableParagraph"/>
              <w:ind w:left="388" w:right="372" w:firstLine="69"/>
              <w:rPr>
                <w:sz w:val="24"/>
                <w:szCs w:val="24"/>
              </w:rPr>
            </w:pPr>
            <w:r w:rsidRPr="008606D4">
              <w:rPr>
                <w:sz w:val="24"/>
                <w:szCs w:val="24"/>
                <w:u w:val="single"/>
              </w:rPr>
              <w:t xml:space="preserve">Апрель </w:t>
            </w:r>
            <w:r w:rsidRPr="008606D4">
              <w:rPr>
                <w:sz w:val="24"/>
                <w:szCs w:val="24"/>
              </w:rPr>
              <w:t>1 неделя</w:t>
            </w:r>
          </w:p>
        </w:tc>
        <w:tc>
          <w:tcPr>
            <w:tcW w:w="4537" w:type="dxa"/>
          </w:tcPr>
          <w:p w:rsidR="00095419" w:rsidRPr="008606D4" w:rsidRDefault="00095419" w:rsidP="00095419">
            <w:pPr>
              <w:pStyle w:val="TableParagraph"/>
              <w:spacing w:line="309" w:lineRule="exact"/>
              <w:rPr>
                <w:sz w:val="24"/>
                <w:szCs w:val="24"/>
              </w:rPr>
            </w:pPr>
            <w:r w:rsidRPr="008606D4">
              <w:rPr>
                <w:sz w:val="24"/>
                <w:szCs w:val="24"/>
              </w:rPr>
              <w:t>Наш посёлок.</w:t>
            </w:r>
          </w:p>
        </w:tc>
        <w:tc>
          <w:tcPr>
            <w:tcW w:w="2977" w:type="dxa"/>
          </w:tcPr>
          <w:p w:rsidR="00095419" w:rsidRPr="008606D4" w:rsidRDefault="00095419" w:rsidP="00095419">
            <w:pPr>
              <w:pStyle w:val="TableParagraph"/>
              <w:tabs>
                <w:tab w:val="left" w:pos="1805"/>
              </w:tabs>
              <w:ind w:right="100" w:firstLine="120"/>
              <w:jc w:val="both"/>
              <w:rPr>
                <w:b/>
                <w:sz w:val="24"/>
                <w:szCs w:val="24"/>
              </w:rPr>
            </w:pPr>
            <w:r w:rsidRPr="008606D4">
              <w:rPr>
                <w:sz w:val="24"/>
                <w:szCs w:val="24"/>
                <w:lang w:val="ru-RU"/>
              </w:rPr>
              <w:t>Экскурсия в центр посёлка.</w:t>
            </w:r>
            <w:r w:rsidRPr="008606D4">
              <w:rPr>
                <w:sz w:val="24"/>
                <w:szCs w:val="24"/>
                <w:lang w:val="ru-RU"/>
              </w:rPr>
              <w:tab/>
              <w:t xml:space="preserve">Народный праздник — Алексей теплый. </w:t>
            </w:r>
            <w:r w:rsidRPr="008606D4">
              <w:rPr>
                <w:b/>
                <w:sz w:val="24"/>
                <w:szCs w:val="24"/>
              </w:rPr>
              <w:t>День моряка подводника</w:t>
            </w:r>
          </w:p>
        </w:tc>
      </w:tr>
      <w:tr w:rsidR="00095419" w:rsidRPr="003C17D6" w:rsidTr="00095419">
        <w:trPr>
          <w:trHeight w:hRule="exact" w:val="1117"/>
        </w:trPr>
        <w:tc>
          <w:tcPr>
            <w:tcW w:w="1810" w:type="dxa"/>
          </w:tcPr>
          <w:p w:rsidR="00095419" w:rsidRPr="008606D4" w:rsidRDefault="00095419" w:rsidP="00095419">
            <w:pPr>
              <w:pStyle w:val="TableParagraph"/>
              <w:spacing w:line="312" w:lineRule="exact"/>
              <w:ind w:left="370" w:right="370"/>
              <w:jc w:val="center"/>
              <w:rPr>
                <w:sz w:val="24"/>
                <w:szCs w:val="24"/>
              </w:rPr>
            </w:pPr>
            <w:r w:rsidRPr="008606D4">
              <w:rPr>
                <w:sz w:val="24"/>
                <w:szCs w:val="24"/>
              </w:rPr>
              <w:lastRenderedPageBreak/>
              <w:t>2 неделя</w:t>
            </w:r>
          </w:p>
        </w:tc>
        <w:tc>
          <w:tcPr>
            <w:tcW w:w="4537" w:type="dxa"/>
          </w:tcPr>
          <w:p w:rsidR="00095419" w:rsidRPr="008606D4" w:rsidRDefault="00095419" w:rsidP="00095419">
            <w:pPr>
              <w:pStyle w:val="TableParagraph"/>
              <w:spacing w:line="312" w:lineRule="exact"/>
              <w:rPr>
                <w:sz w:val="24"/>
                <w:szCs w:val="24"/>
              </w:rPr>
            </w:pPr>
            <w:r w:rsidRPr="008606D4">
              <w:rPr>
                <w:sz w:val="24"/>
                <w:szCs w:val="24"/>
              </w:rPr>
              <w:t>Космос.</w:t>
            </w:r>
          </w:p>
        </w:tc>
        <w:tc>
          <w:tcPr>
            <w:tcW w:w="2977" w:type="dxa"/>
          </w:tcPr>
          <w:p w:rsidR="00095419" w:rsidRPr="008606D4" w:rsidRDefault="00095419" w:rsidP="00095419">
            <w:pPr>
              <w:pStyle w:val="TableParagraph"/>
              <w:tabs>
                <w:tab w:val="left" w:pos="1419"/>
                <w:tab w:val="left" w:pos="2623"/>
              </w:tabs>
              <w:ind w:right="101"/>
              <w:rPr>
                <w:sz w:val="24"/>
                <w:szCs w:val="24"/>
                <w:lang w:val="ru-RU"/>
              </w:rPr>
            </w:pPr>
            <w:r w:rsidRPr="008606D4">
              <w:rPr>
                <w:sz w:val="24"/>
                <w:szCs w:val="24"/>
                <w:lang w:val="ru-RU"/>
              </w:rPr>
              <w:t>Экскурсия в Планетарий. Народный</w:t>
            </w:r>
            <w:r w:rsidRPr="008606D4">
              <w:rPr>
                <w:sz w:val="24"/>
                <w:szCs w:val="24"/>
                <w:lang w:val="ru-RU"/>
              </w:rPr>
              <w:tab/>
              <w:t>праздник</w:t>
            </w:r>
            <w:r w:rsidRPr="008606D4">
              <w:rPr>
                <w:sz w:val="24"/>
                <w:szCs w:val="24"/>
                <w:lang w:val="ru-RU"/>
              </w:rPr>
              <w:tab/>
              <w:t>— Марья Зажги</w:t>
            </w:r>
            <w:r w:rsidRPr="008606D4">
              <w:rPr>
                <w:spacing w:val="-4"/>
                <w:sz w:val="24"/>
                <w:szCs w:val="24"/>
                <w:lang w:val="ru-RU"/>
              </w:rPr>
              <w:t xml:space="preserve"> </w:t>
            </w:r>
            <w:r w:rsidRPr="008606D4">
              <w:rPr>
                <w:sz w:val="24"/>
                <w:szCs w:val="24"/>
                <w:lang w:val="ru-RU"/>
              </w:rPr>
              <w:t>снега.</w:t>
            </w:r>
          </w:p>
          <w:p w:rsidR="00095419" w:rsidRPr="008606D4" w:rsidRDefault="00095419" w:rsidP="00095419">
            <w:pPr>
              <w:pStyle w:val="TableParagraph"/>
              <w:spacing w:before="4"/>
              <w:ind w:right="440"/>
              <w:rPr>
                <w:b/>
                <w:sz w:val="24"/>
                <w:szCs w:val="24"/>
              </w:rPr>
            </w:pPr>
            <w:r w:rsidRPr="008606D4">
              <w:rPr>
                <w:b/>
                <w:sz w:val="24"/>
                <w:szCs w:val="24"/>
              </w:rPr>
              <w:t>День космонавтики</w:t>
            </w:r>
          </w:p>
        </w:tc>
      </w:tr>
      <w:tr w:rsidR="00095419" w:rsidRPr="003C17D6" w:rsidTr="00095419">
        <w:trPr>
          <w:trHeight w:hRule="exact" w:val="1114"/>
        </w:trPr>
        <w:tc>
          <w:tcPr>
            <w:tcW w:w="1810" w:type="dxa"/>
          </w:tcPr>
          <w:p w:rsidR="00095419" w:rsidRPr="008606D4" w:rsidRDefault="00095419" w:rsidP="00095419">
            <w:pPr>
              <w:pStyle w:val="TableParagraph"/>
              <w:spacing w:line="309" w:lineRule="exact"/>
              <w:ind w:left="370" w:right="370"/>
              <w:jc w:val="center"/>
              <w:rPr>
                <w:sz w:val="24"/>
                <w:szCs w:val="24"/>
              </w:rPr>
            </w:pPr>
            <w:r w:rsidRPr="008606D4">
              <w:rPr>
                <w:sz w:val="24"/>
                <w:szCs w:val="24"/>
              </w:rPr>
              <w:t>3 неделя</w:t>
            </w:r>
          </w:p>
        </w:tc>
        <w:tc>
          <w:tcPr>
            <w:tcW w:w="4537" w:type="dxa"/>
          </w:tcPr>
          <w:p w:rsidR="00095419" w:rsidRPr="008606D4" w:rsidRDefault="00095419" w:rsidP="00095419">
            <w:pPr>
              <w:pStyle w:val="TableParagraph"/>
              <w:spacing w:line="309" w:lineRule="exact"/>
              <w:rPr>
                <w:sz w:val="24"/>
                <w:szCs w:val="24"/>
              </w:rPr>
            </w:pPr>
            <w:r w:rsidRPr="008606D4">
              <w:rPr>
                <w:sz w:val="24"/>
                <w:szCs w:val="24"/>
              </w:rPr>
              <w:t>Откуда хлеб пришёл.</w:t>
            </w:r>
          </w:p>
        </w:tc>
        <w:tc>
          <w:tcPr>
            <w:tcW w:w="2977" w:type="dxa"/>
          </w:tcPr>
          <w:p w:rsidR="00095419" w:rsidRPr="008606D4" w:rsidRDefault="00095419" w:rsidP="00095419">
            <w:pPr>
              <w:pStyle w:val="TableParagraph"/>
              <w:spacing w:line="262" w:lineRule="exact"/>
              <w:ind w:right="0"/>
              <w:jc w:val="both"/>
              <w:rPr>
                <w:sz w:val="24"/>
                <w:szCs w:val="24"/>
                <w:lang w:val="ru-RU"/>
              </w:rPr>
            </w:pPr>
            <w:r w:rsidRPr="008606D4">
              <w:rPr>
                <w:sz w:val="24"/>
                <w:szCs w:val="24"/>
                <w:lang w:val="ru-RU"/>
              </w:rPr>
              <w:t xml:space="preserve">Чаепитие    с  </w:t>
            </w:r>
            <w:r w:rsidRPr="008606D4">
              <w:rPr>
                <w:spacing w:val="52"/>
                <w:sz w:val="24"/>
                <w:szCs w:val="24"/>
                <w:lang w:val="ru-RU"/>
              </w:rPr>
              <w:t xml:space="preserve"> </w:t>
            </w:r>
            <w:r w:rsidRPr="008606D4">
              <w:rPr>
                <w:sz w:val="24"/>
                <w:szCs w:val="24"/>
                <w:lang w:val="ru-RU"/>
              </w:rPr>
              <w:t>родителями</w:t>
            </w:r>
          </w:p>
          <w:p w:rsidR="00095419" w:rsidRPr="008606D4" w:rsidRDefault="00095419" w:rsidP="00095419">
            <w:pPr>
              <w:pStyle w:val="TableParagraph"/>
              <w:tabs>
                <w:tab w:val="left" w:pos="1959"/>
              </w:tabs>
              <w:ind w:right="101"/>
              <w:jc w:val="both"/>
              <w:rPr>
                <w:sz w:val="24"/>
                <w:szCs w:val="24"/>
              </w:rPr>
            </w:pPr>
            <w:r w:rsidRPr="008606D4">
              <w:rPr>
                <w:sz w:val="24"/>
                <w:szCs w:val="24"/>
                <w:lang w:val="ru-RU"/>
              </w:rPr>
              <w:t>«Мамины</w:t>
            </w:r>
            <w:r w:rsidRPr="008606D4">
              <w:rPr>
                <w:sz w:val="24"/>
                <w:szCs w:val="24"/>
                <w:lang w:val="ru-RU"/>
              </w:rPr>
              <w:tab/>
              <w:t xml:space="preserve">пироги». </w:t>
            </w:r>
            <w:r w:rsidRPr="008606D4">
              <w:rPr>
                <w:sz w:val="24"/>
                <w:szCs w:val="24"/>
              </w:rPr>
              <w:t>Народный праздник — Родион</w:t>
            </w:r>
            <w:r w:rsidRPr="008606D4">
              <w:rPr>
                <w:spacing w:val="-2"/>
                <w:sz w:val="24"/>
                <w:szCs w:val="24"/>
              </w:rPr>
              <w:t xml:space="preserve"> </w:t>
            </w:r>
            <w:r w:rsidRPr="008606D4">
              <w:rPr>
                <w:sz w:val="24"/>
                <w:szCs w:val="24"/>
              </w:rPr>
              <w:t>Ледолом</w:t>
            </w:r>
          </w:p>
        </w:tc>
      </w:tr>
      <w:tr w:rsidR="00095419" w:rsidRPr="003C17D6" w:rsidTr="00095419">
        <w:trPr>
          <w:trHeight w:hRule="exact" w:val="2494"/>
        </w:trPr>
        <w:tc>
          <w:tcPr>
            <w:tcW w:w="1810" w:type="dxa"/>
          </w:tcPr>
          <w:p w:rsidR="00095419" w:rsidRPr="008606D4" w:rsidRDefault="00095419" w:rsidP="00095419">
            <w:pPr>
              <w:pStyle w:val="TableParagraph"/>
              <w:spacing w:line="309" w:lineRule="exact"/>
              <w:ind w:left="370" w:right="370"/>
              <w:jc w:val="center"/>
              <w:rPr>
                <w:sz w:val="24"/>
                <w:szCs w:val="24"/>
              </w:rPr>
            </w:pPr>
            <w:r w:rsidRPr="008606D4">
              <w:rPr>
                <w:sz w:val="24"/>
                <w:szCs w:val="24"/>
              </w:rPr>
              <w:t>4 неделя</w:t>
            </w:r>
          </w:p>
        </w:tc>
        <w:tc>
          <w:tcPr>
            <w:tcW w:w="4537" w:type="dxa"/>
          </w:tcPr>
          <w:p w:rsidR="00095419" w:rsidRPr="008606D4" w:rsidRDefault="00095419" w:rsidP="00095419">
            <w:pPr>
              <w:pStyle w:val="TableParagraph"/>
              <w:tabs>
                <w:tab w:val="left" w:pos="2273"/>
                <w:tab w:val="left" w:pos="2835"/>
              </w:tabs>
              <w:ind w:right="102"/>
              <w:rPr>
                <w:sz w:val="24"/>
                <w:szCs w:val="24"/>
              </w:rPr>
            </w:pPr>
            <w:r w:rsidRPr="008606D4">
              <w:rPr>
                <w:sz w:val="24"/>
                <w:szCs w:val="24"/>
              </w:rPr>
              <w:t>Пресноводные</w:t>
            </w:r>
            <w:r w:rsidRPr="008606D4">
              <w:rPr>
                <w:sz w:val="24"/>
                <w:szCs w:val="24"/>
              </w:rPr>
              <w:tab/>
              <w:t>и</w:t>
            </w:r>
            <w:r w:rsidRPr="008606D4">
              <w:rPr>
                <w:sz w:val="24"/>
                <w:szCs w:val="24"/>
              </w:rPr>
              <w:tab/>
            </w:r>
            <w:r w:rsidRPr="008606D4">
              <w:rPr>
                <w:spacing w:val="-1"/>
                <w:sz w:val="24"/>
                <w:szCs w:val="24"/>
              </w:rPr>
              <w:t xml:space="preserve">аквариумные </w:t>
            </w:r>
            <w:r w:rsidRPr="008606D4">
              <w:rPr>
                <w:sz w:val="24"/>
                <w:szCs w:val="24"/>
              </w:rPr>
              <w:t>рыбы.</w:t>
            </w:r>
          </w:p>
        </w:tc>
        <w:tc>
          <w:tcPr>
            <w:tcW w:w="2977" w:type="dxa"/>
          </w:tcPr>
          <w:p w:rsidR="00095419" w:rsidRPr="008606D4" w:rsidRDefault="00095419" w:rsidP="00095419">
            <w:pPr>
              <w:pStyle w:val="TableParagraph"/>
              <w:spacing w:line="262" w:lineRule="exact"/>
              <w:ind w:right="0"/>
              <w:jc w:val="both"/>
              <w:rPr>
                <w:sz w:val="24"/>
                <w:szCs w:val="24"/>
                <w:lang w:val="ru-RU"/>
              </w:rPr>
            </w:pPr>
            <w:r w:rsidRPr="008606D4">
              <w:rPr>
                <w:sz w:val="24"/>
                <w:szCs w:val="24"/>
                <w:lang w:val="ru-RU"/>
              </w:rPr>
              <w:t>Интегрированное  занятие</w:t>
            </w:r>
          </w:p>
          <w:p w:rsidR="00095419" w:rsidRPr="008606D4" w:rsidRDefault="00095419" w:rsidP="00095419">
            <w:pPr>
              <w:pStyle w:val="TableParagraph"/>
              <w:ind w:right="101"/>
              <w:jc w:val="both"/>
              <w:rPr>
                <w:sz w:val="24"/>
                <w:szCs w:val="24"/>
                <w:lang w:val="ru-RU"/>
              </w:rPr>
            </w:pPr>
            <w:r w:rsidRPr="008606D4">
              <w:rPr>
                <w:sz w:val="24"/>
                <w:szCs w:val="24"/>
                <w:lang w:val="ru-RU"/>
              </w:rPr>
              <w:t>«Как чуть не погибла плотвичка»      из      цикла</w:t>
            </w:r>
          </w:p>
          <w:p w:rsidR="00095419" w:rsidRPr="008606D4" w:rsidRDefault="00095419" w:rsidP="00095419">
            <w:pPr>
              <w:pStyle w:val="TableParagraph"/>
              <w:ind w:right="0"/>
              <w:jc w:val="both"/>
              <w:rPr>
                <w:sz w:val="24"/>
                <w:szCs w:val="24"/>
                <w:lang w:val="ru-RU"/>
              </w:rPr>
            </w:pPr>
            <w:r w:rsidRPr="008606D4">
              <w:rPr>
                <w:sz w:val="24"/>
                <w:szCs w:val="24"/>
                <w:lang w:val="ru-RU"/>
              </w:rPr>
              <w:t>«Новые         развивающие</w:t>
            </w:r>
          </w:p>
          <w:p w:rsidR="00095419" w:rsidRPr="008606D4" w:rsidRDefault="00095419" w:rsidP="00095419">
            <w:pPr>
              <w:pStyle w:val="TableParagraph"/>
              <w:tabs>
                <w:tab w:val="left" w:pos="1802"/>
              </w:tabs>
              <w:ind w:right="100"/>
              <w:jc w:val="both"/>
              <w:rPr>
                <w:sz w:val="24"/>
                <w:szCs w:val="24"/>
                <w:lang w:val="ru-RU"/>
              </w:rPr>
            </w:pPr>
            <w:r w:rsidRPr="008606D4">
              <w:rPr>
                <w:sz w:val="24"/>
                <w:szCs w:val="24"/>
                <w:lang w:val="ru-RU"/>
              </w:rPr>
              <w:t>сказки».</w:t>
            </w:r>
            <w:r w:rsidRPr="008606D4">
              <w:rPr>
                <w:sz w:val="24"/>
                <w:szCs w:val="24"/>
                <w:lang w:val="ru-RU"/>
              </w:rPr>
              <w:tab/>
              <w:t>Народный календарь — Герасим Грачевник.</w:t>
            </w:r>
          </w:p>
          <w:p w:rsidR="00095419" w:rsidRPr="008606D4" w:rsidRDefault="00095419" w:rsidP="00095419">
            <w:pPr>
              <w:pStyle w:val="TableParagraph"/>
              <w:tabs>
                <w:tab w:val="left" w:pos="1624"/>
              </w:tabs>
              <w:spacing w:before="4"/>
              <w:ind w:right="103"/>
              <w:jc w:val="both"/>
              <w:rPr>
                <w:b/>
                <w:sz w:val="24"/>
                <w:szCs w:val="24"/>
              </w:rPr>
            </w:pPr>
            <w:r w:rsidRPr="008606D4">
              <w:rPr>
                <w:b/>
                <w:sz w:val="24"/>
                <w:szCs w:val="24"/>
              </w:rPr>
              <w:t>День</w:t>
            </w:r>
            <w:r w:rsidRPr="008606D4">
              <w:rPr>
                <w:b/>
                <w:sz w:val="24"/>
                <w:szCs w:val="24"/>
              </w:rPr>
              <w:tab/>
            </w:r>
            <w:r w:rsidRPr="008606D4">
              <w:rPr>
                <w:b/>
                <w:spacing w:val="-1"/>
                <w:sz w:val="24"/>
                <w:szCs w:val="24"/>
              </w:rPr>
              <w:t xml:space="preserve">работника </w:t>
            </w:r>
            <w:r w:rsidRPr="008606D4">
              <w:rPr>
                <w:b/>
                <w:sz w:val="24"/>
                <w:szCs w:val="24"/>
              </w:rPr>
              <w:t>торговли</w:t>
            </w:r>
          </w:p>
        </w:tc>
      </w:tr>
      <w:tr w:rsidR="00095419" w:rsidRPr="003C17D6" w:rsidTr="00095419">
        <w:trPr>
          <w:trHeight w:hRule="exact" w:val="653"/>
        </w:trPr>
        <w:tc>
          <w:tcPr>
            <w:tcW w:w="1810" w:type="dxa"/>
          </w:tcPr>
          <w:p w:rsidR="00095419" w:rsidRPr="008606D4" w:rsidRDefault="00095419" w:rsidP="00095419">
            <w:pPr>
              <w:pStyle w:val="TableParagraph"/>
              <w:spacing w:line="309" w:lineRule="exact"/>
              <w:ind w:left="370" w:right="369"/>
              <w:jc w:val="center"/>
              <w:rPr>
                <w:sz w:val="24"/>
                <w:szCs w:val="24"/>
              </w:rPr>
            </w:pPr>
            <w:r w:rsidRPr="008606D4">
              <w:rPr>
                <w:sz w:val="24"/>
                <w:szCs w:val="24"/>
                <w:u w:val="single"/>
              </w:rPr>
              <w:t>Май</w:t>
            </w:r>
          </w:p>
          <w:p w:rsidR="00095419" w:rsidRPr="008606D4" w:rsidRDefault="00095419" w:rsidP="00095419">
            <w:pPr>
              <w:pStyle w:val="TableParagraph"/>
              <w:ind w:left="370" w:right="370"/>
              <w:jc w:val="center"/>
              <w:rPr>
                <w:sz w:val="24"/>
                <w:szCs w:val="24"/>
              </w:rPr>
            </w:pPr>
            <w:r w:rsidRPr="008606D4">
              <w:rPr>
                <w:sz w:val="24"/>
                <w:szCs w:val="24"/>
              </w:rPr>
              <w:t>1 неделя</w:t>
            </w:r>
          </w:p>
        </w:tc>
        <w:tc>
          <w:tcPr>
            <w:tcW w:w="4537" w:type="dxa"/>
          </w:tcPr>
          <w:p w:rsidR="00095419" w:rsidRPr="008606D4" w:rsidRDefault="00095419" w:rsidP="00095419">
            <w:pPr>
              <w:pStyle w:val="TableParagraph"/>
              <w:spacing w:line="309" w:lineRule="exact"/>
              <w:rPr>
                <w:sz w:val="24"/>
                <w:szCs w:val="24"/>
              </w:rPr>
            </w:pPr>
            <w:r w:rsidRPr="008606D4">
              <w:rPr>
                <w:sz w:val="24"/>
                <w:szCs w:val="24"/>
              </w:rPr>
              <w:t>Праздник Победы.</w:t>
            </w:r>
          </w:p>
        </w:tc>
        <w:tc>
          <w:tcPr>
            <w:tcW w:w="2977" w:type="dxa"/>
          </w:tcPr>
          <w:p w:rsidR="00095419" w:rsidRPr="008606D4" w:rsidRDefault="00095419" w:rsidP="00095419">
            <w:pPr>
              <w:pStyle w:val="TableParagraph"/>
              <w:spacing w:line="266" w:lineRule="exact"/>
              <w:ind w:right="440"/>
              <w:rPr>
                <w:b/>
                <w:sz w:val="24"/>
                <w:szCs w:val="24"/>
              </w:rPr>
            </w:pPr>
            <w:r w:rsidRPr="008606D4">
              <w:rPr>
                <w:b/>
                <w:sz w:val="24"/>
                <w:szCs w:val="24"/>
              </w:rPr>
              <w:t>День Победы</w:t>
            </w:r>
          </w:p>
        </w:tc>
      </w:tr>
      <w:tr w:rsidR="00095419" w:rsidRPr="003C17D6" w:rsidTr="00095419">
        <w:trPr>
          <w:trHeight w:hRule="exact" w:val="1438"/>
        </w:trPr>
        <w:tc>
          <w:tcPr>
            <w:tcW w:w="1810" w:type="dxa"/>
          </w:tcPr>
          <w:p w:rsidR="00095419" w:rsidRPr="008606D4" w:rsidRDefault="00095419" w:rsidP="00095419">
            <w:pPr>
              <w:pStyle w:val="TableParagraph"/>
              <w:spacing w:line="309" w:lineRule="exact"/>
              <w:ind w:left="370" w:right="370"/>
              <w:jc w:val="center"/>
              <w:rPr>
                <w:sz w:val="24"/>
                <w:szCs w:val="24"/>
              </w:rPr>
            </w:pPr>
            <w:r w:rsidRPr="008606D4">
              <w:rPr>
                <w:sz w:val="24"/>
                <w:szCs w:val="24"/>
              </w:rPr>
              <w:t>2 неделя</w:t>
            </w:r>
          </w:p>
        </w:tc>
        <w:tc>
          <w:tcPr>
            <w:tcW w:w="4537" w:type="dxa"/>
          </w:tcPr>
          <w:p w:rsidR="00095419" w:rsidRPr="008606D4" w:rsidRDefault="00095419" w:rsidP="00095419">
            <w:pPr>
              <w:pStyle w:val="TableParagraph"/>
              <w:spacing w:line="309" w:lineRule="exact"/>
              <w:rPr>
                <w:sz w:val="24"/>
                <w:szCs w:val="24"/>
              </w:rPr>
            </w:pPr>
            <w:r w:rsidRPr="008606D4">
              <w:rPr>
                <w:sz w:val="24"/>
                <w:szCs w:val="24"/>
              </w:rPr>
              <w:t>Правила дорожного движения.</w:t>
            </w:r>
          </w:p>
        </w:tc>
        <w:tc>
          <w:tcPr>
            <w:tcW w:w="2977" w:type="dxa"/>
          </w:tcPr>
          <w:p w:rsidR="00095419" w:rsidRPr="008606D4" w:rsidRDefault="00095419" w:rsidP="00095419">
            <w:pPr>
              <w:pStyle w:val="TableParagraph"/>
              <w:tabs>
                <w:tab w:val="left" w:pos="2409"/>
              </w:tabs>
              <w:spacing w:line="262" w:lineRule="exact"/>
              <w:ind w:right="0"/>
              <w:rPr>
                <w:sz w:val="24"/>
                <w:szCs w:val="24"/>
                <w:lang w:val="ru-RU"/>
              </w:rPr>
            </w:pPr>
            <w:r w:rsidRPr="008606D4">
              <w:rPr>
                <w:sz w:val="24"/>
                <w:szCs w:val="24"/>
                <w:lang w:val="ru-RU"/>
              </w:rPr>
              <w:t>Сюжетно-ролевая</w:t>
            </w:r>
            <w:r w:rsidRPr="008606D4">
              <w:rPr>
                <w:sz w:val="24"/>
                <w:szCs w:val="24"/>
                <w:lang w:val="ru-RU"/>
              </w:rPr>
              <w:tab/>
              <w:t>игра</w:t>
            </w:r>
          </w:p>
          <w:p w:rsidR="00095419" w:rsidRPr="008606D4" w:rsidRDefault="00095419" w:rsidP="00095419">
            <w:pPr>
              <w:pStyle w:val="TableParagraph"/>
              <w:tabs>
                <w:tab w:val="left" w:pos="1419"/>
                <w:tab w:val="left" w:pos="2623"/>
              </w:tabs>
              <w:ind w:right="101"/>
              <w:rPr>
                <w:sz w:val="24"/>
                <w:szCs w:val="24"/>
                <w:lang w:val="ru-RU"/>
              </w:rPr>
            </w:pPr>
            <w:r w:rsidRPr="008606D4">
              <w:rPr>
                <w:sz w:val="24"/>
                <w:szCs w:val="24"/>
                <w:lang w:val="ru-RU"/>
              </w:rPr>
              <w:t>«Дядя Степа- постовой». Народный</w:t>
            </w:r>
            <w:r w:rsidRPr="008606D4">
              <w:rPr>
                <w:sz w:val="24"/>
                <w:szCs w:val="24"/>
                <w:lang w:val="ru-RU"/>
              </w:rPr>
              <w:tab/>
              <w:t>праздник</w:t>
            </w:r>
            <w:r w:rsidRPr="008606D4">
              <w:rPr>
                <w:sz w:val="24"/>
                <w:szCs w:val="24"/>
                <w:lang w:val="ru-RU"/>
              </w:rPr>
              <w:tab/>
              <w:t>— Еремей</w:t>
            </w:r>
            <w:r w:rsidRPr="008606D4">
              <w:rPr>
                <w:spacing w:val="-7"/>
                <w:sz w:val="24"/>
                <w:szCs w:val="24"/>
                <w:lang w:val="ru-RU"/>
              </w:rPr>
              <w:t xml:space="preserve"> </w:t>
            </w:r>
            <w:r w:rsidRPr="008606D4">
              <w:rPr>
                <w:sz w:val="24"/>
                <w:szCs w:val="24"/>
                <w:lang w:val="ru-RU"/>
              </w:rPr>
              <w:t>Запрягальник.</w:t>
            </w:r>
          </w:p>
        </w:tc>
      </w:tr>
      <w:tr w:rsidR="00095419" w:rsidRPr="003C17D6" w:rsidTr="00095419">
        <w:trPr>
          <w:trHeight w:hRule="exact" w:val="3092"/>
        </w:trPr>
        <w:tc>
          <w:tcPr>
            <w:tcW w:w="1810" w:type="dxa"/>
          </w:tcPr>
          <w:p w:rsidR="00095419" w:rsidRPr="008606D4" w:rsidRDefault="00095419" w:rsidP="00095419">
            <w:pPr>
              <w:pStyle w:val="TableParagraph"/>
              <w:spacing w:line="309" w:lineRule="exact"/>
              <w:ind w:left="370" w:right="370"/>
              <w:jc w:val="center"/>
              <w:rPr>
                <w:sz w:val="24"/>
                <w:szCs w:val="24"/>
              </w:rPr>
            </w:pPr>
            <w:r w:rsidRPr="008606D4">
              <w:rPr>
                <w:sz w:val="24"/>
                <w:szCs w:val="24"/>
              </w:rPr>
              <w:t>3 неделя</w:t>
            </w:r>
          </w:p>
        </w:tc>
        <w:tc>
          <w:tcPr>
            <w:tcW w:w="4537" w:type="dxa"/>
          </w:tcPr>
          <w:p w:rsidR="00095419" w:rsidRPr="008606D4" w:rsidRDefault="00095419" w:rsidP="00095419">
            <w:pPr>
              <w:pStyle w:val="TableParagraph"/>
              <w:spacing w:line="309" w:lineRule="exact"/>
              <w:rPr>
                <w:sz w:val="24"/>
                <w:szCs w:val="24"/>
              </w:rPr>
            </w:pPr>
            <w:r w:rsidRPr="008606D4">
              <w:rPr>
                <w:sz w:val="24"/>
                <w:szCs w:val="24"/>
              </w:rPr>
              <w:t>Лето. Цветы.</w:t>
            </w:r>
          </w:p>
        </w:tc>
        <w:tc>
          <w:tcPr>
            <w:tcW w:w="2977" w:type="dxa"/>
          </w:tcPr>
          <w:p w:rsidR="00095419" w:rsidRPr="008606D4" w:rsidRDefault="00095419" w:rsidP="00095419">
            <w:pPr>
              <w:pStyle w:val="TableParagraph"/>
              <w:spacing w:line="262" w:lineRule="exact"/>
              <w:ind w:right="0"/>
              <w:jc w:val="both"/>
              <w:rPr>
                <w:sz w:val="24"/>
                <w:szCs w:val="24"/>
                <w:lang w:val="ru-RU"/>
              </w:rPr>
            </w:pPr>
            <w:r w:rsidRPr="008606D4">
              <w:rPr>
                <w:sz w:val="24"/>
                <w:szCs w:val="24"/>
                <w:lang w:val="ru-RU"/>
              </w:rPr>
              <w:t>Интегрированное  занятие</w:t>
            </w:r>
          </w:p>
          <w:p w:rsidR="00095419" w:rsidRPr="008606D4" w:rsidRDefault="00095419" w:rsidP="00095419">
            <w:pPr>
              <w:pStyle w:val="TableParagraph"/>
              <w:tabs>
                <w:tab w:val="left" w:pos="1631"/>
                <w:tab w:val="left" w:pos="2073"/>
              </w:tabs>
              <w:ind w:right="100"/>
              <w:jc w:val="both"/>
              <w:rPr>
                <w:sz w:val="24"/>
                <w:szCs w:val="24"/>
                <w:lang w:val="ru-RU"/>
              </w:rPr>
            </w:pPr>
            <w:r w:rsidRPr="008606D4">
              <w:rPr>
                <w:sz w:val="24"/>
                <w:szCs w:val="24"/>
                <w:lang w:val="ru-RU"/>
              </w:rPr>
              <w:t>«Как девочка еще раз встретила кузнечика» из цикла</w:t>
            </w:r>
            <w:r w:rsidRPr="008606D4">
              <w:rPr>
                <w:sz w:val="24"/>
                <w:szCs w:val="24"/>
                <w:lang w:val="ru-RU"/>
              </w:rPr>
              <w:tab/>
            </w:r>
            <w:r w:rsidRPr="008606D4">
              <w:rPr>
                <w:sz w:val="24"/>
                <w:szCs w:val="24"/>
                <w:lang w:val="ru-RU"/>
              </w:rPr>
              <w:tab/>
            </w:r>
            <w:r w:rsidRPr="008606D4">
              <w:rPr>
                <w:spacing w:val="-1"/>
                <w:sz w:val="24"/>
                <w:szCs w:val="24"/>
                <w:lang w:val="ru-RU"/>
              </w:rPr>
              <w:t xml:space="preserve">«Новые </w:t>
            </w:r>
            <w:r w:rsidRPr="008606D4">
              <w:rPr>
                <w:sz w:val="24"/>
                <w:szCs w:val="24"/>
                <w:lang w:val="ru-RU"/>
              </w:rPr>
              <w:t>развивающие сказки». Народный праздник — Арина</w:t>
            </w:r>
            <w:r w:rsidRPr="008606D4">
              <w:rPr>
                <w:sz w:val="24"/>
                <w:szCs w:val="24"/>
                <w:lang w:val="ru-RU"/>
              </w:rPr>
              <w:tab/>
              <w:t>Рассадница. Высаживание рассады цветов на участке вместе с родителями.</w:t>
            </w:r>
          </w:p>
        </w:tc>
      </w:tr>
      <w:tr w:rsidR="00095419" w:rsidRPr="003C17D6" w:rsidTr="00095419">
        <w:trPr>
          <w:trHeight w:hRule="exact" w:val="1114"/>
        </w:trPr>
        <w:tc>
          <w:tcPr>
            <w:tcW w:w="1810" w:type="dxa"/>
          </w:tcPr>
          <w:p w:rsidR="00095419" w:rsidRPr="008606D4" w:rsidRDefault="00095419" w:rsidP="00095419">
            <w:pPr>
              <w:pStyle w:val="TableParagraph"/>
              <w:spacing w:line="309" w:lineRule="exact"/>
              <w:ind w:left="370" w:right="370"/>
              <w:jc w:val="center"/>
              <w:rPr>
                <w:sz w:val="24"/>
                <w:szCs w:val="24"/>
              </w:rPr>
            </w:pPr>
            <w:r w:rsidRPr="008606D4">
              <w:rPr>
                <w:sz w:val="24"/>
                <w:szCs w:val="24"/>
              </w:rPr>
              <w:t>4 неделя</w:t>
            </w:r>
          </w:p>
        </w:tc>
        <w:tc>
          <w:tcPr>
            <w:tcW w:w="4537" w:type="dxa"/>
          </w:tcPr>
          <w:p w:rsidR="00095419" w:rsidRPr="008606D4" w:rsidRDefault="00095419" w:rsidP="00095419">
            <w:pPr>
              <w:pStyle w:val="TableParagraph"/>
              <w:spacing w:line="309" w:lineRule="exact"/>
              <w:rPr>
                <w:sz w:val="24"/>
                <w:szCs w:val="24"/>
              </w:rPr>
            </w:pPr>
            <w:r w:rsidRPr="008606D4">
              <w:rPr>
                <w:sz w:val="24"/>
                <w:szCs w:val="24"/>
              </w:rPr>
              <w:t>Лето. Насекомые</w:t>
            </w:r>
          </w:p>
        </w:tc>
        <w:tc>
          <w:tcPr>
            <w:tcW w:w="2977" w:type="dxa"/>
          </w:tcPr>
          <w:p w:rsidR="00095419" w:rsidRPr="008606D4" w:rsidRDefault="00095419" w:rsidP="00095419">
            <w:pPr>
              <w:pStyle w:val="TableParagraph"/>
              <w:spacing w:line="262" w:lineRule="exact"/>
              <w:ind w:right="99"/>
              <w:rPr>
                <w:sz w:val="24"/>
                <w:szCs w:val="24"/>
                <w:lang w:val="ru-RU"/>
              </w:rPr>
            </w:pPr>
            <w:r w:rsidRPr="008606D4">
              <w:rPr>
                <w:sz w:val="24"/>
                <w:szCs w:val="24"/>
                <w:lang w:val="ru-RU"/>
              </w:rPr>
              <w:t>Интегрированное  занятие</w:t>
            </w:r>
          </w:p>
          <w:p w:rsidR="00095419" w:rsidRPr="008606D4" w:rsidRDefault="00095419" w:rsidP="00095419">
            <w:pPr>
              <w:pStyle w:val="TableParagraph"/>
              <w:tabs>
                <w:tab w:val="left" w:pos="843"/>
                <w:tab w:val="left" w:pos="2018"/>
              </w:tabs>
              <w:ind w:right="102"/>
              <w:rPr>
                <w:sz w:val="24"/>
                <w:szCs w:val="24"/>
                <w:lang w:val="ru-RU"/>
              </w:rPr>
            </w:pPr>
            <w:r w:rsidRPr="008606D4">
              <w:rPr>
                <w:sz w:val="24"/>
                <w:szCs w:val="24"/>
                <w:lang w:val="ru-RU"/>
              </w:rPr>
              <w:t>«Как</w:t>
            </w:r>
            <w:r w:rsidRPr="008606D4">
              <w:rPr>
                <w:sz w:val="24"/>
                <w:szCs w:val="24"/>
                <w:lang w:val="ru-RU"/>
              </w:rPr>
              <w:tab/>
              <w:t>кузнечик</w:t>
            </w:r>
            <w:r w:rsidRPr="008606D4">
              <w:rPr>
                <w:sz w:val="24"/>
                <w:szCs w:val="24"/>
                <w:lang w:val="ru-RU"/>
              </w:rPr>
              <w:tab/>
              <w:t>помогал слабым» из цикла «Новые развивающие</w:t>
            </w:r>
            <w:r w:rsidRPr="008606D4">
              <w:rPr>
                <w:spacing w:val="-10"/>
                <w:sz w:val="24"/>
                <w:szCs w:val="24"/>
                <w:lang w:val="ru-RU"/>
              </w:rPr>
              <w:t xml:space="preserve"> </w:t>
            </w:r>
            <w:r w:rsidRPr="008606D4">
              <w:rPr>
                <w:sz w:val="24"/>
                <w:szCs w:val="24"/>
                <w:lang w:val="ru-RU"/>
              </w:rPr>
              <w:t>сказки».</w:t>
            </w:r>
          </w:p>
        </w:tc>
      </w:tr>
    </w:tbl>
    <w:p w:rsidR="00095419" w:rsidRPr="003C17D6" w:rsidRDefault="00095419" w:rsidP="00095419">
      <w:pPr>
        <w:spacing w:after="0" w:line="240" w:lineRule="auto"/>
        <w:jc w:val="both"/>
        <w:rPr>
          <w:rFonts w:ascii="Times New Roman" w:hAnsi="Times New Roman" w:cs="Times New Roman"/>
          <w:b/>
          <w:sz w:val="28"/>
          <w:szCs w:val="28"/>
        </w:rPr>
      </w:pPr>
    </w:p>
    <w:p w:rsidR="00095419" w:rsidRPr="003C17D6" w:rsidRDefault="00095419" w:rsidP="00F30A8D">
      <w:pPr>
        <w:spacing w:after="0" w:line="240" w:lineRule="auto"/>
        <w:jc w:val="center"/>
        <w:rPr>
          <w:rFonts w:ascii="Times New Roman" w:hAnsi="Times New Roman" w:cs="Times New Roman"/>
          <w:b/>
          <w:sz w:val="28"/>
          <w:szCs w:val="28"/>
        </w:rPr>
      </w:pPr>
      <w:r w:rsidRPr="003C17D6">
        <w:rPr>
          <w:rFonts w:ascii="Times New Roman" w:hAnsi="Times New Roman" w:cs="Times New Roman"/>
          <w:b/>
          <w:sz w:val="28"/>
          <w:szCs w:val="28"/>
        </w:rPr>
        <w:t>2.2.</w:t>
      </w:r>
      <w:r w:rsidRPr="003C17D6">
        <w:rPr>
          <w:rFonts w:ascii="Times New Roman" w:hAnsi="Times New Roman" w:cs="Times New Roman"/>
          <w:b/>
        </w:rPr>
        <w:t xml:space="preserve"> </w:t>
      </w:r>
      <w:r w:rsidRPr="003C17D6">
        <w:rPr>
          <w:rFonts w:ascii="Times New Roman" w:hAnsi="Times New Roman" w:cs="Times New Roman"/>
          <w:b/>
          <w:sz w:val="28"/>
          <w:szCs w:val="28"/>
        </w:rPr>
        <w:t>Взаимодействие с родителями.</w:t>
      </w:r>
    </w:p>
    <w:p w:rsidR="002318A6" w:rsidRPr="003C17D6" w:rsidRDefault="00F30A8D" w:rsidP="00F30A8D">
      <w:pPr>
        <w:tabs>
          <w:tab w:val="left" w:pos="1275"/>
        </w:tabs>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ab/>
      </w:r>
      <w:r w:rsidR="00095419" w:rsidRPr="003C17D6">
        <w:rPr>
          <w:rFonts w:ascii="Times New Roman" w:hAnsi="Times New Roman" w:cs="Times New Roman"/>
          <w:sz w:val="28"/>
          <w:szCs w:val="28"/>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детском саду создаются условия, имитирующие домашние, к образовательно- воспитательному процессу</w:t>
      </w:r>
      <w:r w:rsidRPr="003C17D6">
        <w:rPr>
          <w:rFonts w:ascii="Times New Roman" w:hAnsi="Times New Roman" w:cs="Times New Roman"/>
          <w:sz w:val="28"/>
          <w:szCs w:val="28"/>
        </w:rPr>
        <w:t xml:space="preserve"> </w:t>
      </w:r>
      <w:r w:rsidR="002318A6" w:rsidRPr="003C17D6">
        <w:rPr>
          <w:rFonts w:ascii="Times New Roman" w:hAnsi="Times New Roman" w:cs="Times New Roman"/>
          <w:sz w:val="28"/>
          <w:szCs w:val="28"/>
        </w:rPr>
        <w:t xml:space="preserve">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w:t>
      </w:r>
      <w:r w:rsidR="002318A6" w:rsidRPr="003C17D6">
        <w:rPr>
          <w:rFonts w:ascii="Times New Roman" w:hAnsi="Times New Roman" w:cs="Times New Roman"/>
          <w:sz w:val="28"/>
          <w:szCs w:val="28"/>
        </w:rPr>
        <w:lastRenderedPageBreak/>
        <w:t>объединяющего взрослых и детей. Для родителей проводятся тематические родительские собрания и круглые столы, семинары, мастер- классы, организуются диспуты, создаются библиотеки специальной литературы в группе.</w:t>
      </w:r>
    </w:p>
    <w:p w:rsidR="002318A6" w:rsidRPr="003C17D6" w:rsidRDefault="002318A6" w:rsidP="00F30A8D">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В группе компенсирующей направленности для детей с тяжелыми нарушениями речи учитель-логопед и другие специалисты пытаются привлечь родителей к коррекционно-развивающей работе через систему методических рекомендаций.</w:t>
      </w:r>
    </w:p>
    <w:p w:rsidR="002318A6" w:rsidRPr="003C17D6" w:rsidRDefault="002318A6" w:rsidP="002318A6">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 xml:space="preserve">  </w:t>
      </w:r>
      <w:r w:rsidR="00F30A8D" w:rsidRPr="003C17D6">
        <w:rPr>
          <w:rFonts w:ascii="Times New Roman" w:hAnsi="Times New Roman" w:cs="Times New Roman"/>
          <w:sz w:val="28"/>
          <w:szCs w:val="28"/>
        </w:rPr>
        <w:tab/>
      </w:r>
      <w:r w:rsidRPr="003C17D6">
        <w:rPr>
          <w:rFonts w:ascii="Times New Roman" w:hAnsi="Times New Roman" w:cs="Times New Roman"/>
          <w:sz w:val="28"/>
          <w:szCs w:val="28"/>
        </w:rPr>
        <w:t>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как в речевом, так и в общем развитии. В методический  комплект  к  программе  входит  серия  домашних      тетрадей</w:t>
      </w:r>
    </w:p>
    <w:p w:rsidR="002318A6" w:rsidRPr="003C17D6" w:rsidRDefault="002318A6" w:rsidP="002318A6">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«Занимаемся вместе» с методическими рекомендациями для родителей. Эти пособия позволяют объединить усилия педагогов и родителей в воспитании гармонично развитой личности.</w:t>
      </w:r>
    </w:p>
    <w:p w:rsidR="002318A6" w:rsidRPr="003C17D6" w:rsidRDefault="002318A6" w:rsidP="00F30A8D">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w:t>
      </w:r>
    </w:p>
    <w:p w:rsidR="002318A6" w:rsidRPr="003C17D6" w:rsidRDefault="002318A6" w:rsidP="002318A6">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освободит родителей от поиска необходимых картинок и поможет сделать занятия более интересными и яркими.</w:t>
      </w:r>
    </w:p>
    <w:p w:rsidR="002318A6" w:rsidRPr="003C17D6" w:rsidRDefault="002318A6" w:rsidP="00F30A8D">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Задания пособий подобраны в соответствии с изучаемыми в логопедических группах детского сада лексическими темами и требованиями программы. Для каждой возрастной группы учтены особенности развития детей данного возраста.</w:t>
      </w:r>
    </w:p>
    <w:p w:rsidR="002318A6" w:rsidRPr="003C17D6" w:rsidRDefault="002318A6" w:rsidP="00F30A8D">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Для детей старшей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rsidR="002318A6" w:rsidRPr="003C17D6" w:rsidRDefault="002318A6" w:rsidP="00F30A8D">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 xml:space="preserve">На эти особенности организации домашних занятий с детьми каждой возрастной группы родителей должны нацеливать специалисты на своих </w:t>
      </w:r>
      <w:r w:rsidRPr="003C17D6">
        <w:rPr>
          <w:rFonts w:ascii="Times New Roman" w:hAnsi="Times New Roman" w:cs="Times New Roman"/>
          <w:sz w:val="28"/>
          <w:szCs w:val="28"/>
        </w:rPr>
        <w:lastRenderedPageBreak/>
        <w:t>консультативных приемах, в материалах на стендах и в папках «Специалисты советуют».</w:t>
      </w:r>
    </w:p>
    <w:p w:rsidR="00674E7C" w:rsidRPr="003C17D6" w:rsidRDefault="002318A6" w:rsidP="00F30A8D">
      <w:pPr>
        <w:spacing w:after="0" w:line="240" w:lineRule="auto"/>
        <w:ind w:firstLine="567"/>
        <w:jc w:val="both"/>
        <w:rPr>
          <w:rFonts w:ascii="Times New Roman" w:hAnsi="Times New Roman" w:cs="Times New Roman"/>
          <w:sz w:val="28"/>
          <w:szCs w:val="28"/>
        </w:rPr>
      </w:pPr>
      <w:r w:rsidRPr="003C17D6">
        <w:rPr>
          <w:rFonts w:ascii="Times New Roman" w:hAnsi="Times New Roman" w:cs="Times New Roman"/>
          <w:sz w:val="28"/>
          <w:szCs w:val="28"/>
        </w:rPr>
        <w:t>Специально для родителей детей, посещающих группы компенсирующей направленности, в методический комплект к Программе включены материалы для стенда «Родителям о речи ребенка»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Полезные для родителей материалы включены и в книгу «Если ребенок  плохо говорит».</w:t>
      </w:r>
      <w:r w:rsidRPr="003C17D6">
        <w:rPr>
          <w:rFonts w:ascii="Times New Roman" w:hAnsi="Times New Roman" w:cs="Times New Roman"/>
        </w:rPr>
        <w:t xml:space="preserve"> </w:t>
      </w:r>
      <w:r w:rsidRPr="003C17D6">
        <w:rPr>
          <w:rFonts w:ascii="Times New Roman" w:hAnsi="Times New Roman" w:cs="Times New Roman"/>
          <w:sz w:val="28"/>
          <w:szCs w:val="28"/>
        </w:rPr>
        <w:t>Родители дошкольников могут стать полноправными участниками интегрированных занятий, участвуя в их подготовке и художественном оформлении, подключаясь к работе на разных этапах занятия.</w:t>
      </w:r>
    </w:p>
    <w:p w:rsidR="00095419" w:rsidRPr="003C17D6" w:rsidRDefault="00095419" w:rsidP="00095419">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r w:rsidRPr="003C17D6">
        <w:rPr>
          <w:rFonts w:ascii="Times New Roman" w:eastAsia="SimSun" w:hAnsi="Times New Roman" w:cs="Times New Roman"/>
          <w:b/>
          <w:iCs/>
          <w:kern w:val="28"/>
          <w:sz w:val="28"/>
          <w:szCs w:val="28"/>
          <w:lang w:eastAsia="hi-IN" w:bidi="hi-IN"/>
        </w:rPr>
        <w:t>2.3. Взаимодействие с педагогами</w:t>
      </w:r>
    </w:p>
    <w:p w:rsidR="00095419" w:rsidRPr="003C17D6" w:rsidRDefault="00095419" w:rsidP="00095419">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3C17D6">
        <w:rPr>
          <w:rFonts w:ascii="Times New Roman" w:hAnsi="Times New Roman" w:cs="Times New Roman"/>
          <w:color w:val="000000"/>
          <w:sz w:val="28"/>
          <w:szCs w:val="28"/>
        </w:rPr>
        <w:t>Взаимодействие</w:t>
      </w:r>
      <w:r w:rsidRPr="003C17D6">
        <w:rPr>
          <w:rFonts w:ascii="Times New Roman" w:hAnsi="Times New Roman" w:cs="Times New Roman"/>
          <w:sz w:val="28"/>
          <w:szCs w:val="28"/>
        </w:rPr>
        <w:t xml:space="preserve"> взрослых с детьми является важнейшим фактором развития ребенка и пронизывает все направления образовательной деятельности. </w:t>
      </w:r>
    </w:p>
    <w:p w:rsidR="00095419" w:rsidRPr="003C17D6" w:rsidRDefault="00095419" w:rsidP="00095419">
      <w:pPr>
        <w:tabs>
          <w:tab w:val="left" w:pos="567"/>
        </w:tabs>
        <w:spacing w:after="0" w:line="240" w:lineRule="auto"/>
        <w:ind w:firstLine="567"/>
        <w:jc w:val="both"/>
        <w:rPr>
          <w:rFonts w:ascii="Times New Roman" w:hAnsi="Times New Roman" w:cs="Times New Roman"/>
          <w:sz w:val="28"/>
          <w:szCs w:val="28"/>
        </w:rPr>
      </w:pPr>
      <w:r w:rsidRPr="003C17D6">
        <w:rPr>
          <w:rFonts w:ascii="Times New Roman" w:hAnsi="Times New Roman" w:cs="Times New Roman"/>
          <w:sz w:val="28"/>
          <w:szCs w:val="28"/>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A66B7D" w:rsidRPr="003C17D6" w:rsidRDefault="00095419" w:rsidP="00A66B7D">
      <w:pPr>
        <w:pStyle w:val="a6"/>
        <w:ind w:right="106" w:firstLine="707"/>
        <w:jc w:val="both"/>
        <w:rPr>
          <w:sz w:val="28"/>
          <w:szCs w:val="28"/>
        </w:rPr>
      </w:pPr>
      <w:r w:rsidRPr="003C17D6">
        <w:rPr>
          <w:sz w:val="28"/>
          <w:szCs w:val="28"/>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A66B7D" w:rsidRPr="003C17D6" w:rsidRDefault="00A66B7D" w:rsidP="00A66B7D">
      <w:pPr>
        <w:pStyle w:val="a6"/>
        <w:ind w:right="111" w:firstLine="707"/>
        <w:jc w:val="both"/>
        <w:rPr>
          <w:sz w:val="28"/>
          <w:szCs w:val="28"/>
        </w:rPr>
      </w:pPr>
      <w:r w:rsidRPr="003C17D6">
        <w:rPr>
          <w:sz w:val="28"/>
          <w:szCs w:val="28"/>
        </w:rPr>
        <w:t>Работой по образовательной области «</w:t>
      </w:r>
      <w:r w:rsidRPr="003C17D6">
        <w:rPr>
          <w:b/>
          <w:sz w:val="28"/>
          <w:szCs w:val="28"/>
        </w:rPr>
        <w:t xml:space="preserve">Речевое развитие»  </w:t>
      </w:r>
      <w:r w:rsidRPr="003C17D6">
        <w:rPr>
          <w:sz w:val="28"/>
          <w:szCs w:val="28"/>
        </w:rPr>
        <w:t>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A66B7D" w:rsidRPr="003C17D6" w:rsidRDefault="00A66B7D" w:rsidP="00A66B7D">
      <w:pPr>
        <w:pStyle w:val="a6"/>
        <w:spacing w:before="5"/>
        <w:ind w:right="102" w:firstLine="707"/>
        <w:jc w:val="both"/>
        <w:rPr>
          <w:sz w:val="28"/>
          <w:szCs w:val="28"/>
        </w:rPr>
      </w:pPr>
      <w:r w:rsidRPr="003C17D6">
        <w:rPr>
          <w:sz w:val="28"/>
          <w:szCs w:val="28"/>
        </w:rPr>
        <w:t xml:space="preserve">В работе по образовательной области </w:t>
      </w:r>
      <w:r w:rsidRPr="003C17D6">
        <w:rPr>
          <w:b/>
          <w:sz w:val="28"/>
          <w:szCs w:val="28"/>
        </w:rPr>
        <w:t xml:space="preserve">«Познавательное развитие» </w:t>
      </w:r>
      <w:r w:rsidRPr="003C17D6">
        <w:rPr>
          <w:sz w:val="28"/>
          <w:szCs w:val="28"/>
        </w:rPr>
        <w:t xml:space="preserve">участвуют воспитатели, учитель-логопед. При этом учитель- логопед руководит работой по сенсорному развитию, развитию высших психических функций, становлению сознания, развитию воображения и творческой </w:t>
      </w:r>
      <w:r w:rsidRPr="003C17D6">
        <w:rPr>
          <w:sz w:val="28"/>
          <w:szCs w:val="28"/>
        </w:rPr>
        <w:lastRenderedPageBreak/>
        <w:t>активности, совершенствованию эмоционально- 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A66B7D" w:rsidRPr="003C17D6" w:rsidRDefault="00A66B7D" w:rsidP="00A66B7D">
      <w:pPr>
        <w:pStyle w:val="a6"/>
        <w:spacing w:before="5"/>
        <w:ind w:right="104" w:firstLine="707"/>
        <w:jc w:val="both"/>
        <w:rPr>
          <w:sz w:val="28"/>
          <w:szCs w:val="28"/>
        </w:rPr>
      </w:pPr>
      <w:r w:rsidRPr="003C17D6">
        <w:rPr>
          <w:sz w:val="28"/>
          <w:szCs w:val="28"/>
        </w:rPr>
        <w:t xml:space="preserve">Основными специалистами в области </w:t>
      </w:r>
      <w:r w:rsidRPr="003C17D6">
        <w:rPr>
          <w:b/>
          <w:sz w:val="28"/>
          <w:szCs w:val="28"/>
        </w:rPr>
        <w:t xml:space="preserve">«Социально- коммуникативное развитие» </w:t>
      </w:r>
      <w:r w:rsidRPr="003C17D6">
        <w:rPr>
          <w:sz w:val="28"/>
          <w:szCs w:val="28"/>
        </w:rPr>
        <w:t>выступают воспитатели и учитель- 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w:t>
      </w:r>
      <w:r w:rsidRPr="003C17D6">
        <w:rPr>
          <w:spacing w:val="-3"/>
          <w:sz w:val="28"/>
          <w:szCs w:val="28"/>
        </w:rPr>
        <w:t xml:space="preserve"> </w:t>
      </w:r>
      <w:r w:rsidRPr="003C17D6">
        <w:rPr>
          <w:sz w:val="28"/>
          <w:szCs w:val="28"/>
        </w:rPr>
        <w:t>родителями.</w:t>
      </w:r>
    </w:p>
    <w:p w:rsidR="00A66B7D" w:rsidRPr="003C17D6" w:rsidRDefault="00A66B7D" w:rsidP="00A66B7D">
      <w:pPr>
        <w:pStyle w:val="a6"/>
        <w:spacing w:before="8" w:line="237" w:lineRule="auto"/>
        <w:ind w:right="108" w:firstLine="707"/>
        <w:jc w:val="both"/>
        <w:rPr>
          <w:sz w:val="28"/>
          <w:szCs w:val="28"/>
        </w:rPr>
      </w:pPr>
      <w:r w:rsidRPr="003C17D6">
        <w:rPr>
          <w:sz w:val="28"/>
          <w:szCs w:val="28"/>
        </w:rPr>
        <w:t xml:space="preserve">В образовательной области </w:t>
      </w:r>
      <w:r w:rsidRPr="003C17D6">
        <w:rPr>
          <w:b/>
          <w:sz w:val="28"/>
          <w:szCs w:val="28"/>
        </w:rPr>
        <w:t xml:space="preserve">«Художественно-эстетическое развитие» </w:t>
      </w:r>
      <w:r w:rsidRPr="003C17D6">
        <w:rPr>
          <w:sz w:val="28"/>
          <w:szCs w:val="28"/>
        </w:rPr>
        <w:t>принимают участие воспитатели, музыкальный руководитель и учитель-логопед, берущий на себя часть работы по подготовке занятий логопедической ритмикой.</w:t>
      </w:r>
    </w:p>
    <w:p w:rsidR="00A66B7D" w:rsidRPr="003C17D6" w:rsidRDefault="00A66B7D" w:rsidP="00A66B7D">
      <w:pPr>
        <w:pStyle w:val="a6"/>
        <w:spacing w:before="33"/>
        <w:ind w:right="106" w:firstLine="707"/>
        <w:jc w:val="both"/>
        <w:rPr>
          <w:sz w:val="28"/>
          <w:szCs w:val="28"/>
        </w:rPr>
      </w:pPr>
      <w:r w:rsidRPr="003C17D6">
        <w:rPr>
          <w:sz w:val="28"/>
          <w:szCs w:val="28"/>
        </w:rPr>
        <w:t xml:space="preserve">Работу в образовательной области </w:t>
      </w:r>
      <w:r w:rsidRPr="003C17D6">
        <w:rPr>
          <w:b/>
          <w:sz w:val="28"/>
          <w:szCs w:val="28"/>
        </w:rPr>
        <w:t xml:space="preserve">«Физическое развитие» </w:t>
      </w:r>
      <w:r w:rsidRPr="003C17D6">
        <w:rPr>
          <w:sz w:val="28"/>
          <w:szCs w:val="28"/>
        </w:rPr>
        <w:t>осуществляют инструктор по физическому воспитанию и медицинская сестра, при обязательном подключении всех остальных педагогов и родителей</w:t>
      </w:r>
      <w:r w:rsidRPr="003C17D6">
        <w:rPr>
          <w:spacing w:val="-7"/>
          <w:sz w:val="28"/>
          <w:szCs w:val="28"/>
        </w:rPr>
        <w:t xml:space="preserve"> </w:t>
      </w:r>
      <w:r w:rsidRPr="003C17D6">
        <w:rPr>
          <w:sz w:val="28"/>
          <w:szCs w:val="28"/>
        </w:rPr>
        <w:t>дошкольников.</w:t>
      </w:r>
    </w:p>
    <w:p w:rsidR="00A66B7D" w:rsidRPr="003C17D6" w:rsidRDefault="00A66B7D" w:rsidP="00A66B7D">
      <w:pPr>
        <w:pStyle w:val="a6"/>
        <w:ind w:right="112" w:firstLine="707"/>
        <w:jc w:val="both"/>
        <w:rPr>
          <w:sz w:val="28"/>
          <w:szCs w:val="28"/>
        </w:rPr>
      </w:pPr>
      <w:r w:rsidRPr="003C17D6">
        <w:rPr>
          <w:sz w:val="28"/>
          <w:szCs w:val="28"/>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w:t>
      </w:r>
      <w:r w:rsidRPr="003C17D6">
        <w:rPr>
          <w:spacing w:val="-12"/>
          <w:sz w:val="28"/>
          <w:szCs w:val="28"/>
        </w:rPr>
        <w:t xml:space="preserve"> </w:t>
      </w:r>
      <w:r w:rsidRPr="003C17D6">
        <w:rPr>
          <w:sz w:val="28"/>
          <w:szCs w:val="28"/>
        </w:rPr>
        <w:t>дошкольников.</w:t>
      </w:r>
    </w:p>
    <w:p w:rsidR="00A66B7D" w:rsidRPr="003C17D6" w:rsidRDefault="00A66B7D" w:rsidP="00A66B7D">
      <w:pPr>
        <w:pStyle w:val="a6"/>
        <w:ind w:right="107" w:firstLine="707"/>
        <w:jc w:val="both"/>
        <w:rPr>
          <w:sz w:val="28"/>
          <w:szCs w:val="28"/>
        </w:rPr>
      </w:pPr>
      <w:r w:rsidRPr="003C17D6">
        <w:rPr>
          <w:sz w:val="28"/>
          <w:szCs w:val="28"/>
        </w:rPr>
        <w:t>В группе компенсирующей направленности детского сада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A66B7D" w:rsidRPr="003C17D6" w:rsidRDefault="00A66B7D" w:rsidP="00A66B7D">
      <w:pPr>
        <w:pStyle w:val="a6"/>
        <w:tabs>
          <w:tab w:val="left" w:pos="1767"/>
          <w:tab w:val="left" w:pos="3525"/>
          <w:tab w:val="left" w:pos="7425"/>
        </w:tabs>
        <w:ind w:right="108" w:firstLine="707"/>
        <w:jc w:val="both"/>
        <w:rPr>
          <w:sz w:val="28"/>
          <w:szCs w:val="28"/>
        </w:rPr>
      </w:pPr>
      <w:r w:rsidRPr="003C17D6">
        <w:rPr>
          <w:sz w:val="28"/>
          <w:szCs w:val="28"/>
        </w:rPr>
        <w:t>Воспитатели, музыкальный руководитель, инструктор по физическому воспитанию осуществляют все мероприятия, предусмотренные Программой, занимаются</w:t>
      </w:r>
      <w:r w:rsidRPr="003C17D6">
        <w:rPr>
          <w:sz w:val="28"/>
          <w:szCs w:val="28"/>
        </w:rPr>
        <w:tab/>
        <w:t>физическим,</w:t>
      </w:r>
      <w:r w:rsidRPr="003C17D6">
        <w:rPr>
          <w:sz w:val="28"/>
          <w:szCs w:val="28"/>
        </w:rPr>
        <w:tab/>
        <w:t>социально-коммуникативным</w:t>
      </w:r>
      <w:r w:rsidR="00F30A8D" w:rsidRPr="003C17D6">
        <w:rPr>
          <w:sz w:val="28"/>
          <w:szCs w:val="28"/>
        </w:rPr>
        <w:t xml:space="preserve">, </w:t>
      </w:r>
      <w:r w:rsidRPr="003C17D6">
        <w:rPr>
          <w:spacing w:val="-1"/>
          <w:sz w:val="28"/>
          <w:szCs w:val="28"/>
        </w:rPr>
        <w:t xml:space="preserve">познавательным, </w:t>
      </w:r>
      <w:r w:rsidRPr="003C17D6">
        <w:rPr>
          <w:sz w:val="28"/>
          <w:szCs w:val="28"/>
        </w:rPr>
        <w:t>речевым, художественно-эстетическим развитием</w:t>
      </w:r>
      <w:r w:rsidRPr="003C17D6">
        <w:rPr>
          <w:spacing w:val="-15"/>
          <w:sz w:val="28"/>
          <w:szCs w:val="28"/>
        </w:rPr>
        <w:t xml:space="preserve"> </w:t>
      </w:r>
      <w:r w:rsidRPr="003C17D6">
        <w:rPr>
          <w:sz w:val="28"/>
          <w:szCs w:val="28"/>
        </w:rPr>
        <w:t>детей.</w:t>
      </w:r>
    </w:p>
    <w:p w:rsidR="00A66B7D" w:rsidRPr="003C17D6" w:rsidRDefault="00A66B7D" w:rsidP="00F30A8D">
      <w:pPr>
        <w:pStyle w:val="21"/>
        <w:numPr>
          <w:ilvl w:val="2"/>
          <w:numId w:val="8"/>
        </w:numPr>
        <w:tabs>
          <w:tab w:val="left" w:pos="901"/>
        </w:tabs>
        <w:spacing w:before="8"/>
        <w:ind w:right="444"/>
        <w:jc w:val="center"/>
        <w:rPr>
          <w:sz w:val="28"/>
          <w:szCs w:val="28"/>
          <w:lang w:val="ru-RU"/>
        </w:rPr>
      </w:pPr>
      <w:r w:rsidRPr="003C17D6">
        <w:rPr>
          <w:sz w:val="28"/>
          <w:szCs w:val="28"/>
          <w:lang w:val="ru-RU"/>
        </w:rPr>
        <w:t>Интегрированные коррекционно-развивающие</w:t>
      </w:r>
      <w:r w:rsidRPr="003C17D6">
        <w:rPr>
          <w:spacing w:val="-21"/>
          <w:sz w:val="28"/>
          <w:szCs w:val="28"/>
          <w:lang w:val="ru-RU"/>
        </w:rPr>
        <w:t xml:space="preserve"> </w:t>
      </w:r>
      <w:r w:rsidRPr="003C17D6">
        <w:rPr>
          <w:sz w:val="28"/>
          <w:szCs w:val="28"/>
          <w:lang w:val="ru-RU"/>
        </w:rPr>
        <w:t>занятия</w:t>
      </w:r>
    </w:p>
    <w:p w:rsidR="00A66B7D" w:rsidRPr="003C17D6" w:rsidRDefault="00A66B7D" w:rsidP="00A66B7D">
      <w:pPr>
        <w:pStyle w:val="a6"/>
        <w:ind w:right="108" w:firstLine="707"/>
        <w:jc w:val="both"/>
        <w:rPr>
          <w:sz w:val="28"/>
          <w:szCs w:val="28"/>
        </w:rPr>
      </w:pPr>
      <w:r w:rsidRPr="003C17D6">
        <w:rPr>
          <w:sz w:val="28"/>
          <w:szCs w:val="28"/>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A66B7D" w:rsidRPr="003C17D6" w:rsidRDefault="00A66B7D" w:rsidP="00A66B7D">
      <w:pPr>
        <w:pStyle w:val="a6"/>
        <w:ind w:right="106" w:firstLine="707"/>
        <w:jc w:val="both"/>
        <w:rPr>
          <w:sz w:val="28"/>
          <w:szCs w:val="28"/>
        </w:rPr>
      </w:pPr>
      <w:r w:rsidRPr="003C17D6">
        <w:rPr>
          <w:sz w:val="28"/>
          <w:szCs w:val="28"/>
        </w:rPr>
        <w:lastRenderedPageBreak/>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w:t>
      </w:r>
    </w:p>
    <w:p w:rsidR="00A66B7D" w:rsidRPr="003C17D6" w:rsidRDefault="00A66B7D" w:rsidP="00A66B7D">
      <w:pPr>
        <w:pStyle w:val="a6"/>
        <w:ind w:right="105" w:firstLine="707"/>
        <w:jc w:val="both"/>
        <w:rPr>
          <w:sz w:val="28"/>
          <w:szCs w:val="28"/>
        </w:rPr>
      </w:pPr>
      <w:r w:rsidRPr="003C17D6">
        <w:rPr>
          <w:sz w:val="28"/>
          <w:szCs w:val="28"/>
        </w:rPr>
        <w:t>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A66B7D" w:rsidRPr="003C17D6" w:rsidRDefault="00A66B7D" w:rsidP="00A66B7D">
      <w:pPr>
        <w:pStyle w:val="a6"/>
        <w:ind w:right="111" w:firstLine="707"/>
        <w:jc w:val="both"/>
        <w:rPr>
          <w:sz w:val="28"/>
          <w:szCs w:val="28"/>
        </w:rPr>
      </w:pPr>
      <w:r w:rsidRPr="003C17D6">
        <w:rPr>
          <w:sz w:val="28"/>
          <w:szCs w:val="28"/>
        </w:rPr>
        <w:t>Еженедельные задания логопеда воспитателю включают в себя следующие разделы:</w:t>
      </w:r>
    </w:p>
    <w:p w:rsidR="00A66B7D" w:rsidRPr="003C17D6" w:rsidRDefault="00A66B7D" w:rsidP="00A66B7D">
      <w:pPr>
        <w:pStyle w:val="a3"/>
        <w:widowControl w:val="0"/>
        <w:numPr>
          <w:ilvl w:val="0"/>
          <w:numId w:val="7"/>
        </w:numPr>
        <w:tabs>
          <w:tab w:val="left" w:pos="271"/>
        </w:tabs>
        <w:suppressAutoHyphens w:val="0"/>
        <w:spacing w:line="322" w:lineRule="exact"/>
        <w:ind w:left="270" w:hanging="168"/>
        <w:contextualSpacing w:val="0"/>
        <w:jc w:val="both"/>
        <w:rPr>
          <w:sz w:val="28"/>
          <w:szCs w:val="28"/>
        </w:rPr>
      </w:pPr>
      <w:r w:rsidRPr="003C17D6">
        <w:rPr>
          <w:sz w:val="28"/>
          <w:szCs w:val="28"/>
        </w:rPr>
        <w:t>логопедические</w:t>
      </w:r>
      <w:r w:rsidRPr="003C17D6">
        <w:rPr>
          <w:spacing w:val="-10"/>
          <w:sz w:val="28"/>
          <w:szCs w:val="28"/>
        </w:rPr>
        <w:t xml:space="preserve"> </w:t>
      </w:r>
      <w:r w:rsidRPr="003C17D6">
        <w:rPr>
          <w:sz w:val="28"/>
          <w:szCs w:val="28"/>
        </w:rPr>
        <w:t>пятиминутки;</w:t>
      </w:r>
    </w:p>
    <w:p w:rsidR="00A66B7D" w:rsidRPr="003C17D6" w:rsidRDefault="00A66B7D" w:rsidP="00A66B7D">
      <w:pPr>
        <w:pStyle w:val="a3"/>
        <w:widowControl w:val="0"/>
        <w:numPr>
          <w:ilvl w:val="0"/>
          <w:numId w:val="7"/>
        </w:numPr>
        <w:tabs>
          <w:tab w:val="left" w:pos="271"/>
        </w:tabs>
        <w:suppressAutoHyphens w:val="0"/>
        <w:spacing w:before="2" w:line="322" w:lineRule="exact"/>
        <w:ind w:left="270" w:hanging="168"/>
        <w:contextualSpacing w:val="0"/>
        <w:jc w:val="both"/>
        <w:rPr>
          <w:sz w:val="28"/>
          <w:szCs w:val="28"/>
        </w:rPr>
      </w:pPr>
      <w:r w:rsidRPr="003C17D6">
        <w:rPr>
          <w:sz w:val="28"/>
          <w:szCs w:val="28"/>
        </w:rPr>
        <w:t>подвижные игры и пальчиковая</w:t>
      </w:r>
      <w:r w:rsidRPr="003C17D6">
        <w:rPr>
          <w:spacing w:val="-11"/>
          <w:sz w:val="28"/>
          <w:szCs w:val="28"/>
        </w:rPr>
        <w:t xml:space="preserve"> </w:t>
      </w:r>
      <w:r w:rsidRPr="003C17D6">
        <w:rPr>
          <w:sz w:val="28"/>
          <w:szCs w:val="28"/>
        </w:rPr>
        <w:t>гимнастика;</w:t>
      </w:r>
    </w:p>
    <w:p w:rsidR="00A66B7D" w:rsidRPr="003C17D6" w:rsidRDefault="00A66B7D" w:rsidP="00A66B7D">
      <w:pPr>
        <w:pStyle w:val="a3"/>
        <w:widowControl w:val="0"/>
        <w:numPr>
          <w:ilvl w:val="0"/>
          <w:numId w:val="7"/>
        </w:numPr>
        <w:tabs>
          <w:tab w:val="left" w:pos="271"/>
        </w:tabs>
        <w:suppressAutoHyphens w:val="0"/>
        <w:ind w:left="270" w:hanging="168"/>
        <w:contextualSpacing w:val="0"/>
        <w:jc w:val="both"/>
        <w:rPr>
          <w:sz w:val="28"/>
          <w:szCs w:val="28"/>
        </w:rPr>
      </w:pPr>
      <w:r w:rsidRPr="003C17D6">
        <w:rPr>
          <w:sz w:val="28"/>
          <w:szCs w:val="28"/>
        </w:rPr>
        <w:t>индивидуальная</w:t>
      </w:r>
      <w:r w:rsidRPr="003C17D6">
        <w:rPr>
          <w:spacing w:val="-10"/>
          <w:sz w:val="28"/>
          <w:szCs w:val="28"/>
        </w:rPr>
        <w:t xml:space="preserve"> </w:t>
      </w:r>
      <w:r w:rsidRPr="003C17D6">
        <w:rPr>
          <w:sz w:val="28"/>
          <w:szCs w:val="28"/>
        </w:rPr>
        <w:t>работа;</w:t>
      </w:r>
    </w:p>
    <w:p w:rsidR="00A66B7D" w:rsidRPr="003C17D6" w:rsidRDefault="00A66B7D" w:rsidP="00A66B7D">
      <w:pPr>
        <w:pStyle w:val="a3"/>
        <w:widowControl w:val="0"/>
        <w:numPr>
          <w:ilvl w:val="0"/>
          <w:numId w:val="7"/>
        </w:numPr>
        <w:tabs>
          <w:tab w:val="left" w:pos="271"/>
        </w:tabs>
        <w:suppressAutoHyphens w:val="0"/>
        <w:spacing w:before="47" w:line="242" w:lineRule="auto"/>
        <w:ind w:right="274" w:firstLine="0"/>
        <w:contextualSpacing w:val="0"/>
        <w:jc w:val="both"/>
        <w:rPr>
          <w:sz w:val="28"/>
          <w:szCs w:val="28"/>
        </w:rPr>
      </w:pPr>
      <w:r w:rsidRPr="003C17D6">
        <w:rPr>
          <w:sz w:val="28"/>
          <w:szCs w:val="28"/>
        </w:rPr>
        <w:t>рекомендации по подбору художественной литературы и</w:t>
      </w:r>
      <w:r w:rsidRPr="003C17D6">
        <w:rPr>
          <w:spacing w:val="-29"/>
          <w:sz w:val="28"/>
          <w:szCs w:val="28"/>
        </w:rPr>
        <w:t xml:space="preserve"> </w:t>
      </w:r>
      <w:r w:rsidRPr="003C17D6">
        <w:rPr>
          <w:sz w:val="28"/>
          <w:szCs w:val="28"/>
        </w:rPr>
        <w:t>иллюстративного материала.</w:t>
      </w:r>
    </w:p>
    <w:p w:rsidR="00A66B7D" w:rsidRPr="003C17D6" w:rsidRDefault="00A66B7D" w:rsidP="00F30A8D">
      <w:pPr>
        <w:spacing w:before="42" w:line="324" w:lineRule="exact"/>
        <w:ind w:left="102" w:right="108" w:firstLine="707"/>
        <w:jc w:val="both"/>
        <w:rPr>
          <w:rFonts w:ascii="Times New Roman" w:hAnsi="Times New Roman" w:cs="Times New Roman"/>
          <w:sz w:val="28"/>
          <w:szCs w:val="28"/>
        </w:rPr>
      </w:pPr>
      <w:r w:rsidRPr="003C17D6">
        <w:rPr>
          <w:rFonts w:ascii="Times New Roman" w:hAnsi="Times New Roman" w:cs="Times New Roman"/>
          <w:b/>
          <w:i/>
          <w:sz w:val="28"/>
          <w:szCs w:val="28"/>
        </w:rPr>
        <w:t xml:space="preserve">Логопедические пятиминутки </w:t>
      </w:r>
      <w:r w:rsidRPr="003C17D6">
        <w:rPr>
          <w:rFonts w:ascii="Times New Roman" w:hAnsi="Times New Roman" w:cs="Times New Roman"/>
          <w:sz w:val="28"/>
          <w:szCs w:val="28"/>
        </w:rPr>
        <w:t>служат для логопедизации совместной</w:t>
      </w:r>
      <w:r w:rsidR="00F30A8D" w:rsidRPr="003C17D6">
        <w:rPr>
          <w:rFonts w:ascii="Times New Roman" w:hAnsi="Times New Roman" w:cs="Times New Roman"/>
          <w:sz w:val="28"/>
          <w:szCs w:val="28"/>
        </w:rPr>
        <w:t xml:space="preserve"> </w:t>
      </w:r>
      <w:r w:rsidRPr="003C17D6">
        <w:rPr>
          <w:rFonts w:ascii="Times New Roman" w:hAnsi="Times New Roman" w:cs="Times New Roman"/>
          <w:sz w:val="28"/>
          <w:szCs w:val="28"/>
        </w:rPr>
        <w:t>деятельности воспитателя с детьми и содержат материалы</w:t>
      </w:r>
      <w:r w:rsidRPr="003C17D6">
        <w:rPr>
          <w:rFonts w:ascii="Times New Roman" w:hAnsi="Times New Roman" w:cs="Times New Roman"/>
          <w:spacing w:val="44"/>
          <w:sz w:val="28"/>
          <w:szCs w:val="28"/>
        </w:rPr>
        <w:t xml:space="preserve"> </w:t>
      </w:r>
      <w:r w:rsidRPr="003C17D6">
        <w:rPr>
          <w:rFonts w:ascii="Times New Roman" w:hAnsi="Times New Roman" w:cs="Times New Roman"/>
          <w:sz w:val="28"/>
          <w:szCs w:val="28"/>
        </w:rPr>
        <w:t>по</w:t>
      </w:r>
      <w:r w:rsidRPr="003C17D6">
        <w:rPr>
          <w:rFonts w:ascii="Times New Roman" w:hAnsi="Times New Roman" w:cs="Times New Roman"/>
          <w:spacing w:val="24"/>
          <w:sz w:val="28"/>
          <w:szCs w:val="28"/>
        </w:rPr>
        <w:t xml:space="preserve"> </w:t>
      </w:r>
      <w:r w:rsidRPr="003C17D6">
        <w:rPr>
          <w:rFonts w:ascii="Times New Roman" w:hAnsi="Times New Roman" w:cs="Times New Roman"/>
          <w:sz w:val="28"/>
          <w:szCs w:val="28"/>
        </w:rPr>
        <w:t>развитию лексики, грамматики, фонетики, связной речи, упражнения</w:t>
      </w:r>
      <w:r w:rsidRPr="003C17D6">
        <w:rPr>
          <w:rFonts w:ascii="Times New Roman" w:hAnsi="Times New Roman" w:cs="Times New Roman"/>
          <w:spacing w:val="66"/>
          <w:sz w:val="28"/>
          <w:szCs w:val="28"/>
        </w:rPr>
        <w:t xml:space="preserve"> </w:t>
      </w:r>
      <w:r w:rsidRPr="003C17D6">
        <w:rPr>
          <w:rFonts w:ascii="Times New Roman" w:hAnsi="Times New Roman" w:cs="Times New Roman"/>
          <w:sz w:val="28"/>
          <w:szCs w:val="28"/>
        </w:rPr>
        <w:t>по</w:t>
      </w:r>
      <w:r w:rsidRPr="003C17D6">
        <w:rPr>
          <w:rFonts w:ascii="Times New Roman" w:hAnsi="Times New Roman" w:cs="Times New Roman"/>
          <w:spacing w:val="43"/>
          <w:sz w:val="28"/>
          <w:szCs w:val="28"/>
        </w:rPr>
        <w:t xml:space="preserve"> </w:t>
      </w:r>
      <w:r w:rsidRPr="003C17D6">
        <w:rPr>
          <w:rFonts w:ascii="Times New Roman" w:hAnsi="Times New Roman" w:cs="Times New Roman"/>
          <w:sz w:val="28"/>
          <w:szCs w:val="28"/>
        </w:rPr>
        <w:t>закреплению или дифференциации поставленных звуков, по развитию навыков</w:t>
      </w:r>
      <w:r w:rsidRPr="003C17D6">
        <w:rPr>
          <w:rFonts w:ascii="Times New Roman" w:hAnsi="Times New Roman" w:cs="Times New Roman"/>
          <w:spacing w:val="23"/>
          <w:sz w:val="28"/>
          <w:szCs w:val="28"/>
        </w:rPr>
        <w:t xml:space="preserve"> </w:t>
      </w:r>
      <w:r w:rsidRPr="003C17D6">
        <w:rPr>
          <w:rFonts w:ascii="Times New Roman" w:hAnsi="Times New Roman" w:cs="Times New Roman"/>
          <w:sz w:val="28"/>
          <w:szCs w:val="28"/>
        </w:rPr>
        <w:t>звукового и слогового анализа и синтеза, развитию фонематических</w:t>
      </w:r>
      <w:r w:rsidRPr="003C17D6">
        <w:rPr>
          <w:rFonts w:ascii="Times New Roman" w:hAnsi="Times New Roman" w:cs="Times New Roman"/>
          <w:spacing w:val="23"/>
          <w:sz w:val="28"/>
          <w:szCs w:val="28"/>
        </w:rPr>
        <w:t xml:space="preserve"> </w:t>
      </w:r>
      <w:r w:rsidRPr="003C17D6">
        <w:rPr>
          <w:rFonts w:ascii="Times New Roman" w:hAnsi="Times New Roman" w:cs="Times New Roman"/>
          <w:sz w:val="28"/>
          <w:szCs w:val="28"/>
        </w:rPr>
        <w:t>представлений</w:t>
      </w:r>
      <w:r w:rsidRPr="003C17D6">
        <w:rPr>
          <w:rFonts w:ascii="Times New Roman" w:hAnsi="Times New Roman" w:cs="Times New Roman"/>
          <w:spacing w:val="41"/>
          <w:sz w:val="28"/>
          <w:szCs w:val="28"/>
        </w:rPr>
        <w:t xml:space="preserve"> </w:t>
      </w:r>
      <w:r w:rsidRPr="003C17D6">
        <w:rPr>
          <w:rFonts w:ascii="Times New Roman" w:hAnsi="Times New Roman" w:cs="Times New Roman"/>
          <w:sz w:val="28"/>
          <w:szCs w:val="28"/>
        </w:rPr>
        <w:t>и неречевых психических функций, связной речи и</w:t>
      </w:r>
      <w:r w:rsidRPr="003C17D6">
        <w:rPr>
          <w:rFonts w:ascii="Times New Roman" w:hAnsi="Times New Roman" w:cs="Times New Roman"/>
          <w:spacing w:val="-1"/>
          <w:sz w:val="28"/>
          <w:szCs w:val="28"/>
        </w:rPr>
        <w:t xml:space="preserve"> </w:t>
      </w:r>
      <w:r w:rsidRPr="003C17D6">
        <w:rPr>
          <w:rFonts w:ascii="Times New Roman" w:hAnsi="Times New Roman" w:cs="Times New Roman"/>
          <w:sz w:val="28"/>
          <w:szCs w:val="28"/>
        </w:rPr>
        <w:t>коммуникативных</w:t>
      </w:r>
      <w:r w:rsidRPr="003C17D6">
        <w:rPr>
          <w:rFonts w:ascii="Times New Roman" w:hAnsi="Times New Roman" w:cs="Times New Roman"/>
          <w:spacing w:val="-1"/>
          <w:sz w:val="28"/>
          <w:szCs w:val="28"/>
        </w:rPr>
        <w:t xml:space="preserve"> </w:t>
      </w:r>
      <w:r w:rsidRPr="003C17D6">
        <w:rPr>
          <w:rFonts w:ascii="Times New Roman" w:hAnsi="Times New Roman" w:cs="Times New Roman"/>
          <w:sz w:val="28"/>
          <w:szCs w:val="28"/>
        </w:rPr>
        <w:t>навыков, то есть для повторения и закрепления материала, отработанного</w:t>
      </w:r>
      <w:r w:rsidRPr="003C17D6">
        <w:rPr>
          <w:rFonts w:ascii="Times New Roman" w:hAnsi="Times New Roman" w:cs="Times New Roman"/>
          <w:spacing w:val="35"/>
          <w:sz w:val="28"/>
          <w:szCs w:val="28"/>
        </w:rPr>
        <w:t xml:space="preserve"> </w:t>
      </w:r>
      <w:r w:rsidRPr="003C17D6">
        <w:rPr>
          <w:rFonts w:ascii="Times New Roman" w:hAnsi="Times New Roman" w:cs="Times New Roman"/>
          <w:sz w:val="28"/>
          <w:szCs w:val="28"/>
        </w:rPr>
        <w:t>с</w:t>
      </w:r>
      <w:r w:rsidRPr="003C17D6">
        <w:rPr>
          <w:rFonts w:ascii="Times New Roman" w:hAnsi="Times New Roman" w:cs="Times New Roman"/>
          <w:spacing w:val="55"/>
          <w:sz w:val="28"/>
          <w:szCs w:val="28"/>
        </w:rPr>
        <w:t xml:space="preserve"> </w:t>
      </w:r>
      <w:r w:rsidRPr="003C17D6">
        <w:rPr>
          <w:rFonts w:ascii="Times New Roman" w:hAnsi="Times New Roman" w:cs="Times New Roman"/>
          <w:sz w:val="28"/>
          <w:szCs w:val="28"/>
        </w:rPr>
        <w:t>детьми логопедом.   Обычно   планируется   2—3   пятиминутки   на</w:t>
      </w:r>
      <w:r w:rsidRPr="003C17D6">
        <w:rPr>
          <w:rFonts w:ascii="Times New Roman" w:hAnsi="Times New Roman" w:cs="Times New Roman"/>
          <w:spacing w:val="60"/>
          <w:sz w:val="28"/>
          <w:szCs w:val="28"/>
        </w:rPr>
        <w:t xml:space="preserve"> </w:t>
      </w:r>
      <w:r w:rsidRPr="003C17D6">
        <w:rPr>
          <w:rFonts w:ascii="Times New Roman" w:hAnsi="Times New Roman" w:cs="Times New Roman"/>
          <w:sz w:val="28"/>
          <w:szCs w:val="28"/>
        </w:rPr>
        <w:t xml:space="preserve">неделю, </w:t>
      </w:r>
      <w:r w:rsidRPr="003C17D6">
        <w:rPr>
          <w:rFonts w:ascii="Times New Roman" w:hAnsi="Times New Roman" w:cs="Times New Roman"/>
          <w:spacing w:val="56"/>
          <w:sz w:val="28"/>
          <w:szCs w:val="28"/>
        </w:rPr>
        <w:t xml:space="preserve"> </w:t>
      </w:r>
      <w:r w:rsidRPr="003C17D6">
        <w:rPr>
          <w:rFonts w:ascii="Times New Roman" w:hAnsi="Times New Roman" w:cs="Times New Roman"/>
          <w:sz w:val="28"/>
          <w:szCs w:val="28"/>
        </w:rPr>
        <w:t>и</w:t>
      </w:r>
      <w:r w:rsidRPr="003C17D6">
        <w:rPr>
          <w:rFonts w:ascii="Times New Roman" w:hAnsi="Times New Roman" w:cs="Times New Roman"/>
          <w:sz w:val="28"/>
          <w:szCs w:val="28"/>
        </w:rPr>
        <w:tab/>
      </w:r>
      <w:r w:rsidRPr="003C17D6">
        <w:rPr>
          <w:rFonts w:ascii="Times New Roman" w:hAnsi="Times New Roman" w:cs="Times New Roman"/>
          <w:spacing w:val="-2"/>
          <w:sz w:val="28"/>
          <w:szCs w:val="28"/>
        </w:rPr>
        <w:t xml:space="preserve">они </w:t>
      </w:r>
      <w:r w:rsidRPr="003C17D6">
        <w:rPr>
          <w:rFonts w:ascii="Times New Roman" w:hAnsi="Times New Roman" w:cs="Times New Roman"/>
          <w:sz w:val="28"/>
          <w:szCs w:val="28"/>
        </w:rPr>
        <w:t>обязательно должны быть выдержаны в рамках изучаемой</w:t>
      </w:r>
      <w:r w:rsidRPr="003C17D6">
        <w:rPr>
          <w:rFonts w:ascii="Times New Roman" w:hAnsi="Times New Roman" w:cs="Times New Roman"/>
          <w:spacing w:val="-19"/>
          <w:sz w:val="28"/>
          <w:szCs w:val="28"/>
        </w:rPr>
        <w:t xml:space="preserve"> </w:t>
      </w:r>
      <w:r w:rsidRPr="003C17D6">
        <w:rPr>
          <w:rFonts w:ascii="Times New Roman" w:hAnsi="Times New Roman" w:cs="Times New Roman"/>
          <w:sz w:val="28"/>
          <w:szCs w:val="28"/>
        </w:rPr>
        <w:t>лексической</w:t>
      </w:r>
      <w:r w:rsidRPr="003C17D6">
        <w:rPr>
          <w:rFonts w:ascii="Times New Roman" w:hAnsi="Times New Roman" w:cs="Times New Roman"/>
          <w:spacing w:val="-2"/>
          <w:sz w:val="28"/>
          <w:szCs w:val="28"/>
        </w:rPr>
        <w:t xml:space="preserve"> </w:t>
      </w:r>
      <w:r w:rsidRPr="003C17D6">
        <w:rPr>
          <w:rFonts w:ascii="Times New Roman" w:hAnsi="Times New Roman" w:cs="Times New Roman"/>
          <w:sz w:val="28"/>
          <w:szCs w:val="28"/>
        </w:rPr>
        <w:t>темы. Логопед не только дает рекомендации по проведению пятиминуток,</w:t>
      </w:r>
      <w:r w:rsidRPr="003C17D6">
        <w:rPr>
          <w:rFonts w:ascii="Times New Roman" w:hAnsi="Times New Roman" w:cs="Times New Roman"/>
          <w:spacing w:val="30"/>
          <w:sz w:val="28"/>
          <w:szCs w:val="28"/>
        </w:rPr>
        <w:t xml:space="preserve"> </w:t>
      </w:r>
      <w:r w:rsidRPr="003C17D6">
        <w:rPr>
          <w:rFonts w:ascii="Times New Roman" w:hAnsi="Times New Roman" w:cs="Times New Roman"/>
          <w:sz w:val="28"/>
          <w:szCs w:val="28"/>
        </w:rPr>
        <w:t>но</w:t>
      </w:r>
      <w:r w:rsidRPr="003C17D6">
        <w:rPr>
          <w:rFonts w:ascii="Times New Roman" w:hAnsi="Times New Roman" w:cs="Times New Roman"/>
          <w:spacing w:val="65"/>
          <w:sz w:val="28"/>
          <w:szCs w:val="28"/>
        </w:rPr>
        <w:t xml:space="preserve"> </w:t>
      </w:r>
      <w:r w:rsidRPr="003C17D6">
        <w:rPr>
          <w:rFonts w:ascii="Times New Roman" w:hAnsi="Times New Roman" w:cs="Times New Roman"/>
          <w:sz w:val="28"/>
          <w:szCs w:val="28"/>
        </w:rPr>
        <w:t>в некоторых случаях и предоставляет материалы и пособия для</w:t>
      </w:r>
      <w:r w:rsidRPr="003C17D6">
        <w:rPr>
          <w:rFonts w:ascii="Times New Roman" w:hAnsi="Times New Roman" w:cs="Times New Roman"/>
          <w:spacing w:val="-18"/>
          <w:sz w:val="28"/>
          <w:szCs w:val="28"/>
        </w:rPr>
        <w:t xml:space="preserve"> </w:t>
      </w:r>
      <w:r w:rsidRPr="003C17D6">
        <w:rPr>
          <w:rFonts w:ascii="Times New Roman" w:hAnsi="Times New Roman" w:cs="Times New Roman"/>
          <w:sz w:val="28"/>
          <w:szCs w:val="28"/>
        </w:rPr>
        <w:t>их</w:t>
      </w:r>
      <w:r w:rsidRPr="003C17D6">
        <w:rPr>
          <w:rFonts w:ascii="Times New Roman" w:hAnsi="Times New Roman" w:cs="Times New Roman"/>
          <w:spacing w:val="-4"/>
          <w:sz w:val="28"/>
          <w:szCs w:val="28"/>
        </w:rPr>
        <w:t xml:space="preserve"> </w:t>
      </w:r>
      <w:r w:rsidRPr="003C17D6">
        <w:rPr>
          <w:rFonts w:ascii="Times New Roman" w:hAnsi="Times New Roman" w:cs="Times New Roman"/>
          <w:sz w:val="28"/>
          <w:szCs w:val="28"/>
        </w:rPr>
        <w:t xml:space="preserve">проведения. </w:t>
      </w:r>
      <w:r w:rsidRPr="003C17D6">
        <w:rPr>
          <w:rFonts w:ascii="Times New Roman" w:hAnsi="Times New Roman" w:cs="Times New Roman"/>
          <w:b/>
          <w:i/>
          <w:sz w:val="28"/>
          <w:szCs w:val="28"/>
        </w:rPr>
        <w:t>Подвижные игры, упражнения,</w:t>
      </w:r>
      <w:r w:rsidRPr="003C17D6">
        <w:rPr>
          <w:rFonts w:ascii="Times New Roman" w:hAnsi="Times New Roman" w:cs="Times New Roman"/>
          <w:b/>
          <w:i/>
          <w:spacing w:val="73"/>
          <w:sz w:val="28"/>
          <w:szCs w:val="28"/>
        </w:rPr>
        <w:t xml:space="preserve"> </w:t>
      </w:r>
      <w:r w:rsidRPr="003C17D6">
        <w:rPr>
          <w:rFonts w:ascii="Times New Roman" w:hAnsi="Times New Roman" w:cs="Times New Roman"/>
          <w:b/>
          <w:i/>
          <w:sz w:val="28"/>
          <w:szCs w:val="28"/>
        </w:rPr>
        <w:t>пальчиковая</w:t>
      </w:r>
      <w:r w:rsidRPr="003C17D6">
        <w:rPr>
          <w:rFonts w:ascii="Times New Roman" w:hAnsi="Times New Roman" w:cs="Times New Roman"/>
          <w:b/>
          <w:i/>
          <w:spacing w:val="25"/>
          <w:sz w:val="28"/>
          <w:szCs w:val="28"/>
        </w:rPr>
        <w:t xml:space="preserve"> </w:t>
      </w:r>
      <w:r w:rsidRPr="003C17D6">
        <w:rPr>
          <w:rFonts w:ascii="Times New Roman" w:hAnsi="Times New Roman" w:cs="Times New Roman"/>
          <w:b/>
          <w:i/>
          <w:sz w:val="28"/>
          <w:szCs w:val="28"/>
        </w:rPr>
        <w:t>гимнастика</w:t>
      </w:r>
      <w:r w:rsidRPr="003C17D6">
        <w:rPr>
          <w:rFonts w:ascii="Times New Roman" w:hAnsi="Times New Roman" w:cs="Times New Roman"/>
          <w:b/>
          <w:i/>
          <w:w w:val="99"/>
          <w:sz w:val="28"/>
          <w:szCs w:val="28"/>
        </w:rPr>
        <w:t xml:space="preserve"> </w:t>
      </w:r>
      <w:r w:rsidRPr="003C17D6">
        <w:rPr>
          <w:rFonts w:ascii="Times New Roman" w:hAnsi="Times New Roman" w:cs="Times New Roman"/>
          <w:sz w:val="28"/>
          <w:szCs w:val="28"/>
        </w:rPr>
        <w:t>служат для развития общей и тонкой моторики,</w:t>
      </w:r>
      <w:r w:rsidRPr="003C17D6">
        <w:rPr>
          <w:rFonts w:ascii="Times New Roman" w:hAnsi="Times New Roman" w:cs="Times New Roman"/>
          <w:spacing w:val="66"/>
          <w:sz w:val="28"/>
          <w:szCs w:val="28"/>
        </w:rPr>
        <w:t xml:space="preserve"> </w:t>
      </w:r>
      <w:r w:rsidRPr="003C17D6">
        <w:rPr>
          <w:rFonts w:ascii="Times New Roman" w:hAnsi="Times New Roman" w:cs="Times New Roman"/>
          <w:sz w:val="28"/>
          <w:szCs w:val="28"/>
        </w:rPr>
        <w:t>координации</w:t>
      </w:r>
      <w:r w:rsidRPr="003C17D6">
        <w:rPr>
          <w:rFonts w:ascii="Times New Roman" w:hAnsi="Times New Roman" w:cs="Times New Roman"/>
          <w:spacing w:val="9"/>
          <w:sz w:val="28"/>
          <w:szCs w:val="28"/>
        </w:rPr>
        <w:t xml:space="preserve"> </w:t>
      </w:r>
      <w:r w:rsidRPr="003C17D6">
        <w:rPr>
          <w:rFonts w:ascii="Times New Roman" w:hAnsi="Times New Roman" w:cs="Times New Roman"/>
          <w:sz w:val="28"/>
          <w:szCs w:val="28"/>
        </w:rPr>
        <w:t>движений, координации речи с движением, развития подражательности</w:t>
      </w:r>
      <w:r w:rsidRPr="003C17D6">
        <w:rPr>
          <w:rFonts w:ascii="Times New Roman" w:hAnsi="Times New Roman" w:cs="Times New Roman"/>
          <w:spacing w:val="-5"/>
          <w:sz w:val="28"/>
          <w:szCs w:val="28"/>
        </w:rPr>
        <w:t xml:space="preserve"> </w:t>
      </w:r>
      <w:r w:rsidRPr="003C17D6">
        <w:rPr>
          <w:rFonts w:ascii="Times New Roman" w:hAnsi="Times New Roman" w:cs="Times New Roman"/>
          <w:sz w:val="28"/>
          <w:szCs w:val="28"/>
        </w:rPr>
        <w:t>и</w:t>
      </w:r>
      <w:r w:rsidRPr="003C17D6">
        <w:rPr>
          <w:rFonts w:ascii="Times New Roman" w:hAnsi="Times New Roman" w:cs="Times New Roman"/>
          <w:spacing w:val="57"/>
          <w:sz w:val="28"/>
          <w:szCs w:val="28"/>
        </w:rPr>
        <w:t xml:space="preserve"> </w:t>
      </w:r>
      <w:r w:rsidRPr="003C17D6">
        <w:rPr>
          <w:rFonts w:ascii="Times New Roman" w:hAnsi="Times New Roman" w:cs="Times New Roman"/>
          <w:sz w:val="28"/>
          <w:szCs w:val="28"/>
        </w:rPr>
        <w:t>творческих способностей. Они могут быть использованы воспитателями</w:t>
      </w:r>
      <w:r w:rsidRPr="003C17D6">
        <w:rPr>
          <w:rFonts w:ascii="Times New Roman" w:hAnsi="Times New Roman" w:cs="Times New Roman"/>
          <w:spacing w:val="8"/>
          <w:sz w:val="28"/>
          <w:szCs w:val="28"/>
        </w:rPr>
        <w:t xml:space="preserve"> </w:t>
      </w:r>
      <w:r w:rsidRPr="003C17D6">
        <w:rPr>
          <w:rFonts w:ascii="Times New Roman" w:hAnsi="Times New Roman" w:cs="Times New Roman"/>
          <w:sz w:val="28"/>
          <w:szCs w:val="28"/>
        </w:rPr>
        <w:t>в</w:t>
      </w:r>
      <w:r w:rsidRPr="003C17D6">
        <w:rPr>
          <w:rFonts w:ascii="Times New Roman" w:hAnsi="Times New Roman" w:cs="Times New Roman"/>
          <w:spacing w:val="34"/>
          <w:sz w:val="28"/>
          <w:szCs w:val="28"/>
        </w:rPr>
        <w:t xml:space="preserve"> </w:t>
      </w:r>
      <w:r w:rsidRPr="003C17D6">
        <w:rPr>
          <w:rFonts w:ascii="Times New Roman" w:hAnsi="Times New Roman" w:cs="Times New Roman"/>
          <w:sz w:val="28"/>
          <w:szCs w:val="28"/>
        </w:rPr>
        <w:t xml:space="preserve">качестве физкультминуток в организованной образовательной </w:t>
      </w:r>
      <w:r w:rsidRPr="003C17D6">
        <w:rPr>
          <w:rFonts w:ascii="Times New Roman" w:hAnsi="Times New Roman" w:cs="Times New Roman"/>
          <w:spacing w:val="-1"/>
          <w:sz w:val="28"/>
          <w:szCs w:val="28"/>
        </w:rPr>
        <w:t xml:space="preserve">деятельности, </w:t>
      </w:r>
      <w:r w:rsidRPr="003C17D6">
        <w:rPr>
          <w:rFonts w:ascii="Times New Roman" w:hAnsi="Times New Roman" w:cs="Times New Roman"/>
          <w:sz w:val="28"/>
          <w:szCs w:val="28"/>
        </w:rPr>
        <w:t>подвижных игр на прогулке или в свободное время во второй</w:t>
      </w:r>
      <w:r w:rsidRPr="003C17D6">
        <w:rPr>
          <w:rFonts w:ascii="Times New Roman" w:hAnsi="Times New Roman" w:cs="Times New Roman"/>
          <w:spacing w:val="23"/>
          <w:sz w:val="28"/>
          <w:szCs w:val="28"/>
        </w:rPr>
        <w:t xml:space="preserve"> </w:t>
      </w:r>
      <w:r w:rsidRPr="003C17D6">
        <w:rPr>
          <w:rFonts w:ascii="Times New Roman" w:hAnsi="Times New Roman" w:cs="Times New Roman"/>
          <w:sz w:val="28"/>
          <w:szCs w:val="28"/>
        </w:rPr>
        <w:t>половине</w:t>
      </w:r>
      <w:r w:rsidRPr="003C17D6">
        <w:rPr>
          <w:rFonts w:ascii="Times New Roman" w:hAnsi="Times New Roman" w:cs="Times New Roman"/>
          <w:spacing w:val="24"/>
          <w:sz w:val="28"/>
          <w:szCs w:val="28"/>
        </w:rPr>
        <w:t xml:space="preserve"> </w:t>
      </w:r>
      <w:r w:rsidRPr="003C17D6">
        <w:rPr>
          <w:rFonts w:ascii="Times New Roman" w:hAnsi="Times New Roman" w:cs="Times New Roman"/>
          <w:sz w:val="28"/>
          <w:szCs w:val="28"/>
        </w:rPr>
        <w:t>дня. Они тоже обязательно выдерживаются в рамках</w:t>
      </w:r>
      <w:r w:rsidRPr="003C17D6">
        <w:rPr>
          <w:rFonts w:ascii="Times New Roman" w:hAnsi="Times New Roman" w:cs="Times New Roman"/>
          <w:spacing w:val="21"/>
          <w:sz w:val="28"/>
          <w:szCs w:val="28"/>
        </w:rPr>
        <w:t xml:space="preserve"> </w:t>
      </w:r>
      <w:r w:rsidRPr="003C17D6">
        <w:rPr>
          <w:rFonts w:ascii="Times New Roman" w:hAnsi="Times New Roman" w:cs="Times New Roman"/>
          <w:sz w:val="28"/>
          <w:szCs w:val="28"/>
        </w:rPr>
        <w:t>изучаемой</w:t>
      </w:r>
      <w:r w:rsidRPr="003C17D6">
        <w:rPr>
          <w:rFonts w:ascii="Times New Roman" w:hAnsi="Times New Roman" w:cs="Times New Roman"/>
          <w:spacing w:val="25"/>
          <w:sz w:val="28"/>
          <w:szCs w:val="28"/>
        </w:rPr>
        <w:t xml:space="preserve"> </w:t>
      </w:r>
      <w:r w:rsidRPr="003C17D6">
        <w:rPr>
          <w:rFonts w:ascii="Times New Roman" w:hAnsi="Times New Roman" w:cs="Times New Roman"/>
          <w:sz w:val="28"/>
          <w:szCs w:val="28"/>
        </w:rPr>
        <w:t>лексической темы.</w:t>
      </w:r>
      <w:r w:rsidRPr="003C17D6">
        <w:rPr>
          <w:rFonts w:ascii="Times New Roman" w:hAnsi="Times New Roman" w:cs="Times New Roman"/>
          <w:spacing w:val="32"/>
          <w:sz w:val="28"/>
          <w:szCs w:val="28"/>
        </w:rPr>
        <w:t xml:space="preserve"> </w:t>
      </w:r>
      <w:r w:rsidRPr="003C17D6">
        <w:rPr>
          <w:rFonts w:ascii="Times New Roman" w:hAnsi="Times New Roman" w:cs="Times New Roman"/>
          <w:sz w:val="28"/>
          <w:szCs w:val="28"/>
        </w:rPr>
        <w:t>Именно</w:t>
      </w:r>
      <w:r w:rsidRPr="003C17D6">
        <w:rPr>
          <w:rFonts w:ascii="Times New Roman" w:hAnsi="Times New Roman" w:cs="Times New Roman"/>
          <w:spacing w:val="33"/>
          <w:sz w:val="28"/>
          <w:szCs w:val="28"/>
        </w:rPr>
        <w:t xml:space="preserve"> </w:t>
      </w:r>
      <w:r w:rsidRPr="003C17D6">
        <w:rPr>
          <w:rFonts w:ascii="Times New Roman" w:hAnsi="Times New Roman" w:cs="Times New Roman"/>
          <w:sz w:val="28"/>
          <w:szCs w:val="28"/>
        </w:rPr>
        <w:t>в</w:t>
      </w:r>
      <w:r w:rsidRPr="003C17D6">
        <w:rPr>
          <w:rFonts w:ascii="Times New Roman" w:hAnsi="Times New Roman" w:cs="Times New Roman"/>
          <w:spacing w:val="31"/>
          <w:sz w:val="28"/>
          <w:szCs w:val="28"/>
        </w:rPr>
        <w:t xml:space="preserve"> </w:t>
      </w:r>
      <w:r w:rsidRPr="003C17D6">
        <w:rPr>
          <w:rFonts w:ascii="Times New Roman" w:hAnsi="Times New Roman" w:cs="Times New Roman"/>
          <w:sz w:val="28"/>
          <w:szCs w:val="28"/>
        </w:rPr>
        <w:t>играх</w:t>
      </w:r>
      <w:r w:rsidRPr="003C17D6">
        <w:rPr>
          <w:rFonts w:ascii="Times New Roman" w:hAnsi="Times New Roman" w:cs="Times New Roman"/>
          <w:spacing w:val="33"/>
          <w:sz w:val="28"/>
          <w:szCs w:val="28"/>
        </w:rPr>
        <w:t xml:space="preserve"> </w:t>
      </w:r>
      <w:r w:rsidRPr="003C17D6">
        <w:rPr>
          <w:rFonts w:ascii="Times New Roman" w:hAnsi="Times New Roman" w:cs="Times New Roman"/>
          <w:sz w:val="28"/>
          <w:szCs w:val="28"/>
        </w:rPr>
        <w:t>и</w:t>
      </w:r>
      <w:r w:rsidRPr="003C17D6">
        <w:rPr>
          <w:rFonts w:ascii="Times New Roman" w:hAnsi="Times New Roman" w:cs="Times New Roman"/>
          <w:spacing w:val="32"/>
          <w:sz w:val="28"/>
          <w:szCs w:val="28"/>
        </w:rPr>
        <w:t xml:space="preserve"> </w:t>
      </w:r>
      <w:r w:rsidRPr="003C17D6">
        <w:rPr>
          <w:rFonts w:ascii="Times New Roman" w:hAnsi="Times New Roman" w:cs="Times New Roman"/>
          <w:sz w:val="28"/>
          <w:szCs w:val="28"/>
        </w:rPr>
        <w:t>игровых</w:t>
      </w:r>
      <w:r w:rsidRPr="003C17D6">
        <w:rPr>
          <w:rFonts w:ascii="Times New Roman" w:hAnsi="Times New Roman" w:cs="Times New Roman"/>
          <w:spacing w:val="33"/>
          <w:sz w:val="28"/>
          <w:szCs w:val="28"/>
        </w:rPr>
        <w:t xml:space="preserve"> </w:t>
      </w:r>
      <w:r w:rsidRPr="003C17D6">
        <w:rPr>
          <w:rFonts w:ascii="Times New Roman" w:hAnsi="Times New Roman" w:cs="Times New Roman"/>
          <w:sz w:val="28"/>
          <w:szCs w:val="28"/>
        </w:rPr>
        <w:t>заданиях</w:t>
      </w:r>
      <w:r w:rsidRPr="003C17D6">
        <w:rPr>
          <w:rFonts w:ascii="Times New Roman" w:hAnsi="Times New Roman" w:cs="Times New Roman"/>
          <w:spacing w:val="33"/>
          <w:sz w:val="28"/>
          <w:szCs w:val="28"/>
        </w:rPr>
        <w:t xml:space="preserve"> </w:t>
      </w:r>
      <w:r w:rsidRPr="003C17D6">
        <w:rPr>
          <w:rFonts w:ascii="Times New Roman" w:hAnsi="Times New Roman" w:cs="Times New Roman"/>
          <w:sz w:val="28"/>
          <w:szCs w:val="28"/>
        </w:rPr>
        <w:t>наиболее</w:t>
      </w:r>
      <w:r w:rsidRPr="003C17D6">
        <w:rPr>
          <w:rFonts w:ascii="Times New Roman" w:hAnsi="Times New Roman" w:cs="Times New Roman"/>
          <w:spacing w:val="32"/>
          <w:sz w:val="28"/>
          <w:szCs w:val="28"/>
        </w:rPr>
        <w:t xml:space="preserve"> </w:t>
      </w:r>
      <w:r w:rsidRPr="003C17D6">
        <w:rPr>
          <w:rFonts w:ascii="Times New Roman" w:hAnsi="Times New Roman" w:cs="Times New Roman"/>
          <w:sz w:val="28"/>
          <w:szCs w:val="28"/>
        </w:rPr>
        <w:t>успешно</w:t>
      </w:r>
      <w:r w:rsidRPr="003C17D6">
        <w:rPr>
          <w:rFonts w:ascii="Times New Roman" w:hAnsi="Times New Roman" w:cs="Times New Roman"/>
          <w:spacing w:val="30"/>
          <w:sz w:val="28"/>
          <w:szCs w:val="28"/>
        </w:rPr>
        <w:t xml:space="preserve"> </w:t>
      </w:r>
      <w:r w:rsidRPr="003C17D6">
        <w:rPr>
          <w:rFonts w:ascii="Times New Roman" w:hAnsi="Times New Roman" w:cs="Times New Roman"/>
          <w:sz w:val="28"/>
          <w:szCs w:val="28"/>
        </w:rPr>
        <w:t>раскрывается эмоциональное отношение ребенка к значению слова.</w:t>
      </w:r>
    </w:p>
    <w:p w:rsidR="00A66B7D" w:rsidRPr="003C17D6" w:rsidRDefault="00A66B7D" w:rsidP="00A66B7D">
      <w:pPr>
        <w:pStyle w:val="a6"/>
        <w:spacing w:before="6"/>
        <w:ind w:right="109" w:firstLine="707"/>
        <w:jc w:val="both"/>
        <w:rPr>
          <w:sz w:val="28"/>
          <w:szCs w:val="28"/>
        </w:rPr>
      </w:pPr>
      <w:r w:rsidRPr="003C17D6">
        <w:rPr>
          <w:sz w:val="28"/>
          <w:szCs w:val="28"/>
        </w:rPr>
        <w:lastRenderedPageBreak/>
        <w:t xml:space="preserve">Планируя </w:t>
      </w:r>
      <w:r w:rsidRPr="003C17D6">
        <w:rPr>
          <w:b/>
          <w:i/>
          <w:sz w:val="28"/>
          <w:szCs w:val="28"/>
        </w:rPr>
        <w:t xml:space="preserve">индивидуальную работу </w:t>
      </w:r>
      <w:r w:rsidRPr="003C17D6">
        <w:rPr>
          <w:sz w:val="28"/>
          <w:szCs w:val="28"/>
        </w:rPr>
        <w:t>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w:t>
      </w:r>
    </w:p>
    <w:p w:rsidR="00A66B7D" w:rsidRPr="003C17D6" w:rsidRDefault="00A66B7D" w:rsidP="00A66B7D">
      <w:pPr>
        <w:pStyle w:val="a6"/>
        <w:ind w:right="108" w:firstLine="707"/>
        <w:jc w:val="both"/>
        <w:rPr>
          <w:sz w:val="28"/>
          <w:szCs w:val="28"/>
        </w:rPr>
      </w:pPr>
      <w:r w:rsidRPr="003C17D6">
        <w:rPr>
          <w:sz w:val="28"/>
          <w:szCs w:val="28"/>
        </w:rPr>
        <w:t xml:space="preserve">Прежде всего, логопеды рекомендуют индивидуальную работу по автоматизации и дифференциации звуков. Зная, какие трудности  испытывают воспитатели при подборе наглядно- 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w:t>
      </w:r>
      <w:r w:rsidRPr="003C17D6">
        <w:rPr>
          <w:b/>
          <w:i/>
          <w:sz w:val="28"/>
          <w:szCs w:val="28"/>
        </w:rPr>
        <w:t>перечень художественной литературы и иллюстративного материала</w:t>
      </w:r>
      <w:r w:rsidRPr="003C17D6">
        <w:rPr>
          <w:sz w:val="28"/>
          <w:szCs w:val="28"/>
        </w:rPr>
        <w:t>, рекомендуемых для каждой недели работы.</w:t>
      </w:r>
    </w:p>
    <w:p w:rsidR="00A66B7D" w:rsidRPr="003C17D6" w:rsidRDefault="00A66B7D" w:rsidP="00A66B7D">
      <w:pPr>
        <w:pStyle w:val="a6"/>
        <w:ind w:right="106" w:firstLine="707"/>
        <w:jc w:val="both"/>
        <w:rPr>
          <w:sz w:val="28"/>
          <w:szCs w:val="28"/>
        </w:rPr>
      </w:pPr>
      <w:r w:rsidRPr="003C17D6">
        <w:rPr>
          <w:sz w:val="28"/>
          <w:szCs w:val="28"/>
        </w:rPr>
        <w:t xml:space="preserve">В настоящее время все большее распространение и популярность в системе работы в группе для детей с тяжелыми нарушениями речи приобретают </w:t>
      </w:r>
      <w:r w:rsidRPr="003C17D6">
        <w:rPr>
          <w:b/>
          <w:i/>
          <w:sz w:val="28"/>
          <w:szCs w:val="28"/>
        </w:rPr>
        <w:t xml:space="preserve">интегрированные коррекционно-развивающие занятия, </w:t>
      </w:r>
      <w:r w:rsidRPr="003C17D6">
        <w:rPr>
          <w:sz w:val="28"/>
          <w:szCs w:val="28"/>
        </w:rPr>
        <w:t>которые позволяют избежать перегрузки и дезадаптации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  В  интегрированном  коррекционно-развивающем занятии могут участвовать от 2 до 5 специалистов и родители дошкольников. Интеграция образовательных областей на таких занятиях оказывается очень эффективной. На интегрированных занятиях используются различные виды доступной дошкольникам деятельности: изобразительная и конструктивно- модельная, хороводные игры с пением и подвижные игры, рассматривание картин и рассказывание по картинам, решение ребусов и разгадывание кроссвордов, театрализованные игры и игры-драматизации и т. п. На интегрированных занятиях дети учатся общаться друг с другом и со взрослыми, что способствует совершенствованию разговорной речи, обогащению словарного запаса и в конечном итоге, формированию коммуникативной функции речи и успешной социализации детей. Интегрированные занятия оказывают специфическое воздействие  на развитие детей в целом.</w:t>
      </w:r>
    </w:p>
    <w:p w:rsidR="00A66B7D" w:rsidRPr="003C17D6" w:rsidRDefault="00A66B7D" w:rsidP="00A66B7D">
      <w:pPr>
        <w:pStyle w:val="a6"/>
        <w:spacing w:before="2"/>
        <w:ind w:right="102" w:firstLine="707"/>
        <w:jc w:val="both"/>
        <w:rPr>
          <w:sz w:val="28"/>
          <w:szCs w:val="28"/>
        </w:rPr>
      </w:pPr>
      <w:r w:rsidRPr="003C17D6">
        <w:rPr>
          <w:sz w:val="28"/>
          <w:szCs w:val="28"/>
        </w:rPr>
        <w:t>Занятия с участием разных специалистов и родителей дошкольников могут проводиться как еженедельно, так и раз в две недели или раз в месяц. Вопрос частоты проведения таких занятий решается всеми специалистами, участвующими в них: учителем-логопедом, воспитателями, музыкальным руководителем, инструктором по физическому воспитанию.</w:t>
      </w:r>
    </w:p>
    <w:p w:rsidR="00A66B7D" w:rsidRPr="003C17D6" w:rsidRDefault="00A66B7D" w:rsidP="00A66B7D">
      <w:pPr>
        <w:pStyle w:val="a6"/>
        <w:ind w:right="105" w:firstLine="707"/>
        <w:jc w:val="both"/>
        <w:rPr>
          <w:sz w:val="28"/>
          <w:szCs w:val="28"/>
        </w:rPr>
      </w:pPr>
      <w:r w:rsidRPr="003C17D6">
        <w:rPr>
          <w:sz w:val="28"/>
          <w:szCs w:val="28"/>
        </w:rPr>
        <w:t>Основная нагрузка при подготовке таких занятий падает на учителя- логопеда, который разрабатывает структуру занятия и осуществляет координацию действий специалистов.</w:t>
      </w:r>
    </w:p>
    <w:p w:rsidR="00A66B7D" w:rsidRPr="003C17D6" w:rsidRDefault="00A66B7D" w:rsidP="00A66B7D">
      <w:pPr>
        <w:pStyle w:val="a6"/>
        <w:spacing w:before="47" w:line="242" w:lineRule="auto"/>
        <w:ind w:right="116" w:firstLine="707"/>
        <w:jc w:val="both"/>
        <w:rPr>
          <w:sz w:val="28"/>
          <w:szCs w:val="28"/>
        </w:rPr>
      </w:pPr>
      <w:r w:rsidRPr="003C17D6">
        <w:rPr>
          <w:sz w:val="28"/>
          <w:szCs w:val="28"/>
        </w:rPr>
        <w:t>При подготовке интегрированного занятия логопеду следует четко выполнять следующие действия:</w:t>
      </w:r>
    </w:p>
    <w:p w:rsidR="00A66B7D" w:rsidRPr="003C17D6" w:rsidRDefault="00A66B7D" w:rsidP="00A66B7D">
      <w:pPr>
        <w:pStyle w:val="a3"/>
        <w:widowControl w:val="0"/>
        <w:numPr>
          <w:ilvl w:val="0"/>
          <w:numId w:val="7"/>
        </w:numPr>
        <w:tabs>
          <w:tab w:val="left" w:pos="271"/>
        </w:tabs>
        <w:suppressAutoHyphens w:val="0"/>
        <w:spacing w:line="319" w:lineRule="exact"/>
        <w:ind w:left="270" w:hanging="168"/>
        <w:contextualSpacing w:val="0"/>
        <w:jc w:val="both"/>
        <w:rPr>
          <w:sz w:val="28"/>
          <w:szCs w:val="28"/>
        </w:rPr>
      </w:pPr>
      <w:r w:rsidRPr="003C17D6">
        <w:rPr>
          <w:sz w:val="28"/>
          <w:szCs w:val="28"/>
        </w:rPr>
        <w:t>определить тему и цель</w:t>
      </w:r>
      <w:r w:rsidRPr="003C17D6">
        <w:rPr>
          <w:spacing w:val="-7"/>
          <w:sz w:val="28"/>
          <w:szCs w:val="28"/>
        </w:rPr>
        <w:t xml:space="preserve"> </w:t>
      </w:r>
      <w:r w:rsidRPr="003C17D6">
        <w:rPr>
          <w:sz w:val="28"/>
          <w:szCs w:val="28"/>
        </w:rPr>
        <w:t>занятия;</w:t>
      </w:r>
    </w:p>
    <w:p w:rsidR="00A66B7D" w:rsidRPr="003C17D6" w:rsidRDefault="00A66B7D" w:rsidP="00A66B7D">
      <w:pPr>
        <w:pStyle w:val="a3"/>
        <w:widowControl w:val="0"/>
        <w:numPr>
          <w:ilvl w:val="0"/>
          <w:numId w:val="7"/>
        </w:numPr>
        <w:tabs>
          <w:tab w:val="left" w:pos="319"/>
        </w:tabs>
        <w:suppressAutoHyphens w:val="0"/>
        <w:ind w:right="104" w:firstLine="0"/>
        <w:contextualSpacing w:val="0"/>
        <w:jc w:val="both"/>
        <w:rPr>
          <w:sz w:val="28"/>
          <w:szCs w:val="28"/>
        </w:rPr>
      </w:pPr>
      <w:r w:rsidRPr="003C17D6">
        <w:rPr>
          <w:sz w:val="28"/>
          <w:szCs w:val="28"/>
        </w:rPr>
        <w:t xml:space="preserve">обозначить основные этапы занятия и определить специалистов, которые </w:t>
      </w:r>
      <w:r w:rsidRPr="003C17D6">
        <w:rPr>
          <w:sz w:val="28"/>
          <w:szCs w:val="28"/>
        </w:rPr>
        <w:lastRenderedPageBreak/>
        <w:t>будут проводить работу на этих этапах, сформулировать задачи каждого этапа совместно с этими специалистами, обеспечив взаимосвязь и взаимообусловленность этапов занятия, а  также  интеграцию образовательных</w:t>
      </w:r>
      <w:r w:rsidRPr="003C17D6">
        <w:rPr>
          <w:spacing w:val="-11"/>
          <w:sz w:val="28"/>
          <w:szCs w:val="28"/>
        </w:rPr>
        <w:t xml:space="preserve"> </w:t>
      </w:r>
      <w:r w:rsidRPr="003C17D6">
        <w:rPr>
          <w:sz w:val="28"/>
          <w:szCs w:val="28"/>
        </w:rPr>
        <w:t>областей;</w:t>
      </w:r>
    </w:p>
    <w:p w:rsidR="00A66B7D" w:rsidRPr="003C17D6" w:rsidRDefault="00A66B7D" w:rsidP="00A66B7D">
      <w:pPr>
        <w:pStyle w:val="a3"/>
        <w:widowControl w:val="0"/>
        <w:numPr>
          <w:ilvl w:val="0"/>
          <w:numId w:val="7"/>
        </w:numPr>
        <w:tabs>
          <w:tab w:val="left" w:pos="479"/>
        </w:tabs>
        <w:suppressAutoHyphens w:val="0"/>
        <w:spacing w:line="321" w:lineRule="exact"/>
        <w:ind w:left="478" w:hanging="376"/>
        <w:contextualSpacing w:val="0"/>
        <w:jc w:val="both"/>
        <w:rPr>
          <w:sz w:val="28"/>
          <w:szCs w:val="28"/>
        </w:rPr>
      </w:pPr>
      <w:r w:rsidRPr="003C17D6">
        <w:rPr>
          <w:sz w:val="28"/>
          <w:szCs w:val="28"/>
        </w:rPr>
        <w:t>включить в занятие разнообразные игровые и дидактические</w:t>
      </w:r>
      <w:r w:rsidRPr="003C17D6">
        <w:rPr>
          <w:spacing w:val="-23"/>
          <w:sz w:val="28"/>
          <w:szCs w:val="28"/>
        </w:rPr>
        <w:t xml:space="preserve"> </w:t>
      </w:r>
      <w:r w:rsidRPr="003C17D6">
        <w:rPr>
          <w:sz w:val="28"/>
          <w:szCs w:val="28"/>
        </w:rPr>
        <w:t>упражнения;</w:t>
      </w:r>
    </w:p>
    <w:p w:rsidR="00A66B7D" w:rsidRPr="003C17D6" w:rsidRDefault="00A66B7D" w:rsidP="00A66B7D">
      <w:pPr>
        <w:pStyle w:val="a3"/>
        <w:widowControl w:val="0"/>
        <w:numPr>
          <w:ilvl w:val="0"/>
          <w:numId w:val="7"/>
        </w:numPr>
        <w:tabs>
          <w:tab w:val="left" w:pos="508"/>
        </w:tabs>
        <w:suppressAutoHyphens w:val="0"/>
        <w:ind w:right="109" w:firstLine="0"/>
        <w:contextualSpacing w:val="0"/>
        <w:jc w:val="both"/>
        <w:rPr>
          <w:sz w:val="28"/>
          <w:szCs w:val="28"/>
        </w:rPr>
      </w:pPr>
      <w:r w:rsidRPr="003C17D6">
        <w:rPr>
          <w:sz w:val="28"/>
          <w:szCs w:val="28"/>
        </w:rPr>
        <w:t>предусмотреть на всех этапах занятия использование приемов, обеспечивающих индивидуальный подход к</w:t>
      </w:r>
      <w:r w:rsidRPr="003C17D6">
        <w:rPr>
          <w:spacing w:val="-20"/>
          <w:sz w:val="28"/>
          <w:szCs w:val="28"/>
        </w:rPr>
        <w:t xml:space="preserve"> </w:t>
      </w:r>
      <w:r w:rsidRPr="003C17D6">
        <w:rPr>
          <w:sz w:val="28"/>
          <w:szCs w:val="28"/>
        </w:rPr>
        <w:t>детям;</w:t>
      </w:r>
    </w:p>
    <w:p w:rsidR="00A66B7D" w:rsidRPr="003C17D6" w:rsidRDefault="00A66B7D" w:rsidP="00A66B7D">
      <w:pPr>
        <w:pStyle w:val="a3"/>
        <w:widowControl w:val="0"/>
        <w:numPr>
          <w:ilvl w:val="0"/>
          <w:numId w:val="7"/>
        </w:numPr>
        <w:tabs>
          <w:tab w:val="left" w:pos="292"/>
        </w:tabs>
        <w:suppressAutoHyphens w:val="0"/>
        <w:ind w:right="108" w:firstLine="0"/>
        <w:contextualSpacing w:val="0"/>
        <w:jc w:val="both"/>
        <w:rPr>
          <w:sz w:val="28"/>
          <w:szCs w:val="28"/>
        </w:rPr>
      </w:pPr>
      <w:r w:rsidRPr="003C17D6">
        <w:rPr>
          <w:sz w:val="28"/>
          <w:szCs w:val="28"/>
        </w:rPr>
        <w:t>при отборе программного материала учитывать зону ближайшего развития каждого ребенка, его потенциальные</w:t>
      </w:r>
      <w:r w:rsidRPr="003C17D6">
        <w:rPr>
          <w:spacing w:val="-19"/>
          <w:sz w:val="28"/>
          <w:szCs w:val="28"/>
        </w:rPr>
        <w:t xml:space="preserve"> </w:t>
      </w:r>
      <w:r w:rsidRPr="003C17D6">
        <w:rPr>
          <w:sz w:val="28"/>
          <w:szCs w:val="28"/>
        </w:rPr>
        <w:t>возможности;</w:t>
      </w:r>
    </w:p>
    <w:p w:rsidR="00A66B7D" w:rsidRPr="003C17D6" w:rsidRDefault="00A66B7D" w:rsidP="00A66B7D">
      <w:pPr>
        <w:pStyle w:val="a3"/>
        <w:widowControl w:val="0"/>
        <w:numPr>
          <w:ilvl w:val="0"/>
          <w:numId w:val="7"/>
        </w:numPr>
        <w:tabs>
          <w:tab w:val="left" w:pos="313"/>
        </w:tabs>
        <w:suppressAutoHyphens w:val="0"/>
        <w:spacing w:before="2"/>
        <w:ind w:right="110" w:firstLine="0"/>
        <w:contextualSpacing w:val="0"/>
        <w:jc w:val="both"/>
        <w:rPr>
          <w:sz w:val="28"/>
          <w:szCs w:val="28"/>
        </w:rPr>
      </w:pPr>
      <w:r w:rsidRPr="003C17D6">
        <w:rPr>
          <w:sz w:val="28"/>
          <w:szCs w:val="28"/>
        </w:rPr>
        <w:t>определить хорошо знакомый детям словарь, который они должны будут актуализировать на занятии, и распечатать его для всех участвующих в занятии специалистов, обеспечив тем самым переход детей от накопленных представлений и пассивного речевого запаса к активному использованию речевых</w:t>
      </w:r>
      <w:r w:rsidRPr="003C17D6">
        <w:rPr>
          <w:spacing w:val="-5"/>
          <w:sz w:val="28"/>
          <w:szCs w:val="28"/>
        </w:rPr>
        <w:t xml:space="preserve"> </w:t>
      </w:r>
      <w:r w:rsidRPr="003C17D6">
        <w:rPr>
          <w:sz w:val="28"/>
          <w:szCs w:val="28"/>
        </w:rPr>
        <w:t>средств;</w:t>
      </w:r>
    </w:p>
    <w:p w:rsidR="00A66B7D" w:rsidRPr="003C17D6" w:rsidRDefault="00A66B7D" w:rsidP="00A66B7D">
      <w:pPr>
        <w:pStyle w:val="a3"/>
        <w:widowControl w:val="0"/>
        <w:numPr>
          <w:ilvl w:val="0"/>
          <w:numId w:val="7"/>
        </w:numPr>
        <w:tabs>
          <w:tab w:val="left" w:pos="271"/>
        </w:tabs>
        <w:suppressAutoHyphens w:val="0"/>
        <w:ind w:right="111" w:firstLine="0"/>
        <w:contextualSpacing w:val="0"/>
        <w:jc w:val="both"/>
        <w:rPr>
          <w:sz w:val="28"/>
          <w:szCs w:val="28"/>
        </w:rPr>
      </w:pPr>
      <w:r w:rsidRPr="003C17D6">
        <w:rPr>
          <w:sz w:val="28"/>
          <w:szCs w:val="28"/>
        </w:rPr>
        <w:t>отобрать уже отработанные с детьми грамматические конструкции с учетом темы и цели занятия, этапа коррекционного обучения, индивидуального подхода к речевым и психическим возможностям детей и предоставить возможность всем специалистам использовать этот материал на разных этапах занятия, организовав, таким образом, речевую практику, в которой закрепляются лексические и грамматические</w:t>
      </w:r>
      <w:r w:rsidRPr="003C17D6">
        <w:rPr>
          <w:spacing w:val="-10"/>
          <w:sz w:val="28"/>
          <w:szCs w:val="28"/>
        </w:rPr>
        <w:t xml:space="preserve"> </w:t>
      </w:r>
      <w:r w:rsidRPr="003C17D6">
        <w:rPr>
          <w:sz w:val="28"/>
          <w:szCs w:val="28"/>
        </w:rPr>
        <w:t>значения;</w:t>
      </w:r>
    </w:p>
    <w:p w:rsidR="00A66B7D" w:rsidRPr="003C17D6" w:rsidRDefault="00A66B7D" w:rsidP="00A66B7D">
      <w:pPr>
        <w:pStyle w:val="a3"/>
        <w:widowControl w:val="0"/>
        <w:numPr>
          <w:ilvl w:val="0"/>
          <w:numId w:val="7"/>
        </w:numPr>
        <w:tabs>
          <w:tab w:val="left" w:pos="271"/>
        </w:tabs>
        <w:suppressAutoHyphens w:val="0"/>
        <w:spacing w:line="321" w:lineRule="exact"/>
        <w:ind w:left="270" w:hanging="168"/>
        <w:contextualSpacing w:val="0"/>
        <w:jc w:val="both"/>
        <w:rPr>
          <w:sz w:val="28"/>
          <w:szCs w:val="28"/>
        </w:rPr>
      </w:pPr>
      <w:r w:rsidRPr="003C17D6">
        <w:rPr>
          <w:sz w:val="28"/>
          <w:szCs w:val="28"/>
        </w:rPr>
        <w:t>обеспечить постепенное усложнение речевых и речемыслительных</w:t>
      </w:r>
      <w:r w:rsidRPr="003C17D6">
        <w:rPr>
          <w:spacing w:val="-24"/>
          <w:sz w:val="28"/>
          <w:szCs w:val="28"/>
        </w:rPr>
        <w:t xml:space="preserve"> </w:t>
      </w:r>
      <w:r w:rsidRPr="003C17D6">
        <w:rPr>
          <w:sz w:val="28"/>
          <w:szCs w:val="28"/>
        </w:rPr>
        <w:t>заданий;</w:t>
      </w:r>
    </w:p>
    <w:p w:rsidR="00A66B7D" w:rsidRPr="003C17D6" w:rsidRDefault="00A66B7D" w:rsidP="00A66B7D">
      <w:pPr>
        <w:pStyle w:val="a3"/>
        <w:widowControl w:val="0"/>
        <w:numPr>
          <w:ilvl w:val="0"/>
          <w:numId w:val="7"/>
        </w:numPr>
        <w:tabs>
          <w:tab w:val="left" w:pos="287"/>
        </w:tabs>
        <w:suppressAutoHyphens w:val="0"/>
        <w:spacing w:line="242" w:lineRule="auto"/>
        <w:ind w:right="113" w:firstLine="0"/>
        <w:contextualSpacing w:val="0"/>
        <w:jc w:val="both"/>
        <w:rPr>
          <w:sz w:val="28"/>
          <w:szCs w:val="28"/>
        </w:rPr>
      </w:pPr>
      <w:r w:rsidRPr="003C17D6">
        <w:rPr>
          <w:sz w:val="28"/>
          <w:szCs w:val="28"/>
        </w:rPr>
        <w:t>включить в занятие регулярное повторение усвоенного речевого материала и подключить к этому всех участвующих в занятии</w:t>
      </w:r>
      <w:r w:rsidRPr="003C17D6">
        <w:rPr>
          <w:spacing w:val="-17"/>
          <w:sz w:val="28"/>
          <w:szCs w:val="28"/>
        </w:rPr>
        <w:t xml:space="preserve"> </w:t>
      </w:r>
      <w:r w:rsidRPr="003C17D6">
        <w:rPr>
          <w:sz w:val="28"/>
          <w:szCs w:val="28"/>
        </w:rPr>
        <w:t>специалистов;</w:t>
      </w:r>
    </w:p>
    <w:p w:rsidR="00A66B7D" w:rsidRPr="003C17D6" w:rsidRDefault="00A66B7D" w:rsidP="00A66B7D">
      <w:pPr>
        <w:pStyle w:val="a3"/>
        <w:widowControl w:val="0"/>
        <w:numPr>
          <w:ilvl w:val="0"/>
          <w:numId w:val="7"/>
        </w:numPr>
        <w:tabs>
          <w:tab w:val="left" w:pos="271"/>
        </w:tabs>
        <w:suppressAutoHyphens w:val="0"/>
        <w:spacing w:line="318" w:lineRule="exact"/>
        <w:ind w:left="270" w:hanging="168"/>
        <w:contextualSpacing w:val="0"/>
        <w:jc w:val="both"/>
        <w:rPr>
          <w:sz w:val="28"/>
          <w:szCs w:val="28"/>
        </w:rPr>
      </w:pPr>
      <w:r w:rsidRPr="003C17D6">
        <w:rPr>
          <w:sz w:val="28"/>
          <w:szCs w:val="28"/>
        </w:rPr>
        <w:t>привлечь каждого ребенка к участию в</w:t>
      </w:r>
      <w:r w:rsidRPr="003C17D6">
        <w:rPr>
          <w:spacing w:val="-8"/>
          <w:sz w:val="28"/>
          <w:szCs w:val="28"/>
        </w:rPr>
        <w:t xml:space="preserve"> </w:t>
      </w:r>
      <w:r w:rsidRPr="003C17D6">
        <w:rPr>
          <w:sz w:val="28"/>
          <w:szCs w:val="28"/>
        </w:rPr>
        <w:t>диалогах.</w:t>
      </w:r>
    </w:p>
    <w:p w:rsidR="00A66B7D" w:rsidRPr="003C17D6" w:rsidRDefault="00A66B7D" w:rsidP="00A66B7D">
      <w:pPr>
        <w:pStyle w:val="a6"/>
        <w:ind w:right="106" w:firstLine="707"/>
        <w:jc w:val="both"/>
        <w:rPr>
          <w:sz w:val="28"/>
          <w:szCs w:val="28"/>
        </w:rPr>
      </w:pPr>
      <w:r w:rsidRPr="003C17D6">
        <w:rPr>
          <w:sz w:val="28"/>
          <w:szCs w:val="28"/>
        </w:rPr>
        <w:t>Занятия организуются таким образом, чтобы обеспечить каждому ребенку возможность участвовать в коллективной деятельности, свободно общаться со сверстниками и взрослыми. Предполагается свободное размещение детей во время занятия: сидя или лежа на ковре, сидя или стоя полукругом возле мольберта или наборного полотна и т. п. с тем, чтобы детям было удобно рассматривать предметы и пособия, предъявляемые им во время занятия, смотреть друг на друга и на педагога, что обеспечивает полноту восприятия чужой речи. Причем на каждом этапе занятия местоположение детей обязательно меняется. Если, занимаясь с логопедом, дети сидели на стульчиках возле мольберта, то, переходя к музыкальному руководителю, они выполняют движения под музыку на ковре в центре группового помещения, а затем выполняют задания воспитателя по развитию математических представлений, сидя за столиками или стоя у магнитной доски. Занятие строится таким образом, чтобы наиболее эмоциональные, сюрпризные, игровые моменты приходились на период нарастания у детей усталости.</w:t>
      </w:r>
    </w:p>
    <w:p w:rsidR="00A66B7D" w:rsidRPr="003C17D6" w:rsidRDefault="00A66B7D" w:rsidP="00A66B7D">
      <w:pPr>
        <w:pStyle w:val="a6"/>
        <w:spacing w:before="47"/>
        <w:ind w:right="110" w:firstLine="707"/>
        <w:jc w:val="both"/>
        <w:rPr>
          <w:sz w:val="28"/>
          <w:szCs w:val="28"/>
        </w:rPr>
      </w:pPr>
      <w:r w:rsidRPr="003C17D6">
        <w:rPr>
          <w:sz w:val="28"/>
          <w:szCs w:val="28"/>
        </w:rPr>
        <w:lastRenderedPageBreak/>
        <w:t>Пособия для занятия отбираются и готовятся заранее, педагоги, не участвующие в занятии на данном этапе, могут оказывать помощь в размещении или уборке пособий с тем, чтобы темп работы на занятии не снижался, и внимание детей не рассеивалось.</w:t>
      </w:r>
    </w:p>
    <w:p w:rsidR="00A66B7D" w:rsidRPr="003C17D6" w:rsidRDefault="00A66B7D" w:rsidP="00A66B7D">
      <w:pPr>
        <w:pStyle w:val="a6"/>
        <w:ind w:right="109" w:firstLine="707"/>
        <w:jc w:val="both"/>
        <w:rPr>
          <w:sz w:val="28"/>
          <w:szCs w:val="28"/>
        </w:rPr>
      </w:pPr>
      <w:r w:rsidRPr="003C17D6">
        <w:rPr>
          <w:sz w:val="28"/>
          <w:szCs w:val="28"/>
        </w:rPr>
        <w:t>Если говорить о коррекционной работе логопеда на интегрированных занятиях, то она разнообразна и может охватывать все направления работы логопеда, кроме постановки звуков, которая, естественно, осуществляется на индивидуальных занятиях с детьми.</w:t>
      </w:r>
    </w:p>
    <w:p w:rsidR="00A66B7D" w:rsidRPr="003C17D6" w:rsidRDefault="00A66B7D" w:rsidP="00A66B7D">
      <w:pPr>
        <w:pStyle w:val="a6"/>
        <w:ind w:right="107" w:firstLine="618"/>
        <w:jc w:val="both"/>
        <w:rPr>
          <w:sz w:val="28"/>
          <w:szCs w:val="28"/>
        </w:rPr>
      </w:pPr>
      <w:r w:rsidRPr="003C17D6">
        <w:rPr>
          <w:sz w:val="28"/>
          <w:szCs w:val="28"/>
        </w:rPr>
        <w:t xml:space="preserve">Логопед может включать в свои этапы занятия элементы артикуляционной гимнастики, работу над просодической стороной речи, дыханием, развитием слухового и зрительного восприятия и внимания, фонематического слуха и восприятия, речевого слуха и слухоречевой памяти, овладением навыками звукового и слогового анализа и синтеза. В занятия могут включаться упражнения по закреплению правильного произношения поставленных звуков, отрабатываться пройденные ранее грамматические категории с предъявлением требования их правильного фонетического оформления, в играх и игровых упражнениях может проводиться работа по  закреплению уже сформированных навыков словообразования. </w:t>
      </w:r>
    </w:p>
    <w:p w:rsidR="00A66B7D" w:rsidRPr="003C17D6" w:rsidRDefault="00A66B7D" w:rsidP="00A66B7D">
      <w:pPr>
        <w:pStyle w:val="a6"/>
        <w:ind w:right="102" w:firstLine="707"/>
        <w:jc w:val="both"/>
        <w:rPr>
          <w:sz w:val="28"/>
          <w:szCs w:val="28"/>
        </w:rPr>
      </w:pPr>
      <w:r w:rsidRPr="003C17D6">
        <w:rPr>
          <w:sz w:val="28"/>
          <w:szCs w:val="28"/>
        </w:rPr>
        <w:t>На интегрированных занятиях с успехом может решаться задача включения в работу всех анализаторов дошкольника, развития его эмоционального мира, мира его чувств. А ведь именно эмоции и чувства участвуют в формировании волевого управления действиями, лежат в основе произвольного поведения, начало которого приходится на дошкольный возраст, характеризующийся значительными изменениями в функционировании сенсорных систем и восприятии информации через все органы чувств. На интегрированных занятиях у ребенка совершенствуются механизмы восприятия, развиваются сенсомоторные и эмоциональные реакции, и на этой основе осуществляется становление мотивационно- потребностной сферы и высших психических функций: внимания, памяти, мышления, речи.</w:t>
      </w:r>
    </w:p>
    <w:p w:rsidR="00A66B7D" w:rsidRPr="003C17D6" w:rsidRDefault="00A66B7D" w:rsidP="00A66B7D">
      <w:pPr>
        <w:pStyle w:val="a6"/>
        <w:ind w:right="105" w:firstLine="707"/>
        <w:jc w:val="both"/>
        <w:rPr>
          <w:sz w:val="28"/>
          <w:szCs w:val="28"/>
        </w:rPr>
      </w:pPr>
      <w:r w:rsidRPr="003C17D6">
        <w:rPr>
          <w:sz w:val="28"/>
          <w:szCs w:val="28"/>
        </w:rPr>
        <w:t>Использование разнообразных приемов обучения, применение дидактических пособий обеспечивают ребенка эстетическими удовольствиями, способствуют положительным эмоциональным переживаниям, формируют устойчивый чувственный фон  жизнедеятельности, снимают раздражительность и тревожность. Использование самых разных видов деятельности на одном занятии</w:t>
      </w:r>
    </w:p>
    <w:p w:rsidR="00095419" w:rsidRPr="003C17D6" w:rsidRDefault="00A66B7D" w:rsidP="00A66B7D">
      <w:pPr>
        <w:pStyle w:val="a6"/>
        <w:spacing w:before="47" w:line="242" w:lineRule="auto"/>
        <w:ind w:right="114"/>
        <w:jc w:val="both"/>
        <w:rPr>
          <w:sz w:val="28"/>
          <w:szCs w:val="28"/>
        </w:rPr>
      </w:pPr>
      <w:r w:rsidRPr="003C17D6">
        <w:rPr>
          <w:sz w:val="28"/>
          <w:szCs w:val="28"/>
        </w:rPr>
        <w:t>обеспечивает постепенную и плавную подготовку ребенка к переходу от игровой к учебной деятельности.</w:t>
      </w:r>
    </w:p>
    <w:p w:rsidR="00095419" w:rsidRPr="003C17D6" w:rsidRDefault="00095419" w:rsidP="00095419">
      <w:pPr>
        <w:tabs>
          <w:tab w:val="left" w:pos="567"/>
        </w:tabs>
        <w:spacing w:after="0" w:line="240" w:lineRule="auto"/>
        <w:ind w:firstLine="567"/>
        <w:jc w:val="both"/>
        <w:rPr>
          <w:rFonts w:ascii="Times New Roman" w:hAnsi="Times New Roman" w:cs="Times New Roman"/>
          <w:sz w:val="24"/>
          <w:szCs w:val="24"/>
        </w:rPr>
      </w:pPr>
      <w:r w:rsidRPr="003C17D6">
        <w:rPr>
          <w:rFonts w:ascii="Times New Roman" w:hAnsi="Times New Roman" w:cs="Times New Roman"/>
          <w:sz w:val="28"/>
          <w:szCs w:val="28"/>
        </w:rPr>
        <w:t xml:space="preserve">Для </w:t>
      </w:r>
      <w:r w:rsidRPr="003C17D6">
        <w:rPr>
          <w:rFonts w:ascii="Times New Roman" w:hAnsi="Times New Roman" w:cs="Times New Roman"/>
          <w:i/>
          <w:sz w:val="28"/>
          <w:szCs w:val="28"/>
        </w:rPr>
        <w:t>личностно-порождающего взаимодействия</w:t>
      </w:r>
      <w:r w:rsidRPr="003C17D6">
        <w:rPr>
          <w:rFonts w:ascii="Times New Roman" w:hAnsi="Times New Roman" w:cs="Times New Roman"/>
          <w:sz w:val="28"/>
          <w:szCs w:val="28"/>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w:t>
      </w:r>
      <w:r w:rsidRPr="003C17D6">
        <w:rPr>
          <w:rFonts w:ascii="Times New Roman" w:hAnsi="Times New Roman" w:cs="Times New Roman"/>
          <w:sz w:val="28"/>
          <w:szCs w:val="28"/>
        </w:rPr>
        <w:lastRenderedPageBreak/>
        <w:t xml:space="preserve">радости и огорчениях, оказывает поддержку при затруднениях, участвует в его играх и занятиях. </w:t>
      </w:r>
    </w:p>
    <w:p w:rsidR="00095419" w:rsidRPr="003C17D6" w:rsidRDefault="00095419" w:rsidP="00095419">
      <w:pPr>
        <w:keepNext/>
        <w:widowControl w:val="0"/>
        <w:tabs>
          <w:tab w:val="left" w:pos="567"/>
        </w:tabs>
        <w:suppressAutoHyphens/>
        <w:spacing w:after="0" w:line="360" w:lineRule="auto"/>
        <w:ind w:firstLine="567"/>
        <w:jc w:val="center"/>
        <w:outlineLvl w:val="1"/>
        <w:rPr>
          <w:rFonts w:ascii="Times New Roman" w:hAnsi="Times New Roman" w:cs="Times New Roman"/>
          <w:b/>
          <w:sz w:val="28"/>
          <w:szCs w:val="28"/>
        </w:rPr>
      </w:pPr>
      <w:r w:rsidRPr="003C17D6">
        <w:rPr>
          <w:rFonts w:ascii="Times New Roman" w:hAnsi="Times New Roman" w:cs="Times New Roman"/>
          <w:b/>
          <w:sz w:val="28"/>
          <w:szCs w:val="28"/>
        </w:rPr>
        <w:t>2.4 Взаимодействие с социумом</w:t>
      </w:r>
    </w:p>
    <w:p w:rsidR="00095419" w:rsidRPr="003C17D6" w:rsidRDefault="00095419" w:rsidP="00095419">
      <w:pPr>
        <w:keepNext/>
        <w:widowControl w:val="0"/>
        <w:tabs>
          <w:tab w:val="left" w:pos="567"/>
        </w:tabs>
        <w:suppressAutoHyphens/>
        <w:spacing w:after="0" w:line="240" w:lineRule="auto"/>
        <w:ind w:firstLine="567"/>
        <w:jc w:val="both"/>
        <w:outlineLvl w:val="1"/>
        <w:rPr>
          <w:rFonts w:ascii="Times New Roman" w:hAnsi="Times New Roman" w:cs="Times New Roman"/>
          <w:b/>
          <w:sz w:val="28"/>
          <w:szCs w:val="28"/>
        </w:rPr>
      </w:pPr>
      <w:r w:rsidRPr="003C17D6">
        <w:rPr>
          <w:rFonts w:ascii="Times New Roman" w:hAnsi="Times New Roman" w:cs="Times New Roman"/>
          <w:sz w:val="28"/>
        </w:rPr>
        <w:t>Педагоги детского сада работают в тесном контакте с учреждениями – социальными партнерами</w:t>
      </w:r>
      <w:r w:rsidRPr="003C17D6">
        <w:rPr>
          <w:rFonts w:ascii="Times New Roman" w:hAnsi="Times New Roman" w:cs="Times New Roman"/>
          <w:b/>
          <w:i/>
          <w:sz w:val="28"/>
        </w:rPr>
        <w:t xml:space="preserve"> </w:t>
      </w:r>
      <w:r w:rsidRPr="003C17D6">
        <w:rPr>
          <w:rFonts w:ascii="Times New Roman" w:hAnsi="Times New Roman" w:cs="Times New Roman"/>
          <w:sz w:val="28"/>
        </w:rPr>
        <w:t>в деле воспитания и развития дошкольников, это</w:t>
      </w:r>
      <w:r w:rsidRPr="003C17D6">
        <w:rPr>
          <w:rFonts w:ascii="Times New Roman" w:hAnsi="Times New Roman" w:cs="Times New Roman"/>
          <w:sz w:val="28"/>
          <w:szCs w:val="28"/>
        </w:rPr>
        <w:t xml:space="preserve"> МБУДО «Районная станция юных натуралистов», Ровеньской районный музей, МБУДО «Ровеньский районный дом детского творчества». Со всеми перечисленными учреждениями заключены договора и планы взаимодействия.</w:t>
      </w:r>
    </w:p>
    <w:p w:rsidR="00095419" w:rsidRPr="003C17D6" w:rsidRDefault="00095419" w:rsidP="00B752C3">
      <w:pPr>
        <w:keepNext/>
        <w:widowControl w:val="0"/>
        <w:tabs>
          <w:tab w:val="left" w:pos="567"/>
        </w:tabs>
        <w:suppressAutoHyphens/>
        <w:spacing w:after="0" w:line="240" w:lineRule="auto"/>
        <w:ind w:firstLine="567"/>
        <w:jc w:val="center"/>
        <w:outlineLvl w:val="1"/>
        <w:rPr>
          <w:rFonts w:ascii="Times New Roman" w:eastAsia="SimSun" w:hAnsi="Times New Roman" w:cs="Times New Roman"/>
          <w:b/>
          <w:iCs/>
          <w:kern w:val="28"/>
          <w:sz w:val="32"/>
          <w:szCs w:val="28"/>
          <w:lang w:eastAsia="hi-IN" w:bidi="hi-IN"/>
        </w:rPr>
      </w:pPr>
      <w:r w:rsidRPr="003C17D6">
        <w:rPr>
          <w:rFonts w:ascii="Times New Roman" w:eastAsia="SimSun" w:hAnsi="Times New Roman" w:cs="Times New Roman"/>
          <w:b/>
          <w:iCs/>
          <w:kern w:val="28"/>
          <w:sz w:val="28"/>
          <w:szCs w:val="28"/>
          <w:lang w:eastAsia="hi-IN" w:bidi="hi-IN"/>
        </w:rPr>
        <w:t xml:space="preserve">2.5. </w:t>
      </w:r>
      <w:r w:rsidRPr="003C17D6">
        <w:rPr>
          <w:rFonts w:ascii="Times New Roman" w:hAnsi="Times New Roman" w:cs="Times New Roman"/>
          <w:b/>
          <w:sz w:val="28"/>
          <w:szCs w:val="28"/>
        </w:rPr>
        <w:t>Часть, формируемая участниками образовательных отношений</w:t>
      </w:r>
    </w:p>
    <w:p w:rsidR="00095419" w:rsidRPr="003C17D6" w:rsidRDefault="00095419" w:rsidP="00B752C3">
      <w:pPr>
        <w:keepNext/>
        <w:widowControl w:val="0"/>
        <w:tabs>
          <w:tab w:val="left" w:pos="567"/>
        </w:tabs>
        <w:suppressAutoHyphens/>
        <w:spacing w:after="0" w:line="240" w:lineRule="auto"/>
        <w:ind w:firstLine="567"/>
        <w:outlineLvl w:val="1"/>
        <w:rPr>
          <w:rFonts w:ascii="Times New Roman" w:eastAsia="SimSun" w:hAnsi="Times New Roman" w:cs="Times New Roman"/>
          <w:b/>
          <w:iCs/>
          <w:kern w:val="28"/>
          <w:sz w:val="32"/>
          <w:szCs w:val="28"/>
          <w:lang w:eastAsia="hi-IN" w:bidi="hi-IN"/>
        </w:rPr>
      </w:pPr>
      <w:r w:rsidRPr="003C17D6">
        <w:rPr>
          <w:rFonts w:ascii="Times New Roman" w:hAnsi="Times New Roman" w:cs="Times New Roman"/>
          <w:b/>
          <w:sz w:val="28"/>
          <w:szCs w:val="28"/>
        </w:rPr>
        <w:t>Приоритетные направления</w:t>
      </w:r>
      <w:r w:rsidRPr="003C17D6">
        <w:rPr>
          <w:rFonts w:ascii="Times New Roman" w:hAnsi="Times New Roman" w:cs="Times New Roman"/>
          <w:sz w:val="28"/>
          <w:szCs w:val="28"/>
        </w:rPr>
        <w:t xml:space="preserve"> деятельности старшей</w:t>
      </w:r>
      <w:r w:rsidR="00F30A8D" w:rsidRPr="003C17D6">
        <w:rPr>
          <w:rFonts w:ascii="Times New Roman" w:hAnsi="Times New Roman" w:cs="Times New Roman"/>
          <w:sz w:val="28"/>
          <w:szCs w:val="28"/>
        </w:rPr>
        <w:t xml:space="preserve"> логопедической </w:t>
      </w:r>
      <w:r w:rsidRPr="003C17D6">
        <w:rPr>
          <w:rFonts w:ascii="Times New Roman" w:hAnsi="Times New Roman" w:cs="Times New Roman"/>
          <w:sz w:val="28"/>
          <w:szCs w:val="28"/>
        </w:rPr>
        <w:t xml:space="preserve"> группы:</w:t>
      </w:r>
    </w:p>
    <w:p w:rsidR="00095419" w:rsidRPr="003C17D6" w:rsidRDefault="00095419" w:rsidP="00095419">
      <w:pPr>
        <w:spacing w:after="0" w:line="240" w:lineRule="auto"/>
        <w:ind w:firstLine="567"/>
        <w:jc w:val="both"/>
        <w:rPr>
          <w:rFonts w:ascii="Times New Roman" w:hAnsi="Times New Roman" w:cs="Times New Roman"/>
          <w:sz w:val="28"/>
          <w:szCs w:val="28"/>
        </w:rPr>
      </w:pPr>
      <w:r w:rsidRPr="003C17D6">
        <w:rPr>
          <w:rFonts w:ascii="Times New Roman" w:hAnsi="Times New Roman" w:cs="Times New Roman"/>
          <w:sz w:val="28"/>
          <w:szCs w:val="28"/>
        </w:rPr>
        <w:t>- Художественно- эстетическое развитие.</w:t>
      </w:r>
    </w:p>
    <w:p w:rsidR="00095419" w:rsidRPr="003C17D6" w:rsidRDefault="00095419" w:rsidP="00095419">
      <w:pPr>
        <w:spacing w:after="0" w:line="240" w:lineRule="auto"/>
        <w:ind w:firstLine="567"/>
        <w:jc w:val="both"/>
        <w:rPr>
          <w:rFonts w:ascii="Times New Roman" w:hAnsi="Times New Roman" w:cs="Times New Roman"/>
          <w:sz w:val="28"/>
          <w:szCs w:val="28"/>
        </w:rPr>
      </w:pPr>
      <w:r w:rsidRPr="003C17D6">
        <w:rPr>
          <w:rFonts w:ascii="Times New Roman" w:hAnsi="Times New Roman" w:cs="Times New Roman"/>
          <w:sz w:val="28"/>
          <w:szCs w:val="28"/>
        </w:rPr>
        <w:t>- Познавательное развитие.</w:t>
      </w:r>
    </w:p>
    <w:p w:rsidR="00F30A8D" w:rsidRDefault="00F30A8D" w:rsidP="00095419">
      <w:pPr>
        <w:spacing w:after="0" w:line="240" w:lineRule="auto"/>
        <w:ind w:firstLine="567"/>
        <w:jc w:val="both"/>
        <w:rPr>
          <w:rFonts w:ascii="Times New Roman" w:hAnsi="Times New Roman" w:cs="Times New Roman"/>
          <w:sz w:val="28"/>
          <w:szCs w:val="28"/>
        </w:rPr>
      </w:pPr>
      <w:r w:rsidRPr="003C17D6">
        <w:rPr>
          <w:rFonts w:ascii="Times New Roman" w:hAnsi="Times New Roman" w:cs="Times New Roman"/>
          <w:sz w:val="28"/>
          <w:szCs w:val="28"/>
        </w:rPr>
        <w:t>- Физическое развитие.</w:t>
      </w:r>
    </w:p>
    <w:p w:rsidR="008606D4" w:rsidRPr="003C17D6" w:rsidRDefault="008606D4" w:rsidP="000954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Социально- коммуникативное развитие.</w:t>
      </w:r>
    </w:p>
    <w:p w:rsidR="00095419" w:rsidRPr="003C17D6" w:rsidRDefault="00095419" w:rsidP="00095419">
      <w:pPr>
        <w:spacing w:after="0" w:line="240" w:lineRule="auto"/>
        <w:ind w:firstLine="567"/>
        <w:jc w:val="both"/>
        <w:rPr>
          <w:rFonts w:ascii="Times New Roman" w:hAnsi="Times New Roman" w:cs="Times New Roman"/>
          <w:sz w:val="28"/>
          <w:szCs w:val="28"/>
        </w:rPr>
      </w:pPr>
      <w:r w:rsidRPr="003C17D6">
        <w:rPr>
          <w:rFonts w:ascii="Times New Roman" w:hAnsi="Times New Roman" w:cs="Times New Roman"/>
          <w:sz w:val="28"/>
          <w:szCs w:val="28"/>
        </w:rPr>
        <w:t>Парциальные программы и образовательные технологии, которые в наибольшей степени соответствуют потребностям и интересам детей, а также возможностям педагогического коллектива:</w:t>
      </w:r>
    </w:p>
    <w:p w:rsidR="00095419" w:rsidRPr="003C17D6" w:rsidRDefault="00095419" w:rsidP="00095419">
      <w:pPr>
        <w:numPr>
          <w:ilvl w:val="0"/>
          <w:numId w:val="2"/>
        </w:numPr>
        <w:spacing w:after="0" w:line="240" w:lineRule="auto"/>
        <w:ind w:left="142" w:firstLine="17"/>
        <w:rPr>
          <w:rFonts w:ascii="Times New Roman" w:hAnsi="Times New Roman" w:cs="Times New Roman"/>
          <w:sz w:val="28"/>
          <w:szCs w:val="28"/>
        </w:rPr>
      </w:pPr>
      <w:r w:rsidRPr="003C17D6">
        <w:rPr>
          <w:rFonts w:ascii="Times New Roman" w:hAnsi="Times New Roman" w:cs="Times New Roman"/>
          <w:sz w:val="28"/>
          <w:szCs w:val="28"/>
        </w:rPr>
        <w:t>Парциальная программа дошкольного образования «Здравствуй, мир Белогорья!» (образовательная область «Познавательное развитие»), Серых Л.В., Репринцева Г.А. Белгород: издательство БелИРО, 20</w:t>
      </w:r>
      <w:r w:rsidR="00B752C3">
        <w:rPr>
          <w:rFonts w:ascii="Times New Roman" w:hAnsi="Times New Roman" w:cs="Times New Roman"/>
          <w:sz w:val="28"/>
          <w:szCs w:val="28"/>
        </w:rPr>
        <w:t>21</w:t>
      </w:r>
      <w:r w:rsidRPr="003C17D6">
        <w:rPr>
          <w:rFonts w:ascii="Times New Roman" w:hAnsi="Times New Roman" w:cs="Times New Roman"/>
          <w:sz w:val="28"/>
          <w:szCs w:val="28"/>
        </w:rPr>
        <w:t>.</w:t>
      </w:r>
    </w:p>
    <w:p w:rsidR="008606D4" w:rsidRDefault="00095419" w:rsidP="008606D4">
      <w:pPr>
        <w:numPr>
          <w:ilvl w:val="0"/>
          <w:numId w:val="2"/>
        </w:numPr>
        <w:spacing w:after="0" w:line="240" w:lineRule="auto"/>
        <w:ind w:left="142" w:right="24" w:firstLine="17"/>
        <w:jc w:val="both"/>
        <w:rPr>
          <w:rFonts w:ascii="Times New Roman" w:hAnsi="Times New Roman" w:cs="Times New Roman"/>
          <w:sz w:val="28"/>
          <w:szCs w:val="28"/>
        </w:rPr>
      </w:pPr>
      <w:r w:rsidRPr="003C17D6">
        <w:rPr>
          <w:rFonts w:ascii="Times New Roman" w:hAnsi="Times New Roman" w:cs="Times New Roman"/>
          <w:sz w:val="28"/>
          <w:szCs w:val="28"/>
        </w:rPr>
        <w:t xml:space="preserve">Парциальная программа «Цветные ладошки».  Программа   художественного   воспитания, обучения и развития детей  2-7 лет -   </w:t>
      </w:r>
      <w:r w:rsidR="00B752C3">
        <w:rPr>
          <w:rFonts w:ascii="Times New Roman" w:hAnsi="Times New Roman" w:cs="Times New Roman"/>
          <w:sz w:val="28"/>
          <w:szCs w:val="28"/>
        </w:rPr>
        <w:t>Москва: Карапуз-дидактика», 201</w:t>
      </w:r>
      <w:r w:rsidRPr="003C17D6">
        <w:rPr>
          <w:rFonts w:ascii="Times New Roman" w:hAnsi="Times New Roman" w:cs="Times New Roman"/>
          <w:sz w:val="28"/>
          <w:szCs w:val="28"/>
        </w:rPr>
        <w:t>7.</w:t>
      </w:r>
    </w:p>
    <w:p w:rsidR="00F30A8D" w:rsidRPr="008606D4" w:rsidRDefault="00F30A8D" w:rsidP="008606D4">
      <w:pPr>
        <w:numPr>
          <w:ilvl w:val="0"/>
          <w:numId w:val="2"/>
        </w:numPr>
        <w:spacing w:after="0" w:line="240" w:lineRule="auto"/>
        <w:ind w:left="142" w:right="24" w:firstLine="17"/>
        <w:jc w:val="both"/>
        <w:rPr>
          <w:rFonts w:ascii="Times New Roman" w:hAnsi="Times New Roman" w:cs="Times New Roman"/>
          <w:sz w:val="28"/>
          <w:szCs w:val="28"/>
        </w:rPr>
      </w:pPr>
      <w:r w:rsidRPr="008606D4">
        <w:rPr>
          <w:rFonts w:ascii="Times New Roman" w:hAnsi="Times New Roman" w:cs="Times New Roman"/>
          <w:sz w:val="28"/>
        </w:rPr>
        <w:t>Программа</w:t>
      </w:r>
      <w:r w:rsidRPr="008606D4">
        <w:rPr>
          <w:rFonts w:ascii="Times New Roman" w:hAnsi="Times New Roman" w:cs="Times New Roman"/>
          <w:spacing w:val="1"/>
          <w:sz w:val="28"/>
        </w:rPr>
        <w:t xml:space="preserve"> </w:t>
      </w:r>
      <w:r w:rsidRPr="008606D4">
        <w:rPr>
          <w:rFonts w:ascii="Times New Roman" w:hAnsi="Times New Roman" w:cs="Times New Roman"/>
          <w:sz w:val="28"/>
        </w:rPr>
        <w:t>физического</w:t>
      </w:r>
      <w:r w:rsidRPr="008606D4">
        <w:rPr>
          <w:rFonts w:ascii="Times New Roman" w:hAnsi="Times New Roman" w:cs="Times New Roman"/>
          <w:spacing w:val="1"/>
          <w:sz w:val="28"/>
        </w:rPr>
        <w:t xml:space="preserve"> </w:t>
      </w:r>
      <w:r w:rsidRPr="008606D4">
        <w:rPr>
          <w:rFonts w:ascii="Times New Roman" w:hAnsi="Times New Roman" w:cs="Times New Roman"/>
          <w:sz w:val="28"/>
        </w:rPr>
        <w:t>воспитания</w:t>
      </w:r>
      <w:r w:rsidRPr="008606D4">
        <w:rPr>
          <w:rFonts w:ascii="Times New Roman" w:hAnsi="Times New Roman" w:cs="Times New Roman"/>
          <w:spacing w:val="1"/>
          <w:sz w:val="28"/>
        </w:rPr>
        <w:t xml:space="preserve"> </w:t>
      </w:r>
      <w:r w:rsidRPr="008606D4">
        <w:rPr>
          <w:rFonts w:ascii="Times New Roman" w:hAnsi="Times New Roman" w:cs="Times New Roman"/>
          <w:sz w:val="28"/>
        </w:rPr>
        <w:t>детей</w:t>
      </w:r>
      <w:r w:rsidRPr="008606D4">
        <w:rPr>
          <w:rFonts w:ascii="Times New Roman" w:hAnsi="Times New Roman" w:cs="Times New Roman"/>
          <w:spacing w:val="1"/>
          <w:sz w:val="28"/>
        </w:rPr>
        <w:t xml:space="preserve"> </w:t>
      </w:r>
      <w:r w:rsidRPr="008606D4">
        <w:rPr>
          <w:rFonts w:ascii="Times New Roman" w:hAnsi="Times New Roman" w:cs="Times New Roman"/>
          <w:sz w:val="28"/>
        </w:rPr>
        <w:t>3-7</w:t>
      </w:r>
      <w:r w:rsidRPr="008606D4">
        <w:rPr>
          <w:rFonts w:ascii="Times New Roman" w:hAnsi="Times New Roman" w:cs="Times New Roman"/>
          <w:spacing w:val="1"/>
          <w:sz w:val="28"/>
        </w:rPr>
        <w:t xml:space="preserve"> </w:t>
      </w:r>
      <w:r w:rsidRPr="008606D4">
        <w:rPr>
          <w:rFonts w:ascii="Times New Roman" w:hAnsi="Times New Roman" w:cs="Times New Roman"/>
          <w:sz w:val="28"/>
        </w:rPr>
        <w:t>лет</w:t>
      </w:r>
      <w:r w:rsidRPr="008606D4">
        <w:rPr>
          <w:rFonts w:ascii="Times New Roman" w:hAnsi="Times New Roman" w:cs="Times New Roman"/>
          <w:spacing w:val="1"/>
          <w:sz w:val="28"/>
        </w:rPr>
        <w:t xml:space="preserve"> </w:t>
      </w:r>
      <w:r w:rsidRPr="008606D4">
        <w:rPr>
          <w:rFonts w:ascii="Times New Roman" w:hAnsi="Times New Roman" w:cs="Times New Roman"/>
          <w:sz w:val="28"/>
        </w:rPr>
        <w:t>«Выходи</w:t>
      </w:r>
      <w:r w:rsidRPr="008606D4">
        <w:rPr>
          <w:rFonts w:ascii="Times New Roman" w:hAnsi="Times New Roman" w:cs="Times New Roman"/>
          <w:spacing w:val="1"/>
          <w:sz w:val="28"/>
        </w:rPr>
        <w:t xml:space="preserve"> </w:t>
      </w:r>
      <w:r w:rsidRPr="008606D4">
        <w:rPr>
          <w:rFonts w:ascii="Times New Roman" w:hAnsi="Times New Roman" w:cs="Times New Roman"/>
          <w:sz w:val="28"/>
        </w:rPr>
        <w:t>играть</w:t>
      </w:r>
      <w:r w:rsidRPr="008606D4">
        <w:rPr>
          <w:rFonts w:ascii="Times New Roman" w:hAnsi="Times New Roman" w:cs="Times New Roman"/>
          <w:spacing w:val="70"/>
          <w:sz w:val="28"/>
        </w:rPr>
        <w:t xml:space="preserve"> </w:t>
      </w:r>
      <w:r w:rsidRPr="008606D4">
        <w:rPr>
          <w:rFonts w:ascii="Times New Roman" w:hAnsi="Times New Roman" w:cs="Times New Roman"/>
          <w:sz w:val="28"/>
        </w:rPr>
        <w:t>во</w:t>
      </w:r>
      <w:r w:rsidRPr="008606D4">
        <w:rPr>
          <w:rFonts w:ascii="Times New Roman" w:hAnsi="Times New Roman" w:cs="Times New Roman"/>
          <w:spacing w:val="1"/>
          <w:sz w:val="28"/>
        </w:rPr>
        <w:t xml:space="preserve"> </w:t>
      </w:r>
      <w:r w:rsidRPr="008606D4">
        <w:rPr>
          <w:rFonts w:ascii="Times New Roman" w:hAnsi="Times New Roman" w:cs="Times New Roman"/>
          <w:sz w:val="28"/>
        </w:rPr>
        <w:t>двор!»</w:t>
      </w:r>
      <w:r w:rsidRPr="008606D4">
        <w:rPr>
          <w:rFonts w:ascii="Times New Roman" w:hAnsi="Times New Roman" w:cs="Times New Roman"/>
          <w:spacing w:val="-2"/>
          <w:sz w:val="28"/>
        </w:rPr>
        <w:t xml:space="preserve"> </w:t>
      </w:r>
      <w:r w:rsidRPr="008606D4">
        <w:rPr>
          <w:rFonts w:ascii="Times New Roman" w:hAnsi="Times New Roman" w:cs="Times New Roman"/>
          <w:sz w:val="28"/>
        </w:rPr>
        <w:t>Л.Н.</w:t>
      </w:r>
      <w:r w:rsidRPr="008606D4">
        <w:rPr>
          <w:rFonts w:ascii="Times New Roman" w:hAnsi="Times New Roman" w:cs="Times New Roman"/>
          <w:spacing w:val="-1"/>
          <w:sz w:val="28"/>
        </w:rPr>
        <w:t xml:space="preserve"> </w:t>
      </w:r>
      <w:r w:rsidRPr="008606D4">
        <w:rPr>
          <w:rFonts w:ascii="Times New Roman" w:hAnsi="Times New Roman" w:cs="Times New Roman"/>
          <w:sz w:val="28"/>
        </w:rPr>
        <w:t>Волошиной.</w:t>
      </w:r>
    </w:p>
    <w:p w:rsidR="00F30A8D" w:rsidRPr="003C17D6" w:rsidRDefault="008606D4" w:rsidP="00B752C3">
      <w:pPr>
        <w:spacing w:after="0" w:line="240" w:lineRule="auto"/>
        <w:jc w:val="both"/>
        <w:rPr>
          <w:rFonts w:ascii="Times New Roman" w:hAnsi="Times New Roman" w:cs="Times New Roman"/>
          <w:sz w:val="28"/>
          <w:szCs w:val="28"/>
        </w:rPr>
      </w:pPr>
      <w:r>
        <w:rPr>
          <w:sz w:val="28"/>
          <w:szCs w:val="28"/>
        </w:rPr>
        <w:t>4</w:t>
      </w:r>
      <w:r w:rsidRPr="00CE0F1C">
        <w:rPr>
          <w:sz w:val="28"/>
          <w:szCs w:val="28"/>
        </w:rPr>
        <w:t>.</w:t>
      </w:r>
      <w:r w:rsidR="00CE0F1C" w:rsidRPr="00CE0F1C">
        <w:rPr>
          <w:rFonts w:ascii="Times New Roman" w:hAnsi="Times New Roman" w:cs="Times New Roman"/>
          <w:sz w:val="28"/>
          <w:szCs w:val="28"/>
        </w:rPr>
        <w:t xml:space="preserve"> </w:t>
      </w:r>
      <w:r w:rsidR="00CE0F1C" w:rsidRPr="00CE0F1C">
        <w:rPr>
          <w:rFonts w:ascii="Times New Roman" w:hAnsi="Times New Roman" w:cs="Times New Roman"/>
          <w:sz w:val="28"/>
        </w:rPr>
        <w:t xml:space="preserve"> Примерная 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 Шатовой А.Д., 2015.</w:t>
      </w:r>
    </w:p>
    <w:p w:rsidR="00095419" w:rsidRPr="003C17D6" w:rsidRDefault="00095419" w:rsidP="00095419">
      <w:pPr>
        <w:spacing w:after="0" w:line="240" w:lineRule="auto"/>
        <w:jc w:val="center"/>
        <w:rPr>
          <w:rFonts w:ascii="Times New Roman" w:hAnsi="Times New Roman" w:cs="Times New Roman"/>
          <w:b/>
          <w:sz w:val="28"/>
          <w:szCs w:val="28"/>
        </w:rPr>
      </w:pPr>
      <w:r w:rsidRPr="003C17D6">
        <w:rPr>
          <w:rFonts w:ascii="Times New Roman" w:hAnsi="Times New Roman" w:cs="Times New Roman"/>
          <w:b/>
          <w:bCs/>
          <w:sz w:val="28"/>
          <w:szCs w:val="28"/>
        </w:rPr>
        <w:t>Образовательная область:</w:t>
      </w:r>
      <w:r w:rsidRPr="003C17D6">
        <w:rPr>
          <w:rFonts w:ascii="Times New Roman" w:hAnsi="Times New Roman" w:cs="Times New Roman"/>
          <w:sz w:val="28"/>
          <w:szCs w:val="28"/>
        </w:rPr>
        <w:t xml:space="preserve"> </w:t>
      </w:r>
      <w:r w:rsidRPr="003C17D6">
        <w:rPr>
          <w:rFonts w:ascii="Times New Roman" w:hAnsi="Times New Roman" w:cs="Times New Roman"/>
          <w:b/>
          <w:sz w:val="28"/>
          <w:szCs w:val="28"/>
        </w:rPr>
        <w:t>«Познавательное развитие»</w:t>
      </w:r>
    </w:p>
    <w:p w:rsidR="00095419" w:rsidRPr="003C17D6" w:rsidRDefault="00095419" w:rsidP="00095419">
      <w:pPr>
        <w:spacing w:after="0" w:line="240" w:lineRule="auto"/>
        <w:ind w:firstLine="708"/>
        <w:rPr>
          <w:rFonts w:ascii="Times New Roman" w:hAnsi="Times New Roman" w:cs="Times New Roman"/>
          <w:b/>
          <w:i/>
          <w:sz w:val="28"/>
          <w:szCs w:val="28"/>
        </w:rPr>
      </w:pPr>
      <w:r w:rsidRPr="003C17D6">
        <w:rPr>
          <w:rFonts w:ascii="Times New Roman" w:hAnsi="Times New Roman" w:cs="Times New Roman"/>
          <w:b/>
          <w:sz w:val="28"/>
          <w:szCs w:val="28"/>
        </w:rPr>
        <w:t>Используемая парциальная программа:</w:t>
      </w:r>
      <w:r w:rsidRPr="003C17D6">
        <w:rPr>
          <w:rFonts w:ascii="Times New Roman" w:hAnsi="Times New Roman" w:cs="Times New Roman"/>
          <w:sz w:val="28"/>
          <w:szCs w:val="28"/>
        </w:rPr>
        <w:t xml:space="preserve"> </w:t>
      </w:r>
      <w:r w:rsidRPr="003C17D6">
        <w:rPr>
          <w:rFonts w:ascii="Times New Roman" w:hAnsi="Times New Roman" w:cs="Times New Roman"/>
          <w:b/>
          <w:i/>
          <w:sz w:val="28"/>
          <w:szCs w:val="28"/>
        </w:rPr>
        <w:t>Парциальная программа дошкольного образования «Здравствуй, мир Белогорья!» (образовательная область «Познавательное развитие»), Серых Л.В., Репринцева Г.А. Белгород: издательство БелИРО, 20</w:t>
      </w:r>
      <w:r w:rsidR="00CE0F1C">
        <w:rPr>
          <w:rFonts w:ascii="Times New Roman" w:hAnsi="Times New Roman" w:cs="Times New Roman"/>
          <w:b/>
          <w:i/>
          <w:sz w:val="28"/>
          <w:szCs w:val="28"/>
        </w:rPr>
        <w:t>21</w:t>
      </w:r>
      <w:r w:rsidRPr="003C17D6">
        <w:rPr>
          <w:rFonts w:ascii="Times New Roman" w:hAnsi="Times New Roman" w:cs="Times New Roman"/>
          <w:b/>
          <w:i/>
          <w:sz w:val="28"/>
          <w:szCs w:val="28"/>
        </w:rPr>
        <w:t>.</w:t>
      </w:r>
    </w:p>
    <w:p w:rsidR="00095419" w:rsidRPr="003C17D6" w:rsidRDefault="00095419" w:rsidP="00095419">
      <w:pPr>
        <w:spacing w:after="0" w:line="240" w:lineRule="auto"/>
        <w:ind w:firstLine="709"/>
        <w:jc w:val="both"/>
        <w:rPr>
          <w:rFonts w:ascii="Times New Roman" w:hAnsi="Times New Roman" w:cs="Times New Roman"/>
          <w:sz w:val="28"/>
          <w:szCs w:val="28"/>
        </w:rPr>
      </w:pPr>
      <w:r w:rsidRPr="003C17D6">
        <w:rPr>
          <w:rFonts w:ascii="Times New Roman" w:hAnsi="Times New Roman" w:cs="Times New Roman"/>
          <w:b/>
          <w:sz w:val="28"/>
          <w:szCs w:val="28"/>
        </w:rPr>
        <w:t xml:space="preserve">Цель: </w:t>
      </w:r>
      <w:r w:rsidRPr="003C17D6">
        <w:rPr>
          <w:rFonts w:ascii="Times New Roman" w:hAnsi="Times New Roman" w:cs="Times New Roman"/>
          <w:sz w:val="28"/>
          <w:szCs w:val="28"/>
        </w:rPr>
        <w:t xml:space="preserve">Обеспечение познавательного развития детей 3-8 лет на основе соцокультурных традиций Белгородской области, с учётом индивидуальных и возрастных особенностей дошкольников, потребностей детей и их родителей. </w:t>
      </w:r>
    </w:p>
    <w:p w:rsidR="00095419" w:rsidRPr="003C17D6" w:rsidRDefault="00095419" w:rsidP="00095419">
      <w:pPr>
        <w:spacing w:after="0" w:line="240" w:lineRule="auto"/>
        <w:ind w:firstLine="709"/>
        <w:jc w:val="both"/>
        <w:rPr>
          <w:rFonts w:ascii="Times New Roman" w:hAnsi="Times New Roman" w:cs="Times New Roman"/>
          <w:b/>
          <w:sz w:val="28"/>
          <w:szCs w:val="28"/>
        </w:rPr>
      </w:pPr>
      <w:r w:rsidRPr="003C17D6">
        <w:rPr>
          <w:rFonts w:ascii="Times New Roman" w:hAnsi="Times New Roman" w:cs="Times New Roman"/>
          <w:b/>
          <w:sz w:val="28"/>
          <w:szCs w:val="28"/>
        </w:rPr>
        <w:t>Задачи программы:</w:t>
      </w:r>
    </w:p>
    <w:p w:rsidR="00095419" w:rsidRPr="003C17D6" w:rsidRDefault="00095419" w:rsidP="00095419">
      <w:pPr>
        <w:pStyle w:val="a3"/>
        <w:numPr>
          <w:ilvl w:val="0"/>
          <w:numId w:val="3"/>
        </w:numPr>
        <w:suppressAutoHyphens w:val="0"/>
        <w:ind w:left="0" w:firstLine="709"/>
        <w:contextualSpacing w:val="0"/>
        <w:jc w:val="both"/>
        <w:rPr>
          <w:sz w:val="28"/>
          <w:szCs w:val="28"/>
        </w:rPr>
      </w:pPr>
      <w:r w:rsidRPr="003C17D6">
        <w:rPr>
          <w:sz w:val="28"/>
          <w:szCs w:val="28"/>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095419" w:rsidRPr="003C17D6" w:rsidRDefault="00095419" w:rsidP="00095419">
      <w:pPr>
        <w:pStyle w:val="a3"/>
        <w:numPr>
          <w:ilvl w:val="0"/>
          <w:numId w:val="3"/>
        </w:numPr>
        <w:suppressAutoHyphens w:val="0"/>
        <w:ind w:left="0" w:firstLine="709"/>
        <w:contextualSpacing w:val="0"/>
        <w:jc w:val="both"/>
        <w:rPr>
          <w:sz w:val="28"/>
          <w:szCs w:val="28"/>
        </w:rPr>
      </w:pPr>
      <w:r w:rsidRPr="003C17D6">
        <w:rPr>
          <w:sz w:val="28"/>
          <w:szCs w:val="28"/>
        </w:rPr>
        <w:lastRenderedPageBreak/>
        <w:t>формирование представлений о социокультурных ценностях и традициях России и Белгородской области;</w:t>
      </w:r>
    </w:p>
    <w:p w:rsidR="00095419" w:rsidRPr="003C17D6" w:rsidRDefault="00095419" w:rsidP="00095419">
      <w:pPr>
        <w:pStyle w:val="a3"/>
        <w:numPr>
          <w:ilvl w:val="0"/>
          <w:numId w:val="3"/>
        </w:numPr>
        <w:suppressAutoHyphens w:val="0"/>
        <w:ind w:left="0" w:firstLine="709"/>
        <w:contextualSpacing w:val="0"/>
        <w:jc w:val="both"/>
        <w:rPr>
          <w:sz w:val="28"/>
          <w:szCs w:val="28"/>
        </w:rPr>
      </w:pPr>
      <w:r w:rsidRPr="003C17D6">
        <w:rPr>
          <w:sz w:val="28"/>
          <w:szCs w:val="28"/>
        </w:rPr>
        <w:t>развитие в игровой, познавательно- 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095419" w:rsidRPr="003C17D6" w:rsidRDefault="00095419" w:rsidP="00095419">
      <w:pPr>
        <w:pStyle w:val="a3"/>
        <w:numPr>
          <w:ilvl w:val="0"/>
          <w:numId w:val="3"/>
        </w:numPr>
        <w:suppressAutoHyphens w:val="0"/>
        <w:ind w:left="0" w:firstLine="709"/>
        <w:contextualSpacing w:val="0"/>
        <w:jc w:val="both"/>
        <w:rPr>
          <w:sz w:val="28"/>
          <w:szCs w:val="28"/>
        </w:rPr>
      </w:pPr>
      <w:r w:rsidRPr="003C17D6">
        <w:rPr>
          <w:sz w:val="28"/>
          <w:szCs w:val="28"/>
        </w:rPr>
        <w:t>расширение «зоны ближайшего развития» путём включения дошкольников в развивающие формы совместной деятельности со взрослыми и друг с другом с учётом социокультурных традиций Белогорья;</w:t>
      </w:r>
    </w:p>
    <w:p w:rsidR="00095419" w:rsidRPr="003C17D6" w:rsidRDefault="00095419" w:rsidP="00095419">
      <w:pPr>
        <w:pStyle w:val="a3"/>
        <w:numPr>
          <w:ilvl w:val="0"/>
          <w:numId w:val="3"/>
        </w:numPr>
        <w:suppressAutoHyphens w:val="0"/>
        <w:ind w:left="0" w:firstLine="709"/>
        <w:contextualSpacing w:val="0"/>
        <w:jc w:val="both"/>
        <w:rPr>
          <w:sz w:val="28"/>
          <w:szCs w:val="28"/>
        </w:rPr>
      </w:pPr>
      <w:r w:rsidRPr="003C17D6">
        <w:rPr>
          <w:sz w:val="28"/>
          <w:szCs w:val="28"/>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095419" w:rsidRPr="003C17D6" w:rsidRDefault="00095419" w:rsidP="00095419">
      <w:pPr>
        <w:spacing w:after="0" w:line="240" w:lineRule="auto"/>
        <w:ind w:firstLine="709"/>
        <w:jc w:val="both"/>
        <w:rPr>
          <w:rFonts w:ascii="Times New Roman" w:hAnsi="Times New Roman" w:cs="Times New Roman"/>
          <w:sz w:val="28"/>
          <w:szCs w:val="28"/>
        </w:rPr>
      </w:pPr>
      <w:r w:rsidRPr="003C17D6">
        <w:rPr>
          <w:rFonts w:ascii="Times New Roman" w:hAnsi="Times New Roman" w:cs="Times New Roman"/>
          <w:sz w:val="28"/>
          <w:szCs w:val="28"/>
        </w:rPr>
        <w:t>Базовыми принципами организации образовательного процесса в соответствии с парциальной программой  «Здравствуй, мир Белогорья!» выступают принципы: синергизма и субъектности, культуро- и природосообразности, целостности и комплексности, увлекательности, активности и самостоятельности, творчества и продуктивности (К.В. Бочарнинова, 2009), принцип гуманизма (Гогоберидзе А.Г., 2009).</w:t>
      </w:r>
    </w:p>
    <w:p w:rsidR="00095419" w:rsidRPr="003C17D6" w:rsidRDefault="00095419" w:rsidP="00095419">
      <w:pPr>
        <w:spacing w:after="0" w:line="240" w:lineRule="auto"/>
        <w:ind w:firstLine="709"/>
        <w:jc w:val="both"/>
        <w:rPr>
          <w:rFonts w:ascii="Times New Roman" w:hAnsi="Times New Roman" w:cs="Times New Roman"/>
          <w:sz w:val="28"/>
          <w:szCs w:val="28"/>
        </w:rPr>
      </w:pPr>
      <w:r w:rsidRPr="003C17D6">
        <w:rPr>
          <w:rFonts w:ascii="Times New Roman" w:hAnsi="Times New Roman" w:cs="Times New Roman"/>
          <w:sz w:val="28"/>
          <w:szCs w:val="28"/>
        </w:rPr>
        <w:t xml:space="preserve">Работа с детьми ориентирована на четыре возрастные ступени: </w:t>
      </w:r>
    </w:p>
    <w:p w:rsidR="00095419" w:rsidRPr="003C17D6" w:rsidRDefault="00095419" w:rsidP="00095419">
      <w:pPr>
        <w:spacing w:after="0" w:line="240" w:lineRule="auto"/>
        <w:ind w:firstLine="709"/>
        <w:jc w:val="both"/>
        <w:rPr>
          <w:rFonts w:ascii="Times New Roman" w:hAnsi="Times New Roman" w:cs="Times New Roman"/>
          <w:sz w:val="28"/>
          <w:szCs w:val="28"/>
        </w:rPr>
      </w:pPr>
      <w:r w:rsidRPr="003C17D6">
        <w:rPr>
          <w:rFonts w:ascii="Times New Roman" w:hAnsi="Times New Roman" w:cs="Times New Roman"/>
          <w:sz w:val="28"/>
          <w:szCs w:val="28"/>
        </w:rPr>
        <w:t xml:space="preserve">- младший возраст – от 3-4 лет; </w:t>
      </w:r>
    </w:p>
    <w:p w:rsidR="00095419" w:rsidRPr="003C17D6" w:rsidRDefault="00095419" w:rsidP="00095419">
      <w:pPr>
        <w:spacing w:after="0" w:line="240" w:lineRule="auto"/>
        <w:ind w:firstLine="709"/>
        <w:jc w:val="both"/>
        <w:rPr>
          <w:rFonts w:ascii="Times New Roman" w:hAnsi="Times New Roman" w:cs="Times New Roman"/>
          <w:sz w:val="28"/>
          <w:szCs w:val="28"/>
        </w:rPr>
      </w:pPr>
      <w:r w:rsidRPr="003C17D6">
        <w:rPr>
          <w:rFonts w:ascii="Times New Roman" w:hAnsi="Times New Roman" w:cs="Times New Roman"/>
          <w:sz w:val="28"/>
          <w:szCs w:val="28"/>
        </w:rPr>
        <w:t xml:space="preserve">- средний возраст – от 4-5 лет; </w:t>
      </w:r>
    </w:p>
    <w:p w:rsidR="00095419" w:rsidRPr="003C17D6" w:rsidRDefault="00095419" w:rsidP="00095419">
      <w:pPr>
        <w:spacing w:after="0" w:line="240" w:lineRule="auto"/>
        <w:ind w:firstLine="709"/>
        <w:jc w:val="both"/>
        <w:rPr>
          <w:rFonts w:ascii="Times New Roman" w:hAnsi="Times New Roman" w:cs="Times New Roman"/>
          <w:sz w:val="28"/>
          <w:szCs w:val="28"/>
        </w:rPr>
      </w:pPr>
      <w:r w:rsidRPr="003C17D6">
        <w:rPr>
          <w:rFonts w:ascii="Times New Roman" w:hAnsi="Times New Roman" w:cs="Times New Roman"/>
          <w:sz w:val="28"/>
          <w:szCs w:val="28"/>
        </w:rPr>
        <w:t>- старший возраст – от 5-6 лет;</w:t>
      </w:r>
    </w:p>
    <w:p w:rsidR="00095419" w:rsidRPr="003C17D6" w:rsidRDefault="00095419" w:rsidP="00095419">
      <w:pPr>
        <w:spacing w:after="0" w:line="240" w:lineRule="auto"/>
        <w:ind w:firstLine="709"/>
        <w:jc w:val="both"/>
        <w:rPr>
          <w:rFonts w:ascii="Times New Roman" w:hAnsi="Times New Roman" w:cs="Times New Roman"/>
          <w:sz w:val="28"/>
          <w:szCs w:val="28"/>
        </w:rPr>
      </w:pPr>
      <w:r w:rsidRPr="003C17D6">
        <w:rPr>
          <w:rFonts w:ascii="Times New Roman" w:hAnsi="Times New Roman" w:cs="Times New Roman"/>
          <w:sz w:val="28"/>
          <w:szCs w:val="28"/>
        </w:rPr>
        <w:t>- подготовительная группа – от 6-7 лет.</w:t>
      </w:r>
    </w:p>
    <w:p w:rsidR="00095419" w:rsidRPr="003C17D6" w:rsidRDefault="00095419" w:rsidP="00095419">
      <w:pPr>
        <w:spacing w:after="0" w:line="240" w:lineRule="auto"/>
        <w:ind w:firstLine="709"/>
        <w:jc w:val="center"/>
        <w:rPr>
          <w:rFonts w:ascii="Times New Roman" w:hAnsi="Times New Roman" w:cs="Times New Roman"/>
          <w:b/>
          <w:sz w:val="28"/>
          <w:szCs w:val="28"/>
        </w:rPr>
      </w:pPr>
      <w:r w:rsidRPr="003C17D6">
        <w:rPr>
          <w:rFonts w:ascii="Times New Roman" w:hAnsi="Times New Roman" w:cs="Times New Roman"/>
          <w:b/>
          <w:sz w:val="28"/>
          <w:szCs w:val="28"/>
        </w:rPr>
        <w:t>Описание образовательной деятельности по парциальной программе познавательного развития «Здравствуй, мир Белогорья!»</w:t>
      </w:r>
    </w:p>
    <w:p w:rsidR="00095419" w:rsidRPr="003C17D6" w:rsidRDefault="00095419" w:rsidP="00095419">
      <w:pPr>
        <w:spacing w:after="0" w:line="240" w:lineRule="auto"/>
        <w:ind w:firstLine="709"/>
        <w:rPr>
          <w:rFonts w:ascii="Times New Roman" w:hAnsi="Times New Roman" w:cs="Times New Roman"/>
          <w:sz w:val="28"/>
          <w:szCs w:val="28"/>
        </w:rPr>
      </w:pPr>
      <w:r w:rsidRPr="003C17D6">
        <w:rPr>
          <w:rFonts w:ascii="Times New Roman" w:hAnsi="Times New Roman" w:cs="Times New Roman"/>
          <w:sz w:val="28"/>
          <w:szCs w:val="28"/>
        </w:rPr>
        <w:t>Непосредственно- образовательная деятельность осуществляется в форме образовательных ситуаций.</w:t>
      </w:r>
    </w:p>
    <w:p w:rsidR="00095419" w:rsidRPr="003C17D6" w:rsidRDefault="00095419" w:rsidP="00095419">
      <w:pPr>
        <w:spacing w:after="0" w:line="240" w:lineRule="auto"/>
        <w:ind w:firstLine="709"/>
        <w:rPr>
          <w:rFonts w:ascii="Times New Roman" w:hAnsi="Times New Roman" w:cs="Times New Roman"/>
          <w:sz w:val="28"/>
          <w:szCs w:val="28"/>
        </w:rPr>
      </w:pPr>
      <w:r w:rsidRPr="003C17D6">
        <w:rPr>
          <w:rFonts w:ascii="Times New Roman" w:hAnsi="Times New Roman" w:cs="Times New Roman"/>
          <w:sz w:val="28"/>
          <w:szCs w:val="28"/>
        </w:rPr>
        <w:t>Структура образовательной ситуации состоит из следующих этапов:</w:t>
      </w:r>
    </w:p>
    <w:p w:rsidR="00095419" w:rsidRPr="003C17D6" w:rsidRDefault="00095419" w:rsidP="00095419">
      <w:pPr>
        <w:pStyle w:val="a3"/>
        <w:numPr>
          <w:ilvl w:val="0"/>
          <w:numId w:val="4"/>
        </w:numPr>
        <w:suppressAutoHyphens w:val="0"/>
        <w:contextualSpacing w:val="0"/>
        <w:rPr>
          <w:sz w:val="28"/>
          <w:szCs w:val="28"/>
        </w:rPr>
      </w:pPr>
      <w:r w:rsidRPr="003C17D6">
        <w:rPr>
          <w:sz w:val="28"/>
          <w:szCs w:val="28"/>
        </w:rPr>
        <w:t>Погружение в познавательно- игровую ситуацию.</w:t>
      </w:r>
    </w:p>
    <w:p w:rsidR="00095419" w:rsidRPr="003C17D6" w:rsidRDefault="00095419" w:rsidP="00095419">
      <w:pPr>
        <w:pStyle w:val="a3"/>
        <w:numPr>
          <w:ilvl w:val="0"/>
          <w:numId w:val="4"/>
        </w:numPr>
        <w:suppressAutoHyphens w:val="0"/>
        <w:contextualSpacing w:val="0"/>
        <w:rPr>
          <w:sz w:val="28"/>
          <w:szCs w:val="28"/>
        </w:rPr>
      </w:pPr>
      <w:r w:rsidRPr="003C17D6">
        <w:rPr>
          <w:sz w:val="28"/>
          <w:szCs w:val="28"/>
        </w:rPr>
        <w:t>Проблемный этап.</w:t>
      </w:r>
    </w:p>
    <w:p w:rsidR="00095419" w:rsidRPr="003C17D6" w:rsidRDefault="00095419" w:rsidP="00095419">
      <w:pPr>
        <w:pStyle w:val="a3"/>
        <w:numPr>
          <w:ilvl w:val="0"/>
          <w:numId w:val="4"/>
        </w:numPr>
        <w:suppressAutoHyphens w:val="0"/>
        <w:contextualSpacing w:val="0"/>
        <w:rPr>
          <w:sz w:val="28"/>
          <w:szCs w:val="28"/>
        </w:rPr>
      </w:pPr>
      <w:r w:rsidRPr="003C17D6">
        <w:rPr>
          <w:sz w:val="28"/>
          <w:szCs w:val="28"/>
        </w:rPr>
        <w:t>Информационный этап.</w:t>
      </w:r>
    </w:p>
    <w:p w:rsidR="00095419" w:rsidRPr="003C17D6" w:rsidRDefault="00095419" w:rsidP="00095419">
      <w:pPr>
        <w:pStyle w:val="a3"/>
        <w:numPr>
          <w:ilvl w:val="0"/>
          <w:numId w:val="4"/>
        </w:numPr>
        <w:suppressAutoHyphens w:val="0"/>
        <w:contextualSpacing w:val="0"/>
        <w:rPr>
          <w:sz w:val="28"/>
          <w:szCs w:val="28"/>
        </w:rPr>
      </w:pPr>
      <w:r w:rsidRPr="003C17D6">
        <w:rPr>
          <w:sz w:val="28"/>
          <w:szCs w:val="28"/>
        </w:rPr>
        <w:t>Стимулирование детских вопросов.</w:t>
      </w:r>
    </w:p>
    <w:p w:rsidR="00095419" w:rsidRPr="003C17D6" w:rsidRDefault="00095419" w:rsidP="00095419">
      <w:pPr>
        <w:pStyle w:val="a3"/>
        <w:numPr>
          <w:ilvl w:val="0"/>
          <w:numId w:val="4"/>
        </w:numPr>
        <w:suppressAutoHyphens w:val="0"/>
        <w:contextualSpacing w:val="0"/>
        <w:rPr>
          <w:sz w:val="28"/>
          <w:szCs w:val="28"/>
        </w:rPr>
      </w:pPr>
      <w:r w:rsidRPr="003C17D6">
        <w:rPr>
          <w:sz w:val="28"/>
          <w:szCs w:val="28"/>
        </w:rPr>
        <w:t>Символизация, моделирование.</w:t>
      </w:r>
    </w:p>
    <w:p w:rsidR="00095419" w:rsidRPr="003C17D6" w:rsidRDefault="00095419" w:rsidP="00095419">
      <w:pPr>
        <w:pStyle w:val="a3"/>
        <w:numPr>
          <w:ilvl w:val="0"/>
          <w:numId w:val="4"/>
        </w:numPr>
        <w:suppressAutoHyphens w:val="0"/>
        <w:contextualSpacing w:val="0"/>
        <w:rPr>
          <w:sz w:val="28"/>
          <w:szCs w:val="28"/>
        </w:rPr>
      </w:pPr>
      <w:r w:rsidRPr="003C17D6">
        <w:rPr>
          <w:sz w:val="28"/>
          <w:szCs w:val="28"/>
        </w:rPr>
        <w:t>Рефлексия.</w:t>
      </w:r>
    </w:p>
    <w:p w:rsidR="00095419" w:rsidRPr="003C17D6" w:rsidRDefault="00095419" w:rsidP="00095419">
      <w:pPr>
        <w:spacing w:after="0" w:line="240" w:lineRule="auto"/>
        <w:ind w:firstLine="708"/>
        <w:rPr>
          <w:rFonts w:ascii="Times New Roman" w:hAnsi="Times New Roman" w:cs="Times New Roman"/>
          <w:sz w:val="28"/>
          <w:szCs w:val="28"/>
        </w:rPr>
      </w:pPr>
      <w:r w:rsidRPr="003C17D6">
        <w:rPr>
          <w:rFonts w:ascii="Times New Roman" w:hAnsi="Times New Roman" w:cs="Times New Roman"/>
          <w:sz w:val="28"/>
          <w:szCs w:val="28"/>
        </w:rPr>
        <w:t>С целью становления субъектной позиции ребёнка в образовательном процессе, первоначального овладения дошкольниками знаково- системными формами мышления, формирования у детей предпосылок учебной деятельности используются следующие методы и приёмы:</w:t>
      </w:r>
    </w:p>
    <w:p w:rsidR="00095419" w:rsidRPr="003C17D6" w:rsidRDefault="00095419" w:rsidP="00095419">
      <w:pPr>
        <w:spacing w:after="0" w:line="240" w:lineRule="auto"/>
        <w:rPr>
          <w:rFonts w:ascii="Times New Roman" w:hAnsi="Times New Roman" w:cs="Times New Roman"/>
          <w:sz w:val="28"/>
          <w:szCs w:val="28"/>
        </w:rPr>
      </w:pPr>
      <w:r w:rsidRPr="003C17D6">
        <w:rPr>
          <w:rFonts w:ascii="Times New Roman" w:hAnsi="Times New Roman" w:cs="Times New Roman"/>
          <w:sz w:val="28"/>
          <w:szCs w:val="28"/>
        </w:rPr>
        <w:t>- исследовательские проекты «Во саду ли, в огороде», «История моего рода» и др.;</w:t>
      </w:r>
    </w:p>
    <w:p w:rsidR="00095419" w:rsidRPr="003C17D6" w:rsidRDefault="00095419" w:rsidP="00095419">
      <w:pPr>
        <w:spacing w:after="0" w:line="240" w:lineRule="auto"/>
        <w:rPr>
          <w:rFonts w:ascii="Times New Roman" w:hAnsi="Times New Roman" w:cs="Times New Roman"/>
          <w:sz w:val="28"/>
          <w:szCs w:val="28"/>
        </w:rPr>
      </w:pPr>
      <w:r w:rsidRPr="003C17D6">
        <w:rPr>
          <w:rFonts w:ascii="Times New Roman" w:hAnsi="Times New Roman" w:cs="Times New Roman"/>
          <w:sz w:val="28"/>
          <w:szCs w:val="28"/>
        </w:rPr>
        <w:t>- опыты (экспериментирование) с предметами и их свойствами: «экспериментируем с водой» и др.;</w:t>
      </w:r>
    </w:p>
    <w:p w:rsidR="00095419" w:rsidRPr="003C17D6" w:rsidRDefault="00095419" w:rsidP="00095419">
      <w:pPr>
        <w:spacing w:after="0" w:line="240" w:lineRule="auto"/>
        <w:rPr>
          <w:rFonts w:ascii="Times New Roman" w:hAnsi="Times New Roman" w:cs="Times New Roman"/>
          <w:sz w:val="28"/>
          <w:szCs w:val="28"/>
        </w:rPr>
      </w:pPr>
      <w:r w:rsidRPr="003C17D6">
        <w:rPr>
          <w:rFonts w:ascii="Times New Roman" w:hAnsi="Times New Roman" w:cs="Times New Roman"/>
          <w:sz w:val="28"/>
          <w:szCs w:val="28"/>
        </w:rPr>
        <w:t>- коллекционирование (классификация): коллекция полезных ископаемых, глиняных игрушек и др.;</w:t>
      </w:r>
    </w:p>
    <w:p w:rsidR="00095419" w:rsidRPr="003C17D6" w:rsidRDefault="00095419" w:rsidP="00095419">
      <w:pPr>
        <w:spacing w:after="0" w:line="240" w:lineRule="auto"/>
        <w:rPr>
          <w:rFonts w:ascii="Times New Roman" w:hAnsi="Times New Roman" w:cs="Times New Roman"/>
          <w:sz w:val="28"/>
          <w:szCs w:val="28"/>
        </w:rPr>
      </w:pPr>
      <w:r w:rsidRPr="003C17D6">
        <w:rPr>
          <w:rFonts w:ascii="Times New Roman" w:hAnsi="Times New Roman" w:cs="Times New Roman"/>
          <w:sz w:val="28"/>
          <w:szCs w:val="28"/>
        </w:rPr>
        <w:lastRenderedPageBreak/>
        <w:t>- путешествие по «Ленте времени»;</w:t>
      </w:r>
    </w:p>
    <w:p w:rsidR="00095419" w:rsidRPr="003C17D6" w:rsidRDefault="00095419" w:rsidP="00095419">
      <w:pPr>
        <w:spacing w:after="0" w:line="240" w:lineRule="auto"/>
        <w:rPr>
          <w:rFonts w:ascii="Times New Roman" w:hAnsi="Times New Roman" w:cs="Times New Roman"/>
          <w:sz w:val="28"/>
          <w:szCs w:val="28"/>
        </w:rPr>
      </w:pPr>
      <w:r w:rsidRPr="003C17D6">
        <w:rPr>
          <w:rFonts w:ascii="Times New Roman" w:hAnsi="Times New Roman" w:cs="Times New Roman"/>
          <w:sz w:val="28"/>
          <w:szCs w:val="28"/>
        </w:rPr>
        <w:t>- экскурсии;</w:t>
      </w:r>
    </w:p>
    <w:p w:rsidR="00095419" w:rsidRPr="003C17D6" w:rsidRDefault="00095419" w:rsidP="00095419">
      <w:pPr>
        <w:spacing w:after="0" w:line="240" w:lineRule="auto"/>
        <w:rPr>
          <w:rFonts w:ascii="Times New Roman" w:hAnsi="Times New Roman" w:cs="Times New Roman"/>
          <w:sz w:val="28"/>
          <w:szCs w:val="28"/>
        </w:rPr>
      </w:pPr>
      <w:r w:rsidRPr="003C17D6">
        <w:rPr>
          <w:rFonts w:ascii="Times New Roman" w:hAnsi="Times New Roman" w:cs="Times New Roman"/>
          <w:sz w:val="28"/>
          <w:szCs w:val="28"/>
        </w:rPr>
        <w:t>- изготовление итерактивной тематической папки (лепбук);</w:t>
      </w:r>
    </w:p>
    <w:p w:rsidR="00095419" w:rsidRPr="003C17D6" w:rsidRDefault="00095419" w:rsidP="00095419">
      <w:pPr>
        <w:spacing w:after="0" w:line="240" w:lineRule="auto"/>
        <w:rPr>
          <w:rFonts w:ascii="Times New Roman" w:hAnsi="Times New Roman" w:cs="Times New Roman"/>
          <w:sz w:val="28"/>
          <w:szCs w:val="28"/>
        </w:rPr>
      </w:pPr>
      <w:r w:rsidRPr="003C17D6">
        <w:rPr>
          <w:rFonts w:ascii="Times New Roman" w:hAnsi="Times New Roman" w:cs="Times New Roman"/>
          <w:sz w:val="28"/>
          <w:szCs w:val="28"/>
        </w:rPr>
        <w:t>- реконструкции исторического прошлого;</w:t>
      </w:r>
    </w:p>
    <w:p w:rsidR="00095419" w:rsidRPr="003C17D6" w:rsidRDefault="00095419" w:rsidP="00095419">
      <w:pPr>
        <w:spacing w:after="0" w:line="240" w:lineRule="auto"/>
        <w:rPr>
          <w:rFonts w:ascii="Times New Roman" w:hAnsi="Times New Roman" w:cs="Times New Roman"/>
          <w:sz w:val="28"/>
          <w:szCs w:val="28"/>
        </w:rPr>
      </w:pPr>
      <w:r w:rsidRPr="003C17D6">
        <w:rPr>
          <w:rFonts w:ascii="Times New Roman" w:hAnsi="Times New Roman" w:cs="Times New Roman"/>
          <w:sz w:val="28"/>
          <w:szCs w:val="28"/>
        </w:rPr>
        <w:t>- игра- моделирование «Белгородская кругосветка».</w:t>
      </w:r>
    </w:p>
    <w:p w:rsidR="00095419" w:rsidRPr="003C17D6" w:rsidRDefault="00095419" w:rsidP="00095419">
      <w:pPr>
        <w:spacing w:after="0" w:line="240" w:lineRule="auto"/>
        <w:ind w:firstLine="708"/>
        <w:rPr>
          <w:rFonts w:ascii="Times New Roman" w:hAnsi="Times New Roman" w:cs="Times New Roman"/>
          <w:sz w:val="28"/>
          <w:szCs w:val="28"/>
        </w:rPr>
      </w:pPr>
      <w:r w:rsidRPr="003C17D6">
        <w:rPr>
          <w:rFonts w:ascii="Times New Roman" w:hAnsi="Times New Roman" w:cs="Times New Roman"/>
          <w:sz w:val="28"/>
          <w:szCs w:val="28"/>
        </w:rPr>
        <w:t>Организации общения и взаимодействия взрослого и детей способствуют игровые  персонажи- куклы Белогор и Белогорочка, которые предлагают детям проблемные ситуации, требуют от ребёнка контекстного речевого высказывания в связи с возникшей ситуацией, меняют позицию дошкольников, превращая его в «знатока».</w:t>
      </w:r>
    </w:p>
    <w:p w:rsidR="00095419" w:rsidRPr="003C17D6" w:rsidRDefault="00095419" w:rsidP="00095419">
      <w:pPr>
        <w:pStyle w:val="a4"/>
        <w:spacing w:before="0" w:beforeAutospacing="0" w:after="0" w:afterAutospacing="0"/>
        <w:ind w:firstLine="708"/>
        <w:jc w:val="center"/>
        <w:rPr>
          <w:b/>
          <w:bCs/>
          <w:sz w:val="28"/>
          <w:szCs w:val="28"/>
        </w:rPr>
      </w:pPr>
      <w:r w:rsidRPr="003C17D6">
        <w:rPr>
          <w:b/>
          <w:bCs/>
          <w:sz w:val="28"/>
          <w:szCs w:val="28"/>
        </w:rPr>
        <w:t>Педагогическими условиями воспитания любви к Родине, гордости за Отечество, культуры поведения в обществе и т.д. выступают:</w:t>
      </w:r>
    </w:p>
    <w:p w:rsidR="00095419" w:rsidRPr="003C17D6" w:rsidRDefault="00095419" w:rsidP="00095419">
      <w:pPr>
        <w:pStyle w:val="a4"/>
        <w:spacing w:before="0" w:beforeAutospacing="0" w:after="0" w:afterAutospacing="0"/>
        <w:ind w:firstLine="708"/>
        <w:jc w:val="both"/>
        <w:rPr>
          <w:bCs/>
          <w:sz w:val="28"/>
          <w:szCs w:val="28"/>
        </w:rPr>
      </w:pPr>
      <w:r w:rsidRPr="003C17D6">
        <w:rPr>
          <w:b/>
          <w:bCs/>
          <w:sz w:val="28"/>
          <w:szCs w:val="28"/>
        </w:rPr>
        <w:t xml:space="preserve">- </w:t>
      </w:r>
      <w:r w:rsidRPr="003C17D6">
        <w:rPr>
          <w:bCs/>
          <w:sz w:val="28"/>
          <w:szCs w:val="28"/>
        </w:rPr>
        <w:t>благоприятный психологический климат детского сада, готовность взрослых к диалогу с детьми, речевая, поведенческая культура взрослых, окружающих дошкольников, как представителей Белогорья;</w:t>
      </w:r>
    </w:p>
    <w:p w:rsidR="00095419" w:rsidRPr="003C17D6" w:rsidRDefault="00095419" w:rsidP="00095419">
      <w:pPr>
        <w:pStyle w:val="a4"/>
        <w:spacing w:before="0" w:beforeAutospacing="0" w:after="0" w:afterAutospacing="0"/>
        <w:ind w:firstLine="708"/>
        <w:jc w:val="both"/>
        <w:rPr>
          <w:bCs/>
          <w:sz w:val="28"/>
          <w:szCs w:val="28"/>
        </w:rPr>
      </w:pPr>
      <w:r w:rsidRPr="003C17D6">
        <w:rPr>
          <w:bCs/>
          <w:sz w:val="28"/>
          <w:szCs w:val="28"/>
        </w:rPr>
        <w:t>- взаимодействие педагогов и родителей, социальных партнёров в освоении культурного опыта Белгородчины, начиная с повседневного быта;</w:t>
      </w:r>
    </w:p>
    <w:p w:rsidR="00095419" w:rsidRPr="003C17D6" w:rsidRDefault="00095419" w:rsidP="00095419">
      <w:pPr>
        <w:pStyle w:val="a4"/>
        <w:spacing w:before="0" w:beforeAutospacing="0" w:after="0" w:afterAutospacing="0"/>
        <w:ind w:firstLine="708"/>
        <w:jc w:val="both"/>
        <w:rPr>
          <w:bCs/>
          <w:sz w:val="28"/>
          <w:szCs w:val="28"/>
        </w:rPr>
      </w:pPr>
      <w:r w:rsidRPr="003C17D6">
        <w:rPr>
          <w:bCs/>
          <w:sz w:val="28"/>
          <w:szCs w:val="28"/>
        </w:rPr>
        <w:t>-проектирование содержательной жизни дошкольников, «событийного сценария», обеспечивающего накопление опыта переживаний, участия в эмоционально насыщенных ситуациях нравственного поведения, дружеских контактов, уважения к другим людям, а также развитие собственного достоинства;</w:t>
      </w:r>
    </w:p>
    <w:p w:rsidR="00095419" w:rsidRPr="003C17D6" w:rsidRDefault="00095419" w:rsidP="00095419">
      <w:pPr>
        <w:pStyle w:val="a4"/>
        <w:spacing w:before="0" w:beforeAutospacing="0" w:after="0" w:afterAutospacing="0"/>
        <w:ind w:firstLine="708"/>
        <w:jc w:val="both"/>
        <w:rPr>
          <w:bCs/>
          <w:sz w:val="28"/>
          <w:szCs w:val="28"/>
        </w:rPr>
      </w:pPr>
      <w:r w:rsidRPr="003C17D6">
        <w:rPr>
          <w:bCs/>
          <w:sz w:val="28"/>
          <w:szCs w:val="28"/>
        </w:rPr>
        <w:t>- обогащение предметно- пространственной среды в соответствии с культурными традициями Белгородчины.</w:t>
      </w:r>
    </w:p>
    <w:p w:rsidR="00095419" w:rsidRPr="003C17D6" w:rsidRDefault="00095419" w:rsidP="00095419">
      <w:pPr>
        <w:pStyle w:val="a4"/>
        <w:spacing w:before="0" w:beforeAutospacing="0" w:after="0" w:afterAutospacing="0"/>
        <w:ind w:firstLine="708"/>
        <w:jc w:val="both"/>
        <w:rPr>
          <w:bCs/>
          <w:sz w:val="28"/>
          <w:szCs w:val="28"/>
        </w:rPr>
      </w:pPr>
      <w:r w:rsidRPr="003C17D6">
        <w:rPr>
          <w:bCs/>
          <w:sz w:val="28"/>
          <w:szCs w:val="28"/>
        </w:rPr>
        <w:t>В структуре парциальной программы в соответствии с ФГОС ДО выделено три раздела (целевой, содержательный, организационный).</w:t>
      </w:r>
    </w:p>
    <w:p w:rsidR="00095419" w:rsidRPr="003C17D6" w:rsidRDefault="00095419" w:rsidP="00095419">
      <w:pPr>
        <w:pStyle w:val="a4"/>
        <w:spacing w:before="0" w:beforeAutospacing="0" w:after="0" w:afterAutospacing="0"/>
        <w:ind w:firstLine="708"/>
        <w:jc w:val="both"/>
        <w:rPr>
          <w:bCs/>
          <w:sz w:val="28"/>
          <w:szCs w:val="28"/>
        </w:rPr>
      </w:pPr>
      <w:r w:rsidRPr="003C17D6">
        <w:rPr>
          <w:bCs/>
          <w:sz w:val="28"/>
          <w:szCs w:val="28"/>
        </w:rPr>
        <w:t>Работа с детьми  строится по 12 самостоятельным модулям:</w:t>
      </w:r>
    </w:p>
    <w:p w:rsidR="00CE0F1C" w:rsidRPr="007C654B" w:rsidRDefault="00CE0F1C" w:rsidP="00CE0F1C">
      <w:pPr>
        <w:pStyle w:val="a4"/>
        <w:spacing w:before="0" w:beforeAutospacing="0" w:after="0" w:afterAutospacing="0"/>
        <w:ind w:firstLine="708"/>
        <w:jc w:val="both"/>
        <w:rPr>
          <w:bCs/>
          <w:sz w:val="28"/>
          <w:szCs w:val="28"/>
        </w:rPr>
      </w:pPr>
      <w:r w:rsidRPr="007C654B">
        <w:rPr>
          <w:bCs/>
          <w:sz w:val="28"/>
          <w:szCs w:val="28"/>
        </w:rPr>
        <w:t>Модуль 1. «Мой детский сад»</w:t>
      </w:r>
    </w:p>
    <w:p w:rsidR="00CE0F1C" w:rsidRPr="007C654B" w:rsidRDefault="00CE0F1C" w:rsidP="00CE0F1C">
      <w:pPr>
        <w:pStyle w:val="a4"/>
        <w:spacing w:before="0" w:beforeAutospacing="0" w:after="0" w:afterAutospacing="0"/>
        <w:ind w:firstLine="708"/>
        <w:jc w:val="both"/>
        <w:rPr>
          <w:bCs/>
          <w:sz w:val="28"/>
          <w:szCs w:val="28"/>
        </w:rPr>
      </w:pPr>
      <w:r w:rsidRPr="007C654B">
        <w:rPr>
          <w:bCs/>
          <w:sz w:val="28"/>
          <w:szCs w:val="28"/>
        </w:rPr>
        <w:t>Модуль 2. «Моя семья- мои корни»</w:t>
      </w:r>
    </w:p>
    <w:p w:rsidR="00CE0F1C" w:rsidRPr="007C654B" w:rsidRDefault="00CE0F1C" w:rsidP="00CE0F1C">
      <w:pPr>
        <w:pStyle w:val="a4"/>
        <w:spacing w:before="0" w:beforeAutospacing="0" w:after="0" w:afterAutospacing="0"/>
        <w:ind w:firstLine="708"/>
        <w:jc w:val="both"/>
        <w:rPr>
          <w:bCs/>
          <w:sz w:val="28"/>
          <w:szCs w:val="28"/>
        </w:rPr>
      </w:pPr>
      <w:r w:rsidRPr="007C654B">
        <w:rPr>
          <w:bCs/>
          <w:sz w:val="28"/>
          <w:szCs w:val="28"/>
        </w:rPr>
        <w:t>Модуль 3. «Я- белгородец»</w:t>
      </w:r>
    </w:p>
    <w:p w:rsidR="00CE0F1C" w:rsidRPr="007C654B" w:rsidRDefault="00CE0F1C" w:rsidP="00CE0F1C">
      <w:pPr>
        <w:pStyle w:val="a4"/>
        <w:spacing w:before="0" w:beforeAutospacing="0" w:after="0" w:afterAutospacing="0"/>
        <w:ind w:firstLine="708"/>
        <w:jc w:val="both"/>
        <w:rPr>
          <w:bCs/>
          <w:sz w:val="28"/>
          <w:szCs w:val="28"/>
        </w:rPr>
      </w:pPr>
      <w:r w:rsidRPr="007C654B">
        <w:rPr>
          <w:bCs/>
          <w:sz w:val="28"/>
          <w:szCs w:val="28"/>
        </w:rPr>
        <w:t>Модуль 4. «Природа Белогорья»</w:t>
      </w:r>
    </w:p>
    <w:p w:rsidR="00CE0F1C" w:rsidRPr="007C654B" w:rsidRDefault="00CE0F1C" w:rsidP="00CE0F1C">
      <w:pPr>
        <w:pStyle w:val="a4"/>
        <w:spacing w:before="0" w:beforeAutospacing="0" w:after="0" w:afterAutospacing="0"/>
        <w:ind w:firstLine="708"/>
        <w:jc w:val="both"/>
        <w:rPr>
          <w:bCs/>
          <w:sz w:val="28"/>
          <w:szCs w:val="28"/>
        </w:rPr>
      </w:pPr>
      <w:r w:rsidRPr="007C654B">
        <w:rPr>
          <w:bCs/>
          <w:sz w:val="28"/>
          <w:szCs w:val="28"/>
        </w:rPr>
        <w:t>Модуль5. «Мир животных и растений Белогорья»</w:t>
      </w:r>
    </w:p>
    <w:p w:rsidR="00CE0F1C" w:rsidRPr="007C654B" w:rsidRDefault="00CE0F1C" w:rsidP="00CE0F1C">
      <w:pPr>
        <w:pStyle w:val="a4"/>
        <w:spacing w:before="0" w:beforeAutospacing="0" w:after="0" w:afterAutospacing="0"/>
        <w:ind w:firstLine="708"/>
        <w:jc w:val="both"/>
        <w:rPr>
          <w:bCs/>
          <w:sz w:val="28"/>
          <w:szCs w:val="28"/>
        </w:rPr>
      </w:pPr>
      <w:r w:rsidRPr="007C654B">
        <w:rPr>
          <w:bCs/>
          <w:sz w:val="28"/>
          <w:szCs w:val="28"/>
        </w:rPr>
        <w:t>Модуль 6. «Мир профессий и труда Белогорья»</w:t>
      </w:r>
    </w:p>
    <w:p w:rsidR="00CE0F1C" w:rsidRPr="007C654B" w:rsidRDefault="00CE0F1C" w:rsidP="00CE0F1C">
      <w:pPr>
        <w:pStyle w:val="a4"/>
        <w:spacing w:before="0" w:beforeAutospacing="0" w:after="0" w:afterAutospacing="0"/>
        <w:ind w:firstLine="708"/>
        <w:jc w:val="both"/>
        <w:rPr>
          <w:bCs/>
          <w:sz w:val="28"/>
          <w:szCs w:val="28"/>
        </w:rPr>
      </w:pPr>
      <w:r w:rsidRPr="007C654B">
        <w:rPr>
          <w:bCs/>
          <w:sz w:val="28"/>
          <w:szCs w:val="28"/>
        </w:rPr>
        <w:t>Модуль 7. «Народные промыслы и ремёсла Белогорья»</w:t>
      </w:r>
    </w:p>
    <w:p w:rsidR="00CE0F1C" w:rsidRPr="007C654B" w:rsidRDefault="00CE0F1C" w:rsidP="00CE0F1C">
      <w:pPr>
        <w:pStyle w:val="a4"/>
        <w:spacing w:before="0" w:beforeAutospacing="0" w:after="0" w:afterAutospacing="0"/>
        <w:ind w:firstLine="708"/>
        <w:jc w:val="both"/>
        <w:rPr>
          <w:bCs/>
          <w:sz w:val="28"/>
          <w:szCs w:val="28"/>
        </w:rPr>
      </w:pPr>
      <w:r w:rsidRPr="007C654B">
        <w:rPr>
          <w:bCs/>
          <w:sz w:val="28"/>
          <w:szCs w:val="28"/>
        </w:rPr>
        <w:t>Модуль 8. «Белгородчина православная»</w:t>
      </w:r>
    </w:p>
    <w:p w:rsidR="00CE0F1C" w:rsidRPr="007C654B" w:rsidRDefault="00CE0F1C" w:rsidP="00CE0F1C">
      <w:pPr>
        <w:pStyle w:val="a4"/>
        <w:spacing w:before="0" w:beforeAutospacing="0" w:after="0" w:afterAutospacing="0"/>
        <w:ind w:firstLine="708"/>
        <w:jc w:val="both"/>
        <w:rPr>
          <w:bCs/>
          <w:sz w:val="28"/>
          <w:szCs w:val="28"/>
        </w:rPr>
      </w:pPr>
      <w:r w:rsidRPr="007C654B">
        <w:rPr>
          <w:bCs/>
          <w:sz w:val="28"/>
          <w:szCs w:val="28"/>
        </w:rPr>
        <w:t>Модуль 9. «Герои Белогорья»</w:t>
      </w:r>
    </w:p>
    <w:p w:rsidR="00CE0F1C" w:rsidRPr="007C654B" w:rsidRDefault="00CE0F1C" w:rsidP="00CE0F1C">
      <w:pPr>
        <w:pStyle w:val="a4"/>
        <w:spacing w:before="0" w:beforeAutospacing="0" w:after="0" w:afterAutospacing="0"/>
        <w:ind w:firstLine="708"/>
        <w:jc w:val="both"/>
        <w:rPr>
          <w:bCs/>
          <w:sz w:val="28"/>
          <w:szCs w:val="28"/>
        </w:rPr>
      </w:pPr>
      <w:r w:rsidRPr="007C654B">
        <w:rPr>
          <w:bCs/>
          <w:sz w:val="28"/>
          <w:szCs w:val="28"/>
        </w:rPr>
        <w:t>Модуль 10. «Деятели культуры и искусства Белогорья»</w:t>
      </w:r>
    </w:p>
    <w:p w:rsidR="00CE0F1C" w:rsidRPr="007C654B" w:rsidRDefault="00CE0F1C" w:rsidP="00CE0F1C">
      <w:pPr>
        <w:pStyle w:val="a4"/>
        <w:spacing w:before="0" w:beforeAutospacing="0" w:after="0" w:afterAutospacing="0"/>
        <w:ind w:firstLine="708"/>
        <w:jc w:val="both"/>
        <w:rPr>
          <w:bCs/>
          <w:sz w:val="28"/>
          <w:szCs w:val="28"/>
        </w:rPr>
      </w:pPr>
      <w:r w:rsidRPr="007C654B">
        <w:rPr>
          <w:bCs/>
          <w:sz w:val="28"/>
          <w:szCs w:val="28"/>
        </w:rPr>
        <w:t xml:space="preserve">Модуль11. «Замечательные места Белогорья» (архитектура, производство </w:t>
      </w:r>
      <w:r>
        <w:rPr>
          <w:bCs/>
          <w:sz w:val="28"/>
          <w:szCs w:val="28"/>
        </w:rPr>
        <w:t>и т.п.</w:t>
      </w:r>
      <w:r w:rsidRPr="007C654B">
        <w:rPr>
          <w:bCs/>
          <w:sz w:val="28"/>
          <w:szCs w:val="28"/>
        </w:rPr>
        <w:t>)</w:t>
      </w:r>
    </w:p>
    <w:p w:rsidR="00CE0F1C" w:rsidRPr="007C654B" w:rsidRDefault="00CE0F1C" w:rsidP="00CE0F1C">
      <w:pPr>
        <w:pStyle w:val="a4"/>
        <w:spacing w:before="0" w:beforeAutospacing="0" w:after="0" w:afterAutospacing="0"/>
        <w:ind w:firstLine="708"/>
        <w:jc w:val="both"/>
        <w:rPr>
          <w:bCs/>
          <w:sz w:val="28"/>
          <w:szCs w:val="28"/>
        </w:rPr>
      </w:pPr>
      <w:r w:rsidRPr="00CE0F1C">
        <w:rPr>
          <w:bCs/>
          <w:sz w:val="28"/>
          <w:szCs w:val="28"/>
        </w:rPr>
        <w:t>Модуль12. «Медицина Белогорья».</w:t>
      </w:r>
    </w:p>
    <w:p w:rsidR="00095419" w:rsidRPr="003C17D6" w:rsidRDefault="00095419" w:rsidP="00095419">
      <w:pPr>
        <w:pStyle w:val="a4"/>
        <w:spacing w:before="0" w:beforeAutospacing="0" w:after="0" w:afterAutospacing="0"/>
        <w:ind w:firstLine="708"/>
        <w:jc w:val="both"/>
        <w:rPr>
          <w:bCs/>
          <w:i/>
          <w:sz w:val="28"/>
          <w:szCs w:val="28"/>
        </w:rPr>
      </w:pPr>
      <w:r w:rsidRPr="003C17D6">
        <w:rPr>
          <w:bCs/>
          <w:i/>
          <w:sz w:val="28"/>
          <w:szCs w:val="28"/>
        </w:rPr>
        <w:t xml:space="preserve">Содержание программы вариативно. Оно соответствует возрастным возможностям, интересам, потребностям детей и родителей, сезону, условиям организации и может изменяться по желанию субъектов </w:t>
      </w:r>
      <w:r w:rsidRPr="003C17D6">
        <w:rPr>
          <w:bCs/>
          <w:i/>
          <w:sz w:val="28"/>
          <w:szCs w:val="28"/>
        </w:rPr>
        <w:lastRenderedPageBreak/>
        <w:t>образовательного процесса. Возможно использование отдельных модулей или замена модулей на авторские.</w:t>
      </w:r>
    </w:p>
    <w:p w:rsidR="00095419" w:rsidRPr="003C17D6" w:rsidRDefault="00095419" w:rsidP="00095419">
      <w:pPr>
        <w:pStyle w:val="a4"/>
        <w:spacing w:before="0" w:beforeAutospacing="0" w:after="0" w:afterAutospacing="0"/>
        <w:ind w:firstLine="708"/>
        <w:jc w:val="both"/>
        <w:rPr>
          <w:bCs/>
          <w:sz w:val="28"/>
          <w:szCs w:val="28"/>
        </w:rPr>
      </w:pPr>
      <w:r w:rsidRPr="003C17D6">
        <w:rPr>
          <w:bCs/>
          <w:sz w:val="28"/>
          <w:szCs w:val="28"/>
        </w:rPr>
        <w:t>Организационный раздел парциальной программы включает описание материально- технического обеспечения программы, обеспеченности методическими материалами, информационное сопровождение программы. Отбор содержания учитывает климатические особенности региона, периоды года, традиционные события, праздники, мероприятия. Приводятся примеры организации совместной проектной деятельности детей и взрослых по основным модулям программы.</w:t>
      </w:r>
    </w:p>
    <w:p w:rsidR="00095419" w:rsidRPr="003C17D6" w:rsidRDefault="00095419" w:rsidP="00095419">
      <w:pPr>
        <w:pStyle w:val="2"/>
        <w:spacing w:after="0" w:line="240" w:lineRule="auto"/>
        <w:ind w:left="0"/>
        <w:jc w:val="center"/>
        <w:rPr>
          <w:rFonts w:ascii="Times New Roman" w:hAnsi="Times New Roman"/>
          <w:b/>
          <w:sz w:val="28"/>
          <w:szCs w:val="28"/>
        </w:rPr>
      </w:pPr>
      <w:r w:rsidRPr="003C17D6">
        <w:rPr>
          <w:rFonts w:ascii="Times New Roman" w:hAnsi="Times New Roman"/>
          <w:b/>
          <w:sz w:val="28"/>
          <w:szCs w:val="28"/>
        </w:rPr>
        <w:t>Планируемые результаты освоения парциальной программы познавательного разви</w:t>
      </w:r>
      <w:r w:rsidR="00CE0F1C">
        <w:rPr>
          <w:rFonts w:ascii="Times New Roman" w:hAnsi="Times New Roman"/>
          <w:b/>
          <w:sz w:val="28"/>
          <w:szCs w:val="28"/>
        </w:rPr>
        <w:t>тия «Здравствуй, мир Белогорья!»</w:t>
      </w:r>
      <w:r w:rsidRPr="003C17D6">
        <w:rPr>
          <w:rFonts w:ascii="Times New Roman" w:hAnsi="Times New Roman"/>
          <w:b/>
          <w:sz w:val="28"/>
          <w:szCs w:val="28"/>
        </w:rPr>
        <w:t xml:space="preserve"> на этапе завершения дошкольного детства</w:t>
      </w:r>
    </w:p>
    <w:p w:rsidR="00095419" w:rsidRPr="003C17D6" w:rsidRDefault="00095419" w:rsidP="00095419">
      <w:pPr>
        <w:pStyle w:val="2"/>
        <w:spacing w:after="0" w:line="240" w:lineRule="auto"/>
        <w:ind w:left="0"/>
        <w:jc w:val="both"/>
        <w:rPr>
          <w:rFonts w:ascii="Times New Roman" w:hAnsi="Times New Roman"/>
          <w:sz w:val="28"/>
          <w:szCs w:val="28"/>
        </w:rPr>
      </w:pPr>
      <w:r w:rsidRPr="003C17D6">
        <w:rPr>
          <w:rFonts w:ascii="Times New Roman" w:hAnsi="Times New Roman"/>
          <w:sz w:val="28"/>
          <w:szCs w:val="28"/>
        </w:rPr>
        <w:t>- ребёнок владеет представлениями о себе и составе своей семьи, своей  принадлежности к семье, об обязанностях каждого члена семьи и самого ребёнка, о важном значении семейных традиций, об увлечениях, совместных праздниках, отдыхе;</w:t>
      </w:r>
    </w:p>
    <w:p w:rsidR="00095419" w:rsidRPr="003C17D6" w:rsidRDefault="00095419" w:rsidP="00095419">
      <w:pPr>
        <w:pStyle w:val="2"/>
        <w:spacing w:after="0" w:line="240" w:lineRule="auto"/>
        <w:ind w:left="0"/>
        <w:jc w:val="both"/>
        <w:rPr>
          <w:rFonts w:ascii="Times New Roman" w:hAnsi="Times New Roman"/>
          <w:sz w:val="28"/>
          <w:szCs w:val="28"/>
        </w:rPr>
      </w:pPr>
      <w:r w:rsidRPr="003C17D6">
        <w:rPr>
          <w:rFonts w:ascii="Times New Roman" w:hAnsi="Times New Roman"/>
          <w:sz w:val="28"/>
          <w:szCs w:val="28"/>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095419" w:rsidRPr="003C17D6" w:rsidRDefault="00095419" w:rsidP="00095419">
      <w:pPr>
        <w:pStyle w:val="2"/>
        <w:spacing w:after="0" w:line="240" w:lineRule="auto"/>
        <w:ind w:left="0"/>
        <w:jc w:val="both"/>
        <w:rPr>
          <w:rFonts w:ascii="Times New Roman" w:hAnsi="Times New Roman"/>
          <w:sz w:val="28"/>
          <w:szCs w:val="28"/>
        </w:rPr>
      </w:pPr>
      <w:r w:rsidRPr="003C17D6">
        <w:rPr>
          <w:rFonts w:ascii="Times New Roman" w:hAnsi="Times New Roman"/>
          <w:sz w:val="28"/>
          <w:szCs w:val="28"/>
        </w:rPr>
        <w:t>-обладает начальными знаниями о родном городе (посёлке, селе)-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(посёлке, селе), об истории города и выдающихся горожанах, традициях городской (сельской) жизни. Понимает важность труда родителей о взрослых для общества;</w:t>
      </w:r>
    </w:p>
    <w:p w:rsidR="00095419" w:rsidRPr="003C17D6" w:rsidRDefault="00095419" w:rsidP="00095419">
      <w:pPr>
        <w:pStyle w:val="2"/>
        <w:spacing w:after="0" w:line="240" w:lineRule="auto"/>
        <w:ind w:left="0"/>
        <w:jc w:val="both"/>
        <w:rPr>
          <w:rFonts w:ascii="Times New Roman" w:hAnsi="Times New Roman"/>
          <w:sz w:val="28"/>
          <w:szCs w:val="28"/>
        </w:rPr>
      </w:pPr>
      <w:r w:rsidRPr="003C17D6">
        <w:rPr>
          <w:rFonts w:ascii="Times New Roman" w:hAnsi="Times New Roman"/>
          <w:sz w:val="28"/>
          <w:szCs w:val="28"/>
        </w:rPr>
        <w:t>- обладает начальными знаниями о родной стране- её государственных символах, президенте, столице, крупных городах, особенностях природы, труда людей;</w:t>
      </w:r>
    </w:p>
    <w:p w:rsidR="00095419" w:rsidRPr="003C17D6" w:rsidRDefault="00095419" w:rsidP="00095419">
      <w:pPr>
        <w:pStyle w:val="2"/>
        <w:spacing w:after="0" w:line="240" w:lineRule="auto"/>
        <w:ind w:left="0"/>
        <w:jc w:val="both"/>
        <w:rPr>
          <w:rFonts w:ascii="Times New Roman" w:hAnsi="Times New Roman"/>
          <w:sz w:val="28"/>
          <w:szCs w:val="28"/>
        </w:rPr>
      </w:pPr>
      <w:r w:rsidRPr="003C17D6">
        <w:rPr>
          <w:rFonts w:ascii="Times New Roman" w:hAnsi="Times New Roman"/>
          <w:sz w:val="28"/>
          <w:szCs w:val="28"/>
        </w:rPr>
        <w:t>- 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(посёлка, села);</w:t>
      </w:r>
    </w:p>
    <w:p w:rsidR="00095419" w:rsidRPr="003C17D6" w:rsidRDefault="00095419" w:rsidP="00095419">
      <w:pPr>
        <w:pStyle w:val="2"/>
        <w:spacing w:after="0" w:line="240" w:lineRule="auto"/>
        <w:ind w:left="0"/>
        <w:jc w:val="both"/>
        <w:rPr>
          <w:rFonts w:ascii="Times New Roman" w:hAnsi="Times New Roman"/>
          <w:sz w:val="28"/>
          <w:szCs w:val="28"/>
        </w:rPr>
      </w:pPr>
      <w:r w:rsidRPr="003C17D6">
        <w:rPr>
          <w:rFonts w:ascii="Times New Roman" w:hAnsi="Times New Roman"/>
          <w:sz w:val="28"/>
          <w:szCs w:val="28"/>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095419" w:rsidRPr="003C17D6" w:rsidRDefault="00095419" w:rsidP="00095419">
      <w:pPr>
        <w:pStyle w:val="2"/>
        <w:spacing w:after="0" w:line="240" w:lineRule="auto"/>
        <w:ind w:left="0"/>
        <w:jc w:val="both"/>
        <w:rPr>
          <w:rFonts w:ascii="Times New Roman" w:hAnsi="Times New Roman"/>
          <w:sz w:val="28"/>
          <w:szCs w:val="28"/>
        </w:rPr>
      </w:pPr>
      <w:r w:rsidRPr="003C17D6">
        <w:rPr>
          <w:rFonts w:ascii="Times New Roman" w:hAnsi="Times New Roman"/>
          <w:sz w:val="28"/>
          <w:szCs w:val="28"/>
        </w:rPr>
        <w:t>-проявляет инициативу и самостоятельность в познавательно- 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095419" w:rsidRPr="003C17D6" w:rsidRDefault="00095419" w:rsidP="00095419">
      <w:pPr>
        <w:pStyle w:val="2"/>
        <w:spacing w:after="0" w:line="240" w:lineRule="auto"/>
        <w:ind w:left="0"/>
        <w:jc w:val="both"/>
        <w:rPr>
          <w:rFonts w:ascii="Times New Roman" w:hAnsi="Times New Roman"/>
          <w:sz w:val="28"/>
          <w:szCs w:val="28"/>
        </w:rPr>
      </w:pPr>
      <w:r w:rsidRPr="003C17D6">
        <w:rPr>
          <w:rFonts w:ascii="Times New Roman" w:hAnsi="Times New Roman"/>
          <w:sz w:val="28"/>
          <w:szCs w:val="28"/>
        </w:rPr>
        <w:t xml:space="preserve">-овладевает способами доказательства своих утверждений и обоснования своих предположений. Придумывает творческие вопросы, задачи, игры. </w:t>
      </w:r>
      <w:r w:rsidRPr="003C17D6">
        <w:rPr>
          <w:rFonts w:ascii="Times New Roman" w:hAnsi="Times New Roman"/>
          <w:sz w:val="28"/>
          <w:szCs w:val="28"/>
        </w:rPr>
        <w:lastRenderedPageBreak/>
        <w:t>Принимает участие в обсуждении творческих задач и игр, предлагает свои варианты решения.</w:t>
      </w:r>
    </w:p>
    <w:p w:rsidR="00095419" w:rsidRPr="003C17D6" w:rsidRDefault="00095419" w:rsidP="00095419">
      <w:pPr>
        <w:spacing w:after="0" w:line="240" w:lineRule="auto"/>
        <w:ind w:left="360"/>
        <w:jc w:val="both"/>
        <w:rPr>
          <w:rFonts w:ascii="Times New Roman" w:hAnsi="Times New Roman" w:cs="Times New Roman"/>
          <w:sz w:val="28"/>
          <w:szCs w:val="28"/>
        </w:rPr>
      </w:pPr>
      <w:r w:rsidRPr="003C17D6">
        <w:rPr>
          <w:rFonts w:ascii="Times New Roman" w:hAnsi="Times New Roman" w:cs="Times New Roman"/>
          <w:b/>
          <w:bCs/>
          <w:sz w:val="28"/>
          <w:szCs w:val="28"/>
        </w:rPr>
        <w:t>Образовательная область:</w:t>
      </w:r>
      <w:r w:rsidRPr="003C17D6">
        <w:rPr>
          <w:rFonts w:ascii="Times New Roman" w:hAnsi="Times New Roman" w:cs="Times New Roman"/>
          <w:sz w:val="28"/>
          <w:szCs w:val="28"/>
        </w:rPr>
        <w:t xml:space="preserve"> </w:t>
      </w:r>
      <w:r w:rsidRPr="003C17D6">
        <w:rPr>
          <w:rFonts w:ascii="Times New Roman" w:hAnsi="Times New Roman" w:cs="Times New Roman"/>
          <w:b/>
          <w:sz w:val="28"/>
          <w:szCs w:val="28"/>
        </w:rPr>
        <w:t>«Художественно-эстетическое развитие»</w:t>
      </w:r>
    </w:p>
    <w:p w:rsidR="00095419" w:rsidRPr="003C17D6" w:rsidRDefault="00095419" w:rsidP="00095419">
      <w:pPr>
        <w:spacing w:after="0" w:line="240" w:lineRule="auto"/>
        <w:ind w:right="24"/>
        <w:jc w:val="both"/>
        <w:rPr>
          <w:rFonts w:ascii="Times New Roman" w:hAnsi="Times New Roman" w:cs="Times New Roman"/>
          <w:b/>
          <w:i/>
          <w:sz w:val="28"/>
          <w:szCs w:val="28"/>
        </w:rPr>
      </w:pPr>
      <w:r w:rsidRPr="003C17D6">
        <w:rPr>
          <w:rFonts w:ascii="Times New Roman" w:hAnsi="Times New Roman" w:cs="Times New Roman"/>
          <w:b/>
          <w:sz w:val="28"/>
          <w:szCs w:val="28"/>
        </w:rPr>
        <w:t xml:space="preserve">Используемая парциальная программа: </w:t>
      </w:r>
      <w:r w:rsidRPr="003C17D6">
        <w:rPr>
          <w:rFonts w:ascii="Times New Roman" w:hAnsi="Times New Roman" w:cs="Times New Roman"/>
          <w:b/>
          <w:i/>
          <w:sz w:val="28"/>
          <w:szCs w:val="28"/>
        </w:rPr>
        <w:t>Цветные ладошки.  Программа   художественного   воспитания, обучения и развития детей  2-7 лет -   Москва: Карапуз-дидактика», 20</w:t>
      </w:r>
      <w:r w:rsidR="00CE0F1C">
        <w:rPr>
          <w:rFonts w:ascii="Times New Roman" w:hAnsi="Times New Roman" w:cs="Times New Roman"/>
          <w:b/>
          <w:i/>
          <w:sz w:val="28"/>
          <w:szCs w:val="28"/>
        </w:rPr>
        <w:t>1</w:t>
      </w:r>
      <w:r w:rsidRPr="003C17D6">
        <w:rPr>
          <w:rFonts w:ascii="Times New Roman" w:hAnsi="Times New Roman" w:cs="Times New Roman"/>
          <w:b/>
          <w:i/>
          <w:sz w:val="28"/>
          <w:szCs w:val="28"/>
        </w:rPr>
        <w:t>7.</w:t>
      </w:r>
    </w:p>
    <w:p w:rsidR="00095419" w:rsidRPr="003C17D6" w:rsidRDefault="00095419" w:rsidP="00095419">
      <w:pPr>
        <w:spacing w:after="0" w:line="240" w:lineRule="auto"/>
        <w:jc w:val="both"/>
        <w:rPr>
          <w:rFonts w:ascii="Times New Roman" w:eastAsia="Times New Roman" w:hAnsi="Times New Roman" w:cs="Times New Roman"/>
          <w:sz w:val="28"/>
          <w:szCs w:val="28"/>
        </w:rPr>
      </w:pPr>
      <w:r w:rsidRPr="003C17D6">
        <w:rPr>
          <w:rFonts w:ascii="Times New Roman" w:eastAsia="Times New Roman" w:hAnsi="Times New Roman" w:cs="Times New Roman"/>
          <w:b/>
          <w:bCs/>
          <w:sz w:val="28"/>
          <w:szCs w:val="28"/>
        </w:rPr>
        <w:t>Цель программы</w:t>
      </w:r>
      <w:r w:rsidRPr="003C17D6">
        <w:rPr>
          <w:rFonts w:ascii="Times New Roman" w:eastAsia="Times New Roman" w:hAnsi="Times New Roman" w:cs="Times New Roman"/>
          <w:sz w:val="28"/>
          <w:szCs w:val="28"/>
        </w:rPr>
        <w:t xml:space="preserve"> - формирование у детей раннего и дошкольного воз</w:t>
      </w:r>
      <w:r w:rsidRPr="003C17D6">
        <w:rPr>
          <w:rFonts w:ascii="Times New Roman" w:eastAsia="Times New Roman" w:hAnsi="Times New Roman" w:cs="Times New Roman"/>
          <w:sz w:val="28"/>
          <w:szCs w:val="28"/>
        </w:rPr>
        <w:softHyphen/>
        <w:t>раста эстетического отношения и ху</w:t>
      </w:r>
      <w:r w:rsidRPr="003C17D6">
        <w:rPr>
          <w:rFonts w:ascii="Times New Roman" w:eastAsia="Times New Roman" w:hAnsi="Times New Roman" w:cs="Times New Roman"/>
          <w:sz w:val="28"/>
          <w:szCs w:val="28"/>
        </w:rPr>
        <w:softHyphen/>
        <w:t>дожественно-творческих способнос</w:t>
      </w:r>
      <w:r w:rsidRPr="003C17D6">
        <w:rPr>
          <w:rFonts w:ascii="Times New Roman" w:eastAsia="Times New Roman" w:hAnsi="Times New Roman" w:cs="Times New Roman"/>
          <w:sz w:val="28"/>
          <w:szCs w:val="28"/>
        </w:rPr>
        <w:softHyphen/>
        <w:t>тей в изобразительной деятельности.</w:t>
      </w:r>
    </w:p>
    <w:p w:rsidR="00095419" w:rsidRPr="003C17D6" w:rsidRDefault="00095419" w:rsidP="00095419">
      <w:pPr>
        <w:spacing w:after="0" w:line="240" w:lineRule="auto"/>
        <w:jc w:val="both"/>
        <w:rPr>
          <w:rFonts w:ascii="Times New Roman" w:eastAsia="Times New Roman" w:hAnsi="Times New Roman" w:cs="Times New Roman"/>
          <w:sz w:val="28"/>
          <w:szCs w:val="28"/>
        </w:rPr>
      </w:pPr>
      <w:r w:rsidRPr="003C17D6">
        <w:rPr>
          <w:rFonts w:ascii="Times New Roman" w:eastAsia="Times New Roman" w:hAnsi="Times New Roman" w:cs="Times New Roman"/>
          <w:b/>
          <w:bCs/>
          <w:sz w:val="28"/>
          <w:szCs w:val="28"/>
        </w:rPr>
        <w:t>Основные задачи:</w:t>
      </w:r>
    </w:p>
    <w:p w:rsidR="00095419" w:rsidRPr="003C17D6" w:rsidRDefault="00095419" w:rsidP="00095419">
      <w:pPr>
        <w:spacing w:after="0" w:line="240" w:lineRule="auto"/>
        <w:jc w:val="both"/>
        <w:rPr>
          <w:rFonts w:ascii="Times New Roman" w:eastAsia="Times New Roman" w:hAnsi="Times New Roman" w:cs="Times New Roman"/>
          <w:sz w:val="28"/>
          <w:szCs w:val="28"/>
        </w:rPr>
      </w:pPr>
      <w:r w:rsidRPr="003C17D6">
        <w:rPr>
          <w:rFonts w:ascii="Times New Roman" w:eastAsia="Times New Roman" w:hAnsi="Times New Roman" w:cs="Times New Roman"/>
          <w:sz w:val="28"/>
          <w:szCs w:val="28"/>
        </w:rPr>
        <w:t>1. Развитие эстетического восприятия художественных образов (в произве</w:t>
      </w:r>
      <w:r w:rsidRPr="003C17D6">
        <w:rPr>
          <w:rFonts w:ascii="Times New Roman" w:eastAsia="Times New Roman" w:hAnsi="Times New Roman" w:cs="Times New Roman"/>
          <w:sz w:val="28"/>
          <w:szCs w:val="28"/>
        </w:rPr>
        <w:softHyphen/>
        <w:t>дениях искусства) и предметов (явле</w:t>
      </w:r>
      <w:r w:rsidRPr="003C17D6">
        <w:rPr>
          <w:rFonts w:ascii="Times New Roman" w:eastAsia="Times New Roman" w:hAnsi="Times New Roman" w:cs="Times New Roman"/>
          <w:sz w:val="28"/>
          <w:szCs w:val="28"/>
        </w:rPr>
        <w:softHyphen/>
        <w:t>ний) окружающего мира как эстети</w:t>
      </w:r>
      <w:r w:rsidRPr="003C17D6">
        <w:rPr>
          <w:rFonts w:ascii="Times New Roman" w:eastAsia="Times New Roman" w:hAnsi="Times New Roman" w:cs="Times New Roman"/>
          <w:sz w:val="28"/>
          <w:szCs w:val="28"/>
        </w:rPr>
        <w:softHyphen/>
        <w:t>ческих объектов.</w:t>
      </w:r>
    </w:p>
    <w:p w:rsidR="00095419" w:rsidRPr="003C17D6" w:rsidRDefault="00095419" w:rsidP="00095419">
      <w:pPr>
        <w:spacing w:after="0" w:line="240" w:lineRule="auto"/>
        <w:jc w:val="both"/>
        <w:rPr>
          <w:rFonts w:ascii="Times New Roman" w:eastAsia="Times New Roman" w:hAnsi="Times New Roman" w:cs="Times New Roman"/>
          <w:sz w:val="28"/>
          <w:szCs w:val="28"/>
        </w:rPr>
      </w:pPr>
      <w:r w:rsidRPr="003C17D6">
        <w:rPr>
          <w:rFonts w:ascii="Times New Roman" w:eastAsia="Times New Roman" w:hAnsi="Times New Roman" w:cs="Times New Roman"/>
          <w:sz w:val="28"/>
          <w:szCs w:val="28"/>
        </w:rPr>
        <w:t>2.Создание условий для свободного экспериментирования с художествен</w:t>
      </w:r>
      <w:r w:rsidRPr="003C17D6">
        <w:rPr>
          <w:rFonts w:ascii="Times New Roman" w:eastAsia="Times New Roman" w:hAnsi="Times New Roman" w:cs="Times New Roman"/>
          <w:sz w:val="28"/>
          <w:szCs w:val="28"/>
        </w:rPr>
        <w:softHyphen/>
        <w:t>ными материалами и инструментами.</w:t>
      </w:r>
    </w:p>
    <w:p w:rsidR="00095419" w:rsidRPr="003C17D6" w:rsidRDefault="00095419" w:rsidP="00095419">
      <w:pPr>
        <w:spacing w:after="0" w:line="240" w:lineRule="auto"/>
        <w:jc w:val="both"/>
        <w:rPr>
          <w:rFonts w:ascii="Times New Roman" w:eastAsia="Times New Roman" w:hAnsi="Times New Roman" w:cs="Times New Roman"/>
          <w:sz w:val="28"/>
          <w:szCs w:val="28"/>
        </w:rPr>
      </w:pPr>
      <w:r w:rsidRPr="003C17D6">
        <w:rPr>
          <w:rFonts w:ascii="Times New Roman" w:eastAsia="Times New Roman" w:hAnsi="Times New Roman" w:cs="Times New Roman"/>
          <w:sz w:val="28"/>
          <w:szCs w:val="28"/>
        </w:rPr>
        <w:t>3. Ознакомление с универсальным «язы</w:t>
      </w:r>
      <w:r w:rsidRPr="003C17D6">
        <w:rPr>
          <w:rFonts w:ascii="Times New Roman" w:eastAsia="Times New Roman" w:hAnsi="Times New Roman" w:cs="Times New Roman"/>
          <w:sz w:val="28"/>
          <w:szCs w:val="28"/>
        </w:rPr>
        <w:softHyphen/>
        <w:t>ком» искусства - средствами художе</w:t>
      </w:r>
      <w:r w:rsidRPr="003C17D6">
        <w:rPr>
          <w:rFonts w:ascii="Times New Roman" w:eastAsia="Times New Roman" w:hAnsi="Times New Roman" w:cs="Times New Roman"/>
          <w:sz w:val="28"/>
          <w:szCs w:val="28"/>
        </w:rPr>
        <w:softHyphen/>
        <w:t>ственно-образной выразительности.</w:t>
      </w:r>
    </w:p>
    <w:p w:rsidR="00095419" w:rsidRPr="003C17D6" w:rsidRDefault="00095419" w:rsidP="00095419">
      <w:pPr>
        <w:spacing w:after="0" w:line="240" w:lineRule="auto"/>
        <w:jc w:val="both"/>
        <w:rPr>
          <w:rFonts w:ascii="Times New Roman" w:eastAsia="Times New Roman" w:hAnsi="Times New Roman" w:cs="Times New Roman"/>
          <w:sz w:val="28"/>
          <w:szCs w:val="28"/>
        </w:rPr>
      </w:pPr>
      <w:r w:rsidRPr="003C17D6">
        <w:rPr>
          <w:rFonts w:ascii="Times New Roman" w:eastAsia="Times New Roman" w:hAnsi="Times New Roman" w:cs="Times New Roman"/>
          <w:sz w:val="28"/>
          <w:szCs w:val="28"/>
        </w:rPr>
        <w:t>5. Развитие художественно-творческих способностей в продуктивных видах детской деятельности.</w:t>
      </w:r>
    </w:p>
    <w:p w:rsidR="00095419" w:rsidRPr="003C17D6" w:rsidRDefault="00095419" w:rsidP="00095419">
      <w:pPr>
        <w:spacing w:after="0" w:line="240" w:lineRule="auto"/>
        <w:jc w:val="both"/>
        <w:rPr>
          <w:rFonts w:ascii="Times New Roman" w:eastAsia="Times New Roman" w:hAnsi="Times New Roman" w:cs="Times New Roman"/>
          <w:sz w:val="28"/>
          <w:szCs w:val="28"/>
        </w:rPr>
      </w:pPr>
      <w:r w:rsidRPr="003C17D6">
        <w:rPr>
          <w:rFonts w:ascii="Times New Roman" w:eastAsia="Times New Roman" w:hAnsi="Times New Roman" w:cs="Times New Roman"/>
          <w:sz w:val="28"/>
          <w:szCs w:val="28"/>
        </w:rPr>
        <w:t>6. Воспитание художественного вкуса и чувства гармонии.</w:t>
      </w:r>
    </w:p>
    <w:p w:rsidR="00095419" w:rsidRPr="003C17D6" w:rsidRDefault="00095419" w:rsidP="00095419">
      <w:pPr>
        <w:spacing w:after="0" w:line="240" w:lineRule="auto"/>
        <w:jc w:val="center"/>
        <w:rPr>
          <w:rFonts w:ascii="Times New Roman" w:eastAsia="Times New Roman" w:hAnsi="Times New Roman" w:cs="Times New Roman"/>
          <w:sz w:val="28"/>
          <w:szCs w:val="28"/>
        </w:rPr>
      </w:pPr>
      <w:r w:rsidRPr="003C17D6">
        <w:rPr>
          <w:rFonts w:ascii="Times New Roman" w:eastAsia="Times New Roman" w:hAnsi="Times New Roman" w:cs="Times New Roman"/>
          <w:b/>
          <w:bCs/>
          <w:sz w:val="28"/>
          <w:szCs w:val="28"/>
        </w:rPr>
        <w:t>Дидактические принципы построения и реализации парциальной Программы «Цветные ладошки»</w:t>
      </w:r>
    </w:p>
    <w:p w:rsidR="00095419" w:rsidRPr="003C17D6" w:rsidRDefault="00095419" w:rsidP="00095419">
      <w:pPr>
        <w:spacing w:after="0" w:line="240" w:lineRule="auto"/>
        <w:ind w:firstLine="708"/>
        <w:jc w:val="both"/>
        <w:rPr>
          <w:rFonts w:ascii="Times New Roman" w:eastAsia="Times New Roman" w:hAnsi="Times New Roman" w:cs="Times New Roman"/>
          <w:sz w:val="28"/>
          <w:szCs w:val="28"/>
        </w:rPr>
      </w:pPr>
      <w:r w:rsidRPr="003C17D6">
        <w:rPr>
          <w:rFonts w:ascii="Times New Roman" w:eastAsia="Times New Roman" w:hAnsi="Times New Roman" w:cs="Times New Roman"/>
          <w:b/>
          <w:sz w:val="28"/>
          <w:szCs w:val="28"/>
        </w:rPr>
        <w:t>Общепедагогические     принципы</w:t>
      </w:r>
      <w:r w:rsidRPr="003C17D6">
        <w:rPr>
          <w:rFonts w:ascii="Times New Roman" w:eastAsia="Times New Roman" w:hAnsi="Times New Roman" w:cs="Times New Roman"/>
          <w:sz w:val="28"/>
          <w:szCs w:val="28"/>
        </w:rPr>
        <w:t>, обусловленные единством учебно-вос</w:t>
      </w:r>
      <w:r w:rsidRPr="003C17D6">
        <w:rPr>
          <w:rFonts w:ascii="Times New Roman" w:eastAsia="Times New Roman" w:hAnsi="Times New Roman" w:cs="Times New Roman"/>
          <w:sz w:val="28"/>
          <w:szCs w:val="28"/>
        </w:rPr>
        <w:softHyphen/>
        <w:t>питательного пространства ОУ:</w:t>
      </w:r>
    </w:p>
    <w:p w:rsidR="00095419" w:rsidRPr="003C17D6" w:rsidRDefault="00095419" w:rsidP="00095419">
      <w:pPr>
        <w:spacing w:after="0" w:line="240" w:lineRule="auto"/>
        <w:jc w:val="both"/>
        <w:rPr>
          <w:rFonts w:ascii="Times New Roman" w:eastAsia="Times New Roman" w:hAnsi="Times New Roman" w:cs="Times New Roman"/>
          <w:sz w:val="28"/>
          <w:szCs w:val="28"/>
        </w:rPr>
      </w:pPr>
      <w:r w:rsidRPr="003C17D6">
        <w:rPr>
          <w:rFonts w:ascii="Times New Roman" w:eastAsia="Times New Roman" w:hAnsi="Times New Roman" w:cs="Times New Roman"/>
          <w:sz w:val="28"/>
          <w:szCs w:val="28"/>
        </w:rPr>
        <w:t xml:space="preserve">- принцип </w:t>
      </w:r>
      <w:r w:rsidRPr="003C17D6">
        <w:rPr>
          <w:rFonts w:ascii="Times New Roman" w:eastAsia="Times New Roman" w:hAnsi="Times New Roman" w:cs="Times New Roman"/>
          <w:iCs/>
          <w:sz w:val="28"/>
          <w:szCs w:val="28"/>
        </w:rPr>
        <w:t xml:space="preserve">культуросообразности: </w:t>
      </w:r>
      <w:r w:rsidRPr="003C17D6">
        <w:rPr>
          <w:rFonts w:ascii="Times New Roman" w:eastAsia="Times New Roman" w:hAnsi="Times New Roman" w:cs="Times New Roman"/>
          <w:sz w:val="28"/>
          <w:szCs w:val="28"/>
        </w:rPr>
        <w:t>пост</w:t>
      </w:r>
      <w:r w:rsidRPr="003C17D6">
        <w:rPr>
          <w:rFonts w:ascii="Times New Roman" w:eastAsia="Times New Roman" w:hAnsi="Times New Roman" w:cs="Times New Roman"/>
          <w:sz w:val="28"/>
          <w:szCs w:val="28"/>
        </w:rPr>
        <w:softHyphen/>
        <w:t>роение и/или корректировка универ</w:t>
      </w:r>
      <w:r w:rsidRPr="003C17D6">
        <w:rPr>
          <w:rFonts w:ascii="Times New Roman" w:eastAsia="Times New Roman" w:hAnsi="Times New Roman" w:cs="Times New Roman"/>
          <w:sz w:val="28"/>
          <w:szCs w:val="28"/>
        </w:rPr>
        <w:softHyphen/>
        <w:t>сального эстетического содержания программы с учётом региональных культурных традиций;</w:t>
      </w:r>
    </w:p>
    <w:p w:rsidR="00095419" w:rsidRPr="003C17D6" w:rsidRDefault="00095419" w:rsidP="00095419">
      <w:pPr>
        <w:spacing w:after="0" w:line="240" w:lineRule="auto"/>
        <w:jc w:val="both"/>
        <w:rPr>
          <w:rFonts w:ascii="Times New Roman" w:eastAsia="Times New Roman" w:hAnsi="Times New Roman" w:cs="Times New Roman"/>
          <w:sz w:val="28"/>
          <w:szCs w:val="28"/>
        </w:rPr>
      </w:pPr>
      <w:r w:rsidRPr="003C17D6">
        <w:rPr>
          <w:rFonts w:ascii="Times New Roman" w:eastAsia="Times New Roman" w:hAnsi="Times New Roman" w:cs="Times New Roman"/>
          <w:sz w:val="28"/>
          <w:szCs w:val="28"/>
        </w:rPr>
        <w:t xml:space="preserve">- принцип </w:t>
      </w:r>
      <w:r w:rsidRPr="003C17D6">
        <w:rPr>
          <w:rFonts w:ascii="Times New Roman" w:eastAsia="Times New Roman" w:hAnsi="Times New Roman" w:cs="Times New Roman"/>
          <w:iCs/>
          <w:sz w:val="28"/>
          <w:szCs w:val="28"/>
        </w:rPr>
        <w:t xml:space="preserve">сезонности: </w:t>
      </w:r>
      <w:r w:rsidRPr="003C17D6">
        <w:rPr>
          <w:rFonts w:ascii="Times New Roman" w:eastAsia="Times New Roman" w:hAnsi="Times New Roman" w:cs="Times New Roman"/>
          <w:sz w:val="28"/>
          <w:szCs w:val="28"/>
        </w:rPr>
        <w:t>построение и/или корректировка познавательно</w:t>
      </w:r>
      <w:r w:rsidRPr="003C17D6">
        <w:rPr>
          <w:rFonts w:ascii="Times New Roman" w:eastAsia="Times New Roman" w:hAnsi="Times New Roman" w:cs="Times New Roman"/>
          <w:sz w:val="28"/>
          <w:szCs w:val="28"/>
        </w:rPr>
        <w:softHyphen/>
        <w:t>го содержания программы с учётом природных и климатических особен</w:t>
      </w:r>
      <w:r w:rsidRPr="003C17D6">
        <w:rPr>
          <w:rFonts w:ascii="Times New Roman" w:eastAsia="Times New Roman" w:hAnsi="Times New Roman" w:cs="Times New Roman"/>
          <w:sz w:val="28"/>
          <w:szCs w:val="28"/>
        </w:rPr>
        <w:softHyphen/>
        <w:t>ностей данной местности в данный момент времени;</w:t>
      </w:r>
    </w:p>
    <w:p w:rsidR="00095419" w:rsidRPr="003C17D6" w:rsidRDefault="00095419" w:rsidP="00095419">
      <w:pPr>
        <w:spacing w:after="0" w:line="240" w:lineRule="auto"/>
        <w:jc w:val="both"/>
        <w:rPr>
          <w:rFonts w:ascii="Times New Roman" w:eastAsia="Times New Roman" w:hAnsi="Times New Roman" w:cs="Times New Roman"/>
          <w:sz w:val="28"/>
          <w:szCs w:val="28"/>
        </w:rPr>
      </w:pPr>
      <w:r w:rsidRPr="003C17D6">
        <w:rPr>
          <w:rFonts w:ascii="Times New Roman" w:eastAsia="Times New Roman" w:hAnsi="Times New Roman" w:cs="Times New Roman"/>
          <w:sz w:val="28"/>
          <w:szCs w:val="28"/>
        </w:rPr>
        <w:t xml:space="preserve">- принцип </w:t>
      </w:r>
      <w:r w:rsidRPr="003C17D6">
        <w:rPr>
          <w:rFonts w:ascii="Times New Roman" w:eastAsia="Times New Roman" w:hAnsi="Times New Roman" w:cs="Times New Roman"/>
          <w:iCs/>
          <w:sz w:val="28"/>
          <w:szCs w:val="28"/>
        </w:rPr>
        <w:t>систематичности и после</w:t>
      </w:r>
      <w:r w:rsidRPr="003C17D6">
        <w:rPr>
          <w:rFonts w:ascii="Times New Roman" w:eastAsia="Times New Roman" w:hAnsi="Times New Roman" w:cs="Times New Roman"/>
          <w:iCs/>
          <w:sz w:val="28"/>
          <w:szCs w:val="28"/>
        </w:rPr>
        <w:softHyphen/>
        <w:t xml:space="preserve">довательности: </w:t>
      </w:r>
      <w:r w:rsidRPr="003C17D6">
        <w:rPr>
          <w:rFonts w:ascii="Times New Roman" w:eastAsia="Times New Roman" w:hAnsi="Times New Roman" w:cs="Times New Roman"/>
          <w:sz w:val="28"/>
          <w:szCs w:val="28"/>
        </w:rPr>
        <w:t>постановка и/или корректировка задач эстетического воспитания и развития детей в логи</w:t>
      </w:r>
      <w:r w:rsidRPr="003C17D6">
        <w:rPr>
          <w:rFonts w:ascii="Times New Roman" w:eastAsia="Times New Roman" w:hAnsi="Times New Roman" w:cs="Times New Roman"/>
          <w:sz w:val="28"/>
          <w:szCs w:val="28"/>
        </w:rPr>
        <w:softHyphen/>
        <w:t>ке «от простого к сложному», «от близкого к далёкому», «от хорошо из</w:t>
      </w:r>
      <w:r w:rsidRPr="003C17D6">
        <w:rPr>
          <w:rFonts w:ascii="Times New Roman" w:eastAsia="Times New Roman" w:hAnsi="Times New Roman" w:cs="Times New Roman"/>
          <w:sz w:val="28"/>
          <w:szCs w:val="28"/>
        </w:rPr>
        <w:softHyphen/>
        <w:t>вестного к малоизвестному и незна</w:t>
      </w:r>
      <w:r w:rsidRPr="003C17D6">
        <w:rPr>
          <w:rFonts w:ascii="Times New Roman" w:eastAsia="Times New Roman" w:hAnsi="Times New Roman" w:cs="Times New Roman"/>
          <w:sz w:val="28"/>
          <w:szCs w:val="28"/>
        </w:rPr>
        <w:softHyphen/>
        <w:t>комому»;</w:t>
      </w:r>
    </w:p>
    <w:p w:rsidR="00095419" w:rsidRPr="003C17D6" w:rsidRDefault="00095419" w:rsidP="00095419">
      <w:pPr>
        <w:spacing w:after="0" w:line="240" w:lineRule="auto"/>
        <w:jc w:val="both"/>
        <w:rPr>
          <w:rFonts w:ascii="Times New Roman" w:eastAsia="Times New Roman" w:hAnsi="Times New Roman" w:cs="Times New Roman"/>
          <w:sz w:val="28"/>
          <w:szCs w:val="28"/>
        </w:rPr>
      </w:pPr>
      <w:r w:rsidRPr="003C17D6">
        <w:rPr>
          <w:rFonts w:ascii="Times New Roman" w:eastAsia="Times New Roman" w:hAnsi="Times New Roman" w:cs="Times New Roman"/>
          <w:sz w:val="28"/>
          <w:szCs w:val="28"/>
        </w:rPr>
        <w:t xml:space="preserve">- принцип </w:t>
      </w:r>
      <w:r w:rsidRPr="003C17D6">
        <w:rPr>
          <w:rFonts w:ascii="Times New Roman" w:eastAsia="Times New Roman" w:hAnsi="Times New Roman" w:cs="Times New Roman"/>
          <w:iCs/>
          <w:sz w:val="28"/>
          <w:szCs w:val="28"/>
        </w:rPr>
        <w:t xml:space="preserve">цикличности: </w:t>
      </w:r>
      <w:r w:rsidRPr="003C17D6">
        <w:rPr>
          <w:rFonts w:ascii="Times New Roman" w:eastAsia="Times New Roman" w:hAnsi="Times New Roman" w:cs="Times New Roman"/>
          <w:sz w:val="28"/>
          <w:szCs w:val="28"/>
        </w:rPr>
        <w:t>построение и/или корректировка содержания программы с постепенным усложне</w:t>
      </w:r>
      <w:r w:rsidRPr="003C17D6">
        <w:rPr>
          <w:rFonts w:ascii="Times New Roman" w:eastAsia="Times New Roman" w:hAnsi="Times New Roman" w:cs="Times New Roman"/>
          <w:sz w:val="28"/>
          <w:szCs w:val="28"/>
        </w:rPr>
        <w:softHyphen/>
        <w:t>ние и расширением от возраста к воз</w:t>
      </w:r>
      <w:r w:rsidRPr="003C17D6">
        <w:rPr>
          <w:rFonts w:ascii="Times New Roman" w:eastAsia="Times New Roman" w:hAnsi="Times New Roman" w:cs="Times New Roman"/>
          <w:sz w:val="28"/>
          <w:szCs w:val="28"/>
        </w:rPr>
        <w:softHyphen/>
        <w:t>расту.</w:t>
      </w:r>
    </w:p>
    <w:p w:rsidR="00095419" w:rsidRPr="003C17D6" w:rsidRDefault="00095419" w:rsidP="00095419">
      <w:pPr>
        <w:spacing w:after="0" w:line="240" w:lineRule="auto"/>
        <w:jc w:val="both"/>
        <w:rPr>
          <w:rFonts w:ascii="Times New Roman" w:eastAsia="Times New Roman" w:hAnsi="Times New Roman" w:cs="Times New Roman"/>
          <w:sz w:val="28"/>
          <w:szCs w:val="28"/>
        </w:rPr>
      </w:pPr>
      <w:r w:rsidRPr="003C17D6">
        <w:rPr>
          <w:rFonts w:ascii="Times New Roman" w:eastAsia="Times New Roman" w:hAnsi="Times New Roman" w:cs="Times New Roman"/>
          <w:b/>
          <w:bCs/>
          <w:sz w:val="28"/>
          <w:szCs w:val="28"/>
        </w:rPr>
        <w:t xml:space="preserve">Специфические принципы, </w:t>
      </w:r>
      <w:r w:rsidRPr="003C17D6">
        <w:rPr>
          <w:rFonts w:ascii="Times New Roman" w:eastAsia="Times New Roman" w:hAnsi="Times New Roman" w:cs="Times New Roman"/>
          <w:sz w:val="28"/>
          <w:szCs w:val="28"/>
        </w:rPr>
        <w:t>обуслов</w:t>
      </w:r>
      <w:r w:rsidRPr="003C17D6">
        <w:rPr>
          <w:rFonts w:ascii="Times New Roman" w:eastAsia="Times New Roman" w:hAnsi="Times New Roman" w:cs="Times New Roman"/>
          <w:sz w:val="28"/>
          <w:szCs w:val="28"/>
        </w:rPr>
        <w:softHyphen/>
        <w:t>ленные особенностями художественно-эстетической деятельности:</w:t>
      </w:r>
    </w:p>
    <w:p w:rsidR="00095419" w:rsidRPr="003C17D6" w:rsidRDefault="00095419" w:rsidP="00095419">
      <w:pPr>
        <w:spacing w:after="0" w:line="240" w:lineRule="auto"/>
        <w:jc w:val="both"/>
        <w:rPr>
          <w:rFonts w:ascii="Times New Roman" w:eastAsia="Times New Roman" w:hAnsi="Times New Roman" w:cs="Times New Roman"/>
          <w:sz w:val="28"/>
          <w:szCs w:val="28"/>
        </w:rPr>
      </w:pPr>
      <w:r w:rsidRPr="003C17D6">
        <w:rPr>
          <w:rFonts w:ascii="Times New Roman" w:eastAsia="Times New Roman" w:hAnsi="Times New Roman" w:cs="Times New Roman"/>
          <w:sz w:val="28"/>
          <w:szCs w:val="28"/>
        </w:rPr>
        <w:t xml:space="preserve"> - принцип </w:t>
      </w:r>
      <w:r w:rsidRPr="003C17D6">
        <w:rPr>
          <w:rFonts w:ascii="Times New Roman" w:eastAsia="Times New Roman" w:hAnsi="Times New Roman" w:cs="Times New Roman"/>
          <w:iCs/>
          <w:sz w:val="28"/>
          <w:szCs w:val="28"/>
        </w:rPr>
        <w:t xml:space="preserve">эстетизации </w:t>
      </w:r>
      <w:r w:rsidRPr="003C17D6">
        <w:rPr>
          <w:rFonts w:ascii="Times New Roman" w:eastAsia="Times New Roman" w:hAnsi="Times New Roman" w:cs="Times New Roman"/>
          <w:sz w:val="28"/>
          <w:szCs w:val="28"/>
        </w:rPr>
        <w:t>предметно-развивающей среды и быта в целом;</w:t>
      </w:r>
    </w:p>
    <w:p w:rsidR="00095419" w:rsidRPr="003C17D6" w:rsidRDefault="00095419" w:rsidP="00095419">
      <w:pPr>
        <w:spacing w:after="0" w:line="240" w:lineRule="auto"/>
        <w:jc w:val="both"/>
        <w:rPr>
          <w:rFonts w:ascii="Times New Roman" w:eastAsia="Times New Roman" w:hAnsi="Times New Roman" w:cs="Times New Roman"/>
          <w:sz w:val="28"/>
          <w:szCs w:val="28"/>
        </w:rPr>
      </w:pPr>
      <w:r w:rsidRPr="003C17D6">
        <w:rPr>
          <w:rFonts w:ascii="Times New Roman" w:eastAsia="Times New Roman" w:hAnsi="Times New Roman" w:cs="Times New Roman"/>
          <w:sz w:val="28"/>
          <w:szCs w:val="28"/>
        </w:rPr>
        <w:t xml:space="preserve">  - принцип </w:t>
      </w:r>
      <w:r w:rsidRPr="003C17D6">
        <w:rPr>
          <w:rFonts w:ascii="Times New Roman" w:eastAsia="Times New Roman" w:hAnsi="Times New Roman" w:cs="Times New Roman"/>
          <w:iCs/>
          <w:sz w:val="28"/>
          <w:szCs w:val="28"/>
        </w:rPr>
        <w:t xml:space="preserve">взаимосвязи продуктивной деятельности </w:t>
      </w:r>
      <w:r w:rsidRPr="003C17D6">
        <w:rPr>
          <w:rFonts w:ascii="Times New Roman" w:eastAsia="Times New Roman" w:hAnsi="Times New Roman" w:cs="Times New Roman"/>
          <w:sz w:val="28"/>
          <w:szCs w:val="28"/>
        </w:rPr>
        <w:t>с другими видами детской активности;</w:t>
      </w:r>
    </w:p>
    <w:p w:rsidR="00095419" w:rsidRPr="003C17D6" w:rsidRDefault="00095419" w:rsidP="00095419">
      <w:pPr>
        <w:spacing w:after="0" w:line="240" w:lineRule="auto"/>
        <w:jc w:val="both"/>
        <w:rPr>
          <w:rFonts w:ascii="Times New Roman" w:eastAsia="Times New Roman" w:hAnsi="Times New Roman" w:cs="Times New Roman"/>
          <w:sz w:val="28"/>
          <w:szCs w:val="28"/>
        </w:rPr>
      </w:pPr>
      <w:r w:rsidRPr="003C17D6">
        <w:rPr>
          <w:rFonts w:ascii="Times New Roman" w:eastAsia="Times New Roman" w:hAnsi="Times New Roman" w:cs="Times New Roman"/>
          <w:sz w:val="28"/>
          <w:szCs w:val="28"/>
        </w:rPr>
        <w:t xml:space="preserve">- принцип </w:t>
      </w:r>
      <w:r w:rsidRPr="003C17D6">
        <w:rPr>
          <w:rFonts w:ascii="Times New Roman" w:eastAsia="Times New Roman" w:hAnsi="Times New Roman" w:cs="Times New Roman"/>
          <w:iCs/>
          <w:sz w:val="28"/>
          <w:szCs w:val="28"/>
        </w:rPr>
        <w:t xml:space="preserve">интеграции </w:t>
      </w:r>
      <w:r w:rsidRPr="003C17D6">
        <w:rPr>
          <w:rFonts w:ascii="Times New Roman" w:eastAsia="Times New Roman" w:hAnsi="Times New Roman" w:cs="Times New Roman"/>
          <w:sz w:val="28"/>
          <w:szCs w:val="28"/>
        </w:rPr>
        <w:t>различных ви</w:t>
      </w:r>
      <w:r w:rsidRPr="003C17D6">
        <w:rPr>
          <w:rFonts w:ascii="Times New Roman" w:eastAsia="Times New Roman" w:hAnsi="Times New Roman" w:cs="Times New Roman"/>
          <w:sz w:val="28"/>
          <w:szCs w:val="28"/>
        </w:rPr>
        <w:softHyphen/>
        <w:t>дов изобразительного искусства и ху</w:t>
      </w:r>
      <w:r w:rsidRPr="003C17D6">
        <w:rPr>
          <w:rFonts w:ascii="Times New Roman" w:eastAsia="Times New Roman" w:hAnsi="Times New Roman" w:cs="Times New Roman"/>
          <w:sz w:val="28"/>
          <w:szCs w:val="28"/>
        </w:rPr>
        <w:softHyphen/>
        <w:t>дожественной деятельности;</w:t>
      </w:r>
    </w:p>
    <w:p w:rsidR="00095419" w:rsidRPr="003C17D6" w:rsidRDefault="00095419" w:rsidP="00095419">
      <w:pPr>
        <w:spacing w:after="0" w:line="240" w:lineRule="auto"/>
        <w:jc w:val="both"/>
        <w:rPr>
          <w:rFonts w:ascii="Times New Roman" w:eastAsia="Times New Roman" w:hAnsi="Times New Roman" w:cs="Times New Roman"/>
          <w:sz w:val="28"/>
          <w:szCs w:val="28"/>
        </w:rPr>
      </w:pPr>
      <w:r w:rsidRPr="003C17D6">
        <w:rPr>
          <w:rFonts w:ascii="Times New Roman" w:eastAsia="Times New Roman" w:hAnsi="Times New Roman" w:cs="Times New Roman"/>
          <w:sz w:val="28"/>
          <w:szCs w:val="28"/>
        </w:rPr>
        <w:lastRenderedPageBreak/>
        <w:t xml:space="preserve">- принцип </w:t>
      </w:r>
      <w:r w:rsidRPr="003C17D6">
        <w:rPr>
          <w:rFonts w:ascii="Times New Roman" w:eastAsia="Times New Roman" w:hAnsi="Times New Roman" w:cs="Times New Roman"/>
          <w:iCs/>
          <w:sz w:val="28"/>
          <w:szCs w:val="28"/>
        </w:rPr>
        <w:t xml:space="preserve">естественной радости </w:t>
      </w:r>
      <w:r w:rsidRPr="003C17D6">
        <w:rPr>
          <w:rFonts w:ascii="Times New Roman" w:eastAsia="Times New Roman" w:hAnsi="Times New Roman" w:cs="Times New Roman"/>
          <w:sz w:val="28"/>
          <w:szCs w:val="28"/>
        </w:rPr>
        <w:t>(ра</w:t>
      </w:r>
      <w:r w:rsidRPr="003C17D6">
        <w:rPr>
          <w:rFonts w:ascii="Times New Roman" w:eastAsia="Times New Roman" w:hAnsi="Times New Roman" w:cs="Times New Roman"/>
          <w:sz w:val="28"/>
          <w:szCs w:val="28"/>
        </w:rPr>
        <w:softHyphen/>
        <w:t>дости эстетического восприятия, чувствования и деяния, сохранение непосредственности эстетических ре</w:t>
      </w:r>
      <w:r w:rsidRPr="003C17D6">
        <w:rPr>
          <w:rFonts w:ascii="Times New Roman" w:eastAsia="Times New Roman" w:hAnsi="Times New Roman" w:cs="Times New Roman"/>
          <w:sz w:val="28"/>
          <w:szCs w:val="28"/>
        </w:rPr>
        <w:softHyphen/>
        <w:t>акций, эмоциональной открытости).</w:t>
      </w:r>
    </w:p>
    <w:p w:rsidR="00095419" w:rsidRPr="003C17D6" w:rsidRDefault="00095419" w:rsidP="00095419">
      <w:pPr>
        <w:spacing w:after="0" w:line="240" w:lineRule="auto"/>
        <w:ind w:firstLine="708"/>
        <w:jc w:val="center"/>
        <w:rPr>
          <w:rFonts w:ascii="Times New Roman" w:eastAsia="Times New Roman" w:hAnsi="Times New Roman" w:cs="Times New Roman"/>
          <w:sz w:val="28"/>
          <w:szCs w:val="28"/>
        </w:rPr>
      </w:pPr>
      <w:r w:rsidRPr="003C17D6">
        <w:rPr>
          <w:rFonts w:ascii="Times New Roman" w:eastAsia="Times New Roman" w:hAnsi="Times New Roman" w:cs="Times New Roman"/>
          <w:b/>
          <w:bCs/>
          <w:sz w:val="28"/>
          <w:szCs w:val="28"/>
        </w:rPr>
        <w:t>Методы эстетического воспитания:</w:t>
      </w:r>
    </w:p>
    <w:p w:rsidR="00095419" w:rsidRPr="003C17D6" w:rsidRDefault="00095419" w:rsidP="00095419">
      <w:pPr>
        <w:spacing w:after="0" w:line="240" w:lineRule="auto"/>
        <w:jc w:val="both"/>
        <w:rPr>
          <w:rFonts w:ascii="Times New Roman" w:eastAsia="Times New Roman" w:hAnsi="Times New Roman" w:cs="Times New Roman"/>
          <w:sz w:val="28"/>
          <w:szCs w:val="28"/>
        </w:rPr>
      </w:pPr>
      <w:r w:rsidRPr="003C17D6">
        <w:rPr>
          <w:rFonts w:ascii="Times New Roman" w:eastAsia="Times New Roman" w:hAnsi="Times New Roman" w:cs="Times New Roman"/>
          <w:sz w:val="28"/>
          <w:szCs w:val="28"/>
        </w:rPr>
        <w:t>- метод пробуждения ярких эстетичес</w:t>
      </w:r>
      <w:r w:rsidRPr="003C17D6">
        <w:rPr>
          <w:rFonts w:ascii="Times New Roman" w:eastAsia="Times New Roman" w:hAnsi="Times New Roman" w:cs="Times New Roman"/>
          <w:sz w:val="28"/>
          <w:szCs w:val="28"/>
        </w:rPr>
        <w:softHyphen/>
        <w:t>ких эмоций и переживаний с целью овладения даром сопереживания;</w:t>
      </w:r>
    </w:p>
    <w:p w:rsidR="00095419" w:rsidRPr="003C17D6" w:rsidRDefault="00095419" w:rsidP="00095419">
      <w:pPr>
        <w:spacing w:after="0" w:line="240" w:lineRule="auto"/>
        <w:jc w:val="both"/>
        <w:rPr>
          <w:rFonts w:ascii="Times New Roman" w:eastAsia="Times New Roman" w:hAnsi="Times New Roman" w:cs="Times New Roman"/>
          <w:sz w:val="28"/>
          <w:szCs w:val="28"/>
        </w:rPr>
      </w:pPr>
      <w:r w:rsidRPr="003C17D6">
        <w:rPr>
          <w:rFonts w:ascii="Times New Roman" w:eastAsia="Times New Roman" w:hAnsi="Times New Roman" w:cs="Times New Roman"/>
          <w:sz w:val="28"/>
          <w:szCs w:val="28"/>
        </w:rPr>
        <w:t>- метод побуждения к сопереживанию, эмоциональной   отзывчивости   на прекрасное в окружающем мире;</w:t>
      </w:r>
    </w:p>
    <w:p w:rsidR="00095419" w:rsidRPr="003C17D6" w:rsidRDefault="00095419" w:rsidP="00095419">
      <w:pPr>
        <w:spacing w:after="0" w:line="240" w:lineRule="auto"/>
        <w:jc w:val="both"/>
        <w:rPr>
          <w:rFonts w:ascii="Times New Roman" w:eastAsia="Times New Roman" w:hAnsi="Times New Roman" w:cs="Times New Roman"/>
          <w:sz w:val="28"/>
          <w:szCs w:val="28"/>
        </w:rPr>
      </w:pPr>
      <w:r w:rsidRPr="003C17D6">
        <w:rPr>
          <w:rFonts w:ascii="Times New Roman" w:eastAsia="Times New Roman" w:hAnsi="Times New Roman" w:cs="Times New Roman"/>
          <w:sz w:val="28"/>
          <w:szCs w:val="28"/>
        </w:rPr>
        <w:t>- метод эстетического убеждения (По мысли А.В. Бакушинского «Форма, ко</w:t>
      </w:r>
      <w:r w:rsidRPr="003C17D6">
        <w:rPr>
          <w:rFonts w:ascii="Times New Roman" w:eastAsia="Times New Roman" w:hAnsi="Times New Roman" w:cs="Times New Roman"/>
          <w:sz w:val="28"/>
          <w:szCs w:val="28"/>
        </w:rPr>
        <w:softHyphen/>
        <w:t>лорит, линия, масса и пространство, фактура должны убеждать собою не</w:t>
      </w:r>
      <w:r w:rsidRPr="003C17D6">
        <w:rPr>
          <w:rFonts w:ascii="Times New Roman" w:eastAsia="Times New Roman" w:hAnsi="Times New Roman" w:cs="Times New Roman"/>
          <w:sz w:val="28"/>
          <w:szCs w:val="28"/>
        </w:rPr>
        <w:softHyphen/>
        <w:t>посредственно, должны быть самоцен</w:t>
      </w:r>
      <w:r w:rsidRPr="003C17D6">
        <w:rPr>
          <w:rFonts w:ascii="Times New Roman" w:eastAsia="Times New Roman" w:hAnsi="Times New Roman" w:cs="Times New Roman"/>
          <w:sz w:val="28"/>
          <w:szCs w:val="28"/>
        </w:rPr>
        <w:softHyphen/>
        <w:t>ны, как чистый эстетический факт».);</w:t>
      </w:r>
    </w:p>
    <w:p w:rsidR="00095419" w:rsidRPr="003C17D6" w:rsidRDefault="00095419" w:rsidP="00095419">
      <w:pPr>
        <w:spacing w:after="0" w:line="240" w:lineRule="auto"/>
        <w:jc w:val="both"/>
        <w:rPr>
          <w:rFonts w:ascii="Times New Roman" w:eastAsia="Times New Roman" w:hAnsi="Times New Roman" w:cs="Times New Roman"/>
          <w:sz w:val="28"/>
          <w:szCs w:val="28"/>
        </w:rPr>
      </w:pPr>
      <w:r w:rsidRPr="003C17D6">
        <w:rPr>
          <w:rFonts w:ascii="Times New Roman" w:eastAsia="Times New Roman" w:hAnsi="Times New Roman" w:cs="Times New Roman"/>
          <w:sz w:val="28"/>
          <w:szCs w:val="28"/>
        </w:rPr>
        <w:t>- метод эвристических и поисковых си</w:t>
      </w:r>
      <w:r w:rsidRPr="003C17D6">
        <w:rPr>
          <w:rFonts w:ascii="Times New Roman" w:eastAsia="Times New Roman" w:hAnsi="Times New Roman" w:cs="Times New Roman"/>
          <w:sz w:val="28"/>
          <w:szCs w:val="28"/>
        </w:rPr>
        <w:softHyphen/>
        <w:t>туаций.</w:t>
      </w:r>
    </w:p>
    <w:p w:rsidR="00095419" w:rsidRPr="003C17D6" w:rsidRDefault="00095419" w:rsidP="00095419">
      <w:pPr>
        <w:spacing w:after="0" w:line="240" w:lineRule="auto"/>
        <w:jc w:val="both"/>
        <w:rPr>
          <w:rFonts w:ascii="Times New Roman" w:eastAsia="Times New Roman" w:hAnsi="Times New Roman" w:cs="Times New Roman"/>
          <w:sz w:val="28"/>
          <w:szCs w:val="28"/>
        </w:rPr>
      </w:pPr>
      <w:r w:rsidRPr="003C17D6">
        <w:rPr>
          <w:rFonts w:ascii="Times New Roman" w:eastAsia="Times New Roman" w:hAnsi="Times New Roman" w:cs="Times New Roman"/>
          <w:bCs/>
          <w:sz w:val="28"/>
          <w:szCs w:val="28"/>
        </w:rPr>
        <w:t>Интеграция разных видов изобрази</w:t>
      </w:r>
      <w:r w:rsidRPr="003C17D6">
        <w:rPr>
          <w:rFonts w:ascii="Times New Roman" w:eastAsia="Times New Roman" w:hAnsi="Times New Roman" w:cs="Times New Roman"/>
          <w:bCs/>
          <w:sz w:val="28"/>
          <w:szCs w:val="28"/>
        </w:rPr>
        <w:softHyphen/>
        <w:t>тельного искусства и художественной дея</w:t>
      </w:r>
      <w:r w:rsidRPr="003C17D6">
        <w:rPr>
          <w:rFonts w:ascii="Times New Roman" w:eastAsia="Times New Roman" w:hAnsi="Times New Roman" w:cs="Times New Roman"/>
          <w:bCs/>
          <w:sz w:val="28"/>
          <w:szCs w:val="28"/>
        </w:rPr>
        <w:softHyphen/>
        <w:t>тельности детей на основе принципа взаи</w:t>
      </w:r>
      <w:r w:rsidRPr="003C17D6">
        <w:rPr>
          <w:rFonts w:ascii="Times New Roman" w:eastAsia="Times New Roman" w:hAnsi="Times New Roman" w:cs="Times New Roman"/>
          <w:bCs/>
          <w:sz w:val="28"/>
          <w:szCs w:val="28"/>
        </w:rPr>
        <w:softHyphen/>
        <w:t>мосвязи обобщённых представлений (ин</w:t>
      </w:r>
      <w:r w:rsidRPr="003C17D6">
        <w:rPr>
          <w:rFonts w:ascii="Times New Roman" w:eastAsia="Times New Roman" w:hAnsi="Times New Roman" w:cs="Times New Roman"/>
          <w:bCs/>
          <w:sz w:val="28"/>
          <w:szCs w:val="28"/>
        </w:rPr>
        <w:softHyphen/>
        <w:t>теллектуальный компонент) и обобщён</w:t>
      </w:r>
      <w:r w:rsidRPr="003C17D6">
        <w:rPr>
          <w:rFonts w:ascii="Times New Roman" w:eastAsia="Times New Roman" w:hAnsi="Times New Roman" w:cs="Times New Roman"/>
          <w:bCs/>
          <w:sz w:val="28"/>
          <w:szCs w:val="28"/>
        </w:rPr>
        <w:softHyphen/>
        <w:t>ных способов действий (операциональный компонент) обеспечивает оптималь</w:t>
      </w:r>
      <w:r w:rsidRPr="003C17D6">
        <w:rPr>
          <w:rFonts w:ascii="Times New Roman" w:eastAsia="Times New Roman" w:hAnsi="Times New Roman" w:cs="Times New Roman"/>
          <w:bCs/>
          <w:sz w:val="28"/>
          <w:szCs w:val="28"/>
        </w:rPr>
        <w:softHyphen/>
        <w:t>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p>
    <w:p w:rsidR="00095419" w:rsidRPr="003C17D6" w:rsidRDefault="00095419" w:rsidP="00095419">
      <w:pPr>
        <w:shd w:val="clear" w:color="auto" w:fill="FFFFFF"/>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В ходе развития изобразительных умений и навыков дошкольников педагоги используют следующие формы работы с детьми:</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3119"/>
        <w:gridCol w:w="3402"/>
      </w:tblGrid>
      <w:tr w:rsidR="00095419" w:rsidRPr="003C17D6" w:rsidTr="00095419">
        <w:trPr>
          <w:trHeight w:val="633"/>
        </w:trPr>
        <w:tc>
          <w:tcPr>
            <w:tcW w:w="3260" w:type="dxa"/>
            <w:tcBorders>
              <w:top w:val="single" w:sz="4" w:space="0" w:color="auto"/>
              <w:left w:val="single" w:sz="4" w:space="0" w:color="auto"/>
              <w:bottom w:val="single" w:sz="4" w:space="0" w:color="auto"/>
              <w:right w:val="single" w:sz="4" w:space="0" w:color="auto"/>
            </w:tcBorders>
            <w:shd w:val="clear" w:color="auto" w:fill="auto"/>
          </w:tcPr>
          <w:p w:rsidR="00095419" w:rsidRPr="003C17D6" w:rsidRDefault="00095419" w:rsidP="00095419">
            <w:pPr>
              <w:spacing w:after="0" w:line="240" w:lineRule="auto"/>
              <w:jc w:val="center"/>
              <w:rPr>
                <w:rFonts w:ascii="Times New Roman" w:hAnsi="Times New Roman" w:cs="Times New Roman"/>
                <w:b/>
                <w:sz w:val="28"/>
                <w:szCs w:val="28"/>
              </w:rPr>
            </w:pPr>
            <w:r w:rsidRPr="003C17D6">
              <w:rPr>
                <w:rFonts w:ascii="Times New Roman" w:hAnsi="Times New Roman" w:cs="Times New Roman"/>
                <w:b/>
                <w:sz w:val="28"/>
                <w:szCs w:val="28"/>
              </w:rPr>
              <w:t>Совместная дея-ть педагога с детьми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95419" w:rsidRPr="003C17D6" w:rsidRDefault="00095419" w:rsidP="00095419">
            <w:pPr>
              <w:spacing w:after="0" w:line="240" w:lineRule="auto"/>
              <w:jc w:val="center"/>
              <w:rPr>
                <w:rFonts w:ascii="Times New Roman" w:hAnsi="Times New Roman" w:cs="Times New Roman"/>
                <w:b/>
                <w:sz w:val="28"/>
                <w:szCs w:val="28"/>
              </w:rPr>
            </w:pPr>
            <w:r w:rsidRPr="003C17D6">
              <w:rPr>
                <w:rFonts w:ascii="Times New Roman" w:hAnsi="Times New Roman" w:cs="Times New Roman"/>
                <w:b/>
                <w:sz w:val="28"/>
                <w:szCs w:val="28"/>
              </w:rPr>
              <w:t>Самостоятельная деятельность детей</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95419" w:rsidRPr="003C17D6" w:rsidRDefault="00095419" w:rsidP="00095419">
            <w:pPr>
              <w:spacing w:after="0" w:line="240" w:lineRule="auto"/>
              <w:jc w:val="center"/>
              <w:rPr>
                <w:rFonts w:ascii="Times New Roman" w:hAnsi="Times New Roman" w:cs="Times New Roman"/>
                <w:b/>
                <w:sz w:val="28"/>
                <w:szCs w:val="28"/>
              </w:rPr>
            </w:pPr>
            <w:r w:rsidRPr="003C17D6">
              <w:rPr>
                <w:rFonts w:ascii="Times New Roman" w:hAnsi="Times New Roman" w:cs="Times New Roman"/>
                <w:b/>
                <w:sz w:val="28"/>
                <w:szCs w:val="28"/>
              </w:rPr>
              <w:t>Совместная деятельность с семьей</w:t>
            </w:r>
          </w:p>
        </w:tc>
      </w:tr>
      <w:tr w:rsidR="00095419" w:rsidRPr="003C17D6" w:rsidTr="00095419">
        <w:trPr>
          <w:trHeight w:val="381"/>
        </w:trPr>
        <w:tc>
          <w:tcPr>
            <w:tcW w:w="3260" w:type="dxa"/>
            <w:tcBorders>
              <w:top w:val="single" w:sz="4" w:space="0" w:color="auto"/>
              <w:left w:val="single" w:sz="4" w:space="0" w:color="auto"/>
              <w:bottom w:val="single" w:sz="4" w:space="0" w:color="auto"/>
              <w:right w:val="single" w:sz="4" w:space="0" w:color="auto"/>
            </w:tcBorders>
            <w:shd w:val="clear" w:color="auto" w:fill="auto"/>
          </w:tcPr>
          <w:p w:rsidR="00095419" w:rsidRPr="003C17D6" w:rsidRDefault="00095419" w:rsidP="00095419">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Групповые</w:t>
            </w:r>
          </w:p>
          <w:p w:rsidR="00095419" w:rsidRPr="003C17D6" w:rsidRDefault="00095419" w:rsidP="00095419">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Подгрупповые</w:t>
            </w:r>
          </w:p>
          <w:p w:rsidR="00095419" w:rsidRPr="003C17D6" w:rsidRDefault="00095419" w:rsidP="00095419">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 xml:space="preserve">Индивидуальные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95419" w:rsidRPr="003C17D6" w:rsidRDefault="00095419" w:rsidP="00095419">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 xml:space="preserve">Индивидуальные </w:t>
            </w:r>
          </w:p>
          <w:p w:rsidR="00095419" w:rsidRPr="003C17D6" w:rsidRDefault="00095419" w:rsidP="00095419">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Подгрупповые</w:t>
            </w:r>
          </w:p>
          <w:p w:rsidR="00095419" w:rsidRPr="003C17D6" w:rsidRDefault="00095419" w:rsidP="00095419">
            <w:pPr>
              <w:spacing w:after="0" w:line="240" w:lineRule="auto"/>
              <w:jc w:val="center"/>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095419" w:rsidRPr="003C17D6" w:rsidRDefault="00095419" w:rsidP="00095419">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Групповые</w:t>
            </w:r>
          </w:p>
          <w:p w:rsidR="00095419" w:rsidRPr="003C17D6" w:rsidRDefault="00095419" w:rsidP="00095419">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Подгрупповые</w:t>
            </w:r>
          </w:p>
          <w:p w:rsidR="00095419" w:rsidRPr="003C17D6" w:rsidRDefault="00095419" w:rsidP="00095419">
            <w:pPr>
              <w:spacing w:after="0" w:line="240" w:lineRule="auto"/>
              <w:jc w:val="center"/>
              <w:rPr>
                <w:rFonts w:ascii="Times New Roman" w:hAnsi="Times New Roman" w:cs="Times New Roman"/>
                <w:sz w:val="28"/>
                <w:szCs w:val="28"/>
              </w:rPr>
            </w:pPr>
            <w:r w:rsidRPr="003C17D6">
              <w:rPr>
                <w:rFonts w:ascii="Times New Roman" w:hAnsi="Times New Roman" w:cs="Times New Roman"/>
                <w:sz w:val="28"/>
                <w:szCs w:val="28"/>
              </w:rPr>
              <w:t>Индивидуальные</w:t>
            </w:r>
          </w:p>
        </w:tc>
      </w:tr>
      <w:tr w:rsidR="00095419" w:rsidRPr="003C17D6" w:rsidTr="00095419">
        <w:trPr>
          <w:trHeight w:val="381"/>
        </w:trPr>
        <w:tc>
          <w:tcPr>
            <w:tcW w:w="3260" w:type="dxa"/>
            <w:tcBorders>
              <w:top w:val="single" w:sz="4" w:space="0" w:color="auto"/>
              <w:left w:val="single" w:sz="4" w:space="0" w:color="auto"/>
              <w:bottom w:val="single" w:sz="4" w:space="0" w:color="auto"/>
              <w:right w:val="single" w:sz="4" w:space="0" w:color="auto"/>
            </w:tcBorders>
          </w:tcPr>
          <w:p w:rsidR="00095419" w:rsidRPr="003C17D6" w:rsidRDefault="00F30A8D" w:rsidP="00095419">
            <w:pPr>
              <w:numPr>
                <w:ilvl w:val="0"/>
                <w:numId w:val="5"/>
              </w:numPr>
              <w:tabs>
                <w:tab w:val="clear" w:pos="720"/>
                <w:tab w:val="num" w:pos="34"/>
              </w:tabs>
              <w:spacing w:after="0" w:line="240" w:lineRule="auto"/>
              <w:ind w:hanging="250"/>
              <w:rPr>
                <w:rFonts w:ascii="Times New Roman" w:hAnsi="Times New Roman" w:cs="Times New Roman"/>
                <w:sz w:val="28"/>
                <w:szCs w:val="28"/>
              </w:rPr>
            </w:pPr>
            <w:r w:rsidRPr="003C17D6">
              <w:rPr>
                <w:rFonts w:ascii="Times New Roman" w:hAnsi="Times New Roman" w:cs="Times New Roman"/>
                <w:sz w:val="28"/>
                <w:szCs w:val="28"/>
              </w:rPr>
              <w:t>О</w:t>
            </w:r>
            <w:r w:rsidR="00095419" w:rsidRPr="003C17D6">
              <w:rPr>
                <w:rFonts w:ascii="Times New Roman" w:hAnsi="Times New Roman" w:cs="Times New Roman"/>
                <w:sz w:val="28"/>
                <w:szCs w:val="28"/>
              </w:rPr>
              <w:t>ОД</w:t>
            </w:r>
          </w:p>
          <w:p w:rsidR="00095419" w:rsidRPr="003C17D6" w:rsidRDefault="00095419" w:rsidP="00095419">
            <w:pPr>
              <w:numPr>
                <w:ilvl w:val="0"/>
                <w:numId w:val="5"/>
              </w:numPr>
              <w:spacing w:after="0" w:line="240" w:lineRule="auto"/>
              <w:rPr>
                <w:rFonts w:ascii="Times New Roman" w:hAnsi="Times New Roman" w:cs="Times New Roman"/>
                <w:sz w:val="28"/>
                <w:szCs w:val="28"/>
              </w:rPr>
            </w:pPr>
            <w:r w:rsidRPr="003C17D6">
              <w:rPr>
                <w:rFonts w:ascii="Times New Roman" w:hAnsi="Times New Roman" w:cs="Times New Roman"/>
                <w:sz w:val="28"/>
                <w:szCs w:val="28"/>
              </w:rPr>
              <w:t>Праздники, развлечения</w:t>
            </w:r>
          </w:p>
          <w:p w:rsidR="00095419" w:rsidRPr="003C17D6" w:rsidRDefault="00095419" w:rsidP="00095419">
            <w:pPr>
              <w:numPr>
                <w:ilvl w:val="0"/>
                <w:numId w:val="5"/>
              </w:numPr>
              <w:spacing w:after="0" w:line="240" w:lineRule="auto"/>
              <w:rPr>
                <w:rFonts w:ascii="Times New Roman" w:hAnsi="Times New Roman" w:cs="Times New Roman"/>
                <w:sz w:val="28"/>
                <w:szCs w:val="28"/>
              </w:rPr>
            </w:pPr>
            <w:r w:rsidRPr="003C17D6">
              <w:rPr>
                <w:rFonts w:ascii="Times New Roman" w:hAnsi="Times New Roman" w:cs="Times New Roman"/>
                <w:sz w:val="28"/>
                <w:szCs w:val="28"/>
              </w:rPr>
              <w:t>Изобразительная деятельность в повседневной жизни.</w:t>
            </w:r>
          </w:p>
          <w:p w:rsidR="00095419" w:rsidRPr="003C17D6" w:rsidRDefault="00095419" w:rsidP="00095419">
            <w:pPr>
              <w:spacing w:after="0" w:line="240" w:lineRule="auto"/>
              <w:rPr>
                <w:rFonts w:ascii="Times New Roman" w:hAnsi="Times New Roman" w:cs="Times New Roman"/>
                <w:sz w:val="28"/>
                <w:szCs w:val="28"/>
              </w:rPr>
            </w:pPr>
            <w:r w:rsidRPr="003C17D6">
              <w:rPr>
                <w:rFonts w:ascii="Times New Roman" w:hAnsi="Times New Roman" w:cs="Times New Roman"/>
                <w:sz w:val="28"/>
                <w:szCs w:val="28"/>
              </w:rPr>
              <w:t xml:space="preserve"> </w:t>
            </w:r>
          </w:p>
        </w:tc>
        <w:tc>
          <w:tcPr>
            <w:tcW w:w="3119" w:type="dxa"/>
            <w:tcBorders>
              <w:top w:val="single" w:sz="4" w:space="0" w:color="auto"/>
              <w:left w:val="single" w:sz="4" w:space="0" w:color="auto"/>
              <w:bottom w:val="single" w:sz="4" w:space="0" w:color="auto"/>
              <w:right w:val="single" w:sz="4" w:space="0" w:color="auto"/>
            </w:tcBorders>
          </w:tcPr>
          <w:p w:rsidR="00095419" w:rsidRPr="003C17D6" w:rsidRDefault="00095419" w:rsidP="00095419">
            <w:pPr>
              <w:numPr>
                <w:ilvl w:val="0"/>
                <w:numId w:val="5"/>
              </w:numPr>
              <w:tabs>
                <w:tab w:val="clear" w:pos="720"/>
                <w:tab w:val="num" w:pos="34"/>
              </w:tabs>
              <w:spacing w:after="0" w:line="240" w:lineRule="auto"/>
              <w:ind w:left="34" w:right="-108" w:firstLine="0"/>
              <w:rPr>
                <w:rFonts w:ascii="Times New Roman" w:hAnsi="Times New Roman" w:cs="Times New Roman"/>
                <w:sz w:val="28"/>
                <w:szCs w:val="28"/>
              </w:rPr>
            </w:pPr>
            <w:r w:rsidRPr="003C17D6">
              <w:rPr>
                <w:rFonts w:ascii="Times New Roman" w:hAnsi="Times New Roman" w:cs="Times New Roman"/>
                <w:sz w:val="28"/>
                <w:szCs w:val="28"/>
              </w:rPr>
              <w:t xml:space="preserve">Создание условий для самостоятельной изобразительной деятельности в группе: подбор оборудования, иллюстраций, театральных кукол, атрибутов для театрализации, элементов костюмов различных персонажей. ТСО </w:t>
            </w:r>
          </w:p>
          <w:p w:rsidR="00095419" w:rsidRPr="003C17D6" w:rsidRDefault="00095419" w:rsidP="00095419">
            <w:pPr>
              <w:tabs>
                <w:tab w:val="left" w:pos="317"/>
              </w:tabs>
              <w:spacing w:after="0" w:line="240" w:lineRule="auto"/>
              <w:ind w:left="34"/>
              <w:jc w:val="both"/>
              <w:rPr>
                <w:rFonts w:ascii="Times New Roman" w:hAnsi="Times New Roman" w:cs="Times New Roman"/>
                <w:sz w:val="28"/>
                <w:szCs w:val="28"/>
              </w:rPr>
            </w:pPr>
            <w:r w:rsidRPr="003C17D6">
              <w:rPr>
                <w:rFonts w:ascii="Times New Roman" w:hAnsi="Times New Roman" w:cs="Times New Roman"/>
                <w:sz w:val="28"/>
                <w:szCs w:val="28"/>
              </w:rPr>
              <w:t xml:space="preserve">Комплексные, сюжетные, тематические и другие виды организации ООД </w:t>
            </w:r>
          </w:p>
          <w:p w:rsidR="00095419" w:rsidRPr="003C17D6" w:rsidRDefault="00095419" w:rsidP="00095419">
            <w:pPr>
              <w:tabs>
                <w:tab w:val="left" w:pos="317"/>
              </w:tabs>
              <w:spacing w:after="0" w:line="240" w:lineRule="auto"/>
              <w:ind w:left="34"/>
              <w:jc w:val="both"/>
              <w:rPr>
                <w:rFonts w:ascii="Times New Roman" w:hAnsi="Times New Roman" w:cs="Times New Roman"/>
                <w:sz w:val="28"/>
                <w:szCs w:val="28"/>
              </w:rPr>
            </w:pPr>
            <w:r w:rsidRPr="003C17D6">
              <w:rPr>
                <w:rFonts w:ascii="Times New Roman" w:hAnsi="Times New Roman" w:cs="Times New Roman"/>
                <w:sz w:val="28"/>
                <w:szCs w:val="28"/>
              </w:rPr>
              <w:t>- Проектная деятельность</w:t>
            </w:r>
          </w:p>
          <w:p w:rsidR="00095419" w:rsidRPr="003C17D6" w:rsidRDefault="00095419" w:rsidP="00095419">
            <w:pPr>
              <w:spacing w:after="0" w:line="240" w:lineRule="auto"/>
              <w:rPr>
                <w:rFonts w:ascii="Times New Roman" w:hAnsi="Times New Roman" w:cs="Times New Roman"/>
                <w:sz w:val="28"/>
                <w:szCs w:val="28"/>
              </w:rPr>
            </w:pPr>
            <w:r w:rsidRPr="003C17D6">
              <w:rPr>
                <w:rFonts w:ascii="Times New Roman" w:hAnsi="Times New Roman" w:cs="Times New Roman"/>
                <w:sz w:val="28"/>
                <w:szCs w:val="28"/>
              </w:rPr>
              <w:t>- Создание коллекций</w:t>
            </w:r>
          </w:p>
        </w:tc>
        <w:tc>
          <w:tcPr>
            <w:tcW w:w="3402" w:type="dxa"/>
            <w:tcBorders>
              <w:top w:val="single" w:sz="4" w:space="0" w:color="auto"/>
              <w:left w:val="single" w:sz="4" w:space="0" w:color="auto"/>
              <w:bottom w:val="single" w:sz="4" w:space="0" w:color="auto"/>
              <w:right w:val="single" w:sz="4" w:space="0" w:color="auto"/>
            </w:tcBorders>
          </w:tcPr>
          <w:p w:rsidR="00095419" w:rsidRPr="003C17D6" w:rsidRDefault="00095419" w:rsidP="00095419">
            <w:pPr>
              <w:numPr>
                <w:ilvl w:val="0"/>
                <w:numId w:val="5"/>
              </w:numPr>
              <w:tabs>
                <w:tab w:val="clear" w:pos="720"/>
                <w:tab w:val="num" w:pos="-108"/>
              </w:tabs>
              <w:spacing w:after="0" w:line="240" w:lineRule="auto"/>
              <w:ind w:left="-108" w:firstLine="108"/>
              <w:rPr>
                <w:rFonts w:ascii="Times New Roman" w:hAnsi="Times New Roman" w:cs="Times New Roman"/>
                <w:sz w:val="28"/>
                <w:szCs w:val="28"/>
              </w:rPr>
            </w:pPr>
            <w:r w:rsidRPr="003C17D6">
              <w:rPr>
                <w:rFonts w:ascii="Times New Roman" w:hAnsi="Times New Roman" w:cs="Times New Roman"/>
                <w:sz w:val="28"/>
                <w:szCs w:val="28"/>
              </w:rPr>
              <w:t>Совместные праздники, развлечения (включение родителей в праздники и подготовку к ним)</w:t>
            </w:r>
          </w:p>
          <w:p w:rsidR="00095419" w:rsidRPr="003C17D6" w:rsidRDefault="00095419" w:rsidP="00095419">
            <w:pPr>
              <w:numPr>
                <w:ilvl w:val="0"/>
                <w:numId w:val="5"/>
              </w:numPr>
              <w:tabs>
                <w:tab w:val="clear" w:pos="720"/>
                <w:tab w:val="num" w:pos="-108"/>
              </w:tabs>
              <w:spacing w:after="0" w:line="240" w:lineRule="auto"/>
              <w:ind w:left="-108" w:firstLine="108"/>
              <w:rPr>
                <w:rFonts w:ascii="Times New Roman" w:hAnsi="Times New Roman" w:cs="Times New Roman"/>
                <w:sz w:val="28"/>
                <w:szCs w:val="28"/>
              </w:rPr>
            </w:pPr>
            <w:r w:rsidRPr="003C17D6">
              <w:rPr>
                <w:rFonts w:ascii="Times New Roman" w:hAnsi="Times New Roman" w:cs="Times New Roman"/>
                <w:sz w:val="28"/>
                <w:szCs w:val="28"/>
              </w:rPr>
              <w:t xml:space="preserve">Открытые </w:t>
            </w:r>
            <w:r w:rsidR="00F30A8D" w:rsidRPr="003C17D6">
              <w:rPr>
                <w:rFonts w:ascii="Times New Roman" w:hAnsi="Times New Roman" w:cs="Times New Roman"/>
                <w:sz w:val="28"/>
                <w:szCs w:val="28"/>
              </w:rPr>
              <w:t>О</w:t>
            </w:r>
            <w:r w:rsidRPr="003C17D6">
              <w:rPr>
                <w:rFonts w:ascii="Times New Roman" w:hAnsi="Times New Roman" w:cs="Times New Roman"/>
                <w:sz w:val="28"/>
                <w:szCs w:val="28"/>
              </w:rPr>
              <w:t>ОД для родителей</w:t>
            </w:r>
          </w:p>
          <w:p w:rsidR="00095419" w:rsidRPr="003C17D6" w:rsidRDefault="00095419" w:rsidP="00095419">
            <w:pPr>
              <w:numPr>
                <w:ilvl w:val="0"/>
                <w:numId w:val="5"/>
              </w:numPr>
              <w:tabs>
                <w:tab w:val="clear" w:pos="720"/>
                <w:tab w:val="num" w:pos="-108"/>
              </w:tabs>
              <w:spacing w:after="0" w:line="240" w:lineRule="auto"/>
              <w:ind w:left="-108" w:firstLine="108"/>
              <w:rPr>
                <w:rFonts w:ascii="Times New Roman" w:hAnsi="Times New Roman" w:cs="Times New Roman"/>
                <w:sz w:val="28"/>
                <w:szCs w:val="28"/>
              </w:rPr>
            </w:pPr>
            <w:r w:rsidRPr="003C17D6">
              <w:rPr>
                <w:rFonts w:ascii="Times New Roman" w:hAnsi="Times New Roman" w:cs="Times New Roman"/>
                <w:sz w:val="28"/>
                <w:szCs w:val="28"/>
              </w:rPr>
              <w:t>Создание наглядно-педагогической пропаганды для родителей (стенды, папки или ширмы-передвижки)</w:t>
            </w:r>
          </w:p>
          <w:p w:rsidR="00095419" w:rsidRPr="003C17D6" w:rsidRDefault="00095419" w:rsidP="00095419">
            <w:pPr>
              <w:numPr>
                <w:ilvl w:val="0"/>
                <w:numId w:val="5"/>
              </w:numPr>
              <w:tabs>
                <w:tab w:val="clear" w:pos="720"/>
                <w:tab w:val="num" w:pos="-108"/>
              </w:tabs>
              <w:spacing w:after="0" w:line="240" w:lineRule="auto"/>
              <w:ind w:left="-108" w:firstLine="108"/>
              <w:rPr>
                <w:rFonts w:ascii="Times New Roman" w:hAnsi="Times New Roman" w:cs="Times New Roman"/>
                <w:sz w:val="28"/>
                <w:szCs w:val="28"/>
              </w:rPr>
            </w:pPr>
            <w:r w:rsidRPr="003C17D6">
              <w:rPr>
                <w:rFonts w:ascii="Times New Roman" w:hAnsi="Times New Roman" w:cs="Times New Roman"/>
                <w:sz w:val="28"/>
                <w:szCs w:val="28"/>
              </w:rPr>
              <w:t>Оказание помощи родителям по созданию художественно- эстетической  среды в семье</w:t>
            </w:r>
          </w:p>
          <w:p w:rsidR="00095419" w:rsidRPr="003C17D6" w:rsidRDefault="00095419" w:rsidP="00095419">
            <w:pPr>
              <w:numPr>
                <w:ilvl w:val="0"/>
                <w:numId w:val="5"/>
              </w:numPr>
              <w:tabs>
                <w:tab w:val="clear" w:pos="720"/>
                <w:tab w:val="num" w:pos="-108"/>
              </w:tabs>
              <w:spacing w:after="0" w:line="240" w:lineRule="auto"/>
              <w:ind w:left="-108" w:firstLine="108"/>
              <w:jc w:val="both"/>
              <w:rPr>
                <w:rFonts w:ascii="Times New Roman" w:hAnsi="Times New Roman" w:cs="Times New Roman"/>
                <w:sz w:val="28"/>
                <w:szCs w:val="28"/>
              </w:rPr>
            </w:pPr>
            <w:r w:rsidRPr="003C17D6">
              <w:rPr>
                <w:rFonts w:ascii="Times New Roman" w:hAnsi="Times New Roman" w:cs="Times New Roman"/>
                <w:sz w:val="28"/>
                <w:szCs w:val="28"/>
              </w:rPr>
              <w:t>Создание совместных поделок</w:t>
            </w:r>
          </w:p>
        </w:tc>
      </w:tr>
    </w:tbl>
    <w:p w:rsidR="00095419" w:rsidRPr="003C17D6" w:rsidRDefault="00095419" w:rsidP="00095419">
      <w:pPr>
        <w:keepNext/>
        <w:tabs>
          <w:tab w:val="left" w:pos="567"/>
        </w:tabs>
        <w:spacing w:after="0" w:line="240" w:lineRule="auto"/>
        <w:outlineLvl w:val="0"/>
        <w:rPr>
          <w:rFonts w:ascii="Times New Roman" w:eastAsia="SimSun" w:hAnsi="Times New Roman" w:cs="Times New Roman"/>
          <w:b/>
          <w:bCs/>
          <w:caps/>
          <w:kern w:val="32"/>
          <w:sz w:val="28"/>
          <w:szCs w:val="28"/>
          <w:lang w:bidi="hi-IN"/>
        </w:rPr>
      </w:pPr>
    </w:p>
    <w:p w:rsidR="00F30A8D" w:rsidRPr="003C17D6" w:rsidRDefault="00F30A8D" w:rsidP="00F30A8D">
      <w:pPr>
        <w:spacing w:after="0" w:line="240" w:lineRule="auto"/>
        <w:ind w:left="360"/>
        <w:jc w:val="center"/>
        <w:rPr>
          <w:rFonts w:ascii="Times New Roman" w:eastAsia="Calibri" w:hAnsi="Times New Roman" w:cs="Times New Roman"/>
          <w:sz w:val="28"/>
          <w:szCs w:val="28"/>
        </w:rPr>
      </w:pPr>
      <w:r w:rsidRPr="003C17D6">
        <w:rPr>
          <w:rFonts w:ascii="Times New Roman" w:eastAsia="Calibri" w:hAnsi="Times New Roman" w:cs="Times New Roman"/>
          <w:b/>
          <w:bCs/>
          <w:sz w:val="28"/>
          <w:szCs w:val="28"/>
        </w:rPr>
        <w:t>Образовательная область:</w:t>
      </w:r>
      <w:r w:rsidRPr="003C17D6">
        <w:rPr>
          <w:rFonts w:ascii="Times New Roman" w:eastAsia="Calibri" w:hAnsi="Times New Roman" w:cs="Times New Roman"/>
          <w:sz w:val="28"/>
          <w:szCs w:val="28"/>
        </w:rPr>
        <w:t xml:space="preserve"> </w:t>
      </w:r>
      <w:r w:rsidRPr="003C17D6">
        <w:rPr>
          <w:rFonts w:ascii="Times New Roman" w:eastAsia="Calibri" w:hAnsi="Times New Roman" w:cs="Times New Roman"/>
          <w:b/>
          <w:sz w:val="28"/>
          <w:szCs w:val="28"/>
        </w:rPr>
        <w:t>«Физическое развитие»</w:t>
      </w:r>
    </w:p>
    <w:p w:rsidR="00F30A8D" w:rsidRPr="003C17D6" w:rsidRDefault="00F30A8D" w:rsidP="00F30A8D">
      <w:pPr>
        <w:tabs>
          <w:tab w:val="left" w:pos="9355"/>
        </w:tabs>
        <w:spacing w:after="0" w:line="240" w:lineRule="auto"/>
        <w:ind w:left="220" w:right="-1" w:firstLine="209"/>
        <w:jc w:val="both"/>
        <w:rPr>
          <w:rFonts w:ascii="Times New Roman" w:eastAsia="Calibri" w:hAnsi="Times New Roman" w:cs="Times New Roman"/>
          <w:b/>
          <w:sz w:val="28"/>
          <w:szCs w:val="28"/>
        </w:rPr>
      </w:pPr>
      <w:r w:rsidRPr="003C17D6">
        <w:rPr>
          <w:rFonts w:ascii="Times New Roman" w:eastAsia="Calibri" w:hAnsi="Times New Roman" w:cs="Times New Roman"/>
          <w:b/>
          <w:sz w:val="28"/>
          <w:szCs w:val="28"/>
        </w:rPr>
        <w:t>Используемая парциальная программа: Программа</w:t>
      </w:r>
      <w:r w:rsidRPr="003C17D6">
        <w:rPr>
          <w:rFonts w:ascii="Times New Roman" w:eastAsia="Calibri" w:hAnsi="Times New Roman" w:cs="Times New Roman"/>
          <w:b/>
          <w:spacing w:val="1"/>
          <w:sz w:val="28"/>
          <w:szCs w:val="28"/>
        </w:rPr>
        <w:t xml:space="preserve"> </w:t>
      </w:r>
      <w:r w:rsidRPr="003C17D6">
        <w:rPr>
          <w:rFonts w:ascii="Times New Roman" w:eastAsia="Calibri" w:hAnsi="Times New Roman" w:cs="Times New Roman"/>
          <w:b/>
          <w:sz w:val="28"/>
          <w:szCs w:val="28"/>
        </w:rPr>
        <w:t>физического</w:t>
      </w:r>
      <w:r w:rsidRPr="003C17D6">
        <w:rPr>
          <w:rFonts w:ascii="Times New Roman" w:eastAsia="Calibri" w:hAnsi="Times New Roman" w:cs="Times New Roman"/>
          <w:b/>
          <w:spacing w:val="1"/>
          <w:sz w:val="28"/>
          <w:szCs w:val="28"/>
        </w:rPr>
        <w:t xml:space="preserve"> </w:t>
      </w:r>
      <w:r w:rsidRPr="003C17D6">
        <w:rPr>
          <w:rFonts w:ascii="Times New Roman" w:eastAsia="Calibri" w:hAnsi="Times New Roman" w:cs="Times New Roman"/>
          <w:b/>
          <w:sz w:val="28"/>
          <w:szCs w:val="28"/>
        </w:rPr>
        <w:t>воспитания</w:t>
      </w:r>
      <w:r w:rsidRPr="003C17D6">
        <w:rPr>
          <w:rFonts w:ascii="Times New Roman" w:eastAsia="Calibri" w:hAnsi="Times New Roman" w:cs="Times New Roman"/>
          <w:b/>
          <w:spacing w:val="1"/>
          <w:sz w:val="28"/>
          <w:szCs w:val="28"/>
        </w:rPr>
        <w:t xml:space="preserve"> </w:t>
      </w:r>
      <w:r w:rsidRPr="003C17D6">
        <w:rPr>
          <w:rFonts w:ascii="Times New Roman" w:eastAsia="Calibri" w:hAnsi="Times New Roman" w:cs="Times New Roman"/>
          <w:b/>
          <w:sz w:val="28"/>
          <w:szCs w:val="28"/>
        </w:rPr>
        <w:t>детей</w:t>
      </w:r>
      <w:r w:rsidRPr="003C17D6">
        <w:rPr>
          <w:rFonts w:ascii="Times New Roman" w:eastAsia="Calibri" w:hAnsi="Times New Roman" w:cs="Times New Roman"/>
          <w:b/>
          <w:spacing w:val="-3"/>
          <w:sz w:val="28"/>
          <w:szCs w:val="28"/>
        </w:rPr>
        <w:t xml:space="preserve"> </w:t>
      </w:r>
      <w:r w:rsidRPr="003C17D6">
        <w:rPr>
          <w:rFonts w:ascii="Times New Roman" w:eastAsia="Calibri" w:hAnsi="Times New Roman" w:cs="Times New Roman"/>
          <w:b/>
          <w:sz w:val="28"/>
          <w:szCs w:val="28"/>
        </w:rPr>
        <w:t>3-7</w:t>
      </w:r>
      <w:r w:rsidRPr="003C17D6">
        <w:rPr>
          <w:rFonts w:ascii="Times New Roman" w:eastAsia="Calibri" w:hAnsi="Times New Roman" w:cs="Times New Roman"/>
          <w:b/>
          <w:spacing w:val="-3"/>
          <w:sz w:val="28"/>
          <w:szCs w:val="28"/>
        </w:rPr>
        <w:t xml:space="preserve"> </w:t>
      </w:r>
      <w:r w:rsidRPr="003C17D6">
        <w:rPr>
          <w:rFonts w:ascii="Times New Roman" w:eastAsia="Calibri" w:hAnsi="Times New Roman" w:cs="Times New Roman"/>
          <w:b/>
          <w:sz w:val="28"/>
          <w:szCs w:val="28"/>
        </w:rPr>
        <w:t>лет</w:t>
      </w:r>
      <w:r w:rsidRPr="003C17D6">
        <w:rPr>
          <w:rFonts w:ascii="Times New Roman" w:eastAsia="Calibri" w:hAnsi="Times New Roman" w:cs="Times New Roman"/>
          <w:b/>
          <w:spacing w:val="-2"/>
          <w:sz w:val="28"/>
          <w:szCs w:val="28"/>
        </w:rPr>
        <w:t xml:space="preserve"> </w:t>
      </w:r>
      <w:r w:rsidRPr="003C17D6">
        <w:rPr>
          <w:rFonts w:ascii="Times New Roman" w:eastAsia="Calibri" w:hAnsi="Times New Roman" w:cs="Times New Roman"/>
          <w:b/>
          <w:sz w:val="28"/>
          <w:szCs w:val="28"/>
        </w:rPr>
        <w:t>«Выходи</w:t>
      </w:r>
      <w:r w:rsidRPr="003C17D6">
        <w:rPr>
          <w:rFonts w:ascii="Times New Roman" w:eastAsia="Calibri" w:hAnsi="Times New Roman" w:cs="Times New Roman"/>
          <w:b/>
          <w:spacing w:val="-3"/>
          <w:sz w:val="28"/>
          <w:szCs w:val="28"/>
        </w:rPr>
        <w:t xml:space="preserve"> </w:t>
      </w:r>
      <w:r w:rsidRPr="003C17D6">
        <w:rPr>
          <w:rFonts w:ascii="Times New Roman" w:eastAsia="Calibri" w:hAnsi="Times New Roman" w:cs="Times New Roman"/>
          <w:b/>
          <w:sz w:val="28"/>
          <w:szCs w:val="28"/>
        </w:rPr>
        <w:t>играть во</w:t>
      </w:r>
      <w:r w:rsidRPr="003C17D6">
        <w:rPr>
          <w:rFonts w:ascii="Times New Roman" w:eastAsia="Calibri" w:hAnsi="Times New Roman" w:cs="Times New Roman"/>
          <w:b/>
          <w:spacing w:val="1"/>
          <w:sz w:val="28"/>
          <w:szCs w:val="28"/>
        </w:rPr>
        <w:t xml:space="preserve"> </w:t>
      </w:r>
      <w:r w:rsidRPr="003C17D6">
        <w:rPr>
          <w:rFonts w:ascii="Times New Roman" w:eastAsia="Calibri" w:hAnsi="Times New Roman" w:cs="Times New Roman"/>
          <w:b/>
          <w:sz w:val="28"/>
          <w:szCs w:val="28"/>
        </w:rPr>
        <w:t>двор!»</w:t>
      </w:r>
      <w:r w:rsidRPr="003C17D6">
        <w:rPr>
          <w:rFonts w:ascii="Times New Roman" w:eastAsia="Calibri" w:hAnsi="Times New Roman" w:cs="Times New Roman"/>
          <w:b/>
          <w:spacing w:val="1"/>
          <w:sz w:val="28"/>
          <w:szCs w:val="28"/>
        </w:rPr>
        <w:t xml:space="preserve"> </w:t>
      </w:r>
      <w:r w:rsidRPr="003C17D6">
        <w:rPr>
          <w:rFonts w:ascii="Times New Roman" w:eastAsia="Calibri" w:hAnsi="Times New Roman" w:cs="Times New Roman"/>
          <w:b/>
          <w:sz w:val="28"/>
          <w:szCs w:val="28"/>
        </w:rPr>
        <w:t>Л.Н.</w:t>
      </w:r>
      <w:r w:rsidRPr="003C17D6">
        <w:rPr>
          <w:rFonts w:ascii="Times New Roman" w:eastAsia="Calibri" w:hAnsi="Times New Roman" w:cs="Times New Roman"/>
          <w:b/>
          <w:spacing w:val="-2"/>
          <w:sz w:val="28"/>
          <w:szCs w:val="28"/>
        </w:rPr>
        <w:t xml:space="preserve"> </w:t>
      </w:r>
      <w:r w:rsidRPr="003C17D6">
        <w:rPr>
          <w:rFonts w:ascii="Times New Roman" w:eastAsia="Calibri" w:hAnsi="Times New Roman" w:cs="Times New Roman"/>
          <w:b/>
          <w:sz w:val="28"/>
          <w:szCs w:val="28"/>
        </w:rPr>
        <w:t>Волошиной.</w:t>
      </w:r>
    </w:p>
    <w:p w:rsidR="00F30A8D" w:rsidRPr="003C17D6" w:rsidRDefault="00F30A8D" w:rsidP="00F30A8D">
      <w:pPr>
        <w:spacing w:after="0" w:line="240" w:lineRule="auto"/>
        <w:ind w:right="24" w:firstLine="429"/>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Учитывая региональные приоритетные направления по развитию физических</w:t>
      </w:r>
      <w:r w:rsidRPr="003C17D6">
        <w:rPr>
          <w:rFonts w:ascii="Times New Roman" w:eastAsia="Calibri" w:hAnsi="Times New Roman" w:cs="Times New Roman"/>
          <w:spacing w:val="1"/>
          <w:sz w:val="28"/>
          <w:szCs w:val="28"/>
        </w:rPr>
        <w:t xml:space="preserve"> </w:t>
      </w:r>
      <w:r w:rsidRPr="003C17D6">
        <w:rPr>
          <w:rFonts w:ascii="Times New Roman" w:eastAsia="Calibri" w:hAnsi="Times New Roman" w:cs="Times New Roman"/>
          <w:sz w:val="28"/>
          <w:szCs w:val="28"/>
        </w:rPr>
        <w:t>качеств, формированию ценностей здорового образа жизни детей в дошкольном</w:t>
      </w:r>
      <w:r w:rsidRPr="003C17D6">
        <w:rPr>
          <w:rFonts w:ascii="Times New Roman" w:eastAsia="Calibri" w:hAnsi="Times New Roman" w:cs="Times New Roman"/>
          <w:spacing w:val="1"/>
          <w:sz w:val="28"/>
          <w:szCs w:val="28"/>
        </w:rPr>
        <w:t xml:space="preserve"> </w:t>
      </w:r>
      <w:r w:rsidRPr="003C17D6">
        <w:rPr>
          <w:rFonts w:ascii="Times New Roman" w:eastAsia="Calibri" w:hAnsi="Times New Roman" w:cs="Times New Roman"/>
          <w:sz w:val="28"/>
          <w:szCs w:val="28"/>
        </w:rPr>
        <w:t>учреждении</w:t>
      </w:r>
      <w:r w:rsidRPr="003C17D6">
        <w:rPr>
          <w:rFonts w:ascii="Times New Roman" w:eastAsia="Calibri" w:hAnsi="Times New Roman" w:cs="Times New Roman"/>
          <w:spacing w:val="1"/>
          <w:sz w:val="28"/>
          <w:szCs w:val="28"/>
        </w:rPr>
        <w:t xml:space="preserve"> </w:t>
      </w:r>
      <w:r w:rsidRPr="003C17D6">
        <w:rPr>
          <w:rFonts w:ascii="Times New Roman" w:eastAsia="Calibri" w:hAnsi="Times New Roman" w:cs="Times New Roman"/>
          <w:sz w:val="28"/>
          <w:szCs w:val="28"/>
        </w:rPr>
        <w:t>реализуется</w:t>
      </w:r>
      <w:r w:rsidRPr="003C17D6">
        <w:rPr>
          <w:rFonts w:ascii="Times New Roman" w:eastAsia="Calibri" w:hAnsi="Times New Roman" w:cs="Times New Roman"/>
          <w:spacing w:val="1"/>
          <w:sz w:val="28"/>
          <w:szCs w:val="28"/>
        </w:rPr>
        <w:t xml:space="preserve"> </w:t>
      </w:r>
      <w:r w:rsidRPr="003C17D6">
        <w:rPr>
          <w:rFonts w:ascii="Times New Roman" w:eastAsia="Calibri" w:hAnsi="Times New Roman" w:cs="Times New Roman"/>
          <w:sz w:val="28"/>
          <w:szCs w:val="28"/>
        </w:rPr>
        <w:t>парциальная</w:t>
      </w:r>
      <w:r w:rsidRPr="003C17D6">
        <w:rPr>
          <w:rFonts w:ascii="Times New Roman" w:eastAsia="Calibri" w:hAnsi="Times New Roman" w:cs="Times New Roman"/>
          <w:spacing w:val="1"/>
          <w:sz w:val="28"/>
          <w:szCs w:val="28"/>
        </w:rPr>
        <w:t xml:space="preserve"> </w:t>
      </w:r>
      <w:r w:rsidRPr="003C17D6">
        <w:rPr>
          <w:rFonts w:ascii="Times New Roman" w:eastAsia="Calibri" w:hAnsi="Times New Roman" w:cs="Times New Roman"/>
          <w:sz w:val="28"/>
          <w:szCs w:val="28"/>
        </w:rPr>
        <w:t>программа</w:t>
      </w:r>
      <w:r w:rsidRPr="003C17D6">
        <w:rPr>
          <w:rFonts w:ascii="Times New Roman" w:eastAsia="Calibri" w:hAnsi="Times New Roman" w:cs="Times New Roman"/>
          <w:spacing w:val="1"/>
          <w:sz w:val="28"/>
          <w:szCs w:val="28"/>
        </w:rPr>
        <w:t xml:space="preserve"> </w:t>
      </w:r>
      <w:r w:rsidRPr="003C17D6">
        <w:rPr>
          <w:rFonts w:ascii="Times New Roman" w:eastAsia="Calibri" w:hAnsi="Times New Roman" w:cs="Times New Roman"/>
          <w:sz w:val="28"/>
          <w:szCs w:val="28"/>
        </w:rPr>
        <w:t>физического</w:t>
      </w:r>
      <w:r w:rsidRPr="003C17D6">
        <w:rPr>
          <w:rFonts w:ascii="Times New Roman" w:eastAsia="Calibri" w:hAnsi="Times New Roman" w:cs="Times New Roman"/>
          <w:spacing w:val="1"/>
          <w:sz w:val="28"/>
          <w:szCs w:val="28"/>
        </w:rPr>
        <w:t xml:space="preserve"> </w:t>
      </w:r>
      <w:r w:rsidRPr="003C17D6">
        <w:rPr>
          <w:rFonts w:ascii="Times New Roman" w:eastAsia="Calibri" w:hAnsi="Times New Roman" w:cs="Times New Roman"/>
          <w:sz w:val="28"/>
          <w:szCs w:val="28"/>
        </w:rPr>
        <w:t>воспитания</w:t>
      </w:r>
      <w:r w:rsidRPr="003C17D6">
        <w:rPr>
          <w:rFonts w:ascii="Times New Roman" w:eastAsia="Calibri" w:hAnsi="Times New Roman" w:cs="Times New Roman"/>
          <w:spacing w:val="1"/>
          <w:sz w:val="28"/>
          <w:szCs w:val="28"/>
        </w:rPr>
        <w:t xml:space="preserve"> </w:t>
      </w:r>
      <w:r w:rsidRPr="003C17D6">
        <w:rPr>
          <w:rFonts w:ascii="Times New Roman" w:eastAsia="Calibri" w:hAnsi="Times New Roman" w:cs="Times New Roman"/>
          <w:sz w:val="28"/>
          <w:szCs w:val="28"/>
        </w:rPr>
        <w:t>детей</w:t>
      </w:r>
      <w:r w:rsidRPr="003C17D6">
        <w:rPr>
          <w:rFonts w:ascii="Times New Roman" w:eastAsia="Calibri" w:hAnsi="Times New Roman" w:cs="Times New Roman"/>
          <w:spacing w:val="-3"/>
          <w:sz w:val="28"/>
          <w:szCs w:val="28"/>
        </w:rPr>
        <w:t xml:space="preserve"> </w:t>
      </w:r>
      <w:r w:rsidRPr="003C17D6">
        <w:rPr>
          <w:rFonts w:ascii="Times New Roman" w:eastAsia="Calibri" w:hAnsi="Times New Roman" w:cs="Times New Roman"/>
          <w:sz w:val="28"/>
          <w:szCs w:val="28"/>
        </w:rPr>
        <w:t>3-7</w:t>
      </w:r>
      <w:r w:rsidRPr="003C17D6">
        <w:rPr>
          <w:rFonts w:ascii="Times New Roman" w:eastAsia="Calibri" w:hAnsi="Times New Roman" w:cs="Times New Roman"/>
          <w:spacing w:val="-3"/>
          <w:sz w:val="28"/>
          <w:szCs w:val="28"/>
        </w:rPr>
        <w:t xml:space="preserve"> </w:t>
      </w:r>
      <w:r w:rsidRPr="003C17D6">
        <w:rPr>
          <w:rFonts w:ascii="Times New Roman" w:eastAsia="Calibri" w:hAnsi="Times New Roman" w:cs="Times New Roman"/>
          <w:sz w:val="28"/>
          <w:szCs w:val="28"/>
        </w:rPr>
        <w:t>лет</w:t>
      </w:r>
      <w:r w:rsidRPr="003C17D6">
        <w:rPr>
          <w:rFonts w:ascii="Times New Roman" w:eastAsia="Calibri" w:hAnsi="Times New Roman" w:cs="Times New Roman"/>
          <w:spacing w:val="-2"/>
          <w:sz w:val="28"/>
          <w:szCs w:val="28"/>
        </w:rPr>
        <w:t xml:space="preserve"> </w:t>
      </w:r>
      <w:r w:rsidRPr="003C17D6">
        <w:rPr>
          <w:rFonts w:ascii="Times New Roman" w:eastAsia="Calibri" w:hAnsi="Times New Roman" w:cs="Times New Roman"/>
          <w:sz w:val="28"/>
          <w:szCs w:val="28"/>
        </w:rPr>
        <w:t>«Выходи</w:t>
      </w:r>
      <w:r w:rsidRPr="003C17D6">
        <w:rPr>
          <w:rFonts w:ascii="Times New Roman" w:eastAsia="Calibri" w:hAnsi="Times New Roman" w:cs="Times New Roman"/>
          <w:spacing w:val="-3"/>
          <w:sz w:val="28"/>
          <w:szCs w:val="28"/>
        </w:rPr>
        <w:t xml:space="preserve"> </w:t>
      </w:r>
      <w:r w:rsidRPr="003C17D6">
        <w:rPr>
          <w:rFonts w:ascii="Times New Roman" w:eastAsia="Calibri" w:hAnsi="Times New Roman" w:cs="Times New Roman"/>
          <w:sz w:val="28"/>
          <w:szCs w:val="28"/>
        </w:rPr>
        <w:t>играть во</w:t>
      </w:r>
      <w:r w:rsidRPr="003C17D6">
        <w:rPr>
          <w:rFonts w:ascii="Times New Roman" w:eastAsia="Calibri" w:hAnsi="Times New Roman" w:cs="Times New Roman"/>
          <w:spacing w:val="1"/>
          <w:sz w:val="28"/>
          <w:szCs w:val="28"/>
        </w:rPr>
        <w:t xml:space="preserve"> </w:t>
      </w:r>
      <w:r w:rsidRPr="003C17D6">
        <w:rPr>
          <w:rFonts w:ascii="Times New Roman" w:eastAsia="Calibri" w:hAnsi="Times New Roman" w:cs="Times New Roman"/>
          <w:sz w:val="28"/>
          <w:szCs w:val="28"/>
        </w:rPr>
        <w:t>двор!»</w:t>
      </w:r>
      <w:r w:rsidRPr="003C17D6">
        <w:rPr>
          <w:rFonts w:ascii="Times New Roman" w:eastAsia="Calibri" w:hAnsi="Times New Roman" w:cs="Times New Roman"/>
          <w:spacing w:val="1"/>
          <w:sz w:val="28"/>
          <w:szCs w:val="28"/>
        </w:rPr>
        <w:t xml:space="preserve"> </w:t>
      </w:r>
      <w:r w:rsidRPr="003C17D6">
        <w:rPr>
          <w:rFonts w:ascii="Times New Roman" w:eastAsia="Calibri" w:hAnsi="Times New Roman" w:cs="Times New Roman"/>
          <w:sz w:val="28"/>
          <w:szCs w:val="28"/>
        </w:rPr>
        <w:t>Л.Н.</w:t>
      </w:r>
      <w:r w:rsidRPr="003C17D6">
        <w:rPr>
          <w:rFonts w:ascii="Times New Roman" w:eastAsia="Calibri" w:hAnsi="Times New Roman" w:cs="Times New Roman"/>
          <w:spacing w:val="-2"/>
          <w:sz w:val="28"/>
          <w:szCs w:val="28"/>
        </w:rPr>
        <w:t xml:space="preserve"> </w:t>
      </w:r>
      <w:r w:rsidRPr="003C17D6">
        <w:rPr>
          <w:rFonts w:ascii="Times New Roman" w:eastAsia="Calibri" w:hAnsi="Times New Roman" w:cs="Times New Roman"/>
          <w:sz w:val="28"/>
          <w:szCs w:val="28"/>
        </w:rPr>
        <w:t>Волошиной.</w:t>
      </w:r>
    </w:p>
    <w:p w:rsidR="00F30A8D" w:rsidRPr="003C17D6" w:rsidRDefault="00F30A8D" w:rsidP="00B752C3">
      <w:pPr>
        <w:pStyle w:val="a6"/>
        <w:tabs>
          <w:tab w:val="left" w:pos="9355"/>
        </w:tabs>
        <w:ind w:right="-1" w:firstLine="567"/>
        <w:jc w:val="both"/>
        <w:rPr>
          <w:sz w:val="28"/>
          <w:szCs w:val="28"/>
        </w:rPr>
      </w:pPr>
      <w:r w:rsidRPr="003C17D6">
        <w:rPr>
          <w:sz w:val="28"/>
          <w:szCs w:val="28"/>
        </w:rPr>
        <w:t>Данная</w:t>
      </w:r>
      <w:r w:rsidRPr="003C17D6">
        <w:rPr>
          <w:spacing w:val="1"/>
          <w:sz w:val="28"/>
          <w:szCs w:val="28"/>
        </w:rPr>
        <w:t xml:space="preserve"> </w:t>
      </w:r>
      <w:r w:rsidRPr="003C17D6">
        <w:rPr>
          <w:sz w:val="28"/>
          <w:szCs w:val="28"/>
        </w:rPr>
        <w:t>программа</w:t>
      </w:r>
      <w:r w:rsidRPr="003C17D6">
        <w:rPr>
          <w:spacing w:val="1"/>
          <w:sz w:val="28"/>
          <w:szCs w:val="28"/>
        </w:rPr>
        <w:t xml:space="preserve"> </w:t>
      </w:r>
      <w:r w:rsidRPr="003C17D6">
        <w:rPr>
          <w:sz w:val="28"/>
          <w:szCs w:val="28"/>
        </w:rPr>
        <w:t>разработана</w:t>
      </w:r>
      <w:r w:rsidRPr="003C17D6">
        <w:rPr>
          <w:spacing w:val="1"/>
          <w:sz w:val="28"/>
          <w:szCs w:val="28"/>
        </w:rPr>
        <w:t xml:space="preserve"> </w:t>
      </w:r>
      <w:r w:rsidRPr="003C17D6">
        <w:rPr>
          <w:sz w:val="28"/>
          <w:szCs w:val="28"/>
        </w:rPr>
        <w:t>для</w:t>
      </w:r>
      <w:r w:rsidRPr="003C17D6">
        <w:rPr>
          <w:spacing w:val="1"/>
          <w:sz w:val="28"/>
          <w:szCs w:val="28"/>
        </w:rPr>
        <w:t xml:space="preserve"> </w:t>
      </w:r>
      <w:r w:rsidRPr="003C17D6">
        <w:rPr>
          <w:sz w:val="28"/>
          <w:szCs w:val="28"/>
        </w:rPr>
        <w:t>детей</w:t>
      </w:r>
      <w:r w:rsidRPr="003C17D6">
        <w:rPr>
          <w:spacing w:val="1"/>
          <w:sz w:val="28"/>
          <w:szCs w:val="28"/>
        </w:rPr>
        <w:t xml:space="preserve"> </w:t>
      </w:r>
      <w:r w:rsidRPr="003C17D6">
        <w:rPr>
          <w:sz w:val="28"/>
          <w:szCs w:val="28"/>
        </w:rPr>
        <w:t>дошкольного</w:t>
      </w:r>
      <w:r w:rsidRPr="003C17D6">
        <w:rPr>
          <w:spacing w:val="1"/>
          <w:sz w:val="28"/>
          <w:szCs w:val="28"/>
        </w:rPr>
        <w:t xml:space="preserve"> </w:t>
      </w:r>
      <w:r w:rsidRPr="003C17D6">
        <w:rPr>
          <w:sz w:val="28"/>
          <w:szCs w:val="28"/>
        </w:rPr>
        <w:t>возраста</w:t>
      </w:r>
      <w:r w:rsidRPr="003C17D6">
        <w:rPr>
          <w:spacing w:val="71"/>
          <w:sz w:val="28"/>
          <w:szCs w:val="28"/>
        </w:rPr>
        <w:t xml:space="preserve"> </w:t>
      </w:r>
      <w:r w:rsidRPr="003C17D6">
        <w:rPr>
          <w:sz w:val="28"/>
          <w:szCs w:val="28"/>
        </w:rPr>
        <w:t>и</w:t>
      </w:r>
      <w:r w:rsidRPr="003C17D6">
        <w:rPr>
          <w:spacing w:val="1"/>
          <w:sz w:val="28"/>
          <w:szCs w:val="28"/>
        </w:rPr>
        <w:t xml:space="preserve"> </w:t>
      </w:r>
      <w:r w:rsidRPr="003C17D6">
        <w:rPr>
          <w:sz w:val="28"/>
          <w:szCs w:val="28"/>
        </w:rPr>
        <w:t>направлена</w:t>
      </w:r>
      <w:r w:rsidRPr="003C17D6">
        <w:rPr>
          <w:spacing w:val="1"/>
          <w:sz w:val="28"/>
          <w:szCs w:val="28"/>
        </w:rPr>
        <w:t xml:space="preserve"> </w:t>
      </w:r>
      <w:r w:rsidRPr="003C17D6">
        <w:rPr>
          <w:sz w:val="28"/>
          <w:szCs w:val="28"/>
        </w:rPr>
        <w:t>на</w:t>
      </w:r>
      <w:r w:rsidRPr="003C17D6">
        <w:rPr>
          <w:spacing w:val="1"/>
          <w:sz w:val="28"/>
          <w:szCs w:val="28"/>
        </w:rPr>
        <w:t xml:space="preserve"> </w:t>
      </w:r>
      <w:r w:rsidRPr="003C17D6">
        <w:rPr>
          <w:sz w:val="28"/>
          <w:szCs w:val="28"/>
        </w:rPr>
        <w:t>формирование</w:t>
      </w:r>
      <w:r w:rsidRPr="003C17D6">
        <w:rPr>
          <w:spacing w:val="1"/>
          <w:sz w:val="28"/>
          <w:szCs w:val="28"/>
        </w:rPr>
        <w:t xml:space="preserve"> </w:t>
      </w:r>
      <w:r w:rsidRPr="003C17D6">
        <w:rPr>
          <w:sz w:val="28"/>
          <w:szCs w:val="28"/>
        </w:rPr>
        <w:t>общей</w:t>
      </w:r>
      <w:r w:rsidRPr="003C17D6">
        <w:rPr>
          <w:spacing w:val="1"/>
          <w:sz w:val="28"/>
          <w:szCs w:val="28"/>
        </w:rPr>
        <w:t xml:space="preserve"> </w:t>
      </w:r>
      <w:r w:rsidRPr="003C17D6">
        <w:rPr>
          <w:sz w:val="28"/>
          <w:szCs w:val="28"/>
        </w:rPr>
        <w:t>культуры,</w:t>
      </w:r>
      <w:r w:rsidRPr="003C17D6">
        <w:rPr>
          <w:spacing w:val="1"/>
          <w:sz w:val="28"/>
          <w:szCs w:val="28"/>
        </w:rPr>
        <w:t xml:space="preserve"> </w:t>
      </w:r>
      <w:r w:rsidRPr="003C17D6">
        <w:rPr>
          <w:sz w:val="28"/>
          <w:szCs w:val="28"/>
        </w:rPr>
        <w:t>развитие</w:t>
      </w:r>
      <w:r w:rsidRPr="003C17D6">
        <w:rPr>
          <w:spacing w:val="1"/>
          <w:sz w:val="28"/>
          <w:szCs w:val="28"/>
        </w:rPr>
        <w:t xml:space="preserve"> </w:t>
      </w:r>
      <w:r w:rsidRPr="003C17D6">
        <w:rPr>
          <w:sz w:val="28"/>
          <w:szCs w:val="28"/>
        </w:rPr>
        <w:t>физических,</w:t>
      </w:r>
      <w:r w:rsidRPr="003C17D6">
        <w:rPr>
          <w:spacing w:val="1"/>
          <w:sz w:val="28"/>
          <w:szCs w:val="28"/>
        </w:rPr>
        <w:t xml:space="preserve"> </w:t>
      </w:r>
      <w:r w:rsidRPr="003C17D6">
        <w:rPr>
          <w:sz w:val="28"/>
          <w:szCs w:val="28"/>
        </w:rPr>
        <w:t>интеллектуальных и личностных качеств, формирование предпосылок учебной</w:t>
      </w:r>
      <w:r w:rsidRPr="003C17D6">
        <w:rPr>
          <w:spacing w:val="1"/>
          <w:sz w:val="28"/>
          <w:szCs w:val="28"/>
        </w:rPr>
        <w:t xml:space="preserve"> </w:t>
      </w:r>
      <w:r w:rsidRPr="003C17D6">
        <w:rPr>
          <w:sz w:val="28"/>
          <w:szCs w:val="28"/>
        </w:rPr>
        <w:t>деятельности,</w:t>
      </w:r>
      <w:r w:rsidRPr="003C17D6">
        <w:rPr>
          <w:spacing w:val="1"/>
          <w:sz w:val="28"/>
          <w:szCs w:val="28"/>
        </w:rPr>
        <w:t xml:space="preserve"> </w:t>
      </w:r>
      <w:r w:rsidRPr="003C17D6">
        <w:rPr>
          <w:sz w:val="28"/>
          <w:szCs w:val="28"/>
        </w:rPr>
        <w:t>обеспечивающих</w:t>
      </w:r>
      <w:r w:rsidRPr="003C17D6">
        <w:rPr>
          <w:spacing w:val="1"/>
          <w:sz w:val="28"/>
          <w:szCs w:val="28"/>
        </w:rPr>
        <w:t xml:space="preserve"> </w:t>
      </w:r>
      <w:r w:rsidRPr="003C17D6">
        <w:rPr>
          <w:sz w:val="28"/>
          <w:szCs w:val="28"/>
        </w:rPr>
        <w:t>социальную</w:t>
      </w:r>
      <w:r w:rsidRPr="003C17D6">
        <w:rPr>
          <w:spacing w:val="1"/>
          <w:sz w:val="28"/>
          <w:szCs w:val="28"/>
        </w:rPr>
        <w:t xml:space="preserve"> </w:t>
      </w:r>
      <w:r w:rsidRPr="003C17D6">
        <w:rPr>
          <w:sz w:val="28"/>
          <w:szCs w:val="28"/>
        </w:rPr>
        <w:t>успешность,</w:t>
      </w:r>
      <w:r w:rsidRPr="003C17D6">
        <w:rPr>
          <w:spacing w:val="1"/>
          <w:sz w:val="28"/>
          <w:szCs w:val="28"/>
        </w:rPr>
        <w:t xml:space="preserve"> </w:t>
      </w:r>
      <w:r w:rsidRPr="003C17D6">
        <w:rPr>
          <w:sz w:val="28"/>
          <w:szCs w:val="28"/>
        </w:rPr>
        <w:t>сохранение</w:t>
      </w:r>
      <w:r w:rsidRPr="003C17D6">
        <w:rPr>
          <w:spacing w:val="1"/>
          <w:sz w:val="28"/>
          <w:szCs w:val="28"/>
        </w:rPr>
        <w:t xml:space="preserve"> </w:t>
      </w:r>
      <w:r w:rsidRPr="003C17D6">
        <w:rPr>
          <w:sz w:val="28"/>
          <w:szCs w:val="28"/>
        </w:rPr>
        <w:t>и</w:t>
      </w:r>
      <w:r w:rsidRPr="003C17D6">
        <w:rPr>
          <w:spacing w:val="1"/>
          <w:sz w:val="28"/>
          <w:szCs w:val="28"/>
        </w:rPr>
        <w:t xml:space="preserve"> </w:t>
      </w:r>
      <w:r w:rsidRPr="003C17D6">
        <w:rPr>
          <w:sz w:val="28"/>
          <w:szCs w:val="28"/>
        </w:rPr>
        <w:t>укрепление</w:t>
      </w:r>
      <w:r w:rsidRPr="003C17D6">
        <w:rPr>
          <w:spacing w:val="1"/>
          <w:sz w:val="28"/>
          <w:szCs w:val="28"/>
        </w:rPr>
        <w:t xml:space="preserve"> </w:t>
      </w:r>
      <w:r w:rsidRPr="003C17D6">
        <w:rPr>
          <w:sz w:val="28"/>
          <w:szCs w:val="28"/>
        </w:rPr>
        <w:t>здоровья</w:t>
      </w:r>
      <w:r w:rsidRPr="003C17D6">
        <w:rPr>
          <w:spacing w:val="1"/>
          <w:sz w:val="28"/>
          <w:szCs w:val="28"/>
        </w:rPr>
        <w:t xml:space="preserve"> </w:t>
      </w:r>
      <w:r w:rsidRPr="003C17D6">
        <w:rPr>
          <w:sz w:val="28"/>
          <w:szCs w:val="28"/>
        </w:rPr>
        <w:t>детей.</w:t>
      </w:r>
      <w:r w:rsidRPr="003C17D6">
        <w:rPr>
          <w:spacing w:val="1"/>
          <w:sz w:val="28"/>
          <w:szCs w:val="28"/>
        </w:rPr>
        <w:t xml:space="preserve"> </w:t>
      </w:r>
      <w:r w:rsidRPr="003C17D6">
        <w:rPr>
          <w:sz w:val="28"/>
          <w:szCs w:val="28"/>
        </w:rPr>
        <w:t>В</w:t>
      </w:r>
      <w:r w:rsidRPr="003C17D6">
        <w:rPr>
          <w:spacing w:val="1"/>
          <w:sz w:val="28"/>
          <w:szCs w:val="28"/>
        </w:rPr>
        <w:t xml:space="preserve"> </w:t>
      </w:r>
      <w:r w:rsidRPr="003C17D6">
        <w:rPr>
          <w:sz w:val="28"/>
          <w:szCs w:val="28"/>
        </w:rPr>
        <w:t>основу</w:t>
      </w:r>
      <w:r w:rsidRPr="003C17D6">
        <w:rPr>
          <w:spacing w:val="1"/>
          <w:sz w:val="28"/>
          <w:szCs w:val="28"/>
        </w:rPr>
        <w:t xml:space="preserve"> </w:t>
      </w:r>
      <w:r w:rsidRPr="003C17D6">
        <w:rPr>
          <w:sz w:val="28"/>
          <w:szCs w:val="28"/>
        </w:rPr>
        <w:t>программы</w:t>
      </w:r>
      <w:r w:rsidRPr="003C17D6">
        <w:rPr>
          <w:spacing w:val="1"/>
          <w:sz w:val="28"/>
          <w:szCs w:val="28"/>
        </w:rPr>
        <w:t xml:space="preserve"> </w:t>
      </w:r>
      <w:r w:rsidRPr="003C17D6">
        <w:rPr>
          <w:sz w:val="28"/>
          <w:szCs w:val="28"/>
        </w:rPr>
        <w:t>заложены</w:t>
      </w:r>
      <w:r w:rsidRPr="003C17D6">
        <w:rPr>
          <w:spacing w:val="70"/>
          <w:sz w:val="28"/>
          <w:szCs w:val="28"/>
        </w:rPr>
        <w:t xml:space="preserve"> </w:t>
      </w:r>
      <w:r w:rsidRPr="003C17D6">
        <w:rPr>
          <w:sz w:val="28"/>
          <w:szCs w:val="28"/>
        </w:rPr>
        <w:t>гуманистические</w:t>
      </w:r>
      <w:r w:rsidRPr="003C17D6">
        <w:rPr>
          <w:spacing w:val="1"/>
          <w:sz w:val="28"/>
          <w:szCs w:val="28"/>
        </w:rPr>
        <w:t xml:space="preserve"> </w:t>
      </w:r>
      <w:r w:rsidRPr="003C17D6">
        <w:rPr>
          <w:sz w:val="28"/>
          <w:szCs w:val="28"/>
        </w:rPr>
        <w:t>идеи</w:t>
      </w:r>
      <w:r w:rsidRPr="003C17D6">
        <w:rPr>
          <w:spacing w:val="1"/>
          <w:sz w:val="28"/>
          <w:szCs w:val="28"/>
        </w:rPr>
        <w:t xml:space="preserve"> </w:t>
      </w:r>
      <w:r w:rsidRPr="003C17D6">
        <w:rPr>
          <w:sz w:val="28"/>
          <w:szCs w:val="28"/>
        </w:rPr>
        <w:t>современного</w:t>
      </w:r>
      <w:r w:rsidRPr="003C17D6">
        <w:rPr>
          <w:spacing w:val="1"/>
          <w:sz w:val="28"/>
          <w:szCs w:val="28"/>
        </w:rPr>
        <w:t xml:space="preserve"> </w:t>
      </w:r>
      <w:r w:rsidRPr="003C17D6">
        <w:rPr>
          <w:sz w:val="28"/>
          <w:szCs w:val="28"/>
        </w:rPr>
        <w:t>образования,</w:t>
      </w:r>
      <w:r w:rsidRPr="003C17D6">
        <w:rPr>
          <w:spacing w:val="1"/>
          <w:sz w:val="28"/>
          <w:szCs w:val="28"/>
        </w:rPr>
        <w:t xml:space="preserve"> </w:t>
      </w:r>
      <w:r w:rsidRPr="003C17D6">
        <w:rPr>
          <w:sz w:val="28"/>
          <w:szCs w:val="28"/>
        </w:rPr>
        <w:t>личностно-ориентированный</w:t>
      </w:r>
      <w:r w:rsidRPr="003C17D6">
        <w:rPr>
          <w:spacing w:val="1"/>
          <w:sz w:val="28"/>
          <w:szCs w:val="28"/>
        </w:rPr>
        <w:t xml:space="preserve"> </w:t>
      </w:r>
      <w:r w:rsidRPr="003C17D6">
        <w:rPr>
          <w:sz w:val="28"/>
          <w:szCs w:val="28"/>
        </w:rPr>
        <w:t>подход.</w:t>
      </w:r>
      <w:r w:rsidRPr="003C17D6">
        <w:rPr>
          <w:spacing w:val="1"/>
          <w:sz w:val="28"/>
          <w:szCs w:val="28"/>
        </w:rPr>
        <w:t xml:space="preserve"> </w:t>
      </w:r>
      <w:r w:rsidRPr="003C17D6">
        <w:rPr>
          <w:sz w:val="28"/>
          <w:szCs w:val="28"/>
        </w:rPr>
        <w:t>Ее</w:t>
      </w:r>
      <w:r w:rsidRPr="003C17D6">
        <w:rPr>
          <w:spacing w:val="1"/>
          <w:sz w:val="28"/>
          <w:szCs w:val="28"/>
        </w:rPr>
        <w:t xml:space="preserve"> </w:t>
      </w:r>
      <w:r w:rsidRPr="003C17D6">
        <w:rPr>
          <w:sz w:val="28"/>
          <w:szCs w:val="28"/>
        </w:rPr>
        <w:t>содержание</w:t>
      </w:r>
      <w:r w:rsidRPr="003C17D6">
        <w:rPr>
          <w:spacing w:val="1"/>
          <w:sz w:val="28"/>
          <w:szCs w:val="28"/>
        </w:rPr>
        <w:t xml:space="preserve"> </w:t>
      </w:r>
      <w:r w:rsidRPr="003C17D6">
        <w:rPr>
          <w:sz w:val="28"/>
          <w:szCs w:val="28"/>
        </w:rPr>
        <w:t>направленно</w:t>
      </w:r>
      <w:r w:rsidRPr="003C17D6">
        <w:rPr>
          <w:spacing w:val="1"/>
          <w:sz w:val="28"/>
          <w:szCs w:val="28"/>
        </w:rPr>
        <w:t xml:space="preserve"> </w:t>
      </w:r>
      <w:r w:rsidRPr="003C17D6">
        <w:rPr>
          <w:sz w:val="28"/>
          <w:szCs w:val="28"/>
        </w:rPr>
        <w:t>на</w:t>
      </w:r>
      <w:r w:rsidRPr="003C17D6">
        <w:rPr>
          <w:spacing w:val="1"/>
          <w:sz w:val="28"/>
          <w:szCs w:val="28"/>
        </w:rPr>
        <w:t xml:space="preserve"> </w:t>
      </w:r>
      <w:r w:rsidRPr="003C17D6">
        <w:rPr>
          <w:sz w:val="28"/>
          <w:szCs w:val="28"/>
        </w:rPr>
        <w:t>развитие</w:t>
      </w:r>
      <w:r w:rsidRPr="003C17D6">
        <w:rPr>
          <w:spacing w:val="1"/>
          <w:sz w:val="28"/>
          <w:szCs w:val="28"/>
        </w:rPr>
        <w:t xml:space="preserve"> </w:t>
      </w:r>
      <w:r w:rsidRPr="003C17D6">
        <w:rPr>
          <w:sz w:val="28"/>
          <w:szCs w:val="28"/>
        </w:rPr>
        <w:t>личности</w:t>
      </w:r>
      <w:r w:rsidRPr="003C17D6">
        <w:rPr>
          <w:spacing w:val="1"/>
          <w:sz w:val="28"/>
          <w:szCs w:val="28"/>
        </w:rPr>
        <w:t xml:space="preserve"> </w:t>
      </w:r>
      <w:r w:rsidRPr="003C17D6">
        <w:rPr>
          <w:sz w:val="28"/>
          <w:szCs w:val="28"/>
        </w:rPr>
        <w:t>ребенка,</w:t>
      </w:r>
      <w:r w:rsidRPr="003C17D6">
        <w:rPr>
          <w:spacing w:val="1"/>
          <w:sz w:val="28"/>
          <w:szCs w:val="28"/>
        </w:rPr>
        <w:t xml:space="preserve"> </w:t>
      </w:r>
      <w:r w:rsidRPr="003C17D6">
        <w:rPr>
          <w:sz w:val="28"/>
          <w:szCs w:val="28"/>
        </w:rPr>
        <w:t>позитивную</w:t>
      </w:r>
      <w:r w:rsidRPr="003C17D6">
        <w:rPr>
          <w:spacing w:val="1"/>
          <w:sz w:val="28"/>
          <w:szCs w:val="28"/>
        </w:rPr>
        <w:t xml:space="preserve"> </w:t>
      </w:r>
      <w:r w:rsidRPr="003C17D6">
        <w:rPr>
          <w:sz w:val="28"/>
          <w:szCs w:val="28"/>
        </w:rPr>
        <w:t>социализацию,</w:t>
      </w:r>
      <w:r w:rsidRPr="003C17D6">
        <w:rPr>
          <w:spacing w:val="1"/>
          <w:sz w:val="28"/>
          <w:szCs w:val="28"/>
        </w:rPr>
        <w:t xml:space="preserve"> </w:t>
      </w:r>
      <w:r w:rsidRPr="003C17D6">
        <w:rPr>
          <w:sz w:val="28"/>
          <w:szCs w:val="28"/>
        </w:rPr>
        <w:t>индивидуализация,</w:t>
      </w:r>
      <w:r w:rsidRPr="003C17D6">
        <w:rPr>
          <w:spacing w:val="1"/>
          <w:sz w:val="28"/>
          <w:szCs w:val="28"/>
        </w:rPr>
        <w:t xml:space="preserve"> </w:t>
      </w:r>
      <w:r w:rsidRPr="003C17D6">
        <w:rPr>
          <w:sz w:val="28"/>
          <w:szCs w:val="28"/>
        </w:rPr>
        <w:t>становление</w:t>
      </w:r>
      <w:r w:rsidRPr="003C17D6">
        <w:rPr>
          <w:spacing w:val="1"/>
          <w:sz w:val="28"/>
          <w:szCs w:val="28"/>
        </w:rPr>
        <w:t xml:space="preserve"> </w:t>
      </w:r>
      <w:r w:rsidRPr="003C17D6">
        <w:rPr>
          <w:sz w:val="28"/>
          <w:szCs w:val="28"/>
        </w:rPr>
        <w:t>ценностей</w:t>
      </w:r>
      <w:r w:rsidRPr="003C17D6">
        <w:rPr>
          <w:spacing w:val="1"/>
          <w:sz w:val="28"/>
          <w:szCs w:val="28"/>
        </w:rPr>
        <w:t xml:space="preserve"> </w:t>
      </w:r>
      <w:r w:rsidRPr="003C17D6">
        <w:rPr>
          <w:sz w:val="28"/>
          <w:szCs w:val="28"/>
        </w:rPr>
        <w:t>здорового</w:t>
      </w:r>
      <w:r w:rsidRPr="003C17D6">
        <w:rPr>
          <w:spacing w:val="1"/>
          <w:sz w:val="28"/>
          <w:szCs w:val="28"/>
        </w:rPr>
        <w:t xml:space="preserve"> </w:t>
      </w:r>
      <w:r w:rsidRPr="003C17D6">
        <w:rPr>
          <w:sz w:val="28"/>
          <w:szCs w:val="28"/>
        </w:rPr>
        <w:t>образа</w:t>
      </w:r>
      <w:r w:rsidRPr="003C17D6">
        <w:rPr>
          <w:spacing w:val="-67"/>
          <w:sz w:val="28"/>
          <w:szCs w:val="28"/>
        </w:rPr>
        <w:t xml:space="preserve"> </w:t>
      </w:r>
      <w:r w:rsidRPr="003C17D6">
        <w:rPr>
          <w:sz w:val="28"/>
          <w:szCs w:val="28"/>
        </w:rPr>
        <w:t>жизни.</w:t>
      </w:r>
    </w:p>
    <w:p w:rsidR="00F30A8D" w:rsidRPr="003C17D6" w:rsidRDefault="00F30A8D" w:rsidP="00B752C3">
      <w:pPr>
        <w:pStyle w:val="a6"/>
        <w:tabs>
          <w:tab w:val="left" w:pos="9355"/>
        </w:tabs>
        <w:ind w:right="-1" w:firstLine="487"/>
        <w:jc w:val="both"/>
        <w:rPr>
          <w:sz w:val="28"/>
          <w:szCs w:val="28"/>
        </w:rPr>
      </w:pPr>
      <w:r w:rsidRPr="003C17D6">
        <w:rPr>
          <w:sz w:val="28"/>
          <w:szCs w:val="28"/>
        </w:rPr>
        <w:t>Реализуемая программа строится на принципе регионализации образования.</w:t>
      </w:r>
      <w:r w:rsidRPr="003C17D6">
        <w:rPr>
          <w:spacing w:val="1"/>
          <w:sz w:val="28"/>
          <w:szCs w:val="28"/>
        </w:rPr>
        <w:t xml:space="preserve"> </w:t>
      </w:r>
      <w:r w:rsidRPr="003C17D6">
        <w:rPr>
          <w:sz w:val="28"/>
          <w:szCs w:val="28"/>
        </w:rPr>
        <w:t>Ее</w:t>
      </w:r>
      <w:r w:rsidRPr="003C17D6">
        <w:rPr>
          <w:spacing w:val="1"/>
          <w:sz w:val="28"/>
          <w:szCs w:val="28"/>
        </w:rPr>
        <w:t xml:space="preserve"> </w:t>
      </w:r>
      <w:r w:rsidRPr="003C17D6">
        <w:rPr>
          <w:sz w:val="28"/>
          <w:szCs w:val="28"/>
        </w:rPr>
        <w:t>содержание</w:t>
      </w:r>
      <w:r w:rsidRPr="003C17D6">
        <w:rPr>
          <w:spacing w:val="1"/>
          <w:sz w:val="28"/>
          <w:szCs w:val="28"/>
        </w:rPr>
        <w:t xml:space="preserve"> </w:t>
      </w:r>
      <w:r w:rsidRPr="003C17D6">
        <w:rPr>
          <w:sz w:val="28"/>
          <w:szCs w:val="28"/>
        </w:rPr>
        <w:t>разработано</w:t>
      </w:r>
      <w:r w:rsidRPr="003C17D6">
        <w:rPr>
          <w:spacing w:val="1"/>
          <w:sz w:val="28"/>
          <w:szCs w:val="28"/>
        </w:rPr>
        <w:t xml:space="preserve"> </w:t>
      </w:r>
      <w:r w:rsidRPr="003C17D6">
        <w:rPr>
          <w:sz w:val="28"/>
          <w:szCs w:val="28"/>
        </w:rPr>
        <w:t>с</w:t>
      </w:r>
      <w:r w:rsidRPr="003C17D6">
        <w:rPr>
          <w:spacing w:val="1"/>
          <w:sz w:val="28"/>
          <w:szCs w:val="28"/>
        </w:rPr>
        <w:t xml:space="preserve"> </w:t>
      </w:r>
      <w:r w:rsidRPr="003C17D6">
        <w:rPr>
          <w:sz w:val="28"/>
          <w:szCs w:val="28"/>
        </w:rPr>
        <w:t>учетом</w:t>
      </w:r>
      <w:r w:rsidRPr="003C17D6">
        <w:rPr>
          <w:spacing w:val="1"/>
          <w:sz w:val="28"/>
          <w:szCs w:val="28"/>
        </w:rPr>
        <w:t xml:space="preserve"> </w:t>
      </w:r>
      <w:r w:rsidRPr="003C17D6">
        <w:rPr>
          <w:sz w:val="28"/>
          <w:szCs w:val="28"/>
        </w:rPr>
        <w:t>климатогеографических</w:t>
      </w:r>
      <w:r w:rsidRPr="003C17D6">
        <w:rPr>
          <w:spacing w:val="71"/>
          <w:sz w:val="28"/>
          <w:szCs w:val="28"/>
        </w:rPr>
        <w:t xml:space="preserve"> </w:t>
      </w:r>
      <w:r w:rsidRPr="003C17D6">
        <w:rPr>
          <w:sz w:val="28"/>
          <w:szCs w:val="28"/>
        </w:rPr>
        <w:t>условий,</w:t>
      </w:r>
      <w:r w:rsidRPr="003C17D6">
        <w:rPr>
          <w:spacing w:val="1"/>
          <w:sz w:val="28"/>
          <w:szCs w:val="28"/>
        </w:rPr>
        <w:t xml:space="preserve"> </w:t>
      </w:r>
      <w:r w:rsidRPr="003C17D6">
        <w:rPr>
          <w:sz w:val="28"/>
          <w:szCs w:val="28"/>
        </w:rPr>
        <w:t>культурных и спортивных традиций региона.</w:t>
      </w:r>
    </w:p>
    <w:p w:rsidR="00F30A8D" w:rsidRPr="003C17D6" w:rsidRDefault="00F30A8D" w:rsidP="00B752C3">
      <w:pPr>
        <w:pStyle w:val="a6"/>
        <w:tabs>
          <w:tab w:val="left" w:pos="8789"/>
          <w:tab w:val="left" w:pos="9355"/>
        </w:tabs>
        <w:ind w:right="-1" w:firstLine="567"/>
        <w:jc w:val="both"/>
        <w:rPr>
          <w:sz w:val="28"/>
          <w:szCs w:val="28"/>
        </w:rPr>
      </w:pPr>
      <w:r w:rsidRPr="003C17D6">
        <w:rPr>
          <w:sz w:val="28"/>
          <w:szCs w:val="28"/>
        </w:rPr>
        <w:t>Программа сформирована на основе требований ФГОС ДО, предъявляемых</w:t>
      </w:r>
      <w:r w:rsidRPr="003C17D6">
        <w:rPr>
          <w:spacing w:val="1"/>
          <w:sz w:val="28"/>
          <w:szCs w:val="28"/>
        </w:rPr>
        <w:t xml:space="preserve"> </w:t>
      </w:r>
      <w:r w:rsidRPr="003C17D6">
        <w:rPr>
          <w:sz w:val="28"/>
          <w:szCs w:val="28"/>
        </w:rPr>
        <w:t>к</w:t>
      </w:r>
      <w:r w:rsidRPr="003C17D6">
        <w:rPr>
          <w:spacing w:val="-2"/>
          <w:sz w:val="28"/>
          <w:szCs w:val="28"/>
        </w:rPr>
        <w:t xml:space="preserve"> </w:t>
      </w:r>
      <w:r w:rsidRPr="003C17D6">
        <w:rPr>
          <w:sz w:val="28"/>
          <w:szCs w:val="28"/>
        </w:rPr>
        <w:t>структуре</w:t>
      </w:r>
      <w:r w:rsidRPr="003C17D6">
        <w:rPr>
          <w:spacing w:val="-2"/>
          <w:sz w:val="28"/>
          <w:szCs w:val="28"/>
        </w:rPr>
        <w:t xml:space="preserve"> </w:t>
      </w:r>
      <w:r w:rsidRPr="003C17D6">
        <w:rPr>
          <w:sz w:val="28"/>
          <w:szCs w:val="28"/>
        </w:rPr>
        <w:t>образовательной</w:t>
      </w:r>
      <w:r w:rsidRPr="003C17D6">
        <w:rPr>
          <w:spacing w:val="-2"/>
          <w:sz w:val="28"/>
          <w:szCs w:val="28"/>
        </w:rPr>
        <w:t xml:space="preserve"> </w:t>
      </w:r>
      <w:r w:rsidRPr="003C17D6">
        <w:rPr>
          <w:sz w:val="28"/>
          <w:szCs w:val="28"/>
        </w:rPr>
        <w:t>программы</w:t>
      </w:r>
      <w:r w:rsidRPr="003C17D6">
        <w:rPr>
          <w:spacing w:val="-2"/>
          <w:sz w:val="28"/>
          <w:szCs w:val="28"/>
        </w:rPr>
        <w:t xml:space="preserve"> </w:t>
      </w:r>
      <w:r w:rsidRPr="003C17D6">
        <w:rPr>
          <w:sz w:val="28"/>
          <w:szCs w:val="28"/>
        </w:rPr>
        <w:t>дошкольного</w:t>
      </w:r>
      <w:r w:rsidRPr="003C17D6">
        <w:rPr>
          <w:spacing w:val="-3"/>
          <w:sz w:val="28"/>
          <w:szCs w:val="28"/>
        </w:rPr>
        <w:t xml:space="preserve"> </w:t>
      </w:r>
      <w:r w:rsidRPr="003C17D6">
        <w:rPr>
          <w:sz w:val="28"/>
          <w:szCs w:val="28"/>
        </w:rPr>
        <w:t>образования</w:t>
      </w:r>
      <w:r w:rsidRPr="003C17D6">
        <w:rPr>
          <w:spacing w:val="-5"/>
          <w:sz w:val="28"/>
          <w:szCs w:val="28"/>
        </w:rPr>
        <w:t xml:space="preserve"> </w:t>
      </w:r>
      <w:r w:rsidRPr="003C17D6">
        <w:rPr>
          <w:sz w:val="28"/>
          <w:szCs w:val="28"/>
        </w:rPr>
        <w:t>и</w:t>
      </w:r>
      <w:r w:rsidRPr="003C17D6">
        <w:rPr>
          <w:spacing w:val="-2"/>
          <w:sz w:val="28"/>
          <w:szCs w:val="28"/>
        </w:rPr>
        <w:t xml:space="preserve"> </w:t>
      </w:r>
      <w:r w:rsidRPr="003C17D6">
        <w:rPr>
          <w:sz w:val="28"/>
          <w:szCs w:val="28"/>
        </w:rPr>
        <w:t>ее</w:t>
      </w:r>
      <w:r w:rsidRPr="003C17D6">
        <w:rPr>
          <w:spacing w:val="-6"/>
          <w:sz w:val="28"/>
          <w:szCs w:val="28"/>
        </w:rPr>
        <w:t xml:space="preserve"> </w:t>
      </w:r>
      <w:r w:rsidRPr="003C17D6">
        <w:rPr>
          <w:sz w:val="28"/>
          <w:szCs w:val="28"/>
        </w:rPr>
        <w:t>объёму.</w:t>
      </w:r>
    </w:p>
    <w:p w:rsidR="00F30A8D" w:rsidRDefault="00F30A8D" w:rsidP="00F30A8D">
      <w:pPr>
        <w:pStyle w:val="a6"/>
        <w:tabs>
          <w:tab w:val="left" w:pos="9355"/>
        </w:tabs>
        <w:ind w:right="-1"/>
        <w:jc w:val="both"/>
        <w:rPr>
          <w:sz w:val="28"/>
          <w:szCs w:val="28"/>
        </w:rPr>
      </w:pPr>
      <w:r w:rsidRPr="003C17D6">
        <w:rPr>
          <w:sz w:val="28"/>
          <w:szCs w:val="28"/>
        </w:rPr>
        <w:t>Целевые ориентиры</w:t>
      </w:r>
      <w:r w:rsidRPr="003C17D6">
        <w:rPr>
          <w:spacing w:val="1"/>
          <w:sz w:val="28"/>
          <w:szCs w:val="28"/>
        </w:rPr>
        <w:t xml:space="preserve"> </w:t>
      </w:r>
      <w:r w:rsidRPr="003C17D6">
        <w:rPr>
          <w:sz w:val="28"/>
          <w:szCs w:val="28"/>
        </w:rPr>
        <w:t>на</w:t>
      </w:r>
      <w:r w:rsidRPr="003C17D6">
        <w:rPr>
          <w:spacing w:val="1"/>
          <w:sz w:val="28"/>
          <w:szCs w:val="28"/>
        </w:rPr>
        <w:t xml:space="preserve"> </w:t>
      </w:r>
      <w:r w:rsidRPr="003C17D6">
        <w:rPr>
          <w:sz w:val="28"/>
          <w:szCs w:val="28"/>
        </w:rPr>
        <w:t>этапе</w:t>
      </w:r>
      <w:r w:rsidRPr="003C17D6">
        <w:rPr>
          <w:spacing w:val="1"/>
          <w:sz w:val="28"/>
          <w:szCs w:val="28"/>
        </w:rPr>
        <w:t xml:space="preserve"> </w:t>
      </w:r>
      <w:r w:rsidRPr="003C17D6">
        <w:rPr>
          <w:sz w:val="28"/>
          <w:szCs w:val="28"/>
        </w:rPr>
        <w:t>завершения освоения парциальной</w:t>
      </w:r>
      <w:r w:rsidRPr="003C17D6">
        <w:rPr>
          <w:spacing w:val="1"/>
          <w:sz w:val="28"/>
          <w:szCs w:val="28"/>
        </w:rPr>
        <w:t xml:space="preserve"> </w:t>
      </w:r>
      <w:r w:rsidRPr="003C17D6">
        <w:rPr>
          <w:sz w:val="28"/>
          <w:szCs w:val="28"/>
        </w:rPr>
        <w:t>программы:</w:t>
      </w:r>
      <w:r w:rsidRPr="003C17D6">
        <w:rPr>
          <w:spacing w:val="1"/>
          <w:sz w:val="28"/>
          <w:szCs w:val="28"/>
        </w:rPr>
        <w:t xml:space="preserve"> </w:t>
      </w:r>
      <w:r w:rsidRPr="003C17D6">
        <w:rPr>
          <w:sz w:val="28"/>
          <w:szCs w:val="28"/>
        </w:rPr>
        <w:t>-</w:t>
      </w:r>
      <w:r w:rsidRPr="003C17D6">
        <w:rPr>
          <w:spacing w:val="1"/>
          <w:sz w:val="28"/>
          <w:szCs w:val="28"/>
        </w:rPr>
        <w:t xml:space="preserve"> </w:t>
      </w:r>
      <w:r w:rsidRPr="003C17D6">
        <w:rPr>
          <w:sz w:val="28"/>
          <w:szCs w:val="28"/>
        </w:rPr>
        <w:t>устойчивый интерес к играм с элементами спорта; - знает правила спортивных</w:t>
      </w:r>
      <w:r w:rsidRPr="003C17D6">
        <w:rPr>
          <w:spacing w:val="1"/>
          <w:sz w:val="28"/>
          <w:szCs w:val="28"/>
        </w:rPr>
        <w:t xml:space="preserve"> </w:t>
      </w:r>
      <w:r w:rsidRPr="003C17D6">
        <w:rPr>
          <w:sz w:val="28"/>
          <w:szCs w:val="28"/>
        </w:rPr>
        <w:t>игр; Футбол - выполняет действия с мячом (ведет «змейкой между предметами,</w:t>
      </w:r>
      <w:r w:rsidRPr="003C17D6">
        <w:rPr>
          <w:spacing w:val="1"/>
          <w:sz w:val="28"/>
          <w:szCs w:val="28"/>
        </w:rPr>
        <w:t xml:space="preserve"> </w:t>
      </w:r>
      <w:r w:rsidRPr="003C17D6">
        <w:rPr>
          <w:sz w:val="28"/>
          <w:szCs w:val="28"/>
        </w:rPr>
        <w:t>попадает в предметы; передает мяч друг другу, отбивая его правой и левой ногой;</w:t>
      </w:r>
      <w:r w:rsidRPr="003C17D6">
        <w:rPr>
          <w:spacing w:val="1"/>
          <w:sz w:val="28"/>
          <w:szCs w:val="28"/>
        </w:rPr>
        <w:t xml:space="preserve"> </w:t>
      </w:r>
      <w:r w:rsidRPr="003C17D6">
        <w:rPr>
          <w:sz w:val="28"/>
          <w:szCs w:val="28"/>
        </w:rPr>
        <w:t>забивает</w:t>
      </w:r>
      <w:r w:rsidRPr="003C17D6">
        <w:rPr>
          <w:spacing w:val="1"/>
          <w:sz w:val="28"/>
          <w:szCs w:val="28"/>
        </w:rPr>
        <w:t xml:space="preserve"> </w:t>
      </w:r>
      <w:r w:rsidRPr="003C17D6">
        <w:rPr>
          <w:sz w:val="28"/>
          <w:szCs w:val="28"/>
        </w:rPr>
        <w:t>мяч</w:t>
      </w:r>
      <w:r w:rsidRPr="003C17D6">
        <w:rPr>
          <w:spacing w:val="1"/>
          <w:sz w:val="28"/>
          <w:szCs w:val="28"/>
        </w:rPr>
        <w:t xml:space="preserve"> </w:t>
      </w:r>
      <w:r w:rsidRPr="003C17D6">
        <w:rPr>
          <w:sz w:val="28"/>
          <w:szCs w:val="28"/>
        </w:rPr>
        <w:t>в</w:t>
      </w:r>
      <w:r w:rsidRPr="003C17D6">
        <w:rPr>
          <w:spacing w:val="1"/>
          <w:sz w:val="28"/>
          <w:szCs w:val="28"/>
        </w:rPr>
        <w:t xml:space="preserve"> </w:t>
      </w:r>
      <w:r w:rsidRPr="003C17D6">
        <w:rPr>
          <w:sz w:val="28"/>
          <w:szCs w:val="28"/>
        </w:rPr>
        <w:t>ворота).</w:t>
      </w:r>
      <w:r w:rsidRPr="003C17D6">
        <w:rPr>
          <w:spacing w:val="1"/>
          <w:sz w:val="28"/>
          <w:szCs w:val="28"/>
        </w:rPr>
        <w:t xml:space="preserve"> </w:t>
      </w:r>
      <w:r w:rsidRPr="003C17D6">
        <w:rPr>
          <w:sz w:val="28"/>
          <w:szCs w:val="28"/>
        </w:rPr>
        <w:t>Взаимодействует</w:t>
      </w:r>
      <w:r w:rsidRPr="003C17D6">
        <w:rPr>
          <w:spacing w:val="1"/>
          <w:sz w:val="28"/>
          <w:szCs w:val="28"/>
        </w:rPr>
        <w:t xml:space="preserve"> </w:t>
      </w:r>
      <w:r w:rsidRPr="003C17D6">
        <w:rPr>
          <w:sz w:val="28"/>
          <w:szCs w:val="28"/>
        </w:rPr>
        <w:t>с</w:t>
      </w:r>
      <w:r w:rsidRPr="003C17D6">
        <w:rPr>
          <w:spacing w:val="1"/>
          <w:sz w:val="28"/>
          <w:szCs w:val="28"/>
        </w:rPr>
        <w:t xml:space="preserve"> </w:t>
      </w:r>
      <w:r w:rsidRPr="003C17D6">
        <w:rPr>
          <w:sz w:val="28"/>
          <w:szCs w:val="28"/>
        </w:rPr>
        <w:t>другими</w:t>
      </w:r>
      <w:r w:rsidRPr="003C17D6">
        <w:rPr>
          <w:spacing w:val="1"/>
          <w:sz w:val="28"/>
          <w:szCs w:val="28"/>
        </w:rPr>
        <w:t xml:space="preserve"> </w:t>
      </w:r>
      <w:r w:rsidRPr="003C17D6">
        <w:rPr>
          <w:sz w:val="28"/>
          <w:szCs w:val="28"/>
        </w:rPr>
        <w:t>игроками.</w:t>
      </w:r>
      <w:r w:rsidRPr="003C17D6">
        <w:rPr>
          <w:spacing w:val="1"/>
          <w:sz w:val="28"/>
          <w:szCs w:val="28"/>
        </w:rPr>
        <w:t xml:space="preserve"> </w:t>
      </w:r>
      <w:r w:rsidRPr="003C17D6">
        <w:rPr>
          <w:sz w:val="28"/>
          <w:szCs w:val="28"/>
        </w:rPr>
        <w:t>Баскетбол</w:t>
      </w:r>
      <w:r w:rsidRPr="003C17D6">
        <w:rPr>
          <w:spacing w:val="1"/>
          <w:sz w:val="28"/>
          <w:szCs w:val="28"/>
        </w:rPr>
        <w:t xml:space="preserve"> </w:t>
      </w:r>
      <w:r w:rsidRPr="003C17D6">
        <w:rPr>
          <w:sz w:val="28"/>
          <w:szCs w:val="28"/>
        </w:rPr>
        <w:t>-</w:t>
      </w:r>
      <w:r w:rsidRPr="003C17D6">
        <w:rPr>
          <w:spacing w:val="1"/>
          <w:sz w:val="28"/>
          <w:szCs w:val="28"/>
        </w:rPr>
        <w:t xml:space="preserve"> </w:t>
      </w:r>
      <w:r w:rsidRPr="003C17D6">
        <w:rPr>
          <w:sz w:val="28"/>
          <w:szCs w:val="28"/>
        </w:rPr>
        <w:t>передает мяч двумя руками от груди, одной рукой от плеча. Перебрасывает мяч</w:t>
      </w:r>
      <w:r w:rsidRPr="003C17D6">
        <w:rPr>
          <w:spacing w:val="1"/>
          <w:sz w:val="28"/>
          <w:szCs w:val="28"/>
        </w:rPr>
        <w:t xml:space="preserve"> </w:t>
      </w:r>
      <w:r w:rsidRPr="003C17D6">
        <w:rPr>
          <w:sz w:val="28"/>
          <w:szCs w:val="28"/>
        </w:rPr>
        <w:t>друг другу двумя руками от груди в движении. Ловит мяч, летящий на разной</w:t>
      </w:r>
      <w:r w:rsidRPr="003C17D6">
        <w:rPr>
          <w:spacing w:val="1"/>
          <w:sz w:val="28"/>
          <w:szCs w:val="28"/>
        </w:rPr>
        <w:t xml:space="preserve"> </w:t>
      </w:r>
      <w:r w:rsidRPr="003C17D6">
        <w:rPr>
          <w:sz w:val="28"/>
          <w:szCs w:val="28"/>
        </w:rPr>
        <w:t>высоте (на уровне груди, над головой, внизу у пола и т.п.) и с различных сторон.</w:t>
      </w:r>
      <w:r w:rsidRPr="003C17D6">
        <w:rPr>
          <w:spacing w:val="1"/>
          <w:sz w:val="28"/>
          <w:szCs w:val="28"/>
        </w:rPr>
        <w:t xml:space="preserve"> </w:t>
      </w:r>
      <w:r w:rsidRPr="003C17D6">
        <w:rPr>
          <w:sz w:val="28"/>
          <w:szCs w:val="28"/>
        </w:rPr>
        <w:t>Бросает мяч в корзину двумя руками из-за головы, от плеча. Ведет мяч одной</w:t>
      </w:r>
      <w:r w:rsidRPr="003C17D6">
        <w:rPr>
          <w:spacing w:val="1"/>
          <w:sz w:val="28"/>
          <w:szCs w:val="28"/>
        </w:rPr>
        <w:t xml:space="preserve"> </w:t>
      </w:r>
      <w:r w:rsidRPr="003C17D6">
        <w:rPr>
          <w:sz w:val="28"/>
          <w:szCs w:val="28"/>
        </w:rPr>
        <w:t>рукой,</w:t>
      </w:r>
      <w:r w:rsidRPr="003C17D6">
        <w:rPr>
          <w:spacing w:val="1"/>
          <w:sz w:val="28"/>
          <w:szCs w:val="28"/>
        </w:rPr>
        <w:t xml:space="preserve"> </w:t>
      </w:r>
      <w:r w:rsidRPr="003C17D6">
        <w:rPr>
          <w:sz w:val="28"/>
          <w:szCs w:val="28"/>
        </w:rPr>
        <w:t>передавая</w:t>
      </w:r>
      <w:r w:rsidRPr="003C17D6">
        <w:rPr>
          <w:spacing w:val="1"/>
          <w:sz w:val="28"/>
          <w:szCs w:val="28"/>
        </w:rPr>
        <w:t xml:space="preserve"> </w:t>
      </w:r>
      <w:r w:rsidRPr="003C17D6">
        <w:rPr>
          <w:sz w:val="28"/>
          <w:szCs w:val="28"/>
        </w:rPr>
        <w:t>его</w:t>
      </w:r>
      <w:r w:rsidRPr="003C17D6">
        <w:rPr>
          <w:spacing w:val="1"/>
          <w:sz w:val="28"/>
          <w:szCs w:val="28"/>
        </w:rPr>
        <w:t xml:space="preserve"> </w:t>
      </w:r>
      <w:r w:rsidRPr="003C17D6">
        <w:rPr>
          <w:sz w:val="28"/>
          <w:szCs w:val="28"/>
        </w:rPr>
        <w:t>из</w:t>
      </w:r>
      <w:r w:rsidRPr="003C17D6">
        <w:rPr>
          <w:spacing w:val="1"/>
          <w:sz w:val="28"/>
          <w:szCs w:val="28"/>
        </w:rPr>
        <w:t xml:space="preserve"> </w:t>
      </w:r>
      <w:r w:rsidRPr="003C17D6">
        <w:rPr>
          <w:sz w:val="28"/>
          <w:szCs w:val="28"/>
        </w:rPr>
        <w:t>одной</w:t>
      </w:r>
      <w:r w:rsidRPr="003C17D6">
        <w:rPr>
          <w:spacing w:val="1"/>
          <w:sz w:val="28"/>
          <w:szCs w:val="28"/>
        </w:rPr>
        <w:t xml:space="preserve"> </w:t>
      </w:r>
      <w:r w:rsidRPr="003C17D6">
        <w:rPr>
          <w:sz w:val="28"/>
          <w:szCs w:val="28"/>
        </w:rPr>
        <w:t>руки</w:t>
      </w:r>
      <w:r w:rsidRPr="003C17D6">
        <w:rPr>
          <w:spacing w:val="1"/>
          <w:sz w:val="28"/>
          <w:szCs w:val="28"/>
        </w:rPr>
        <w:t xml:space="preserve"> </w:t>
      </w:r>
      <w:r w:rsidRPr="003C17D6">
        <w:rPr>
          <w:sz w:val="28"/>
          <w:szCs w:val="28"/>
        </w:rPr>
        <w:t>в</w:t>
      </w:r>
      <w:r w:rsidRPr="003C17D6">
        <w:rPr>
          <w:spacing w:val="1"/>
          <w:sz w:val="28"/>
          <w:szCs w:val="28"/>
        </w:rPr>
        <w:t xml:space="preserve"> </w:t>
      </w:r>
      <w:r w:rsidRPr="003C17D6">
        <w:rPr>
          <w:sz w:val="28"/>
          <w:szCs w:val="28"/>
        </w:rPr>
        <w:t>другую,</w:t>
      </w:r>
      <w:r w:rsidRPr="003C17D6">
        <w:rPr>
          <w:spacing w:val="1"/>
          <w:sz w:val="28"/>
          <w:szCs w:val="28"/>
        </w:rPr>
        <w:t xml:space="preserve"> </w:t>
      </w:r>
      <w:r w:rsidRPr="003C17D6">
        <w:rPr>
          <w:sz w:val="28"/>
          <w:szCs w:val="28"/>
        </w:rPr>
        <w:t>передвигаясь</w:t>
      </w:r>
      <w:r w:rsidRPr="003C17D6">
        <w:rPr>
          <w:spacing w:val="1"/>
          <w:sz w:val="28"/>
          <w:szCs w:val="28"/>
        </w:rPr>
        <w:t xml:space="preserve"> </w:t>
      </w:r>
      <w:r w:rsidRPr="003C17D6">
        <w:rPr>
          <w:sz w:val="28"/>
          <w:szCs w:val="28"/>
        </w:rPr>
        <w:t>в</w:t>
      </w:r>
      <w:r w:rsidRPr="003C17D6">
        <w:rPr>
          <w:spacing w:val="1"/>
          <w:sz w:val="28"/>
          <w:szCs w:val="28"/>
        </w:rPr>
        <w:t xml:space="preserve"> </w:t>
      </w:r>
      <w:r w:rsidRPr="003C17D6">
        <w:rPr>
          <w:sz w:val="28"/>
          <w:szCs w:val="28"/>
        </w:rPr>
        <w:t>разных</w:t>
      </w:r>
      <w:r w:rsidRPr="003C17D6">
        <w:rPr>
          <w:spacing w:val="1"/>
          <w:sz w:val="28"/>
          <w:szCs w:val="28"/>
        </w:rPr>
        <w:t xml:space="preserve"> </w:t>
      </w:r>
      <w:r w:rsidRPr="003C17D6">
        <w:rPr>
          <w:sz w:val="28"/>
          <w:szCs w:val="28"/>
        </w:rPr>
        <w:t>направлениях,</w:t>
      </w:r>
      <w:r w:rsidRPr="003C17D6">
        <w:rPr>
          <w:spacing w:val="1"/>
          <w:sz w:val="28"/>
          <w:szCs w:val="28"/>
        </w:rPr>
        <w:t xml:space="preserve"> </w:t>
      </w:r>
      <w:r w:rsidRPr="003C17D6">
        <w:rPr>
          <w:sz w:val="28"/>
          <w:szCs w:val="28"/>
        </w:rPr>
        <w:t>останавливаясь</w:t>
      </w:r>
      <w:r w:rsidRPr="003C17D6">
        <w:rPr>
          <w:spacing w:val="1"/>
          <w:sz w:val="28"/>
          <w:szCs w:val="28"/>
        </w:rPr>
        <w:t xml:space="preserve"> </w:t>
      </w:r>
      <w:r w:rsidRPr="003C17D6">
        <w:rPr>
          <w:sz w:val="28"/>
          <w:szCs w:val="28"/>
        </w:rPr>
        <w:t>и</w:t>
      </w:r>
      <w:r w:rsidRPr="003C17D6">
        <w:rPr>
          <w:spacing w:val="1"/>
          <w:sz w:val="28"/>
          <w:szCs w:val="28"/>
        </w:rPr>
        <w:t xml:space="preserve"> </w:t>
      </w:r>
      <w:r w:rsidRPr="003C17D6">
        <w:rPr>
          <w:sz w:val="28"/>
          <w:szCs w:val="28"/>
        </w:rPr>
        <w:t>снова</w:t>
      </w:r>
      <w:r w:rsidRPr="003C17D6">
        <w:rPr>
          <w:spacing w:val="1"/>
          <w:sz w:val="28"/>
          <w:szCs w:val="28"/>
        </w:rPr>
        <w:t xml:space="preserve"> </w:t>
      </w:r>
      <w:r w:rsidRPr="003C17D6">
        <w:rPr>
          <w:sz w:val="28"/>
          <w:szCs w:val="28"/>
        </w:rPr>
        <w:t>продвигаясь</w:t>
      </w:r>
      <w:r w:rsidRPr="003C17D6">
        <w:rPr>
          <w:spacing w:val="1"/>
          <w:sz w:val="28"/>
          <w:szCs w:val="28"/>
        </w:rPr>
        <w:t xml:space="preserve"> </w:t>
      </w:r>
      <w:r w:rsidRPr="003C17D6">
        <w:rPr>
          <w:sz w:val="28"/>
          <w:szCs w:val="28"/>
        </w:rPr>
        <w:t>по</w:t>
      </w:r>
      <w:r w:rsidRPr="003C17D6">
        <w:rPr>
          <w:spacing w:val="1"/>
          <w:sz w:val="28"/>
          <w:szCs w:val="28"/>
        </w:rPr>
        <w:t xml:space="preserve"> </w:t>
      </w:r>
      <w:r w:rsidRPr="003C17D6">
        <w:rPr>
          <w:sz w:val="28"/>
          <w:szCs w:val="28"/>
        </w:rPr>
        <w:t>сигналу.</w:t>
      </w:r>
      <w:r w:rsidRPr="003C17D6">
        <w:rPr>
          <w:spacing w:val="1"/>
          <w:sz w:val="28"/>
          <w:szCs w:val="28"/>
        </w:rPr>
        <w:t xml:space="preserve"> </w:t>
      </w:r>
      <w:r w:rsidRPr="003C17D6">
        <w:rPr>
          <w:sz w:val="28"/>
          <w:szCs w:val="28"/>
        </w:rPr>
        <w:t>Настольный</w:t>
      </w:r>
      <w:r w:rsidRPr="003C17D6">
        <w:rPr>
          <w:spacing w:val="1"/>
          <w:sz w:val="28"/>
          <w:szCs w:val="28"/>
        </w:rPr>
        <w:t xml:space="preserve"> </w:t>
      </w:r>
      <w:r w:rsidRPr="003C17D6">
        <w:rPr>
          <w:sz w:val="28"/>
          <w:szCs w:val="28"/>
        </w:rPr>
        <w:t>теннис - правильно держит ракетку и выполняет подготовительные упражнения с</w:t>
      </w:r>
      <w:r w:rsidRPr="003C17D6">
        <w:rPr>
          <w:spacing w:val="1"/>
          <w:sz w:val="28"/>
          <w:szCs w:val="28"/>
        </w:rPr>
        <w:t xml:space="preserve"> </w:t>
      </w:r>
      <w:r w:rsidRPr="003C17D6">
        <w:rPr>
          <w:sz w:val="28"/>
          <w:szCs w:val="28"/>
        </w:rPr>
        <w:t>мячом и ракеткой (подбрасывает и ловит мяч одной рукой ракеткой, с ударом о</w:t>
      </w:r>
      <w:r w:rsidRPr="003C17D6">
        <w:rPr>
          <w:spacing w:val="1"/>
          <w:sz w:val="28"/>
          <w:szCs w:val="28"/>
        </w:rPr>
        <w:t xml:space="preserve"> </w:t>
      </w:r>
      <w:r w:rsidRPr="003C17D6">
        <w:rPr>
          <w:sz w:val="28"/>
          <w:szCs w:val="28"/>
        </w:rPr>
        <w:t>пол,</w:t>
      </w:r>
      <w:r w:rsidRPr="003C17D6">
        <w:rPr>
          <w:spacing w:val="1"/>
          <w:sz w:val="28"/>
          <w:szCs w:val="28"/>
        </w:rPr>
        <w:t xml:space="preserve"> </w:t>
      </w:r>
      <w:r w:rsidRPr="003C17D6">
        <w:rPr>
          <w:sz w:val="28"/>
          <w:szCs w:val="28"/>
        </w:rPr>
        <w:t>о</w:t>
      </w:r>
      <w:r w:rsidRPr="003C17D6">
        <w:rPr>
          <w:spacing w:val="1"/>
          <w:sz w:val="28"/>
          <w:szCs w:val="28"/>
        </w:rPr>
        <w:t xml:space="preserve"> </w:t>
      </w:r>
      <w:r w:rsidRPr="003C17D6">
        <w:rPr>
          <w:sz w:val="28"/>
          <w:szCs w:val="28"/>
        </w:rPr>
        <w:t>стенку).</w:t>
      </w:r>
      <w:r w:rsidRPr="003C17D6">
        <w:rPr>
          <w:spacing w:val="1"/>
          <w:sz w:val="28"/>
          <w:szCs w:val="28"/>
        </w:rPr>
        <w:t xml:space="preserve"> </w:t>
      </w:r>
      <w:r w:rsidRPr="003C17D6">
        <w:rPr>
          <w:sz w:val="28"/>
          <w:szCs w:val="28"/>
        </w:rPr>
        <w:t>Отбивает</w:t>
      </w:r>
      <w:r w:rsidRPr="003C17D6">
        <w:rPr>
          <w:spacing w:val="1"/>
          <w:sz w:val="28"/>
          <w:szCs w:val="28"/>
        </w:rPr>
        <w:t xml:space="preserve"> </w:t>
      </w:r>
      <w:r w:rsidRPr="003C17D6">
        <w:rPr>
          <w:sz w:val="28"/>
          <w:szCs w:val="28"/>
        </w:rPr>
        <w:t>мяч</w:t>
      </w:r>
      <w:r w:rsidRPr="003C17D6">
        <w:rPr>
          <w:spacing w:val="1"/>
          <w:sz w:val="28"/>
          <w:szCs w:val="28"/>
        </w:rPr>
        <w:t xml:space="preserve"> </w:t>
      </w:r>
      <w:r w:rsidRPr="003C17D6">
        <w:rPr>
          <w:sz w:val="28"/>
          <w:szCs w:val="28"/>
        </w:rPr>
        <w:t>после</w:t>
      </w:r>
      <w:r w:rsidRPr="003C17D6">
        <w:rPr>
          <w:spacing w:val="1"/>
          <w:sz w:val="28"/>
          <w:szCs w:val="28"/>
        </w:rPr>
        <w:t xml:space="preserve"> </w:t>
      </w:r>
      <w:r w:rsidRPr="003C17D6">
        <w:rPr>
          <w:sz w:val="28"/>
          <w:szCs w:val="28"/>
        </w:rPr>
        <w:t>отскока</w:t>
      </w:r>
      <w:r w:rsidRPr="003C17D6">
        <w:rPr>
          <w:spacing w:val="1"/>
          <w:sz w:val="28"/>
          <w:szCs w:val="28"/>
        </w:rPr>
        <w:t xml:space="preserve"> </w:t>
      </w:r>
      <w:r w:rsidRPr="003C17D6">
        <w:rPr>
          <w:sz w:val="28"/>
          <w:szCs w:val="28"/>
        </w:rPr>
        <w:t>от</w:t>
      </w:r>
      <w:r w:rsidRPr="003C17D6">
        <w:rPr>
          <w:spacing w:val="1"/>
          <w:sz w:val="28"/>
          <w:szCs w:val="28"/>
        </w:rPr>
        <w:t xml:space="preserve"> </w:t>
      </w:r>
      <w:r w:rsidRPr="003C17D6">
        <w:rPr>
          <w:sz w:val="28"/>
          <w:szCs w:val="28"/>
        </w:rPr>
        <w:t>стола.</w:t>
      </w:r>
      <w:r w:rsidRPr="003C17D6">
        <w:rPr>
          <w:spacing w:val="1"/>
          <w:sz w:val="28"/>
          <w:szCs w:val="28"/>
        </w:rPr>
        <w:t xml:space="preserve"> </w:t>
      </w:r>
      <w:r w:rsidRPr="003C17D6">
        <w:rPr>
          <w:sz w:val="28"/>
          <w:szCs w:val="28"/>
        </w:rPr>
        <w:t>Согласовывает</w:t>
      </w:r>
      <w:r w:rsidRPr="003C17D6">
        <w:rPr>
          <w:spacing w:val="70"/>
          <w:sz w:val="28"/>
          <w:szCs w:val="28"/>
        </w:rPr>
        <w:t xml:space="preserve"> </w:t>
      </w:r>
      <w:r w:rsidRPr="003C17D6">
        <w:rPr>
          <w:sz w:val="28"/>
          <w:szCs w:val="28"/>
        </w:rPr>
        <w:t>свои</w:t>
      </w:r>
      <w:r w:rsidRPr="003C17D6">
        <w:rPr>
          <w:spacing w:val="1"/>
          <w:sz w:val="28"/>
          <w:szCs w:val="28"/>
        </w:rPr>
        <w:t xml:space="preserve"> </w:t>
      </w:r>
      <w:r w:rsidRPr="003C17D6">
        <w:rPr>
          <w:sz w:val="28"/>
          <w:szCs w:val="28"/>
        </w:rPr>
        <w:t>действия при игре в парах. Ориентируется в игровой обстановке. Городки - Знает</w:t>
      </w:r>
      <w:r w:rsidRPr="003C17D6">
        <w:rPr>
          <w:spacing w:val="1"/>
          <w:sz w:val="28"/>
          <w:szCs w:val="28"/>
        </w:rPr>
        <w:t xml:space="preserve"> </w:t>
      </w:r>
      <w:r w:rsidRPr="003C17D6">
        <w:rPr>
          <w:sz w:val="28"/>
          <w:szCs w:val="28"/>
        </w:rPr>
        <w:t>фигуры (4-5). Бросает биту от плеча, занимая правильное исходное положение.</w:t>
      </w:r>
      <w:r w:rsidRPr="003C17D6">
        <w:rPr>
          <w:spacing w:val="1"/>
          <w:sz w:val="28"/>
          <w:szCs w:val="28"/>
        </w:rPr>
        <w:t xml:space="preserve"> </w:t>
      </w:r>
      <w:r w:rsidRPr="003C17D6">
        <w:rPr>
          <w:sz w:val="28"/>
          <w:szCs w:val="28"/>
        </w:rPr>
        <w:t>Умеет</w:t>
      </w:r>
      <w:r w:rsidRPr="003C17D6">
        <w:rPr>
          <w:spacing w:val="1"/>
          <w:sz w:val="28"/>
          <w:szCs w:val="28"/>
        </w:rPr>
        <w:t xml:space="preserve"> </w:t>
      </w:r>
      <w:r w:rsidRPr="003C17D6">
        <w:rPr>
          <w:sz w:val="28"/>
          <w:szCs w:val="28"/>
        </w:rPr>
        <w:t>выбивать</w:t>
      </w:r>
      <w:r w:rsidRPr="003C17D6">
        <w:rPr>
          <w:spacing w:val="1"/>
          <w:sz w:val="28"/>
          <w:szCs w:val="28"/>
        </w:rPr>
        <w:t xml:space="preserve"> </w:t>
      </w:r>
      <w:r w:rsidRPr="003C17D6">
        <w:rPr>
          <w:sz w:val="28"/>
          <w:szCs w:val="28"/>
        </w:rPr>
        <w:t>городки</w:t>
      </w:r>
      <w:r w:rsidRPr="003C17D6">
        <w:rPr>
          <w:spacing w:val="1"/>
          <w:sz w:val="28"/>
          <w:szCs w:val="28"/>
        </w:rPr>
        <w:t xml:space="preserve"> </w:t>
      </w:r>
      <w:r w:rsidRPr="003C17D6">
        <w:rPr>
          <w:sz w:val="28"/>
          <w:szCs w:val="28"/>
        </w:rPr>
        <w:t>с</w:t>
      </w:r>
      <w:r w:rsidRPr="003C17D6">
        <w:rPr>
          <w:spacing w:val="1"/>
          <w:sz w:val="28"/>
          <w:szCs w:val="28"/>
        </w:rPr>
        <w:t xml:space="preserve"> </w:t>
      </w:r>
      <w:r w:rsidRPr="003C17D6">
        <w:rPr>
          <w:sz w:val="28"/>
          <w:szCs w:val="28"/>
        </w:rPr>
        <w:t>полукона</w:t>
      </w:r>
      <w:r w:rsidRPr="003C17D6">
        <w:rPr>
          <w:spacing w:val="1"/>
          <w:sz w:val="28"/>
          <w:szCs w:val="28"/>
        </w:rPr>
        <w:t xml:space="preserve"> </w:t>
      </w:r>
      <w:r w:rsidRPr="003C17D6">
        <w:rPr>
          <w:sz w:val="28"/>
          <w:szCs w:val="28"/>
        </w:rPr>
        <w:t>и</w:t>
      </w:r>
      <w:r w:rsidRPr="003C17D6">
        <w:rPr>
          <w:spacing w:val="1"/>
          <w:sz w:val="28"/>
          <w:szCs w:val="28"/>
        </w:rPr>
        <w:t xml:space="preserve"> </w:t>
      </w:r>
      <w:r w:rsidRPr="003C17D6">
        <w:rPr>
          <w:sz w:val="28"/>
          <w:szCs w:val="28"/>
        </w:rPr>
        <w:t>кона,</w:t>
      </w:r>
      <w:r w:rsidRPr="003C17D6">
        <w:rPr>
          <w:spacing w:val="1"/>
          <w:sz w:val="28"/>
          <w:szCs w:val="28"/>
        </w:rPr>
        <w:t xml:space="preserve"> </w:t>
      </w:r>
      <w:r w:rsidRPr="003C17D6">
        <w:rPr>
          <w:sz w:val="28"/>
          <w:szCs w:val="28"/>
        </w:rPr>
        <w:t>стараясь</w:t>
      </w:r>
      <w:r w:rsidRPr="003C17D6">
        <w:rPr>
          <w:spacing w:val="1"/>
          <w:sz w:val="28"/>
          <w:szCs w:val="28"/>
        </w:rPr>
        <w:t xml:space="preserve"> </w:t>
      </w:r>
      <w:r w:rsidRPr="003C17D6">
        <w:rPr>
          <w:sz w:val="28"/>
          <w:szCs w:val="28"/>
        </w:rPr>
        <w:t>затратить</w:t>
      </w:r>
      <w:r w:rsidRPr="003C17D6">
        <w:rPr>
          <w:spacing w:val="1"/>
          <w:sz w:val="28"/>
          <w:szCs w:val="28"/>
        </w:rPr>
        <w:t xml:space="preserve"> </w:t>
      </w:r>
      <w:r w:rsidRPr="003C17D6">
        <w:rPr>
          <w:sz w:val="28"/>
          <w:szCs w:val="28"/>
        </w:rPr>
        <w:t>меньшее</w:t>
      </w:r>
      <w:r w:rsidRPr="003C17D6">
        <w:rPr>
          <w:spacing w:val="1"/>
          <w:sz w:val="28"/>
          <w:szCs w:val="28"/>
        </w:rPr>
        <w:t xml:space="preserve"> </w:t>
      </w:r>
      <w:r w:rsidRPr="003C17D6">
        <w:rPr>
          <w:sz w:val="28"/>
          <w:szCs w:val="28"/>
        </w:rPr>
        <w:t>количества бит. Играет по правилам, умеет действовать в команде. Бадминтон -</w:t>
      </w:r>
      <w:r w:rsidRPr="003C17D6">
        <w:rPr>
          <w:spacing w:val="1"/>
          <w:sz w:val="28"/>
          <w:szCs w:val="28"/>
        </w:rPr>
        <w:t xml:space="preserve"> </w:t>
      </w:r>
      <w:r w:rsidRPr="003C17D6">
        <w:rPr>
          <w:sz w:val="28"/>
          <w:szCs w:val="28"/>
        </w:rPr>
        <w:t xml:space="preserve">Правильно держит ракетку. Умеет действовать с валлоном и </w:t>
      </w:r>
      <w:r w:rsidRPr="003C17D6">
        <w:rPr>
          <w:sz w:val="28"/>
          <w:szCs w:val="28"/>
        </w:rPr>
        <w:lastRenderedPageBreak/>
        <w:t>ракеткой. Свободно</w:t>
      </w:r>
      <w:r w:rsidRPr="003C17D6">
        <w:rPr>
          <w:spacing w:val="1"/>
          <w:sz w:val="28"/>
          <w:szCs w:val="28"/>
        </w:rPr>
        <w:t xml:space="preserve"> </w:t>
      </w:r>
      <w:r w:rsidRPr="003C17D6">
        <w:rPr>
          <w:sz w:val="28"/>
          <w:szCs w:val="28"/>
        </w:rPr>
        <w:t>передвигается</w:t>
      </w:r>
      <w:r w:rsidRPr="003C17D6">
        <w:rPr>
          <w:spacing w:val="57"/>
          <w:sz w:val="28"/>
          <w:szCs w:val="28"/>
        </w:rPr>
        <w:t xml:space="preserve"> </w:t>
      </w:r>
      <w:r w:rsidRPr="003C17D6">
        <w:rPr>
          <w:sz w:val="28"/>
          <w:szCs w:val="28"/>
        </w:rPr>
        <w:t>по</w:t>
      </w:r>
      <w:r w:rsidRPr="003C17D6">
        <w:rPr>
          <w:spacing w:val="56"/>
          <w:sz w:val="28"/>
          <w:szCs w:val="28"/>
        </w:rPr>
        <w:t xml:space="preserve"> </w:t>
      </w:r>
      <w:r w:rsidRPr="003C17D6">
        <w:rPr>
          <w:sz w:val="28"/>
          <w:szCs w:val="28"/>
        </w:rPr>
        <w:t>площадке,</w:t>
      </w:r>
      <w:r w:rsidRPr="003C17D6">
        <w:rPr>
          <w:spacing w:val="56"/>
          <w:sz w:val="28"/>
          <w:szCs w:val="28"/>
        </w:rPr>
        <w:t xml:space="preserve"> </w:t>
      </w:r>
      <w:r w:rsidRPr="003C17D6">
        <w:rPr>
          <w:sz w:val="28"/>
          <w:szCs w:val="28"/>
        </w:rPr>
        <w:t>используя</w:t>
      </w:r>
      <w:r w:rsidRPr="003C17D6">
        <w:rPr>
          <w:spacing w:val="59"/>
          <w:sz w:val="28"/>
          <w:szCs w:val="28"/>
        </w:rPr>
        <w:t xml:space="preserve"> </w:t>
      </w:r>
      <w:r w:rsidRPr="003C17D6">
        <w:rPr>
          <w:sz w:val="28"/>
          <w:szCs w:val="28"/>
        </w:rPr>
        <w:t>разнообразные</w:t>
      </w:r>
      <w:r w:rsidRPr="003C17D6">
        <w:rPr>
          <w:spacing w:val="58"/>
          <w:sz w:val="28"/>
          <w:szCs w:val="28"/>
        </w:rPr>
        <w:t xml:space="preserve"> </w:t>
      </w:r>
      <w:r w:rsidRPr="003C17D6">
        <w:rPr>
          <w:sz w:val="28"/>
          <w:szCs w:val="28"/>
        </w:rPr>
        <w:t>удары</w:t>
      </w:r>
      <w:r w:rsidRPr="003C17D6">
        <w:rPr>
          <w:spacing w:val="55"/>
          <w:sz w:val="28"/>
          <w:szCs w:val="28"/>
        </w:rPr>
        <w:t xml:space="preserve"> </w:t>
      </w:r>
      <w:r w:rsidRPr="003C17D6">
        <w:rPr>
          <w:sz w:val="28"/>
          <w:szCs w:val="28"/>
        </w:rPr>
        <w:t>ракеткой</w:t>
      </w:r>
      <w:r w:rsidRPr="003C17D6">
        <w:rPr>
          <w:spacing w:val="58"/>
          <w:sz w:val="28"/>
          <w:szCs w:val="28"/>
        </w:rPr>
        <w:t xml:space="preserve"> </w:t>
      </w:r>
      <w:r w:rsidRPr="003C17D6">
        <w:rPr>
          <w:sz w:val="28"/>
          <w:szCs w:val="28"/>
        </w:rPr>
        <w:t>(справа,слева, сверху, снизу) в зависимости от игровой ситуации. Перебрасывает волан на</w:t>
      </w:r>
      <w:r w:rsidRPr="003C17D6">
        <w:rPr>
          <w:spacing w:val="-67"/>
          <w:sz w:val="28"/>
          <w:szCs w:val="28"/>
        </w:rPr>
        <w:t xml:space="preserve"> </w:t>
      </w:r>
      <w:r w:rsidRPr="003C17D6">
        <w:rPr>
          <w:sz w:val="28"/>
          <w:szCs w:val="28"/>
        </w:rPr>
        <w:t>сторону</w:t>
      </w:r>
      <w:r w:rsidRPr="003C17D6">
        <w:rPr>
          <w:spacing w:val="1"/>
          <w:sz w:val="28"/>
          <w:szCs w:val="28"/>
        </w:rPr>
        <w:t xml:space="preserve"> </w:t>
      </w:r>
      <w:r w:rsidRPr="003C17D6">
        <w:rPr>
          <w:sz w:val="28"/>
          <w:szCs w:val="28"/>
        </w:rPr>
        <w:t>партнера</w:t>
      </w:r>
      <w:r w:rsidRPr="003C17D6">
        <w:rPr>
          <w:spacing w:val="1"/>
          <w:sz w:val="28"/>
          <w:szCs w:val="28"/>
        </w:rPr>
        <w:t xml:space="preserve"> </w:t>
      </w:r>
      <w:r w:rsidRPr="003C17D6">
        <w:rPr>
          <w:sz w:val="28"/>
          <w:szCs w:val="28"/>
        </w:rPr>
        <w:t>по</w:t>
      </w:r>
      <w:r w:rsidRPr="003C17D6">
        <w:rPr>
          <w:spacing w:val="1"/>
          <w:sz w:val="28"/>
          <w:szCs w:val="28"/>
        </w:rPr>
        <w:t xml:space="preserve"> </w:t>
      </w:r>
      <w:r w:rsidRPr="003C17D6">
        <w:rPr>
          <w:sz w:val="28"/>
          <w:szCs w:val="28"/>
        </w:rPr>
        <w:t>игре</w:t>
      </w:r>
      <w:r w:rsidRPr="003C17D6">
        <w:rPr>
          <w:spacing w:val="1"/>
          <w:sz w:val="28"/>
          <w:szCs w:val="28"/>
        </w:rPr>
        <w:t xml:space="preserve"> </w:t>
      </w:r>
      <w:r w:rsidRPr="003C17D6">
        <w:rPr>
          <w:sz w:val="28"/>
          <w:szCs w:val="28"/>
        </w:rPr>
        <w:t>без</w:t>
      </w:r>
      <w:r w:rsidRPr="003C17D6">
        <w:rPr>
          <w:spacing w:val="1"/>
          <w:sz w:val="28"/>
          <w:szCs w:val="28"/>
        </w:rPr>
        <w:t xml:space="preserve"> </w:t>
      </w:r>
      <w:r w:rsidRPr="003C17D6">
        <w:rPr>
          <w:sz w:val="28"/>
          <w:szCs w:val="28"/>
        </w:rPr>
        <w:t>сетки</w:t>
      </w:r>
      <w:r w:rsidRPr="003C17D6">
        <w:rPr>
          <w:spacing w:val="1"/>
          <w:sz w:val="28"/>
          <w:szCs w:val="28"/>
        </w:rPr>
        <w:t xml:space="preserve"> </w:t>
      </w:r>
      <w:r w:rsidRPr="003C17D6">
        <w:rPr>
          <w:sz w:val="28"/>
          <w:szCs w:val="28"/>
        </w:rPr>
        <w:t>и</w:t>
      </w:r>
      <w:r w:rsidRPr="003C17D6">
        <w:rPr>
          <w:spacing w:val="1"/>
          <w:sz w:val="28"/>
          <w:szCs w:val="28"/>
        </w:rPr>
        <w:t xml:space="preserve"> </w:t>
      </w:r>
      <w:r w:rsidRPr="003C17D6">
        <w:rPr>
          <w:sz w:val="28"/>
          <w:szCs w:val="28"/>
        </w:rPr>
        <w:t>через</w:t>
      </w:r>
      <w:r w:rsidRPr="003C17D6">
        <w:rPr>
          <w:spacing w:val="1"/>
          <w:sz w:val="28"/>
          <w:szCs w:val="28"/>
        </w:rPr>
        <w:t xml:space="preserve"> </w:t>
      </w:r>
      <w:r w:rsidRPr="003C17D6">
        <w:rPr>
          <w:sz w:val="28"/>
          <w:szCs w:val="28"/>
        </w:rPr>
        <w:t>сетку.</w:t>
      </w:r>
      <w:r w:rsidRPr="003C17D6">
        <w:rPr>
          <w:spacing w:val="1"/>
          <w:sz w:val="28"/>
          <w:szCs w:val="28"/>
        </w:rPr>
        <w:t xml:space="preserve"> </w:t>
      </w:r>
      <w:r w:rsidRPr="003C17D6">
        <w:rPr>
          <w:sz w:val="28"/>
          <w:szCs w:val="28"/>
        </w:rPr>
        <w:t>Хоккей</w:t>
      </w:r>
      <w:r w:rsidRPr="003C17D6">
        <w:rPr>
          <w:spacing w:val="1"/>
          <w:sz w:val="28"/>
          <w:szCs w:val="28"/>
        </w:rPr>
        <w:t xml:space="preserve"> </w:t>
      </w:r>
      <w:r w:rsidRPr="003C17D6">
        <w:rPr>
          <w:sz w:val="28"/>
          <w:szCs w:val="28"/>
        </w:rPr>
        <w:t>-</w:t>
      </w:r>
      <w:r w:rsidRPr="003C17D6">
        <w:rPr>
          <w:spacing w:val="1"/>
          <w:sz w:val="28"/>
          <w:szCs w:val="28"/>
        </w:rPr>
        <w:t xml:space="preserve"> </w:t>
      </w:r>
      <w:r w:rsidRPr="003C17D6">
        <w:rPr>
          <w:sz w:val="28"/>
          <w:szCs w:val="28"/>
        </w:rPr>
        <w:t>Ведет</w:t>
      </w:r>
      <w:r w:rsidRPr="003C17D6">
        <w:rPr>
          <w:spacing w:val="70"/>
          <w:sz w:val="28"/>
          <w:szCs w:val="28"/>
        </w:rPr>
        <w:t xml:space="preserve"> </w:t>
      </w:r>
      <w:r w:rsidRPr="003C17D6">
        <w:rPr>
          <w:sz w:val="28"/>
          <w:szCs w:val="28"/>
        </w:rPr>
        <w:t>шайбу</w:t>
      </w:r>
      <w:r w:rsidRPr="003C17D6">
        <w:rPr>
          <w:spacing w:val="1"/>
          <w:sz w:val="28"/>
          <w:szCs w:val="28"/>
        </w:rPr>
        <w:t xml:space="preserve"> </w:t>
      </w:r>
      <w:r w:rsidRPr="003C17D6">
        <w:rPr>
          <w:sz w:val="28"/>
          <w:szCs w:val="28"/>
        </w:rPr>
        <w:t>клюшкой,</w:t>
      </w:r>
      <w:r w:rsidRPr="003C17D6">
        <w:rPr>
          <w:spacing w:val="1"/>
          <w:sz w:val="28"/>
          <w:szCs w:val="28"/>
        </w:rPr>
        <w:t xml:space="preserve"> </w:t>
      </w:r>
      <w:r w:rsidRPr="003C17D6">
        <w:rPr>
          <w:sz w:val="28"/>
          <w:szCs w:val="28"/>
        </w:rPr>
        <w:t>не</w:t>
      </w:r>
      <w:r w:rsidRPr="003C17D6">
        <w:rPr>
          <w:spacing w:val="1"/>
          <w:sz w:val="28"/>
          <w:szCs w:val="28"/>
        </w:rPr>
        <w:t xml:space="preserve"> </w:t>
      </w:r>
      <w:r w:rsidRPr="003C17D6">
        <w:rPr>
          <w:sz w:val="28"/>
          <w:szCs w:val="28"/>
        </w:rPr>
        <w:t>отрывая</w:t>
      </w:r>
      <w:r w:rsidRPr="003C17D6">
        <w:rPr>
          <w:spacing w:val="1"/>
          <w:sz w:val="28"/>
          <w:szCs w:val="28"/>
        </w:rPr>
        <w:t xml:space="preserve"> </w:t>
      </w:r>
      <w:r w:rsidRPr="003C17D6">
        <w:rPr>
          <w:sz w:val="28"/>
          <w:szCs w:val="28"/>
        </w:rPr>
        <w:t>клюшку</w:t>
      </w:r>
      <w:r w:rsidRPr="003C17D6">
        <w:rPr>
          <w:spacing w:val="1"/>
          <w:sz w:val="28"/>
          <w:szCs w:val="28"/>
        </w:rPr>
        <w:t xml:space="preserve"> </w:t>
      </w:r>
      <w:r w:rsidRPr="003C17D6">
        <w:rPr>
          <w:sz w:val="28"/>
          <w:szCs w:val="28"/>
        </w:rPr>
        <w:t>от</w:t>
      </w:r>
      <w:r w:rsidRPr="003C17D6">
        <w:rPr>
          <w:spacing w:val="1"/>
          <w:sz w:val="28"/>
          <w:szCs w:val="28"/>
        </w:rPr>
        <w:t xml:space="preserve"> </w:t>
      </w:r>
      <w:r w:rsidRPr="003C17D6">
        <w:rPr>
          <w:sz w:val="28"/>
          <w:szCs w:val="28"/>
        </w:rPr>
        <w:t>шайбы.</w:t>
      </w:r>
      <w:r w:rsidRPr="003C17D6">
        <w:rPr>
          <w:spacing w:val="1"/>
          <w:sz w:val="28"/>
          <w:szCs w:val="28"/>
        </w:rPr>
        <w:t xml:space="preserve"> </w:t>
      </w:r>
      <w:r w:rsidRPr="003C17D6">
        <w:rPr>
          <w:sz w:val="28"/>
          <w:szCs w:val="28"/>
        </w:rPr>
        <w:t>Прокатывает</w:t>
      </w:r>
      <w:r w:rsidRPr="003C17D6">
        <w:rPr>
          <w:spacing w:val="1"/>
          <w:sz w:val="28"/>
          <w:szCs w:val="28"/>
        </w:rPr>
        <w:t xml:space="preserve"> </w:t>
      </w:r>
      <w:r w:rsidRPr="003C17D6">
        <w:rPr>
          <w:sz w:val="28"/>
          <w:szCs w:val="28"/>
        </w:rPr>
        <w:t>шайбу</w:t>
      </w:r>
      <w:r w:rsidRPr="003C17D6">
        <w:rPr>
          <w:spacing w:val="1"/>
          <w:sz w:val="28"/>
          <w:szCs w:val="28"/>
        </w:rPr>
        <w:t xml:space="preserve"> </w:t>
      </w:r>
      <w:r w:rsidRPr="003C17D6">
        <w:rPr>
          <w:sz w:val="28"/>
          <w:szCs w:val="28"/>
        </w:rPr>
        <w:t>клюшкой</w:t>
      </w:r>
      <w:r w:rsidRPr="003C17D6">
        <w:rPr>
          <w:spacing w:val="1"/>
          <w:sz w:val="28"/>
          <w:szCs w:val="28"/>
        </w:rPr>
        <w:t xml:space="preserve"> </w:t>
      </w:r>
      <w:r w:rsidRPr="003C17D6">
        <w:rPr>
          <w:sz w:val="28"/>
          <w:szCs w:val="28"/>
        </w:rPr>
        <w:t>друг</w:t>
      </w:r>
      <w:r w:rsidRPr="003C17D6">
        <w:rPr>
          <w:spacing w:val="1"/>
          <w:sz w:val="28"/>
          <w:szCs w:val="28"/>
        </w:rPr>
        <w:t xml:space="preserve"> </w:t>
      </w:r>
      <w:r w:rsidRPr="003C17D6">
        <w:rPr>
          <w:sz w:val="28"/>
          <w:szCs w:val="28"/>
        </w:rPr>
        <w:t>другу.</w:t>
      </w:r>
      <w:r w:rsidRPr="003C17D6">
        <w:rPr>
          <w:spacing w:val="8"/>
          <w:sz w:val="28"/>
          <w:szCs w:val="28"/>
        </w:rPr>
        <w:t xml:space="preserve"> </w:t>
      </w:r>
      <w:r w:rsidRPr="003C17D6">
        <w:rPr>
          <w:sz w:val="28"/>
          <w:szCs w:val="28"/>
        </w:rPr>
        <w:t>Ведет</w:t>
      </w:r>
      <w:r w:rsidRPr="003C17D6">
        <w:rPr>
          <w:spacing w:val="9"/>
          <w:sz w:val="28"/>
          <w:szCs w:val="28"/>
        </w:rPr>
        <w:t xml:space="preserve"> </w:t>
      </w:r>
      <w:r w:rsidRPr="003C17D6">
        <w:rPr>
          <w:sz w:val="28"/>
          <w:szCs w:val="28"/>
        </w:rPr>
        <w:t>шайбу</w:t>
      </w:r>
      <w:r w:rsidRPr="003C17D6">
        <w:rPr>
          <w:spacing w:val="5"/>
          <w:sz w:val="28"/>
          <w:szCs w:val="28"/>
        </w:rPr>
        <w:t xml:space="preserve"> </w:t>
      </w:r>
      <w:r w:rsidRPr="003C17D6">
        <w:rPr>
          <w:sz w:val="28"/>
          <w:szCs w:val="28"/>
        </w:rPr>
        <w:t>клюшкой</w:t>
      </w:r>
      <w:r w:rsidRPr="003C17D6">
        <w:rPr>
          <w:spacing w:val="9"/>
          <w:sz w:val="28"/>
          <w:szCs w:val="28"/>
        </w:rPr>
        <w:t xml:space="preserve"> </w:t>
      </w:r>
      <w:r w:rsidRPr="003C17D6">
        <w:rPr>
          <w:sz w:val="28"/>
          <w:szCs w:val="28"/>
        </w:rPr>
        <w:t>толчками,</w:t>
      </w:r>
      <w:r w:rsidRPr="003C17D6">
        <w:rPr>
          <w:spacing w:val="8"/>
          <w:sz w:val="28"/>
          <w:szCs w:val="28"/>
        </w:rPr>
        <w:t xml:space="preserve"> </w:t>
      </w:r>
      <w:r w:rsidRPr="003C17D6">
        <w:rPr>
          <w:sz w:val="28"/>
          <w:szCs w:val="28"/>
        </w:rPr>
        <w:t>бросают</w:t>
      </w:r>
      <w:r w:rsidRPr="003C17D6">
        <w:rPr>
          <w:spacing w:val="8"/>
          <w:sz w:val="28"/>
          <w:szCs w:val="28"/>
        </w:rPr>
        <w:t xml:space="preserve"> </w:t>
      </w:r>
      <w:r w:rsidRPr="003C17D6">
        <w:rPr>
          <w:sz w:val="28"/>
          <w:szCs w:val="28"/>
        </w:rPr>
        <w:t>шайбу</w:t>
      </w:r>
      <w:r w:rsidRPr="003C17D6">
        <w:rPr>
          <w:spacing w:val="6"/>
          <w:sz w:val="28"/>
          <w:szCs w:val="28"/>
        </w:rPr>
        <w:t xml:space="preserve"> </w:t>
      </w:r>
      <w:r w:rsidRPr="003C17D6">
        <w:rPr>
          <w:sz w:val="28"/>
          <w:szCs w:val="28"/>
        </w:rPr>
        <w:t>в</w:t>
      </w:r>
      <w:r w:rsidRPr="003C17D6">
        <w:rPr>
          <w:spacing w:val="8"/>
          <w:sz w:val="28"/>
          <w:szCs w:val="28"/>
        </w:rPr>
        <w:t xml:space="preserve"> </w:t>
      </w:r>
      <w:r w:rsidRPr="003C17D6">
        <w:rPr>
          <w:sz w:val="28"/>
          <w:szCs w:val="28"/>
        </w:rPr>
        <w:t>ворота</w:t>
      </w:r>
      <w:r w:rsidRPr="003C17D6">
        <w:rPr>
          <w:spacing w:val="6"/>
          <w:sz w:val="28"/>
          <w:szCs w:val="28"/>
        </w:rPr>
        <w:t xml:space="preserve"> </w:t>
      </w:r>
      <w:r w:rsidRPr="003C17D6">
        <w:rPr>
          <w:sz w:val="28"/>
          <w:szCs w:val="28"/>
        </w:rPr>
        <w:t>после</w:t>
      </w:r>
      <w:r w:rsidRPr="003C17D6">
        <w:rPr>
          <w:spacing w:val="8"/>
          <w:sz w:val="28"/>
          <w:szCs w:val="28"/>
        </w:rPr>
        <w:t xml:space="preserve"> </w:t>
      </w:r>
      <w:r w:rsidRPr="003C17D6">
        <w:rPr>
          <w:sz w:val="28"/>
          <w:szCs w:val="28"/>
        </w:rPr>
        <w:t>ведения</w:t>
      </w:r>
      <w:r w:rsidRPr="003C17D6">
        <w:rPr>
          <w:spacing w:val="7"/>
          <w:sz w:val="28"/>
          <w:szCs w:val="28"/>
        </w:rPr>
        <w:t xml:space="preserve"> </w:t>
      </w:r>
      <w:r w:rsidRPr="003C17D6">
        <w:rPr>
          <w:sz w:val="28"/>
          <w:szCs w:val="28"/>
        </w:rPr>
        <w:t>и</w:t>
      </w:r>
      <w:r w:rsidRPr="003C17D6">
        <w:rPr>
          <w:spacing w:val="-67"/>
          <w:sz w:val="28"/>
          <w:szCs w:val="28"/>
        </w:rPr>
        <w:t xml:space="preserve"> </w:t>
      </w:r>
      <w:r w:rsidRPr="003C17D6">
        <w:rPr>
          <w:sz w:val="28"/>
          <w:szCs w:val="28"/>
        </w:rPr>
        <w:t>с места, ударяет по медленно скользящей шайбе справа и слева. Обводит шайбу</w:t>
      </w:r>
      <w:r w:rsidRPr="003C17D6">
        <w:rPr>
          <w:spacing w:val="1"/>
          <w:sz w:val="28"/>
          <w:szCs w:val="28"/>
        </w:rPr>
        <w:t xml:space="preserve"> </w:t>
      </w:r>
      <w:r w:rsidRPr="003C17D6">
        <w:rPr>
          <w:sz w:val="28"/>
          <w:szCs w:val="28"/>
        </w:rPr>
        <w:t>клюшкой вокруг предметов и между ними. Санки - Выполняет разнообразные</w:t>
      </w:r>
      <w:r w:rsidRPr="003C17D6">
        <w:rPr>
          <w:spacing w:val="1"/>
          <w:sz w:val="28"/>
          <w:szCs w:val="28"/>
        </w:rPr>
        <w:t xml:space="preserve"> </w:t>
      </w:r>
      <w:r w:rsidRPr="003C17D6">
        <w:rPr>
          <w:sz w:val="28"/>
          <w:szCs w:val="28"/>
        </w:rPr>
        <w:t>игровые задания (проехать в ворота, попасть снежком в цель, поворачиваться). Во</w:t>
      </w:r>
      <w:r w:rsidRPr="003C17D6">
        <w:rPr>
          <w:spacing w:val="-67"/>
          <w:sz w:val="28"/>
          <w:szCs w:val="28"/>
        </w:rPr>
        <w:t xml:space="preserve"> </w:t>
      </w:r>
      <w:r w:rsidRPr="003C17D6">
        <w:rPr>
          <w:sz w:val="28"/>
          <w:szCs w:val="28"/>
        </w:rPr>
        <w:t>время спуска с горы поднимает предметы. Лыжи - Передвигается переменным</w:t>
      </w:r>
      <w:r w:rsidRPr="003C17D6">
        <w:rPr>
          <w:spacing w:val="1"/>
          <w:sz w:val="28"/>
          <w:szCs w:val="28"/>
        </w:rPr>
        <w:t xml:space="preserve"> </w:t>
      </w:r>
      <w:r w:rsidRPr="003C17D6">
        <w:rPr>
          <w:sz w:val="28"/>
          <w:szCs w:val="28"/>
        </w:rPr>
        <w:t>шагом по лыжне друг за другом. Проходит на лыжах не менее 600 м в среднем</w:t>
      </w:r>
      <w:r w:rsidRPr="003C17D6">
        <w:rPr>
          <w:spacing w:val="1"/>
          <w:sz w:val="28"/>
          <w:szCs w:val="28"/>
        </w:rPr>
        <w:t xml:space="preserve"> </w:t>
      </w:r>
      <w:r w:rsidRPr="003C17D6">
        <w:rPr>
          <w:sz w:val="28"/>
          <w:szCs w:val="28"/>
        </w:rPr>
        <w:t>темпе.</w:t>
      </w:r>
      <w:r w:rsidRPr="003C17D6">
        <w:rPr>
          <w:spacing w:val="3"/>
          <w:sz w:val="28"/>
          <w:szCs w:val="28"/>
        </w:rPr>
        <w:t xml:space="preserve"> </w:t>
      </w:r>
      <w:r w:rsidRPr="003C17D6">
        <w:rPr>
          <w:sz w:val="28"/>
          <w:szCs w:val="28"/>
        </w:rPr>
        <w:t>Делает</w:t>
      </w:r>
      <w:r w:rsidRPr="003C17D6">
        <w:rPr>
          <w:spacing w:val="70"/>
          <w:sz w:val="28"/>
          <w:szCs w:val="28"/>
        </w:rPr>
        <w:t xml:space="preserve"> </w:t>
      </w:r>
      <w:r w:rsidRPr="003C17D6">
        <w:rPr>
          <w:sz w:val="28"/>
          <w:szCs w:val="28"/>
        </w:rPr>
        <w:t>повороты</w:t>
      </w:r>
      <w:r w:rsidRPr="003C17D6">
        <w:rPr>
          <w:spacing w:val="4"/>
          <w:sz w:val="28"/>
          <w:szCs w:val="28"/>
        </w:rPr>
        <w:t xml:space="preserve"> </w:t>
      </w:r>
      <w:r w:rsidRPr="003C17D6">
        <w:rPr>
          <w:sz w:val="28"/>
          <w:szCs w:val="28"/>
        </w:rPr>
        <w:t>переступанием</w:t>
      </w:r>
      <w:r w:rsidRPr="003C17D6">
        <w:rPr>
          <w:spacing w:val="3"/>
          <w:sz w:val="28"/>
          <w:szCs w:val="28"/>
        </w:rPr>
        <w:t xml:space="preserve"> </w:t>
      </w:r>
      <w:r w:rsidRPr="003C17D6">
        <w:rPr>
          <w:sz w:val="28"/>
          <w:szCs w:val="28"/>
        </w:rPr>
        <w:t>в</w:t>
      </w:r>
      <w:r w:rsidRPr="003C17D6">
        <w:rPr>
          <w:spacing w:val="3"/>
          <w:sz w:val="28"/>
          <w:szCs w:val="28"/>
        </w:rPr>
        <w:t xml:space="preserve"> </w:t>
      </w:r>
      <w:r w:rsidRPr="003C17D6">
        <w:rPr>
          <w:sz w:val="28"/>
          <w:szCs w:val="28"/>
        </w:rPr>
        <w:t>движении.</w:t>
      </w:r>
      <w:r w:rsidRPr="003C17D6">
        <w:rPr>
          <w:spacing w:val="70"/>
          <w:sz w:val="28"/>
          <w:szCs w:val="28"/>
        </w:rPr>
        <w:t xml:space="preserve"> </w:t>
      </w:r>
      <w:r w:rsidRPr="003C17D6">
        <w:rPr>
          <w:sz w:val="28"/>
          <w:szCs w:val="28"/>
        </w:rPr>
        <w:t>Поднимается</w:t>
      </w:r>
      <w:r w:rsidRPr="003C17D6">
        <w:rPr>
          <w:spacing w:val="4"/>
          <w:sz w:val="28"/>
          <w:szCs w:val="28"/>
        </w:rPr>
        <w:t xml:space="preserve"> </w:t>
      </w:r>
      <w:r w:rsidRPr="003C17D6">
        <w:rPr>
          <w:sz w:val="28"/>
          <w:szCs w:val="28"/>
        </w:rPr>
        <w:t>в</w:t>
      </w:r>
      <w:r w:rsidRPr="003C17D6">
        <w:rPr>
          <w:spacing w:val="3"/>
          <w:sz w:val="28"/>
          <w:szCs w:val="28"/>
        </w:rPr>
        <w:t xml:space="preserve"> </w:t>
      </w:r>
      <w:r w:rsidRPr="003C17D6">
        <w:rPr>
          <w:sz w:val="28"/>
          <w:szCs w:val="28"/>
        </w:rPr>
        <w:t>гору  «елочкой»,</w:t>
      </w:r>
      <w:r w:rsidRPr="003C17D6">
        <w:rPr>
          <w:spacing w:val="-3"/>
          <w:sz w:val="28"/>
          <w:szCs w:val="28"/>
        </w:rPr>
        <w:t xml:space="preserve"> </w:t>
      </w:r>
      <w:r w:rsidRPr="003C17D6">
        <w:rPr>
          <w:sz w:val="28"/>
          <w:szCs w:val="28"/>
        </w:rPr>
        <w:t>«лесенкой».</w:t>
      </w:r>
      <w:r w:rsidRPr="003C17D6">
        <w:rPr>
          <w:spacing w:val="-2"/>
          <w:sz w:val="28"/>
          <w:szCs w:val="28"/>
        </w:rPr>
        <w:t xml:space="preserve"> </w:t>
      </w:r>
      <w:r w:rsidRPr="003C17D6">
        <w:rPr>
          <w:sz w:val="28"/>
          <w:szCs w:val="28"/>
        </w:rPr>
        <w:t>Спускается</w:t>
      </w:r>
      <w:r w:rsidRPr="003C17D6">
        <w:rPr>
          <w:spacing w:val="-5"/>
          <w:sz w:val="28"/>
          <w:szCs w:val="28"/>
        </w:rPr>
        <w:t xml:space="preserve"> </w:t>
      </w:r>
      <w:r w:rsidRPr="003C17D6">
        <w:rPr>
          <w:sz w:val="28"/>
          <w:szCs w:val="28"/>
        </w:rPr>
        <w:t>с</w:t>
      </w:r>
      <w:r w:rsidRPr="003C17D6">
        <w:rPr>
          <w:spacing w:val="-1"/>
          <w:sz w:val="28"/>
          <w:szCs w:val="28"/>
        </w:rPr>
        <w:t xml:space="preserve"> </w:t>
      </w:r>
      <w:r w:rsidRPr="003C17D6">
        <w:rPr>
          <w:sz w:val="28"/>
          <w:szCs w:val="28"/>
        </w:rPr>
        <w:t>горы</w:t>
      </w:r>
      <w:r w:rsidRPr="003C17D6">
        <w:rPr>
          <w:spacing w:val="-2"/>
          <w:sz w:val="28"/>
          <w:szCs w:val="28"/>
        </w:rPr>
        <w:t xml:space="preserve"> </w:t>
      </w:r>
      <w:r w:rsidRPr="003C17D6">
        <w:rPr>
          <w:sz w:val="28"/>
          <w:szCs w:val="28"/>
        </w:rPr>
        <w:t>в</w:t>
      </w:r>
      <w:r w:rsidRPr="003C17D6">
        <w:rPr>
          <w:spacing w:val="-2"/>
          <w:sz w:val="28"/>
          <w:szCs w:val="28"/>
        </w:rPr>
        <w:t xml:space="preserve"> </w:t>
      </w:r>
      <w:r w:rsidRPr="003C17D6">
        <w:rPr>
          <w:sz w:val="28"/>
          <w:szCs w:val="28"/>
        </w:rPr>
        <w:t>низкой</w:t>
      </w:r>
      <w:r w:rsidRPr="003C17D6">
        <w:rPr>
          <w:spacing w:val="-4"/>
          <w:sz w:val="28"/>
          <w:szCs w:val="28"/>
        </w:rPr>
        <w:t xml:space="preserve"> </w:t>
      </w:r>
      <w:r w:rsidRPr="003C17D6">
        <w:rPr>
          <w:sz w:val="28"/>
          <w:szCs w:val="28"/>
        </w:rPr>
        <w:t>и</w:t>
      </w:r>
      <w:r w:rsidRPr="003C17D6">
        <w:rPr>
          <w:spacing w:val="-2"/>
          <w:sz w:val="28"/>
          <w:szCs w:val="28"/>
        </w:rPr>
        <w:t xml:space="preserve"> </w:t>
      </w:r>
      <w:r w:rsidRPr="003C17D6">
        <w:rPr>
          <w:sz w:val="28"/>
          <w:szCs w:val="28"/>
        </w:rPr>
        <w:t>высокой</w:t>
      </w:r>
      <w:r w:rsidRPr="003C17D6">
        <w:rPr>
          <w:spacing w:val="-1"/>
          <w:sz w:val="28"/>
          <w:szCs w:val="28"/>
        </w:rPr>
        <w:t xml:space="preserve"> </w:t>
      </w:r>
      <w:r w:rsidRPr="003C17D6">
        <w:rPr>
          <w:sz w:val="28"/>
          <w:szCs w:val="28"/>
        </w:rPr>
        <w:t>стойке.</w:t>
      </w:r>
    </w:p>
    <w:p w:rsidR="00CE0F1C" w:rsidRPr="00CE0F1C" w:rsidRDefault="00CE0F1C" w:rsidP="00CE0F1C">
      <w:pPr>
        <w:spacing w:after="0" w:line="240" w:lineRule="auto"/>
        <w:jc w:val="center"/>
        <w:rPr>
          <w:rFonts w:ascii="Times New Roman" w:hAnsi="Times New Roman" w:cs="Times New Roman"/>
          <w:b/>
          <w:sz w:val="28"/>
          <w:szCs w:val="28"/>
        </w:rPr>
      </w:pPr>
      <w:r w:rsidRPr="00CE0F1C">
        <w:rPr>
          <w:rFonts w:ascii="Times New Roman" w:hAnsi="Times New Roman" w:cs="Times New Roman"/>
          <w:b/>
          <w:bCs/>
          <w:sz w:val="28"/>
          <w:szCs w:val="28"/>
        </w:rPr>
        <w:t xml:space="preserve">Образовательная область: </w:t>
      </w:r>
      <w:r w:rsidRPr="00CE0F1C">
        <w:rPr>
          <w:rFonts w:ascii="Times New Roman" w:hAnsi="Times New Roman" w:cs="Times New Roman"/>
          <w:b/>
          <w:sz w:val="28"/>
          <w:szCs w:val="28"/>
        </w:rPr>
        <w:t>«Социально- коммуникативное развитие»</w:t>
      </w:r>
    </w:p>
    <w:p w:rsidR="00CE0F1C" w:rsidRPr="00CE0F1C" w:rsidRDefault="00CE0F1C" w:rsidP="00CE0F1C">
      <w:pPr>
        <w:spacing w:after="0" w:line="240" w:lineRule="auto"/>
        <w:jc w:val="both"/>
        <w:rPr>
          <w:rFonts w:ascii="Times New Roman" w:hAnsi="Times New Roman" w:cs="Times New Roman"/>
          <w:b/>
          <w:i/>
          <w:sz w:val="28"/>
          <w:szCs w:val="28"/>
        </w:rPr>
      </w:pPr>
      <w:r w:rsidRPr="00CE0F1C">
        <w:rPr>
          <w:rFonts w:ascii="Times New Roman" w:hAnsi="Times New Roman" w:cs="Times New Roman"/>
          <w:b/>
          <w:sz w:val="28"/>
          <w:szCs w:val="28"/>
        </w:rPr>
        <w:t>Используемая парциальная программа</w:t>
      </w:r>
      <w:r w:rsidRPr="00CE0F1C">
        <w:rPr>
          <w:rFonts w:ascii="Times New Roman" w:hAnsi="Times New Roman" w:cs="Times New Roman"/>
          <w:b/>
          <w:i/>
          <w:sz w:val="28"/>
          <w:szCs w:val="28"/>
        </w:rPr>
        <w:t>:</w:t>
      </w:r>
      <w:r w:rsidRPr="00CE0F1C">
        <w:rPr>
          <w:rFonts w:ascii="Times New Roman" w:hAnsi="Times New Roman" w:cs="Times New Roman"/>
          <w:b/>
          <w:i/>
          <w:sz w:val="28"/>
        </w:rPr>
        <w:t xml:space="preserve"> Примерная 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 Шатовой А.Д., 2015.</w:t>
      </w:r>
    </w:p>
    <w:p w:rsidR="00CE0F1C" w:rsidRPr="00CE0F1C" w:rsidRDefault="00CE0F1C" w:rsidP="00CE0F1C">
      <w:pPr>
        <w:spacing w:after="0" w:line="240" w:lineRule="auto"/>
        <w:ind w:firstLine="709"/>
        <w:contextualSpacing/>
        <w:jc w:val="both"/>
        <w:rPr>
          <w:rFonts w:ascii="Times New Roman" w:hAnsi="Times New Roman" w:cs="Times New Roman"/>
          <w:sz w:val="28"/>
          <w:szCs w:val="28"/>
        </w:rPr>
      </w:pPr>
      <w:r w:rsidRPr="00CE0F1C">
        <w:rPr>
          <w:rFonts w:ascii="Times New Roman" w:hAnsi="Times New Roman" w:cs="Times New Roman"/>
          <w:b/>
          <w:sz w:val="28"/>
          <w:szCs w:val="28"/>
        </w:rPr>
        <w:t xml:space="preserve">Цель: </w:t>
      </w:r>
      <w:r w:rsidRPr="00CE0F1C">
        <w:rPr>
          <w:rFonts w:ascii="Times New Roman" w:hAnsi="Times New Roman" w:cs="Times New Roman"/>
          <w:sz w:val="28"/>
          <w:szCs w:val="28"/>
        </w:rPr>
        <w:t>помочь детям войти в социально-экономическую жизнь, способствовать формированию основ финансовой грамотности.</w:t>
      </w:r>
    </w:p>
    <w:p w:rsidR="00CE0F1C" w:rsidRPr="00CE0F1C" w:rsidRDefault="00CE0F1C" w:rsidP="00CE0F1C">
      <w:pPr>
        <w:spacing w:after="0" w:line="240" w:lineRule="auto"/>
        <w:ind w:firstLine="709"/>
        <w:contextualSpacing/>
        <w:jc w:val="both"/>
        <w:rPr>
          <w:rFonts w:ascii="Times New Roman" w:hAnsi="Times New Roman" w:cs="Times New Roman"/>
          <w:sz w:val="28"/>
          <w:szCs w:val="28"/>
        </w:rPr>
      </w:pPr>
      <w:r w:rsidRPr="00CE0F1C">
        <w:rPr>
          <w:rFonts w:ascii="Times New Roman" w:hAnsi="Times New Roman" w:cs="Times New Roman"/>
          <w:sz w:val="28"/>
          <w:szCs w:val="28"/>
        </w:rPr>
        <w:t xml:space="preserve">Основные </w:t>
      </w:r>
      <w:r w:rsidRPr="00CE0F1C">
        <w:rPr>
          <w:rFonts w:ascii="Times New Roman" w:hAnsi="Times New Roman" w:cs="Times New Roman"/>
          <w:b/>
          <w:sz w:val="28"/>
          <w:szCs w:val="28"/>
        </w:rPr>
        <w:t>задачи Программы</w:t>
      </w:r>
      <w:r w:rsidRPr="00CE0F1C">
        <w:rPr>
          <w:rFonts w:ascii="Times New Roman" w:hAnsi="Times New Roman" w:cs="Times New Roman"/>
          <w:sz w:val="28"/>
          <w:szCs w:val="28"/>
        </w:rPr>
        <w:t>:</w:t>
      </w:r>
    </w:p>
    <w:p w:rsidR="00CE0F1C" w:rsidRPr="00CE0F1C" w:rsidRDefault="00CE0F1C" w:rsidP="00CE0F1C">
      <w:pPr>
        <w:spacing w:after="0" w:line="240" w:lineRule="auto"/>
        <w:ind w:firstLine="709"/>
        <w:contextualSpacing/>
        <w:jc w:val="both"/>
        <w:rPr>
          <w:rFonts w:ascii="Times New Roman" w:hAnsi="Times New Roman" w:cs="Times New Roman"/>
          <w:sz w:val="28"/>
          <w:szCs w:val="28"/>
        </w:rPr>
      </w:pPr>
      <w:r w:rsidRPr="00CE0F1C">
        <w:rPr>
          <w:rFonts w:ascii="Times New Roman" w:hAnsi="Times New Roman" w:cs="Times New Roman"/>
          <w:sz w:val="28"/>
          <w:szCs w:val="28"/>
        </w:rPr>
        <w:t>Помочь дошкольнику выработать следующие умения, навыки и личностные качества:</w:t>
      </w:r>
    </w:p>
    <w:p w:rsidR="00CE0F1C" w:rsidRPr="00CE0F1C" w:rsidRDefault="00CE0F1C" w:rsidP="00CE0F1C">
      <w:pPr>
        <w:spacing w:after="0" w:line="240" w:lineRule="auto"/>
        <w:ind w:firstLine="709"/>
        <w:contextualSpacing/>
        <w:jc w:val="both"/>
        <w:rPr>
          <w:rFonts w:ascii="Times New Roman" w:hAnsi="Times New Roman" w:cs="Times New Roman"/>
          <w:sz w:val="28"/>
          <w:szCs w:val="28"/>
        </w:rPr>
      </w:pPr>
      <w:r w:rsidRPr="00CE0F1C">
        <w:rPr>
          <w:rFonts w:ascii="Times New Roman" w:hAnsi="Times New Roman" w:cs="Times New Roman"/>
          <w:sz w:val="28"/>
          <w:szCs w:val="28"/>
        </w:rPr>
        <w:t>- понимать и ценить окружающий предметный мир (мир вещей как результат труда людей);</w:t>
      </w:r>
    </w:p>
    <w:p w:rsidR="00CE0F1C" w:rsidRPr="00CE0F1C" w:rsidRDefault="00CE0F1C" w:rsidP="00CE0F1C">
      <w:pPr>
        <w:spacing w:after="0" w:line="240" w:lineRule="auto"/>
        <w:ind w:firstLine="709"/>
        <w:contextualSpacing/>
        <w:jc w:val="both"/>
        <w:rPr>
          <w:rFonts w:ascii="Times New Roman" w:hAnsi="Times New Roman" w:cs="Times New Roman"/>
          <w:sz w:val="28"/>
          <w:szCs w:val="28"/>
        </w:rPr>
      </w:pPr>
      <w:r w:rsidRPr="00CE0F1C">
        <w:rPr>
          <w:rFonts w:ascii="Times New Roman" w:hAnsi="Times New Roman" w:cs="Times New Roman"/>
          <w:sz w:val="28"/>
          <w:szCs w:val="28"/>
        </w:rPr>
        <w:t>- уважать людей, умеющих трудиться и честно зарабатывать деньги;</w:t>
      </w:r>
    </w:p>
    <w:p w:rsidR="00CE0F1C" w:rsidRPr="00CE0F1C" w:rsidRDefault="00CE0F1C" w:rsidP="00CE0F1C">
      <w:pPr>
        <w:spacing w:after="0" w:line="240" w:lineRule="auto"/>
        <w:ind w:firstLine="709"/>
        <w:contextualSpacing/>
        <w:jc w:val="both"/>
        <w:rPr>
          <w:rFonts w:ascii="Times New Roman" w:hAnsi="Times New Roman" w:cs="Times New Roman"/>
          <w:sz w:val="28"/>
          <w:szCs w:val="28"/>
        </w:rPr>
      </w:pPr>
      <w:r w:rsidRPr="00CE0F1C">
        <w:rPr>
          <w:rFonts w:ascii="Times New Roman" w:hAnsi="Times New Roman" w:cs="Times New Roman"/>
          <w:sz w:val="28"/>
          <w:szCs w:val="28"/>
        </w:rPr>
        <w:t>- осознавать взаимосвязь понятий «труд — продукт — деньги» и «стоимость продукта в зависимости от его качества», видеть красоту человеческого творения;</w:t>
      </w:r>
    </w:p>
    <w:p w:rsidR="00CE0F1C" w:rsidRPr="00CE0F1C" w:rsidRDefault="00CE0F1C" w:rsidP="00CE0F1C">
      <w:pPr>
        <w:spacing w:after="0" w:line="240" w:lineRule="auto"/>
        <w:ind w:firstLine="709"/>
        <w:contextualSpacing/>
        <w:jc w:val="both"/>
        <w:rPr>
          <w:rFonts w:ascii="Times New Roman" w:hAnsi="Times New Roman" w:cs="Times New Roman"/>
          <w:sz w:val="28"/>
          <w:szCs w:val="28"/>
        </w:rPr>
      </w:pPr>
      <w:r w:rsidRPr="00CE0F1C">
        <w:rPr>
          <w:rFonts w:ascii="Times New Roman" w:hAnsi="Times New Roman" w:cs="Times New Roman"/>
          <w:sz w:val="28"/>
          <w:szCs w:val="28"/>
        </w:rPr>
        <w:t>-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w:t>
      </w:r>
      <w:r w:rsidRPr="00CE0F1C">
        <w:rPr>
          <w:rFonts w:ascii="Cambria Math" w:hAnsi="Cambria Math" w:cs="Cambria Math"/>
          <w:sz w:val="28"/>
          <w:szCs w:val="28"/>
        </w:rPr>
        <w:t> </w:t>
      </w:r>
      <w:r w:rsidRPr="00CE0F1C">
        <w:rPr>
          <w:rFonts w:ascii="Times New Roman" w:hAnsi="Times New Roman" w:cs="Times New Roman"/>
          <w:sz w:val="28"/>
          <w:szCs w:val="28"/>
        </w:rPr>
        <w:t>п.);</w:t>
      </w:r>
    </w:p>
    <w:p w:rsidR="00CE0F1C" w:rsidRPr="00CE0F1C" w:rsidRDefault="00CE0F1C" w:rsidP="00CE0F1C">
      <w:pPr>
        <w:spacing w:after="0" w:line="240" w:lineRule="auto"/>
        <w:ind w:firstLine="709"/>
        <w:contextualSpacing/>
        <w:jc w:val="both"/>
        <w:rPr>
          <w:rFonts w:ascii="Times New Roman" w:hAnsi="Times New Roman" w:cs="Times New Roman"/>
          <w:sz w:val="28"/>
          <w:szCs w:val="28"/>
        </w:rPr>
      </w:pPr>
      <w:r w:rsidRPr="00CE0F1C">
        <w:rPr>
          <w:rFonts w:ascii="Times New Roman" w:hAnsi="Times New Roman" w:cs="Times New Roman"/>
          <w:sz w:val="28"/>
          <w:szCs w:val="28"/>
        </w:rPr>
        <w:t>-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CE0F1C" w:rsidRPr="00CE0F1C" w:rsidRDefault="00CE0F1C" w:rsidP="00CE0F1C">
      <w:pPr>
        <w:spacing w:after="0" w:line="240" w:lineRule="auto"/>
        <w:ind w:firstLine="709"/>
        <w:contextualSpacing/>
        <w:jc w:val="both"/>
        <w:rPr>
          <w:rFonts w:ascii="Times New Roman" w:hAnsi="Times New Roman" w:cs="Times New Roman"/>
          <w:sz w:val="28"/>
          <w:szCs w:val="28"/>
        </w:rPr>
      </w:pPr>
      <w:r w:rsidRPr="00CE0F1C">
        <w:rPr>
          <w:rFonts w:ascii="Times New Roman" w:hAnsi="Times New Roman" w:cs="Times New Roman"/>
          <w:sz w:val="28"/>
          <w:szCs w:val="28"/>
        </w:rPr>
        <w:t>- применять полученные умения и навыки в реальных жизненных ситуациях.</w:t>
      </w:r>
    </w:p>
    <w:p w:rsidR="00CE0F1C" w:rsidRPr="00CE0F1C" w:rsidRDefault="00CE0F1C" w:rsidP="00CE0F1C">
      <w:pPr>
        <w:spacing w:after="0" w:line="240" w:lineRule="auto"/>
        <w:ind w:firstLine="709"/>
        <w:contextualSpacing/>
        <w:jc w:val="both"/>
        <w:rPr>
          <w:rFonts w:ascii="Times New Roman" w:hAnsi="Times New Roman" w:cs="Times New Roman"/>
          <w:sz w:val="28"/>
          <w:szCs w:val="28"/>
        </w:rPr>
      </w:pPr>
      <w:r w:rsidRPr="00CE0F1C">
        <w:rPr>
          <w:rFonts w:ascii="Times New Roman" w:hAnsi="Times New Roman" w:cs="Times New Roman"/>
          <w:b/>
          <w:sz w:val="28"/>
          <w:szCs w:val="28"/>
        </w:rPr>
        <w:t>Принципы</w:t>
      </w:r>
      <w:r w:rsidRPr="00CE0F1C">
        <w:rPr>
          <w:rFonts w:ascii="Times New Roman" w:hAnsi="Times New Roman" w:cs="Times New Roman"/>
          <w:sz w:val="28"/>
          <w:szCs w:val="28"/>
        </w:rPr>
        <w:t xml:space="preserve"> </w:t>
      </w:r>
      <w:r w:rsidRPr="00CE0F1C">
        <w:rPr>
          <w:rFonts w:ascii="Times New Roman" w:hAnsi="Times New Roman" w:cs="Times New Roman"/>
          <w:b/>
          <w:sz w:val="28"/>
          <w:szCs w:val="28"/>
        </w:rPr>
        <w:t>Программы</w:t>
      </w:r>
      <w:r w:rsidRPr="00CE0F1C">
        <w:rPr>
          <w:rFonts w:ascii="Times New Roman" w:hAnsi="Times New Roman" w:cs="Times New Roman"/>
          <w:sz w:val="28"/>
          <w:szCs w:val="28"/>
        </w:rPr>
        <w:t xml:space="preserve">: </w:t>
      </w:r>
    </w:p>
    <w:p w:rsidR="00CE0F1C" w:rsidRPr="00CE0F1C" w:rsidRDefault="00CE0F1C" w:rsidP="00CE0F1C">
      <w:pPr>
        <w:spacing w:after="0" w:line="240" w:lineRule="auto"/>
        <w:ind w:firstLine="709"/>
        <w:contextualSpacing/>
        <w:jc w:val="both"/>
        <w:rPr>
          <w:rFonts w:ascii="Times New Roman" w:hAnsi="Times New Roman" w:cs="Times New Roman"/>
          <w:sz w:val="28"/>
          <w:szCs w:val="28"/>
        </w:rPr>
      </w:pPr>
      <w:r w:rsidRPr="00CE0F1C">
        <w:rPr>
          <w:rFonts w:ascii="Times New Roman" w:hAnsi="Times New Roman" w:cs="Times New Roman"/>
          <w:sz w:val="28"/>
          <w:szCs w:val="28"/>
        </w:rPr>
        <w:t xml:space="preserve">- учёт возрастных и индивидуальных психических особенностей старших дошкольников, их интерес к экономическим явлениям как к явлениям окружающей действительности, тесная взаимосвязь нравственно-трудового и экономического воспитания, комплексный подход к развитию </w:t>
      </w:r>
      <w:r w:rsidRPr="00CE0F1C">
        <w:rPr>
          <w:rFonts w:ascii="Times New Roman" w:hAnsi="Times New Roman" w:cs="Times New Roman"/>
          <w:sz w:val="28"/>
          <w:szCs w:val="28"/>
        </w:rPr>
        <w:lastRenderedPageBreak/>
        <w:t>личности дошкольника (связь этического, трудового и экономического воспитания);</w:t>
      </w:r>
    </w:p>
    <w:p w:rsidR="00CE0F1C" w:rsidRPr="00CE0F1C" w:rsidRDefault="00CE0F1C" w:rsidP="00CE0F1C">
      <w:pPr>
        <w:spacing w:after="0" w:line="240" w:lineRule="auto"/>
        <w:ind w:firstLine="709"/>
        <w:contextualSpacing/>
        <w:jc w:val="both"/>
        <w:rPr>
          <w:rFonts w:ascii="Times New Roman" w:hAnsi="Times New Roman" w:cs="Times New Roman"/>
          <w:sz w:val="28"/>
          <w:szCs w:val="28"/>
        </w:rPr>
      </w:pPr>
      <w:r w:rsidRPr="00CE0F1C">
        <w:rPr>
          <w:rFonts w:ascii="Times New Roman" w:hAnsi="Times New Roman" w:cs="Times New Roman"/>
          <w:sz w:val="28"/>
          <w:szCs w:val="28"/>
        </w:rPr>
        <w:t>- научность;</w:t>
      </w:r>
    </w:p>
    <w:p w:rsidR="00CE0F1C" w:rsidRPr="00CE0F1C" w:rsidRDefault="00CE0F1C" w:rsidP="00CE0F1C">
      <w:pPr>
        <w:spacing w:after="0" w:line="240" w:lineRule="auto"/>
        <w:ind w:firstLine="709"/>
        <w:contextualSpacing/>
        <w:jc w:val="both"/>
        <w:rPr>
          <w:rFonts w:ascii="Times New Roman" w:hAnsi="Times New Roman" w:cs="Times New Roman"/>
          <w:sz w:val="28"/>
          <w:szCs w:val="28"/>
        </w:rPr>
      </w:pPr>
      <w:r w:rsidRPr="00CE0F1C">
        <w:rPr>
          <w:rFonts w:ascii="Times New Roman" w:hAnsi="Times New Roman" w:cs="Times New Roman"/>
          <w:sz w:val="28"/>
          <w:szCs w:val="28"/>
        </w:rPr>
        <w:t>- доступность;</w:t>
      </w:r>
    </w:p>
    <w:p w:rsidR="00CE0F1C" w:rsidRPr="00CE0F1C" w:rsidRDefault="00CE0F1C" w:rsidP="00CE0F1C">
      <w:pPr>
        <w:spacing w:after="0" w:line="240" w:lineRule="auto"/>
        <w:ind w:firstLine="709"/>
        <w:contextualSpacing/>
        <w:jc w:val="both"/>
        <w:rPr>
          <w:rFonts w:ascii="Times New Roman" w:hAnsi="Times New Roman" w:cs="Times New Roman"/>
          <w:sz w:val="28"/>
          <w:szCs w:val="28"/>
        </w:rPr>
      </w:pPr>
      <w:r w:rsidRPr="00CE0F1C">
        <w:rPr>
          <w:rFonts w:ascii="Times New Roman" w:hAnsi="Times New Roman" w:cs="Times New Roman"/>
          <w:sz w:val="28"/>
          <w:szCs w:val="28"/>
        </w:rPr>
        <w:t>- оптимальность в отборе содержания и определений.</w:t>
      </w:r>
    </w:p>
    <w:p w:rsidR="00CE0F1C" w:rsidRPr="00CE0F1C" w:rsidRDefault="00CE0F1C" w:rsidP="00CE0F1C">
      <w:pPr>
        <w:spacing w:after="0" w:line="240" w:lineRule="auto"/>
        <w:ind w:firstLine="708"/>
        <w:contextualSpacing/>
        <w:jc w:val="both"/>
        <w:rPr>
          <w:rFonts w:ascii="Times New Roman" w:hAnsi="Times New Roman" w:cs="Times New Roman"/>
          <w:sz w:val="28"/>
          <w:szCs w:val="28"/>
        </w:rPr>
      </w:pPr>
      <w:r w:rsidRPr="00CE0F1C">
        <w:rPr>
          <w:rFonts w:ascii="Times New Roman" w:hAnsi="Times New Roman" w:cs="Times New Roman"/>
          <w:b/>
          <w:sz w:val="28"/>
          <w:szCs w:val="28"/>
        </w:rPr>
        <w:t>Программа</w:t>
      </w:r>
      <w:r w:rsidRPr="00CE0F1C">
        <w:rPr>
          <w:rFonts w:ascii="Times New Roman" w:hAnsi="Times New Roman" w:cs="Times New Roman"/>
          <w:sz w:val="28"/>
          <w:szCs w:val="28"/>
        </w:rPr>
        <w:t xml:space="preserve">  состоит из четырёх блоков (разделов), связанных между собой задачами и содержанием: </w:t>
      </w:r>
    </w:p>
    <w:p w:rsidR="00CE0F1C" w:rsidRPr="00CE0F1C" w:rsidRDefault="00CE0F1C" w:rsidP="00CE0F1C">
      <w:pPr>
        <w:spacing w:after="0" w:line="240" w:lineRule="auto"/>
        <w:contextualSpacing/>
        <w:jc w:val="both"/>
        <w:rPr>
          <w:rFonts w:ascii="Times New Roman" w:hAnsi="Times New Roman" w:cs="Times New Roman"/>
          <w:sz w:val="28"/>
          <w:szCs w:val="28"/>
        </w:rPr>
      </w:pPr>
      <w:r w:rsidRPr="00CE0F1C">
        <w:rPr>
          <w:rFonts w:ascii="Times New Roman" w:hAnsi="Times New Roman" w:cs="Times New Roman"/>
          <w:sz w:val="28"/>
          <w:szCs w:val="28"/>
        </w:rPr>
        <w:t xml:space="preserve">- «Труд — продукт (товар)», </w:t>
      </w:r>
    </w:p>
    <w:p w:rsidR="00CE0F1C" w:rsidRPr="00CE0F1C" w:rsidRDefault="00CE0F1C" w:rsidP="00CE0F1C">
      <w:pPr>
        <w:spacing w:after="0" w:line="240" w:lineRule="auto"/>
        <w:contextualSpacing/>
        <w:jc w:val="both"/>
        <w:rPr>
          <w:rFonts w:ascii="Times New Roman" w:hAnsi="Times New Roman" w:cs="Times New Roman"/>
          <w:sz w:val="28"/>
          <w:szCs w:val="28"/>
        </w:rPr>
      </w:pPr>
      <w:r w:rsidRPr="00CE0F1C">
        <w:rPr>
          <w:rFonts w:ascii="Times New Roman" w:hAnsi="Times New Roman" w:cs="Times New Roman"/>
          <w:sz w:val="28"/>
          <w:szCs w:val="28"/>
        </w:rPr>
        <w:t>-«Деньги, цена (стоимость)»,</w:t>
      </w:r>
    </w:p>
    <w:p w:rsidR="00CE0F1C" w:rsidRPr="00CE0F1C" w:rsidRDefault="00CE0F1C" w:rsidP="00CE0F1C">
      <w:pPr>
        <w:spacing w:after="0" w:line="240" w:lineRule="auto"/>
        <w:contextualSpacing/>
        <w:jc w:val="both"/>
        <w:rPr>
          <w:rFonts w:ascii="Times New Roman" w:hAnsi="Times New Roman" w:cs="Times New Roman"/>
          <w:sz w:val="28"/>
          <w:szCs w:val="28"/>
        </w:rPr>
      </w:pPr>
      <w:r w:rsidRPr="00CE0F1C">
        <w:rPr>
          <w:rFonts w:ascii="Times New Roman" w:hAnsi="Times New Roman" w:cs="Times New Roman"/>
          <w:sz w:val="28"/>
          <w:szCs w:val="28"/>
        </w:rPr>
        <w:t>- «Реклама: желания и возможности»,</w:t>
      </w:r>
    </w:p>
    <w:p w:rsidR="00CE0F1C" w:rsidRPr="00CE0F1C" w:rsidRDefault="00CE0F1C" w:rsidP="00CE0F1C">
      <w:pPr>
        <w:spacing w:after="0" w:line="240" w:lineRule="auto"/>
        <w:contextualSpacing/>
        <w:jc w:val="both"/>
        <w:rPr>
          <w:rFonts w:ascii="Times New Roman" w:hAnsi="Times New Roman" w:cs="Times New Roman"/>
          <w:sz w:val="28"/>
          <w:szCs w:val="28"/>
        </w:rPr>
      </w:pPr>
      <w:r w:rsidRPr="00CE0F1C">
        <w:rPr>
          <w:rFonts w:ascii="Times New Roman" w:hAnsi="Times New Roman" w:cs="Times New Roman"/>
          <w:sz w:val="28"/>
          <w:szCs w:val="28"/>
        </w:rPr>
        <w:t>- «Полезные навыки и привычки в быту — тоже экономика».</w:t>
      </w:r>
    </w:p>
    <w:p w:rsidR="00CE0F1C" w:rsidRPr="00CE0F1C" w:rsidRDefault="00CE0F1C" w:rsidP="00CE0F1C">
      <w:pPr>
        <w:spacing w:after="0" w:line="240" w:lineRule="auto"/>
        <w:ind w:firstLine="567"/>
        <w:contextualSpacing/>
        <w:jc w:val="both"/>
        <w:rPr>
          <w:rFonts w:ascii="Times New Roman" w:hAnsi="Times New Roman" w:cs="Times New Roman"/>
          <w:sz w:val="28"/>
          <w:szCs w:val="28"/>
        </w:rPr>
      </w:pPr>
      <w:r w:rsidRPr="00CE0F1C">
        <w:rPr>
          <w:rFonts w:ascii="Times New Roman" w:hAnsi="Times New Roman" w:cs="Times New Roman"/>
          <w:b/>
          <w:sz w:val="28"/>
          <w:szCs w:val="28"/>
        </w:rPr>
        <w:t xml:space="preserve">Программа </w:t>
      </w:r>
      <w:r w:rsidRPr="00CE0F1C">
        <w:rPr>
          <w:rFonts w:ascii="Times New Roman" w:hAnsi="Times New Roman" w:cs="Times New Roman"/>
          <w:sz w:val="28"/>
          <w:szCs w:val="28"/>
        </w:rPr>
        <w:t>может быть реализована в течение как одного года (в подготовительной к школе группе), так и двух лет  (в старшей и подготовительной к школе группах).</w:t>
      </w:r>
    </w:p>
    <w:p w:rsidR="00CE0F1C" w:rsidRPr="00CE0F1C" w:rsidRDefault="00CE0F1C" w:rsidP="00CE0F1C">
      <w:pPr>
        <w:spacing w:after="0" w:line="240" w:lineRule="auto"/>
        <w:ind w:firstLine="709"/>
        <w:contextualSpacing/>
        <w:jc w:val="center"/>
        <w:rPr>
          <w:rFonts w:ascii="Times New Roman" w:hAnsi="Times New Roman" w:cs="Times New Roman"/>
          <w:b/>
          <w:sz w:val="28"/>
          <w:szCs w:val="28"/>
        </w:rPr>
      </w:pPr>
      <w:r w:rsidRPr="00CE0F1C">
        <w:rPr>
          <w:rFonts w:ascii="Times New Roman" w:hAnsi="Times New Roman" w:cs="Times New Roman"/>
          <w:b/>
          <w:sz w:val="28"/>
          <w:szCs w:val="28"/>
        </w:rPr>
        <w:t>Формы, способы, методы и средства реализации Программы</w:t>
      </w:r>
    </w:p>
    <w:p w:rsidR="00CE0F1C" w:rsidRPr="00CE0F1C" w:rsidRDefault="00CE0F1C" w:rsidP="00CE0F1C">
      <w:pPr>
        <w:spacing w:after="0" w:line="240" w:lineRule="auto"/>
        <w:ind w:firstLine="709"/>
        <w:contextualSpacing/>
        <w:jc w:val="both"/>
        <w:rPr>
          <w:rFonts w:ascii="Times New Roman" w:hAnsi="Times New Roman" w:cs="Times New Roman"/>
          <w:sz w:val="28"/>
          <w:szCs w:val="28"/>
        </w:rPr>
      </w:pPr>
      <w:r w:rsidRPr="00CE0F1C">
        <w:rPr>
          <w:rFonts w:ascii="Times New Roman" w:hAnsi="Times New Roman" w:cs="Times New Roman"/>
          <w:sz w:val="28"/>
          <w:szCs w:val="28"/>
        </w:rPr>
        <w:t xml:space="preserve">Оптимальная модель решения задач формирования предпосылок финансовой   грамотности   у старших   дошкольников выглядит следующим образом:   </w:t>
      </w:r>
    </w:p>
    <w:p w:rsidR="00CE0F1C" w:rsidRPr="00CE0F1C" w:rsidRDefault="00CE0F1C" w:rsidP="00CE0F1C">
      <w:pPr>
        <w:spacing w:after="0" w:line="240" w:lineRule="auto"/>
        <w:ind w:firstLine="709"/>
        <w:contextualSpacing/>
        <w:jc w:val="both"/>
        <w:rPr>
          <w:rFonts w:ascii="Times New Roman" w:hAnsi="Times New Roman" w:cs="Times New Roman"/>
          <w:sz w:val="28"/>
          <w:szCs w:val="28"/>
        </w:rPr>
      </w:pPr>
      <w:r w:rsidRPr="00CE0F1C">
        <w:rPr>
          <w:rFonts w:ascii="Times New Roman" w:hAnsi="Times New Roman" w:cs="Times New Roman"/>
          <w:sz w:val="28"/>
          <w:szCs w:val="28"/>
        </w:rPr>
        <w:t>1. Совместная непринужденная партнерская деятельность взрослого с детьми. (Проводится с детьми 1 раз в неделю во вторую половину дня).</w:t>
      </w:r>
    </w:p>
    <w:p w:rsidR="00CE0F1C" w:rsidRPr="00CE0F1C" w:rsidRDefault="00CE0F1C" w:rsidP="00CE0F1C">
      <w:pPr>
        <w:spacing w:after="0" w:line="240" w:lineRule="auto"/>
        <w:ind w:firstLine="709"/>
        <w:contextualSpacing/>
        <w:jc w:val="both"/>
        <w:rPr>
          <w:rFonts w:ascii="Times New Roman" w:hAnsi="Times New Roman" w:cs="Times New Roman"/>
          <w:sz w:val="28"/>
          <w:szCs w:val="28"/>
        </w:rPr>
      </w:pPr>
      <w:r w:rsidRPr="00CE0F1C">
        <w:rPr>
          <w:rFonts w:ascii="Times New Roman" w:hAnsi="Times New Roman" w:cs="Times New Roman"/>
          <w:sz w:val="28"/>
          <w:szCs w:val="28"/>
        </w:rPr>
        <w:t xml:space="preserve">Организующими в этом блоке являются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а также тематическое наполнение, которое использует воспитатель, инициируя совместную партнерскую деятельность с детьми. </w:t>
      </w:r>
      <w:r w:rsidRPr="00CE0F1C">
        <w:rPr>
          <w:rFonts w:ascii="Times New Roman" w:hAnsi="Times New Roman" w:cs="Times New Roman"/>
          <w:color w:val="000000" w:themeColor="text1"/>
          <w:sz w:val="28"/>
          <w:szCs w:val="28"/>
        </w:rPr>
        <w:t>Формы активности и их содержание проектируется самим воспитателем, который может выбрать любую из форм совместной деятельности с детьми и линию ее развертывания как основную, смыслообразующую, и строить от нее и через нее переходы к другим формам.</w:t>
      </w:r>
    </w:p>
    <w:p w:rsidR="00CE0F1C" w:rsidRPr="00CE0F1C" w:rsidRDefault="00CE0F1C" w:rsidP="00CE0F1C">
      <w:pPr>
        <w:spacing w:after="0" w:line="240" w:lineRule="auto"/>
        <w:ind w:firstLine="709"/>
        <w:contextualSpacing/>
        <w:jc w:val="both"/>
        <w:rPr>
          <w:rFonts w:ascii="Times New Roman" w:hAnsi="Times New Roman" w:cs="Times New Roman"/>
          <w:sz w:val="28"/>
          <w:szCs w:val="28"/>
        </w:rPr>
      </w:pPr>
      <w:r w:rsidRPr="00CE0F1C">
        <w:rPr>
          <w:rFonts w:ascii="Times New Roman" w:hAnsi="Times New Roman" w:cs="Times New Roman"/>
          <w:sz w:val="28"/>
          <w:szCs w:val="28"/>
        </w:rPr>
        <w:t>Применение сюжетно-ролевых игр как эффективная форма работы с детьми в сфере экономического воспитания: данные игры знакомят детей с профессиональной деятельностью взрослых, вырабатывают элементарные практические знания о видах профессий, труде, оплате труда, цене товара, рациональном потреблении, планировании трат и т.</w:t>
      </w:r>
      <w:r w:rsidRPr="00CE0F1C">
        <w:rPr>
          <w:rFonts w:ascii="Cambria Math" w:hAnsi="Cambria Math" w:cs="Cambria Math"/>
          <w:sz w:val="28"/>
          <w:szCs w:val="28"/>
        </w:rPr>
        <w:t> </w:t>
      </w:r>
      <w:r w:rsidRPr="00CE0F1C">
        <w:rPr>
          <w:rFonts w:ascii="Times New Roman" w:hAnsi="Times New Roman" w:cs="Times New Roman"/>
          <w:sz w:val="28"/>
          <w:szCs w:val="28"/>
        </w:rPr>
        <w:t>д. Например, могут быть проведены игры на следующие темы: магазин, почта, парикмахерская, ателье, банк, туристическая поездка, семья и др. Эффективной формой в работе является совместный просмотр и обсуждение с детьми мультфильмов, слайдов по финансовой грамотности, подготовленных исходя из возрастных ограничений, беседы, экскурсии, занятия.</w:t>
      </w:r>
    </w:p>
    <w:p w:rsidR="00CE0F1C" w:rsidRPr="00CE0F1C" w:rsidRDefault="00CE0F1C" w:rsidP="00CE0F1C">
      <w:pPr>
        <w:spacing w:after="0" w:line="240" w:lineRule="auto"/>
        <w:ind w:firstLine="708"/>
        <w:jc w:val="both"/>
        <w:rPr>
          <w:rFonts w:ascii="Times New Roman" w:hAnsi="Times New Roman" w:cs="Times New Roman"/>
          <w:sz w:val="28"/>
          <w:szCs w:val="28"/>
        </w:rPr>
      </w:pPr>
      <w:r w:rsidRPr="00CE0F1C">
        <w:rPr>
          <w:rFonts w:ascii="Times New Roman" w:hAnsi="Times New Roman" w:cs="Times New Roman"/>
          <w:sz w:val="28"/>
          <w:szCs w:val="28"/>
        </w:rPr>
        <w:t>2.Свободная самостоятельная деятельность самих детей.</w:t>
      </w:r>
    </w:p>
    <w:p w:rsidR="00CE0F1C" w:rsidRPr="00CE0F1C" w:rsidRDefault="00CE0F1C" w:rsidP="00CE0F1C">
      <w:pPr>
        <w:spacing w:after="0" w:line="240" w:lineRule="auto"/>
        <w:ind w:firstLine="708"/>
        <w:jc w:val="both"/>
        <w:rPr>
          <w:rFonts w:ascii="Times New Roman" w:hAnsi="Times New Roman" w:cs="Times New Roman"/>
          <w:sz w:val="28"/>
          <w:szCs w:val="28"/>
        </w:rPr>
      </w:pPr>
      <w:r w:rsidRPr="00CE0F1C">
        <w:rPr>
          <w:rFonts w:ascii="Times New Roman" w:hAnsi="Times New Roman" w:cs="Times New Roman"/>
          <w:sz w:val="28"/>
          <w:szCs w:val="28"/>
        </w:rPr>
        <w:t xml:space="preserve">Блок свободной самостоятельной деятельности детей наполняется образовательным содержанием за счет создания воспитателем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w:t>
      </w:r>
      <w:r w:rsidRPr="00CE0F1C">
        <w:rPr>
          <w:rFonts w:ascii="Times New Roman" w:hAnsi="Times New Roman" w:cs="Times New Roman"/>
          <w:sz w:val="28"/>
          <w:szCs w:val="28"/>
        </w:rPr>
        <w:lastRenderedPageBreak/>
        <w:t>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для самостоятельных физических упражнений, книги, художественные альбомы, материалы для дидактических упражнений.</w:t>
      </w:r>
    </w:p>
    <w:p w:rsidR="00CE0F1C" w:rsidRPr="00CE0F1C" w:rsidRDefault="00CE0F1C" w:rsidP="00CE0F1C">
      <w:pPr>
        <w:spacing w:after="0" w:line="240" w:lineRule="auto"/>
        <w:ind w:firstLine="709"/>
        <w:contextualSpacing/>
        <w:jc w:val="both"/>
        <w:rPr>
          <w:rFonts w:ascii="Times New Roman" w:hAnsi="Times New Roman" w:cs="Times New Roman"/>
          <w:sz w:val="28"/>
          <w:szCs w:val="28"/>
        </w:rPr>
      </w:pPr>
      <w:r w:rsidRPr="00CE0F1C">
        <w:rPr>
          <w:rFonts w:ascii="Times New Roman" w:hAnsi="Times New Roman" w:cs="Times New Roman"/>
          <w:sz w:val="28"/>
          <w:szCs w:val="28"/>
        </w:rPr>
        <w:t>Примером свободной деятельности детей служит творческий конкурс      рисунков (примеры тематик: моя будущая профессия, я помогаю близким, мои добрые дела), а также конкурс творческих работ, поделок (примеры тематик: мой товар на ярмарку, игрушка своими руками).</w:t>
      </w:r>
    </w:p>
    <w:p w:rsidR="00CE0F1C" w:rsidRPr="00CE0F1C" w:rsidRDefault="00CE0F1C" w:rsidP="00CE0F1C">
      <w:pPr>
        <w:spacing w:after="0" w:line="240" w:lineRule="auto"/>
        <w:ind w:firstLine="709"/>
        <w:contextualSpacing/>
        <w:jc w:val="both"/>
        <w:rPr>
          <w:rFonts w:ascii="Times New Roman" w:hAnsi="Times New Roman" w:cs="Times New Roman"/>
          <w:sz w:val="28"/>
          <w:szCs w:val="28"/>
        </w:rPr>
      </w:pPr>
      <w:r w:rsidRPr="00CE0F1C">
        <w:rPr>
          <w:rFonts w:ascii="Times New Roman" w:hAnsi="Times New Roman" w:cs="Times New Roman"/>
          <w:sz w:val="28"/>
          <w:szCs w:val="28"/>
        </w:rPr>
        <w:t>В   целом   предложенная   модель   образовательного    процесса    дает воспитателю</w:t>
      </w:r>
      <w:r w:rsidRPr="00CE0F1C">
        <w:rPr>
          <w:rFonts w:ascii="Times New Roman" w:hAnsi="Times New Roman" w:cs="Times New Roman"/>
          <w:sz w:val="28"/>
          <w:szCs w:val="28"/>
        </w:rPr>
        <w:tab/>
        <w:t>достаточно</w:t>
      </w:r>
      <w:r w:rsidRPr="00CE0F1C">
        <w:rPr>
          <w:rFonts w:ascii="Times New Roman" w:hAnsi="Times New Roman" w:cs="Times New Roman"/>
          <w:sz w:val="28"/>
          <w:szCs w:val="28"/>
        </w:rPr>
        <w:tab/>
        <w:t>точек</w:t>
      </w:r>
      <w:r w:rsidRPr="00CE0F1C">
        <w:rPr>
          <w:rFonts w:ascii="Times New Roman" w:hAnsi="Times New Roman" w:cs="Times New Roman"/>
          <w:sz w:val="28"/>
          <w:szCs w:val="28"/>
        </w:rPr>
        <w:tab/>
      </w:r>
      <w:r w:rsidRPr="00CE0F1C">
        <w:rPr>
          <w:rFonts w:ascii="Times New Roman" w:hAnsi="Times New Roman" w:cs="Times New Roman"/>
          <w:sz w:val="28"/>
          <w:szCs w:val="28"/>
        </w:rPr>
        <w:tab/>
        <w:t>опоры</w:t>
      </w:r>
      <w:r w:rsidRPr="00CE0F1C">
        <w:rPr>
          <w:rFonts w:ascii="Times New Roman" w:hAnsi="Times New Roman" w:cs="Times New Roman"/>
          <w:sz w:val="28"/>
          <w:szCs w:val="28"/>
        </w:rPr>
        <w:tab/>
        <w:t>для</w:t>
      </w:r>
      <w:r w:rsidRPr="00CE0F1C">
        <w:rPr>
          <w:rFonts w:ascii="Times New Roman" w:hAnsi="Times New Roman" w:cs="Times New Roman"/>
          <w:sz w:val="28"/>
          <w:szCs w:val="28"/>
        </w:rPr>
        <w:tab/>
        <w:t>реализации</w:t>
      </w:r>
      <w:r w:rsidRPr="00CE0F1C">
        <w:rPr>
          <w:rFonts w:ascii="Times New Roman" w:hAnsi="Times New Roman" w:cs="Times New Roman"/>
          <w:sz w:val="28"/>
          <w:szCs w:val="28"/>
        </w:rPr>
        <w:tab/>
        <w:t>задач по формированию</w:t>
      </w:r>
      <w:r w:rsidRPr="00CE0F1C">
        <w:rPr>
          <w:rFonts w:ascii="Times New Roman" w:hAnsi="Times New Roman" w:cs="Times New Roman"/>
          <w:sz w:val="28"/>
          <w:szCs w:val="28"/>
        </w:rPr>
        <w:tab/>
        <w:t>предпосылок</w:t>
      </w:r>
      <w:r w:rsidRPr="00CE0F1C">
        <w:rPr>
          <w:rFonts w:ascii="Times New Roman" w:hAnsi="Times New Roman" w:cs="Times New Roman"/>
          <w:sz w:val="28"/>
          <w:szCs w:val="28"/>
        </w:rPr>
        <w:tab/>
        <w:t>финансовой</w:t>
      </w:r>
      <w:r w:rsidRPr="00CE0F1C">
        <w:rPr>
          <w:rFonts w:ascii="Times New Roman" w:hAnsi="Times New Roman" w:cs="Times New Roman"/>
          <w:sz w:val="28"/>
          <w:szCs w:val="28"/>
        </w:rPr>
        <w:tab/>
        <w:t>грамотности, создает пространство гибкого проектирования образовательного процесса под детские интересы, а в старшем дошкольном возрасте обеспечивает психологическую подготовку к школьной ступени образования.</w:t>
      </w:r>
    </w:p>
    <w:p w:rsidR="00CE0F1C" w:rsidRPr="00CE0F1C" w:rsidRDefault="00CE0F1C" w:rsidP="00CE0F1C">
      <w:pPr>
        <w:spacing w:after="0" w:line="240" w:lineRule="auto"/>
        <w:contextualSpacing/>
        <w:jc w:val="center"/>
        <w:rPr>
          <w:rFonts w:ascii="Times New Roman" w:hAnsi="Times New Roman" w:cs="Times New Roman"/>
          <w:b/>
          <w:sz w:val="28"/>
          <w:szCs w:val="28"/>
        </w:rPr>
      </w:pPr>
      <w:r w:rsidRPr="00CE0F1C">
        <w:rPr>
          <w:rFonts w:ascii="Times New Roman" w:hAnsi="Times New Roman" w:cs="Times New Roman"/>
          <w:b/>
          <w:sz w:val="28"/>
          <w:szCs w:val="28"/>
        </w:rPr>
        <w:t>Планируемые результаты освоения программы</w:t>
      </w:r>
    </w:p>
    <w:p w:rsidR="00CE0F1C" w:rsidRPr="00CE0F1C" w:rsidRDefault="00CE0F1C" w:rsidP="00CE0F1C">
      <w:pPr>
        <w:spacing w:after="0" w:line="240" w:lineRule="auto"/>
        <w:contextualSpacing/>
        <w:jc w:val="center"/>
        <w:rPr>
          <w:rFonts w:ascii="Times New Roman" w:hAnsi="Times New Roman" w:cs="Times New Roman"/>
          <w:b/>
          <w:i/>
          <w:sz w:val="28"/>
          <w:szCs w:val="28"/>
        </w:rPr>
      </w:pPr>
      <w:r w:rsidRPr="00CE0F1C">
        <w:rPr>
          <w:rFonts w:ascii="Times New Roman" w:hAnsi="Times New Roman" w:cs="Times New Roman"/>
          <w:b/>
          <w:i/>
          <w:sz w:val="28"/>
          <w:szCs w:val="28"/>
        </w:rPr>
        <w:t>Содержательный критерий</w:t>
      </w:r>
    </w:p>
    <w:p w:rsidR="00CE0F1C" w:rsidRPr="00CE0F1C" w:rsidRDefault="00CE0F1C" w:rsidP="00CE0F1C">
      <w:pPr>
        <w:spacing w:after="0" w:line="240" w:lineRule="auto"/>
        <w:ind w:firstLine="708"/>
        <w:contextualSpacing/>
        <w:jc w:val="both"/>
        <w:rPr>
          <w:rFonts w:ascii="Times New Roman" w:hAnsi="Times New Roman" w:cs="Times New Roman"/>
          <w:sz w:val="28"/>
          <w:szCs w:val="28"/>
        </w:rPr>
      </w:pPr>
      <w:r w:rsidRPr="00CE0F1C">
        <w:rPr>
          <w:rFonts w:ascii="Times New Roman" w:hAnsi="Times New Roman" w:cs="Times New Roman"/>
          <w:sz w:val="28"/>
          <w:szCs w:val="28"/>
        </w:rPr>
        <w:t>Адекватно употребляет в играх, общении со сверстниками и взрослыми, на занятиях знакомые экономические понятия.</w:t>
      </w:r>
    </w:p>
    <w:p w:rsidR="00CE0F1C" w:rsidRPr="00CE0F1C" w:rsidRDefault="00CE0F1C" w:rsidP="00CE0F1C">
      <w:pPr>
        <w:spacing w:after="0" w:line="240" w:lineRule="auto"/>
        <w:ind w:firstLine="708"/>
        <w:contextualSpacing/>
        <w:jc w:val="both"/>
        <w:rPr>
          <w:rFonts w:ascii="Times New Roman" w:hAnsi="Times New Roman" w:cs="Times New Roman"/>
          <w:sz w:val="28"/>
          <w:szCs w:val="28"/>
        </w:rPr>
      </w:pPr>
      <w:r w:rsidRPr="00CE0F1C">
        <w:rPr>
          <w:rFonts w:ascii="Times New Roman" w:hAnsi="Times New Roman" w:cs="Times New Roman"/>
          <w:sz w:val="28"/>
          <w:szCs w:val="28"/>
        </w:rPr>
        <w:t>Знает и называет разные места и учреждения торговли (рынок, магазин, палатка, ярмарка, супермаркет и др.). Знает, что торговаться можно только на рынке, а в магазинах нельзя.</w:t>
      </w:r>
    </w:p>
    <w:p w:rsidR="00CE0F1C" w:rsidRPr="00CE0F1C" w:rsidRDefault="00CE0F1C" w:rsidP="00CE0F1C">
      <w:pPr>
        <w:spacing w:after="0" w:line="240" w:lineRule="auto"/>
        <w:ind w:firstLine="708"/>
        <w:contextualSpacing/>
        <w:jc w:val="both"/>
        <w:rPr>
          <w:rFonts w:ascii="Times New Roman" w:hAnsi="Times New Roman" w:cs="Times New Roman"/>
          <w:sz w:val="28"/>
          <w:szCs w:val="28"/>
        </w:rPr>
      </w:pPr>
      <w:r w:rsidRPr="00CE0F1C">
        <w:rPr>
          <w:rFonts w:ascii="Times New Roman" w:hAnsi="Times New Roman" w:cs="Times New Roman"/>
          <w:sz w:val="28"/>
          <w:szCs w:val="28"/>
        </w:rPr>
        <w:t>Знает российские деньги, некоторые названия валют ближнего и дальнего зарубежья. Понимает суть обмена денег для предстоящего путешествия.</w:t>
      </w:r>
    </w:p>
    <w:p w:rsidR="00CE0F1C" w:rsidRPr="00CE0F1C" w:rsidRDefault="00CE0F1C" w:rsidP="00CE0F1C">
      <w:pPr>
        <w:spacing w:after="0" w:line="240" w:lineRule="auto"/>
        <w:ind w:firstLine="708"/>
        <w:contextualSpacing/>
        <w:jc w:val="both"/>
        <w:rPr>
          <w:rFonts w:ascii="Times New Roman" w:hAnsi="Times New Roman" w:cs="Times New Roman"/>
          <w:sz w:val="28"/>
          <w:szCs w:val="28"/>
        </w:rPr>
      </w:pPr>
      <w:r w:rsidRPr="00CE0F1C">
        <w:rPr>
          <w:rFonts w:ascii="Times New Roman" w:hAnsi="Times New Roman" w:cs="Times New Roman"/>
          <w:sz w:val="28"/>
          <w:szCs w:val="28"/>
        </w:rPr>
        <w:t>Знаком с понятием «банк», назначением банка.</w:t>
      </w:r>
    </w:p>
    <w:p w:rsidR="00CE0F1C" w:rsidRPr="00CE0F1C" w:rsidRDefault="00CE0F1C" w:rsidP="00CE0F1C">
      <w:pPr>
        <w:spacing w:after="0" w:line="240" w:lineRule="auto"/>
        <w:ind w:firstLine="708"/>
        <w:contextualSpacing/>
        <w:jc w:val="both"/>
        <w:rPr>
          <w:rFonts w:ascii="Times New Roman" w:hAnsi="Times New Roman" w:cs="Times New Roman"/>
          <w:sz w:val="28"/>
          <w:szCs w:val="28"/>
        </w:rPr>
      </w:pPr>
      <w:r w:rsidRPr="00CE0F1C">
        <w:rPr>
          <w:rFonts w:ascii="Times New Roman" w:hAnsi="Times New Roman" w:cs="Times New Roman"/>
          <w:sz w:val="28"/>
          <w:szCs w:val="28"/>
        </w:rPr>
        <w:t>Знает несколько новых профессий, содержание их деятельности (менеджер, программист и др.); профессии рекламного дела (рекламодатель, рекламоизготовитель, участники рекламной деятельности и др.).</w:t>
      </w:r>
    </w:p>
    <w:p w:rsidR="00CE0F1C" w:rsidRPr="00CE0F1C" w:rsidRDefault="00CE0F1C" w:rsidP="00CE0F1C">
      <w:pPr>
        <w:spacing w:after="0" w:line="240" w:lineRule="auto"/>
        <w:ind w:firstLine="708"/>
        <w:contextualSpacing/>
        <w:jc w:val="both"/>
        <w:rPr>
          <w:rFonts w:ascii="Times New Roman" w:hAnsi="Times New Roman" w:cs="Times New Roman"/>
          <w:sz w:val="28"/>
          <w:szCs w:val="28"/>
        </w:rPr>
      </w:pPr>
      <w:r w:rsidRPr="00CE0F1C">
        <w:rPr>
          <w:rFonts w:ascii="Times New Roman" w:hAnsi="Times New Roman" w:cs="Times New Roman"/>
          <w:sz w:val="28"/>
          <w:szCs w:val="28"/>
        </w:rPr>
        <w:t>Знает и называет разные виды рекламы (печатная, радио и телереклама, на транспорте, объявления, рекламные щиты, рекламные ролики и др.).</w:t>
      </w:r>
    </w:p>
    <w:p w:rsidR="00CE0F1C" w:rsidRPr="00CE0F1C" w:rsidRDefault="00CE0F1C" w:rsidP="00CE0F1C">
      <w:pPr>
        <w:spacing w:after="0" w:line="240" w:lineRule="auto"/>
        <w:contextualSpacing/>
        <w:jc w:val="center"/>
        <w:rPr>
          <w:rFonts w:ascii="Times New Roman" w:hAnsi="Times New Roman" w:cs="Times New Roman"/>
          <w:b/>
          <w:i/>
          <w:sz w:val="28"/>
          <w:szCs w:val="28"/>
        </w:rPr>
      </w:pPr>
      <w:r w:rsidRPr="00CE0F1C">
        <w:rPr>
          <w:rFonts w:ascii="Times New Roman" w:hAnsi="Times New Roman" w:cs="Times New Roman"/>
          <w:b/>
          <w:i/>
          <w:sz w:val="28"/>
          <w:szCs w:val="28"/>
        </w:rPr>
        <w:t>Операционально-деятельностный критерий</w:t>
      </w:r>
    </w:p>
    <w:p w:rsidR="00CE0F1C" w:rsidRPr="00CE0F1C" w:rsidRDefault="00CE0F1C" w:rsidP="00CE0F1C">
      <w:pPr>
        <w:spacing w:after="0" w:line="240" w:lineRule="auto"/>
        <w:ind w:firstLine="708"/>
        <w:contextualSpacing/>
        <w:jc w:val="both"/>
        <w:rPr>
          <w:rFonts w:ascii="Times New Roman" w:hAnsi="Times New Roman" w:cs="Times New Roman"/>
          <w:sz w:val="28"/>
          <w:szCs w:val="28"/>
        </w:rPr>
      </w:pPr>
      <w:r w:rsidRPr="00CE0F1C">
        <w:rPr>
          <w:rFonts w:ascii="Times New Roman" w:hAnsi="Times New Roman" w:cs="Times New Roman"/>
          <w:sz w:val="28"/>
          <w:szCs w:val="28"/>
        </w:rPr>
        <w:t>Адекватно ведёт себя в окружающем предметном, вещном мире, в природном окружении.</w:t>
      </w:r>
    </w:p>
    <w:p w:rsidR="00CE0F1C" w:rsidRPr="00CE0F1C" w:rsidRDefault="00CE0F1C" w:rsidP="00CE0F1C">
      <w:pPr>
        <w:spacing w:after="0" w:line="240" w:lineRule="auto"/>
        <w:ind w:firstLine="708"/>
        <w:contextualSpacing/>
        <w:jc w:val="both"/>
        <w:rPr>
          <w:rFonts w:ascii="Times New Roman" w:hAnsi="Times New Roman" w:cs="Times New Roman"/>
          <w:sz w:val="28"/>
          <w:szCs w:val="28"/>
        </w:rPr>
      </w:pPr>
      <w:r w:rsidRPr="00CE0F1C">
        <w:rPr>
          <w:rFonts w:ascii="Times New Roman" w:hAnsi="Times New Roman" w:cs="Times New Roman"/>
          <w:sz w:val="28"/>
          <w:szCs w:val="28"/>
        </w:rPr>
        <w:t>Тревожится, переживает в случае поломки, порчи вещей, делает попытку исправить свою или чужую оплошность.</w:t>
      </w:r>
    </w:p>
    <w:p w:rsidR="00CE0F1C" w:rsidRPr="00CE0F1C" w:rsidRDefault="00CE0F1C" w:rsidP="00CE0F1C">
      <w:pPr>
        <w:spacing w:after="0" w:line="240" w:lineRule="auto"/>
        <w:ind w:firstLine="708"/>
        <w:contextualSpacing/>
        <w:jc w:val="both"/>
        <w:rPr>
          <w:rFonts w:ascii="Times New Roman" w:hAnsi="Times New Roman" w:cs="Times New Roman"/>
          <w:sz w:val="28"/>
          <w:szCs w:val="28"/>
        </w:rPr>
      </w:pPr>
      <w:r w:rsidRPr="00CE0F1C">
        <w:rPr>
          <w:rFonts w:ascii="Times New Roman" w:hAnsi="Times New Roman" w:cs="Times New Roman"/>
          <w:sz w:val="28"/>
          <w:szCs w:val="28"/>
        </w:rPr>
        <w:t xml:space="preserve">Любит трудиться, делать полезное для себя и радовать других. </w:t>
      </w:r>
    </w:p>
    <w:p w:rsidR="00CE0F1C" w:rsidRPr="00CE0F1C" w:rsidRDefault="00CE0F1C" w:rsidP="00CE0F1C">
      <w:pPr>
        <w:spacing w:after="0" w:line="240" w:lineRule="auto"/>
        <w:ind w:firstLine="708"/>
        <w:contextualSpacing/>
        <w:jc w:val="both"/>
        <w:rPr>
          <w:rFonts w:ascii="Times New Roman" w:hAnsi="Times New Roman" w:cs="Times New Roman"/>
          <w:sz w:val="28"/>
          <w:szCs w:val="28"/>
        </w:rPr>
      </w:pPr>
      <w:r w:rsidRPr="00CE0F1C">
        <w:rPr>
          <w:rFonts w:ascii="Times New Roman" w:hAnsi="Times New Roman" w:cs="Times New Roman"/>
          <w:sz w:val="28"/>
          <w:szCs w:val="28"/>
        </w:rPr>
        <w:t>Умеет вести себя в учреждениях торговли (не кричит, не клянчит, обсуждает с родителями возможность желаемой покупки).</w:t>
      </w:r>
    </w:p>
    <w:p w:rsidR="00CE0F1C" w:rsidRPr="00CE0F1C" w:rsidRDefault="00CE0F1C" w:rsidP="00CE0F1C">
      <w:pPr>
        <w:spacing w:after="0" w:line="240" w:lineRule="auto"/>
        <w:ind w:firstLine="708"/>
        <w:contextualSpacing/>
        <w:jc w:val="both"/>
        <w:rPr>
          <w:rFonts w:ascii="Times New Roman" w:hAnsi="Times New Roman" w:cs="Times New Roman"/>
          <w:sz w:val="28"/>
          <w:szCs w:val="28"/>
        </w:rPr>
      </w:pPr>
      <w:r w:rsidRPr="00CE0F1C">
        <w:rPr>
          <w:rFonts w:ascii="Times New Roman" w:hAnsi="Times New Roman" w:cs="Times New Roman"/>
          <w:sz w:val="28"/>
          <w:szCs w:val="28"/>
        </w:rPr>
        <w:t>Бережно, рационально, экономно использует всё, что предоставляется для игр и занятий (бумага, карандаши, краски, игрушки, игры и др.).</w:t>
      </w:r>
    </w:p>
    <w:p w:rsidR="00CE0F1C" w:rsidRPr="00CE0F1C" w:rsidRDefault="00CE0F1C" w:rsidP="00CE0F1C">
      <w:pPr>
        <w:spacing w:after="0" w:line="240" w:lineRule="auto"/>
        <w:ind w:firstLine="708"/>
        <w:contextualSpacing/>
        <w:jc w:val="both"/>
        <w:rPr>
          <w:rFonts w:ascii="Times New Roman" w:hAnsi="Times New Roman" w:cs="Times New Roman"/>
          <w:sz w:val="28"/>
          <w:szCs w:val="28"/>
        </w:rPr>
      </w:pPr>
      <w:r w:rsidRPr="00CE0F1C">
        <w:rPr>
          <w:rFonts w:ascii="Times New Roman" w:hAnsi="Times New Roman" w:cs="Times New Roman"/>
          <w:sz w:val="28"/>
          <w:szCs w:val="28"/>
        </w:rPr>
        <w:t>Следует правилу: «Не выбрасывай вещь, если можно продлить её жизнь. Если вещь тебе не нужна, лучше отдай её, подари другому человеку».</w:t>
      </w:r>
    </w:p>
    <w:p w:rsidR="00CE0F1C" w:rsidRPr="00CE0F1C" w:rsidRDefault="00CE0F1C" w:rsidP="00CE0F1C">
      <w:pPr>
        <w:spacing w:after="0" w:line="240" w:lineRule="auto"/>
        <w:ind w:firstLine="708"/>
        <w:contextualSpacing/>
        <w:jc w:val="both"/>
        <w:rPr>
          <w:rFonts w:ascii="Times New Roman" w:hAnsi="Times New Roman" w:cs="Times New Roman"/>
          <w:sz w:val="28"/>
          <w:szCs w:val="28"/>
        </w:rPr>
      </w:pPr>
      <w:r w:rsidRPr="00CE0F1C">
        <w:rPr>
          <w:rFonts w:ascii="Times New Roman" w:hAnsi="Times New Roman" w:cs="Times New Roman"/>
          <w:sz w:val="28"/>
          <w:szCs w:val="28"/>
        </w:rPr>
        <w:lastRenderedPageBreak/>
        <w:t>С удовольствием делает подарки другим и испытывает от этого радость.</w:t>
      </w:r>
    </w:p>
    <w:p w:rsidR="00CE0F1C" w:rsidRPr="00CE0F1C" w:rsidRDefault="00CE0F1C" w:rsidP="00CE0F1C">
      <w:pPr>
        <w:spacing w:after="0" w:line="240" w:lineRule="auto"/>
        <w:contextualSpacing/>
        <w:jc w:val="center"/>
        <w:rPr>
          <w:rFonts w:ascii="Times New Roman" w:hAnsi="Times New Roman" w:cs="Times New Roman"/>
          <w:b/>
          <w:i/>
          <w:sz w:val="28"/>
          <w:szCs w:val="28"/>
        </w:rPr>
      </w:pPr>
      <w:r w:rsidRPr="00CE0F1C">
        <w:rPr>
          <w:rFonts w:ascii="Times New Roman" w:hAnsi="Times New Roman" w:cs="Times New Roman"/>
          <w:b/>
          <w:i/>
          <w:sz w:val="28"/>
          <w:szCs w:val="28"/>
        </w:rPr>
        <w:t>Мотивационный критерий</w:t>
      </w:r>
    </w:p>
    <w:p w:rsidR="00CE0F1C" w:rsidRPr="00CE0F1C" w:rsidRDefault="00CE0F1C" w:rsidP="00CE0F1C">
      <w:pPr>
        <w:spacing w:after="0" w:line="240" w:lineRule="auto"/>
        <w:ind w:firstLine="708"/>
        <w:contextualSpacing/>
        <w:jc w:val="both"/>
        <w:rPr>
          <w:rFonts w:ascii="Times New Roman" w:hAnsi="Times New Roman" w:cs="Times New Roman"/>
          <w:sz w:val="28"/>
          <w:szCs w:val="28"/>
        </w:rPr>
      </w:pPr>
      <w:r w:rsidRPr="00CE0F1C">
        <w:rPr>
          <w:rFonts w:ascii="Times New Roman" w:hAnsi="Times New Roman" w:cs="Times New Roman"/>
          <w:sz w:val="28"/>
          <w:szCs w:val="28"/>
        </w:rPr>
        <w:t>Проявляет интерес к экономической деятельности взрослых (знает, кем работают родители, чувствует заботу о себе,радуется новым покупкам).</w:t>
      </w:r>
    </w:p>
    <w:p w:rsidR="00CE0F1C" w:rsidRPr="00CE0F1C" w:rsidRDefault="00CE0F1C" w:rsidP="00CE0F1C">
      <w:pPr>
        <w:spacing w:after="0" w:line="240" w:lineRule="auto"/>
        <w:ind w:firstLine="708"/>
        <w:contextualSpacing/>
        <w:jc w:val="both"/>
        <w:rPr>
          <w:rFonts w:ascii="Times New Roman" w:hAnsi="Times New Roman" w:cs="Times New Roman"/>
          <w:sz w:val="28"/>
          <w:szCs w:val="28"/>
        </w:rPr>
      </w:pPr>
      <w:r w:rsidRPr="00CE0F1C">
        <w:rPr>
          <w:rFonts w:ascii="Times New Roman" w:hAnsi="Times New Roman" w:cs="Times New Roman"/>
          <w:sz w:val="28"/>
          <w:szCs w:val="28"/>
        </w:rPr>
        <w:t>Объясняет состояние бедности и богатства. Осознаёт смысл базисных качеств экономики. Переживает в случае порчи, поломки вещей, игрушек.</w:t>
      </w:r>
    </w:p>
    <w:p w:rsidR="00CE0F1C" w:rsidRPr="00CE0F1C" w:rsidRDefault="00CE0F1C" w:rsidP="00CE0F1C">
      <w:pPr>
        <w:spacing w:after="0" w:line="240" w:lineRule="auto"/>
        <w:ind w:firstLine="708"/>
        <w:contextualSpacing/>
        <w:jc w:val="both"/>
        <w:rPr>
          <w:rFonts w:ascii="Times New Roman" w:hAnsi="Times New Roman" w:cs="Times New Roman"/>
          <w:sz w:val="28"/>
          <w:szCs w:val="28"/>
        </w:rPr>
      </w:pPr>
      <w:r w:rsidRPr="00CE0F1C">
        <w:rPr>
          <w:rFonts w:ascii="Times New Roman" w:hAnsi="Times New Roman" w:cs="Times New Roman"/>
          <w:sz w:val="28"/>
          <w:szCs w:val="28"/>
        </w:rPr>
        <w:t>Сочувствует и проявляет жалость к слабым, больным, старым людям, живым существам, бережно относится к природе. С удовольствием помогает взрослым, объясняет необходимость оказания помощи другим людям.</w:t>
      </w:r>
    </w:p>
    <w:p w:rsidR="00CE0F1C" w:rsidRPr="00CE0F1C" w:rsidRDefault="00CE0F1C" w:rsidP="00CE0F1C">
      <w:pPr>
        <w:spacing w:after="0" w:line="240" w:lineRule="auto"/>
        <w:ind w:firstLine="709"/>
        <w:contextualSpacing/>
        <w:jc w:val="both"/>
        <w:rPr>
          <w:rFonts w:ascii="Times New Roman" w:hAnsi="Times New Roman" w:cs="Times New Roman"/>
          <w:sz w:val="28"/>
          <w:szCs w:val="28"/>
        </w:rPr>
      </w:pPr>
      <w:r w:rsidRPr="00CE0F1C">
        <w:rPr>
          <w:rFonts w:ascii="Times New Roman" w:hAnsi="Times New Roman" w:cs="Times New Roman"/>
          <w:sz w:val="28"/>
          <w:szCs w:val="28"/>
        </w:rPr>
        <w:t>Содержание Программы способствует социально-коммуникативному и познавательному развитию детей.</w:t>
      </w:r>
    </w:p>
    <w:p w:rsidR="00F30A8D" w:rsidRPr="003C17D6" w:rsidRDefault="00F30A8D" w:rsidP="00F30A8D">
      <w:pPr>
        <w:keepNext/>
        <w:widowControl w:val="0"/>
        <w:tabs>
          <w:tab w:val="left" w:pos="567"/>
        </w:tabs>
        <w:suppressAutoHyphens/>
        <w:spacing w:after="0" w:line="240" w:lineRule="auto"/>
        <w:ind w:firstLine="567"/>
        <w:jc w:val="center"/>
        <w:outlineLvl w:val="1"/>
        <w:rPr>
          <w:rFonts w:ascii="Times New Roman" w:eastAsia="SimSun" w:hAnsi="Times New Roman" w:cs="Times New Roman"/>
          <w:b/>
          <w:iCs/>
          <w:kern w:val="28"/>
          <w:sz w:val="28"/>
          <w:szCs w:val="28"/>
          <w:lang w:eastAsia="hi-IN" w:bidi="hi-IN"/>
        </w:rPr>
      </w:pPr>
      <w:r w:rsidRPr="003C17D6">
        <w:rPr>
          <w:rFonts w:ascii="Times New Roman" w:eastAsia="SimSun" w:hAnsi="Times New Roman" w:cs="Times New Roman"/>
          <w:b/>
          <w:iCs/>
          <w:kern w:val="28"/>
          <w:sz w:val="28"/>
          <w:szCs w:val="28"/>
          <w:lang w:eastAsia="hi-IN" w:bidi="hi-IN"/>
        </w:rPr>
        <w:t>Программа  коррекционно-развивающей работы с детьми с ограниченными возможностями здоровья</w:t>
      </w:r>
    </w:p>
    <w:p w:rsidR="00F30A8D" w:rsidRPr="003C17D6" w:rsidRDefault="00F30A8D" w:rsidP="00F30A8D">
      <w:pPr>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 xml:space="preserve">Общий объем образовательной программы для детей с ограниченными возможностями здоровья, которая реализуется  в группе компенсирующей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речевом  развитии детей; образовательную деятельность с квалифицированной коррекцией недостатков в речевом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F30A8D" w:rsidRPr="003C17D6" w:rsidRDefault="00F30A8D" w:rsidP="00F30A8D">
      <w:pPr>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 xml:space="preserve">Адаптированные программы МБОУ включают реализацию следующих программ: </w:t>
      </w:r>
    </w:p>
    <w:p w:rsidR="00F30A8D" w:rsidRPr="003C17D6" w:rsidRDefault="00F30A8D" w:rsidP="00F30A8D">
      <w:pPr>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 Программа коррекционно – развивающей работы в логопедической группе</w:t>
      </w:r>
      <w:r w:rsidRPr="003C17D6">
        <w:rPr>
          <w:rFonts w:ascii="Times New Roman" w:eastAsia="Calibri" w:hAnsi="Times New Roman" w:cs="Times New Roman"/>
          <w:spacing w:val="-67"/>
          <w:sz w:val="28"/>
          <w:szCs w:val="28"/>
        </w:rPr>
        <w:t xml:space="preserve"> </w:t>
      </w:r>
      <w:r w:rsidRPr="003C17D6">
        <w:rPr>
          <w:rFonts w:ascii="Times New Roman" w:eastAsia="Calibri" w:hAnsi="Times New Roman" w:cs="Times New Roman"/>
          <w:sz w:val="28"/>
          <w:szCs w:val="28"/>
        </w:rPr>
        <w:t>детского сада</w:t>
      </w:r>
      <w:r w:rsidRPr="003C17D6">
        <w:rPr>
          <w:rFonts w:ascii="Times New Roman" w:eastAsia="Calibri" w:hAnsi="Times New Roman" w:cs="Times New Roman"/>
          <w:spacing w:val="-1"/>
          <w:sz w:val="28"/>
          <w:szCs w:val="28"/>
        </w:rPr>
        <w:t xml:space="preserve"> </w:t>
      </w:r>
      <w:r w:rsidRPr="003C17D6">
        <w:rPr>
          <w:rFonts w:ascii="Times New Roman" w:eastAsia="Calibri" w:hAnsi="Times New Roman" w:cs="Times New Roman"/>
          <w:sz w:val="28"/>
          <w:szCs w:val="28"/>
        </w:rPr>
        <w:t>для детей</w:t>
      </w:r>
      <w:r w:rsidRPr="003C17D6">
        <w:rPr>
          <w:rFonts w:ascii="Times New Roman" w:eastAsia="Calibri" w:hAnsi="Times New Roman" w:cs="Times New Roman"/>
          <w:spacing w:val="-1"/>
          <w:sz w:val="28"/>
          <w:szCs w:val="28"/>
        </w:rPr>
        <w:t xml:space="preserve"> </w:t>
      </w:r>
      <w:r w:rsidRPr="003C17D6">
        <w:rPr>
          <w:rFonts w:ascii="Times New Roman" w:eastAsia="Calibri" w:hAnsi="Times New Roman" w:cs="Times New Roman"/>
          <w:sz w:val="28"/>
          <w:szCs w:val="28"/>
        </w:rPr>
        <w:t>с</w:t>
      </w:r>
      <w:r w:rsidRPr="003C17D6">
        <w:rPr>
          <w:rFonts w:ascii="Times New Roman" w:eastAsia="Calibri" w:hAnsi="Times New Roman" w:cs="Times New Roman"/>
          <w:spacing w:val="-1"/>
          <w:sz w:val="28"/>
          <w:szCs w:val="28"/>
        </w:rPr>
        <w:t xml:space="preserve"> </w:t>
      </w:r>
      <w:r w:rsidRPr="003C17D6">
        <w:rPr>
          <w:rFonts w:ascii="Times New Roman" w:eastAsia="Calibri" w:hAnsi="Times New Roman" w:cs="Times New Roman"/>
          <w:sz w:val="28"/>
          <w:szCs w:val="28"/>
        </w:rPr>
        <w:t>ОНР</w:t>
      </w:r>
      <w:r w:rsidRPr="003C17D6">
        <w:rPr>
          <w:rFonts w:ascii="Times New Roman" w:eastAsia="Calibri" w:hAnsi="Times New Roman" w:cs="Times New Roman"/>
          <w:spacing w:val="67"/>
          <w:sz w:val="28"/>
          <w:szCs w:val="28"/>
        </w:rPr>
        <w:t xml:space="preserve"> </w:t>
      </w:r>
      <w:r w:rsidRPr="003C17D6">
        <w:rPr>
          <w:rFonts w:ascii="Times New Roman" w:eastAsia="Calibri" w:hAnsi="Times New Roman" w:cs="Times New Roman"/>
          <w:sz w:val="28"/>
          <w:szCs w:val="28"/>
        </w:rPr>
        <w:t>с</w:t>
      </w:r>
      <w:r w:rsidRPr="003C17D6">
        <w:rPr>
          <w:rFonts w:ascii="Times New Roman" w:eastAsia="Calibri" w:hAnsi="Times New Roman" w:cs="Times New Roman"/>
          <w:spacing w:val="-1"/>
          <w:sz w:val="28"/>
          <w:szCs w:val="28"/>
        </w:rPr>
        <w:t xml:space="preserve"> </w:t>
      </w:r>
      <w:r w:rsidRPr="003C17D6">
        <w:rPr>
          <w:rFonts w:ascii="Times New Roman" w:eastAsia="Calibri" w:hAnsi="Times New Roman" w:cs="Times New Roman"/>
          <w:sz w:val="28"/>
          <w:szCs w:val="28"/>
        </w:rPr>
        <w:t>4-7</w:t>
      </w:r>
      <w:r w:rsidRPr="003C17D6">
        <w:rPr>
          <w:rFonts w:ascii="Times New Roman" w:eastAsia="Calibri" w:hAnsi="Times New Roman" w:cs="Times New Roman"/>
          <w:spacing w:val="1"/>
          <w:sz w:val="28"/>
          <w:szCs w:val="28"/>
        </w:rPr>
        <w:t xml:space="preserve"> </w:t>
      </w:r>
      <w:r w:rsidRPr="003C17D6">
        <w:rPr>
          <w:rFonts w:ascii="Times New Roman" w:eastAsia="Calibri" w:hAnsi="Times New Roman" w:cs="Times New Roman"/>
          <w:sz w:val="28"/>
          <w:szCs w:val="28"/>
        </w:rPr>
        <w:t>лет»</w:t>
      </w:r>
      <w:r w:rsidRPr="003C17D6">
        <w:rPr>
          <w:rFonts w:ascii="Times New Roman" w:eastAsia="Calibri" w:hAnsi="Times New Roman" w:cs="Times New Roman"/>
          <w:spacing w:val="-2"/>
          <w:sz w:val="28"/>
          <w:szCs w:val="28"/>
        </w:rPr>
        <w:t xml:space="preserve"> </w:t>
      </w:r>
      <w:r w:rsidRPr="003C17D6">
        <w:rPr>
          <w:rFonts w:ascii="Times New Roman" w:eastAsia="Calibri" w:hAnsi="Times New Roman" w:cs="Times New Roman"/>
          <w:sz w:val="28"/>
          <w:szCs w:val="28"/>
        </w:rPr>
        <w:t>под</w:t>
      </w:r>
      <w:r w:rsidRPr="003C17D6">
        <w:rPr>
          <w:rFonts w:ascii="Times New Roman" w:eastAsia="Calibri" w:hAnsi="Times New Roman" w:cs="Times New Roman"/>
          <w:spacing w:val="-3"/>
          <w:sz w:val="28"/>
          <w:szCs w:val="28"/>
        </w:rPr>
        <w:t xml:space="preserve"> </w:t>
      </w:r>
      <w:r w:rsidRPr="003C17D6">
        <w:rPr>
          <w:rFonts w:ascii="Times New Roman" w:eastAsia="Calibri" w:hAnsi="Times New Roman" w:cs="Times New Roman"/>
          <w:sz w:val="28"/>
          <w:szCs w:val="28"/>
        </w:rPr>
        <w:t>редакцией</w:t>
      </w:r>
      <w:r w:rsidRPr="003C17D6">
        <w:rPr>
          <w:rFonts w:ascii="Times New Roman" w:eastAsia="Calibri" w:hAnsi="Times New Roman" w:cs="Times New Roman"/>
          <w:spacing w:val="1"/>
          <w:sz w:val="28"/>
          <w:szCs w:val="28"/>
        </w:rPr>
        <w:t xml:space="preserve"> </w:t>
      </w:r>
      <w:r w:rsidRPr="003C17D6">
        <w:rPr>
          <w:rFonts w:ascii="Times New Roman" w:eastAsia="Calibri" w:hAnsi="Times New Roman" w:cs="Times New Roman"/>
          <w:sz w:val="28"/>
          <w:szCs w:val="28"/>
        </w:rPr>
        <w:t>Н.В.</w:t>
      </w:r>
      <w:r w:rsidRPr="003C17D6">
        <w:rPr>
          <w:rFonts w:ascii="Times New Roman" w:eastAsia="Calibri" w:hAnsi="Times New Roman" w:cs="Times New Roman"/>
          <w:spacing w:val="-3"/>
          <w:sz w:val="28"/>
          <w:szCs w:val="28"/>
        </w:rPr>
        <w:t xml:space="preserve"> </w:t>
      </w:r>
      <w:r w:rsidRPr="003C17D6">
        <w:rPr>
          <w:rFonts w:ascii="Times New Roman" w:eastAsia="Calibri" w:hAnsi="Times New Roman" w:cs="Times New Roman"/>
          <w:sz w:val="28"/>
          <w:szCs w:val="28"/>
        </w:rPr>
        <w:t>Нищевой.</w:t>
      </w:r>
    </w:p>
    <w:p w:rsidR="00F30A8D" w:rsidRPr="003C17D6" w:rsidRDefault="00F30A8D" w:rsidP="00F30A8D">
      <w:pPr>
        <w:spacing w:after="0" w:line="240" w:lineRule="auto"/>
        <w:ind w:firstLine="567"/>
        <w:jc w:val="both"/>
        <w:rPr>
          <w:rFonts w:ascii="Times New Roman" w:eastAsia="Times New Roman" w:hAnsi="Times New Roman" w:cs="Times New Roman"/>
          <w:sz w:val="28"/>
          <w:szCs w:val="28"/>
        </w:rPr>
      </w:pPr>
      <w:r w:rsidRPr="003C17D6">
        <w:rPr>
          <w:rFonts w:ascii="Times New Roman" w:eastAsia="Calibri" w:hAnsi="Times New Roman" w:cs="Times New Roman"/>
          <w:sz w:val="28"/>
          <w:szCs w:val="28"/>
        </w:rPr>
        <w:t xml:space="preserve">- </w:t>
      </w:r>
      <w:r w:rsidRPr="003C17D6">
        <w:rPr>
          <w:rFonts w:ascii="Times New Roman" w:eastAsia="Times New Roman" w:hAnsi="Times New Roman" w:cs="Times New Roman"/>
          <w:sz w:val="28"/>
          <w:szCs w:val="28"/>
        </w:rPr>
        <w:t>Программа воспитания и обучения дошкольников с задержкой психического развития под ред.Л.Б. Баряевой, Е.А. Логиновой.</w:t>
      </w:r>
    </w:p>
    <w:p w:rsidR="00F30A8D" w:rsidRPr="003C17D6" w:rsidRDefault="00F30A8D" w:rsidP="00F30A8D">
      <w:pPr>
        <w:spacing w:after="0" w:line="240" w:lineRule="auto"/>
        <w:ind w:firstLine="567"/>
        <w:jc w:val="both"/>
        <w:rPr>
          <w:rFonts w:ascii="Times New Roman" w:eastAsia="Calibri" w:hAnsi="Times New Roman" w:cs="Times New Roman"/>
          <w:sz w:val="28"/>
        </w:rPr>
      </w:pPr>
      <w:r w:rsidRPr="003C17D6">
        <w:rPr>
          <w:rFonts w:ascii="Times New Roman" w:eastAsia="Times New Roman" w:hAnsi="Times New Roman" w:cs="Times New Roman"/>
          <w:sz w:val="28"/>
          <w:szCs w:val="28"/>
        </w:rPr>
        <w:t xml:space="preserve">- </w:t>
      </w:r>
      <w:r w:rsidRPr="003C17D6">
        <w:rPr>
          <w:rFonts w:ascii="Times New Roman" w:eastAsia="Calibri" w:hAnsi="Times New Roman" w:cs="Times New Roman"/>
          <w:sz w:val="28"/>
        </w:rPr>
        <w:t>Программа</w:t>
      </w:r>
      <w:r w:rsidRPr="003C17D6">
        <w:rPr>
          <w:rFonts w:ascii="Times New Roman" w:eastAsia="Calibri" w:hAnsi="Times New Roman" w:cs="Times New Roman"/>
          <w:spacing w:val="16"/>
          <w:sz w:val="28"/>
        </w:rPr>
        <w:t xml:space="preserve"> </w:t>
      </w:r>
      <w:r w:rsidRPr="003C17D6">
        <w:rPr>
          <w:rFonts w:ascii="Times New Roman" w:eastAsia="Calibri" w:hAnsi="Times New Roman" w:cs="Times New Roman"/>
          <w:sz w:val="28"/>
        </w:rPr>
        <w:t>психолого</w:t>
      </w:r>
      <w:r w:rsidRPr="003C17D6">
        <w:rPr>
          <w:rFonts w:ascii="Times New Roman" w:eastAsia="Calibri" w:hAnsi="Times New Roman" w:cs="Times New Roman"/>
          <w:spacing w:val="86"/>
          <w:sz w:val="28"/>
        </w:rPr>
        <w:t xml:space="preserve"> </w:t>
      </w:r>
      <w:r w:rsidRPr="003C17D6">
        <w:rPr>
          <w:rFonts w:ascii="Times New Roman" w:eastAsia="Calibri" w:hAnsi="Times New Roman" w:cs="Times New Roman"/>
          <w:sz w:val="28"/>
        </w:rPr>
        <w:t>–</w:t>
      </w:r>
      <w:r w:rsidRPr="003C17D6">
        <w:rPr>
          <w:rFonts w:ascii="Times New Roman" w:eastAsia="Calibri" w:hAnsi="Times New Roman" w:cs="Times New Roman"/>
          <w:spacing w:val="86"/>
          <w:sz w:val="28"/>
        </w:rPr>
        <w:t xml:space="preserve"> </w:t>
      </w:r>
      <w:r w:rsidRPr="003C17D6">
        <w:rPr>
          <w:rFonts w:ascii="Times New Roman" w:eastAsia="Calibri" w:hAnsi="Times New Roman" w:cs="Times New Roman"/>
          <w:sz w:val="28"/>
        </w:rPr>
        <w:t>педагогических</w:t>
      </w:r>
      <w:r w:rsidRPr="003C17D6">
        <w:rPr>
          <w:rFonts w:ascii="Times New Roman" w:eastAsia="Calibri" w:hAnsi="Times New Roman" w:cs="Times New Roman"/>
          <w:spacing w:val="85"/>
          <w:sz w:val="28"/>
        </w:rPr>
        <w:t xml:space="preserve"> </w:t>
      </w:r>
      <w:r w:rsidRPr="003C17D6">
        <w:rPr>
          <w:rFonts w:ascii="Times New Roman" w:eastAsia="Calibri" w:hAnsi="Times New Roman" w:cs="Times New Roman"/>
          <w:sz w:val="28"/>
        </w:rPr>
        <w:t>занятий</w:t>
      </w:r>
      <w:r w:rsidRPr="003C17D6">
        <w:rPr>
          <w:rFonts w:ascii="Times New Roman" w:eastAsia="Calibri" w:hAnsi="Times New Roman" w:cs="Times New Roman"/>
          <w:spacing w:val="83"/>
          <w:sz w:val="28"/>
        </w:rPr>
        <w:t xml:space="preserve"> </w:t>
      </w:r>
      <w:r w:rsidRPr="003C17D6">
        <w:rPr>
          <w:rFonts w:ascii="Times New Roman" w:eastAsia="Calibri" w:hAnsi="Times New Roman" w:cs="Times New Roman"/>
          <w:sz w:val="28"/>
        </w:rPr>
        <w:t>для</w:t>
      </w:r>
      <w:r w:rsidRPr="003C17D6">
        <w:rPr>
          <w:rFonts w:ascii="Times New Roman" w:eastAsia="Calibri" w:hAnsi="Times New Roman" w:cs="Times New Roman"/>
          <w:spacing w:val="82"/>
          <w:sz w:val="28"/>
        </w:rPr>
        <w:t xml:space="preserve"> </w:t>
      </w:r>
      <w:r w:rsidRPr="003C17D6">
        <w:rPr>
          <w:rFonts w:ascii="Times New Roman" w:eastAsia="Calibri" w:hAnsi="Times New Roman" w:cs="Times New Roman"/>
          <w:sz w:val="28"/>
        </w:rPr>
        <w:t>дошкольников</w:t>
      </w:r>
    </w:p>
    <w:p w:rsidR="00F30A8D" w:rsidRPr="003C17D6" w:rsidRDefault="00F30A8D" w:rsidP="00F30A8D">
      <w:pPr>
        <w:spacing w:after="0" w:line="240" w:lineRule="auto"/>
        <w:jc w:val="both"/>
        <w:rPr>
          <w:rFonts w:ascii="Times New Roman" w:eastAsia="Calibri" w:hAnsi="Times New Roman" w:cs="Times New Roman"/>
          <w:sz w:val="28"/>
        </w:rPr>
      </w:pPr>
      <w:r w:rsidRPr="003C17D6">
        <w:rPr>
          <w:rFonts w:ascii="Times New Roman" w:eastAsia="Calibri" w:hAnsi="Times New Roman" w:cs="Times New Roman"/>
          <w:sz w:val="28"/>
        </w:rPr>
        <w:t>«Цветик</w:t>
      </w:r>
      <w:r w:rsidRPr="003C17D6">
        <w:rPr>
          <w:rFonts w:ascii="Times New Roman" w:eastAsia="Calibri" w:hAnsi="Times New Roman" w:cs="Times New Roman"/>
          <w:spacing w:val="-4"/>
          <w:sz w:val="28"/>
        </w:rPr>
        <w:t xml:space="preserve"> </w:t>
      </w:r>
      <w:r w:rsidRPr="003C17D6">
        <w:rPr>
          <w:rFonts w:ascii="Times New Roman" w:eastAsia="Calibri" w:hAnsi="Times New Roman" w:cs="Times New Roman"/>
          <w:sz w:val="28"/>
        </w:rPr>
        <w:t>–</w:t>
      </w:r>
      <w:r w:rsidRPr="003C17D6">
        <w:rPr>
          <w:rFonts w:ascii="Times New Roman" w:eastAsia="Calibri" w:hAnsi="Times New Roman" w:cs="Times New Roman"/>
          <w:spacing w:val="-2"/>
          <w:sz w:val="28"/>
        </w:rPr>
        <w:t xml:space="preserve"> </w:t>
      </w:r>
      <w:r w:rsidRPr="003C17D6">
        <w:rPr>
          <w:rFonts w:ascii="Times New Roman" w:eastAsia="Calibri" w:hAnsi="Times New Roman" w:cs="Times New Roman"/>
          <w:sz w:val="28"/>
        </w:rPr>
        <w:t>семицветик» под</w:t>
      </w:r>
      <w:r w:rsidRPr="003C17D6">
        <w:rPr>
          <w:rFonts w:ascii="Times New Roman" w:eastAsia="Calibri" w:hAnsi="Times New Roman" w:cs="Times New Roman"/>
          <w:spacing w:val="-3"/>
          <w:sz w:val="28"/>
        </w:rPr>
        <w:t xml:space="preserve"> </w:t>
      </w:r>
      <w:r w:rsidRPr="003C17D6">
        <w:rPr>
          <w:rFonts w:ascii="Times New Roman" w:eastAsia="Calibri" w:hAnsi="Times New Roman" w:cs="Times New Roman"/>
          <w:sz w:val="28"/>
        </w:rPr>
        <w:t>редакцией</w:t>
      </w:r>
      <w:r w:rsidRPr="003C17D6">
        <w:rPr>
          <w:rFonts w:ascii="Times New Roman" w:eastAsia="Calibri" w:hAnsi="Times New Roman" w:cs="Times New Roman"/>
          <w:spacing w:val="-3"/>
          <w:sz w:val="28"/>
        </w:rPr>
        <w:t xml:space="preserve"> </w:t>
      </w:r>
      <w:r w:rsidRPr="003C17D6">
        <w:rPr>
          <w:rFonts w:ascii="Times New Roman" w:eastAsia="Calibri" w:hAnsi="Times New Roman" w:cs="Times New Roman"/>
          <w:sz w:val="28"/>
        </w:rPr>
        <w:t>Н.Ю.</w:t>
      </w:r>
      <w:r w:rsidRPr="003C17D6">
        <w:rPr>
          <w:rFonts w:ascii="Times New Roman" w:eastAsia="Calibri" w:hAnsi="Times New Roman" w:cs="Times New Roman"/>
          <w:spacing w:val="-3"/>
          <w:sz w:val="28"/>
        </w:rPr>
        <w:t xml:space="preserve"> </w:t>
      </w:r>
      <w:r w:rsidRPr="003C17D6">
        <w:rPr>
          <w:rFonts w:ascii="Times New Roman" w:eastAsia="Calibri" w:hAnsi="Times New Roman" w:cs="Times New Roman"/>
          <w:sz w:val="28"/>
        </w:rPr>
        <w:t>Куражевой.</w:t>
      </w:r>
    </w:p>
    <w:p w:rsidR="00F30A8D" w:rsidRPr="003C17D6" w:rsidRDefault="00F30A8D" w:rsidP="00F30A8D">
      <w:pPr>
        <w:pStyle w:val="a6"/>
        <w:tabs>
          <w:tab w:val="left" w:pos="2497"/>
          <w:tab w:val="left" w:pos="4485"/>
          <w:tab w:val="left" w:pos="5395"/>
          <w:tab w:val="left" w:pos="6748"/>
          <w:tab w:val="left" w:pos="9307"/>
        </w:tabs>
        <w:ind w:left="60" w:right="105" w:firstLine="647"/>
        <w:jc w:val="both"/>
        <w:rPr>
          <w:b/>
        </w:rPr>
      </w:pPr>
      <w:r w:rsidRPr="003C17D6">
        <w:rPr>
          <w:b/>
          <w:sz w:val="28"/>
          <w:szCs w:val="28"/>
        </w:rPr>
        <w:t>Программа коррекционно – развивающей работы в логопедической группе</w:t>
      </w:r>
      <w:r w:rsidRPr="003C17D6">
        <w:rPr>
          <w:b/>
          <w:spacing w:val="-67"/>
          <w:sz w:val="28"/>
          <w:szCs w:val="28"/>
        </w:rPr>
        <w:t xml:space="preserve"> </w:t>
      </w:r>
      <w:r w:rsidRPr="003C17D6">
        <w:rPr>
          <w:b/>
          <w:sz w:val="28"/>
          <w:szCs w:val="28"/>
        </w:rPr>
        <w:t>детского сада</w:t>
      </w:r>
      <w:r w:rsidRPr="003C17D6">
        <w:rPr>
          <w:b/>
          <w:spacing w:val="-1"/>
          <w:sz w:val="28"/>
          <w:szCs w:val="28"/>
        </w:rPr>
        <w:t xml:space="preserve"> </w:t>
      </w:r>
      <w:r w:rsidRPr="003C17D6">
        <w:rPr>
          <w:b/>
          <w:sz w:val="28"/>
          <w:szCs w:val="28"/>
        </w:rPr>
        <w:t>для детей</w:t>
      </w:r>
      <w:r w:rsidRPr="003C17D6">
        <w:rPr>
          <w:b/>
          <w:spacing w:val="-1"/>
          <w:sz w:val="28"/>
          <w:szCs w:val="28"/>
        </w:rPr>
        <w:t xml:space="preserve"> </w:t>
      </w:r>
      <w:r w:rsidRPr="003C17D6">
        <w:rPr>
          <w:b/>
          <w:sz w:val="28"/>
          <w:szCs w:val="28"/>
        </w:rPr>
        <w:t>с</w:t>
      </w:r>
      <w:r w:rsidRPr="003C17D6">
        <w:rPr>
          <w:b/>
          <w:spacing w:val="-1"/>
          <w:sz w:val="28"/>
          <w:szCs w:val="28"/>
        </w:rPr>
        <w:t xml:space="preserve"> </w:t>
      </w:r>
      <w:r w:rsidRPr="003C17D6">
        <w:rPr>
          <w:b/>
          <w:sz w:val="28"/>
          <w:szCs w:val="28"/>
        </w:rPr>
        <w:t>ОНР</w:t>
      </w:r>
      <w:r w:rsidRPr="003C17D6">
        <w:rPr>
          <w:b/>
          <w:spacing w:val="67"/>
          <w:sz w:val="28"/>
          <w:szCs w:val="28"/>
        </w:rPr>
        <w:t xml:space="preserve"> </w:t>
      </w:r>
      <w:r w:rsidRPr="003C17D6">
        <w:rPr>
          <w:b/>
          <w:sz w:val="28"/>
          <w:szCs w:val="28"/>
        </w:rPr>
        <w:t>с</w:t>
      </w:r>
      <w:r w:rsidRPr="003C17D6">
        <w:rPr>
          <w:b/>
          <w:spacing w:val="-1"/>
          <w:sz w:val="28"/>
          <w:szCs w:val="28"/>
        </w:rPr>
        <w:t xml:space="preserve"> </w:t>
      </w:r>
      <w:r w:rsidRPr="003C17D6">
        <w:rPr>
          <w:b/>
          <w:sz w:val="28"/>
          <w:szCs w:val="28"/>
        </w:rPr>
        <w:t>4-7</w:t>
      </w:r>
      <w:r w:rsidRPr="003C17D6">
        <w:rPr>
          <w:b/>
          <w:spacing w:val="1"/>
          <w:sz w:val="28"/>
          <w:szCs w:val="28"/>
        </w:rPr>
        <w:t xml:space="preserve"> </w:t>
      </w:r>
      <w:r w:rsidRPr="003C17D6">
        <w:rPr>
          <w:b/>
          <w:sz w:val="28"/>
          <w:szCs w:val="28"/>
        </w:rPr>
        <w:t>лет»</w:t>
      </w:r>
      <w:r w:rsidRPr="003C17D6">
        <w:rPr>
          <w:b/>
          <w:spacing w:val="-2"/>
          <w:sz w:val="28"/>
          <w:szCs w:val="28"/>
        </w:rPr>
        <w:t xml:space="preserve"> </w:t>
      </w:r>
      <w:r w:rsidRPr="003C17D6">
        <w:rPr>
          <w:b/>
          <w:sz w:val="28"/>
          <w:szCs w:val="28"/>
        </w:rPr>
        <w:t>под</w:t>
      </w:r>
      <w:r w:rsidRPr="003C17D6">
        <w:rPr>
          <w:b/>
          <w:spacing w:val="-3"/>
          <w:sz w:val="28"/>
          <w:szCs w:val="28"/>
        </w:rPr>
        <w:t xml:space="preserve"> </w:t>
      </w:r>
      <w:r w:rsidRPr="003C17D6">
        <w:rPr>
          <w:b/>
          <w:sz w:val="28"/>
          <w:szCs w:val="28"/>
        </w:rPr>
        <w:t>редакцией</w:t>
      </w:r>
      <w:r w:rsidRPr="003C17D6">
        <w:rPr>
          <w:b/>
          <w:spacing w:val="1"/>
          <w:sz w:val="28"/>
          <w:szCs w:val="28"/>
        </w:rPr>
        <w:t xml:space="preserve"> </w:t>
      </w:r>
      <w:r w:rsidRPr="003C17D6">
        <w:rPr>
          <w:b/>
          <w:sz w:val="28"/>
          <w:szCs w:val="28"/>
        </w:rPr>
        <w:t>Н.В.</w:t>
      </w:r>
      <w:r w:rsidRPr="003C17D6">
        <w:rPr>
          <w:b/>
          <w:spacing w:val="-3"/>
          <w:sz w:val="28"/>
          <w:szCs w:val="28"/>
        </w:rPr>
        <w:t xml:space="preserve"> </w:t>
      </w:r>
      <w:r w:rsidRPr="003C17D6">
        <w:rPr>
          <w:b/>
          <w:sz w:val="28"/>
          <w:szCs w:val="28"/>
        </w:rPr>
        <w:t>Нищевой.</w:t>
      </w:r>
    </w:p>
    <w:p w:rsidR="00F30A8D" w:rsidRPr="003C17D6" w:rsidRDefault="00F30A8D" w:rsidP="00F30A8D">
      <w:pPr>
        <w:pStyle w:val="a6"/>
        <w:tabs>
          <w:tab w:val="left" w:pos="2497"/>
          <w:tab w:val="left" w:pos="4485"/>
          <w:tab w:val="left" w:pos="5395"/>
          <w:tab w:val="left" w:pos="6748"/>
          <w:tab w:val="left" w:pos="9307"/>
        </w:tabs>
        <w:ind w:left="60" w:right="105" w:firstLine="647"/>
        <w:jc w:val="both"/>
        <w:rPr>
          <w:sz w:val="28"/>
          <w:szCs w:val="28"/>
        </w:rPr>
      </w:pPr>
      <w:r w:rsidRPr="003C17D6">
        <w:rPr>
          <w:sz w:val="28"/>
          <w:szCs w:val="28"/>
        </w:rPr>
        <w:t xml:space="preserve">Программа содержит описание задач и содержания работы во всех пяти образовательных областях для всех специалистов, работающих в группах комбинированной и компенсирующей направленности детского сада с детьми 3-7 лет, и учитывает возрастные и психологические </w:t>
      </w:r>
      <w:r w:rsidRPr="003C17D6">
        <w:rPr>
          <w:sz w:val="28"/>
          <w:szCs w:val="28"/>
        </w:rPr>
        <w:lastRenderedPageBreak/>
        <w:t xml:space="preserve">особенности дошкольников с тяжелыми нарушениями речи (общим недоразвитием речи). В программу включены тематическое планирование работы специалистов, примерный перечень игр, игровых  и  развивающих  </w:t>
      </w:r>
      <w:r w:rsidRPr="003C17D6">
        <w:rPr>
          <w:spacing w:val="32"/>
          <w:sz w:val="28"/>
          <w:szCs w:val="28"/>
        </w:rPr>
        <w:t xml:space="preserve"> </w:t>
      </w:r>
      <w:r w:rsidRPr="003C17D6">
        <w:rPr>
          <w:sz w:val="28"/>
          <w:szCs w:val="28"/>
        </w:rPr>
        <w:t xml:space="preserve">упражнений, </w:t>
      </w:r>
      <w:r w:rsidRPr="003C17D6">
        <w:rPr>
          <w:spacing w:val="31"/>
          <w:sz w:val="28"/>
          <w:szCs w:val="28"/>
        </w:rPr>
        <w:t xml:space="preserve"> </w:t>
      </w:r>
      <w:r w:rsidRPr="003C17D6">
        <w:rPr>
          <w:sz w:val="28"/>
          <w:szCs w:val="28"/>
        </w:rPr>
        <w:t>содержание культурно- досуговой деятельности для каждой из возрастных групп в соответствии Федеральным государственным</w:t>
      </w:r>
      <w:r w:rsidRPr="003C17D6">
        <w:rPr>
          <w:spacing w:val="-13"/>
          <w:sz w:val="28"/>
          <w:szCs w:val="28"/>
        </w:rPr>
        <w:t xml:space="preserve"> </w:t>
      </w:r>
      <w:r w:rsidRPr="003C17D6">
        <w:rPr>
          <w:sz w:val="28"/>
          <w:szCs w:val="28"/>
        </w:rPr>
        <w:t xml:space="preserve">стандартом. </w:t>
      </w:r>
    </w:p>
    <w:p w:rsidR="00F30A8D" w:rsidRPr="003C17D6" w:rsidRDefault="00F30A8D" w:rsidP="00F30A8D">
      <w:pPr>
        <w:pStyle w:val="a6"/>
        <w:tabs>
          <w:tab w:val="left" w:pos="2497"/>
          <w:tab w:val="left" w:pos="4485"/>
          <w:tab w:val="left" w:pos="5395"/>
          <w:tab w:val="left" w:pos="6748"/>
          <w:tab w:val="left" w:pos="9307"/>
        </w:tabs>
        <w:ind w:right="105" w:firstLine="707"/>
        <w:jc w:val="both"/>
        <w:rPr>
          <w:sz w:val="28"/>
          <w:szCs w:val="28"/>
        </w:rPr>
      </w:pPr>
      <w:r w:rsidRPr="003C17D6">
        <w:rPr>
          <w:sz w:val="28"/>
          <w:szCs w:val="28"/>
        </w:rPr>
        <w:t>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комплекса коррекционно-развивающей и образовательной деятельности в группах комбинированной и компенсирующей направленности детского сада  для детей с тяжелыми нарушениями речи (ОНР) 3-7 лет  с учетом особенностей психофизического развития детей данного</w:t>
      </w:r>
      <w:r w:rsidRPr="003C17D6">
        <w:rPr>
          <w:spacing w:val="-8"/>
          <w:sz w:val="28"/>
          <w:szCs w:val="28"/>
        </w:rPr>
        <w:t xml:space="preserve"> </w:t>
      </w:r>
      <w:r w:rsidRPr="003C17D6">
        <w:rPr>
          <w:sz w:val="28"/>
          <w:szCs w:val="28"/>
        </w:rPr>
        <w:t>контингента.</w:t>
      </w:r>
    </w:p>
    <w:p w:rsidR="00F30A8D" w:rsidRPr="003C17D6" w:rsidRDefault="00F30A8D" w:rsidP="00F30A8D">
      <w:pPr>
        <w:pStyle w:val="a6"/>
        <w:ind w:left="40" w:right="20" w:firstLine="660"/>
        <w:jc w:val="both"/>
        <w:rPr>
          <w:sz w:val="28"/>
          <w:szCs w:val="28"/>
        </w:rPr>
      </w:pPr>
      <w:r w:rsidRPr="003C17D6">
        <w:rPr>
          <w:rStyle w:val="11"/>
          <w:rFonts w:eastAsia="Calibri"/>
          <w:color w:val="000000"/>
          <w:sz w:val="28"/>
          <w:szCs w:val="28"/>
        </w:rPr>
        <w:t>Программа состоит из трех основных разделов (целевого, содержательного, организационного) и дополнительного раздела — краткой презентации Программы. Программа определяет содержание и организацию образовательного процесса для детей дошкольного возраста от 3 до 7 лет, имеющих тяжёлые нарушения речи по 5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организацию и содержание коррекционной работы.</w:t>
      </w:r>
    </w:p>
    <w:p w:rsidR="00F30A8D" w:rsidRPr="003C17D6" w:rsidRDefault="00F30A8D" w:rsidP="00F30A8D">
      <w:pPr>
        <w:pStyle w:val="a6"/>
        <w:ind w:right="102" w:firstLine="707"/>
        <w:jc w:val="both"/>
        <w:rPr>
          <w:sz w:val="28"/>
          <w:szCs w:val="28"/>
        </w:rPr>
      </w:pPr>
      <w:r w:rsidRPr="003C17D6">
        <w:rPr>
          <w:sz w:val="28"/>
          <w:szCs w:val="28"/>
        </w:rPr>
        <w:t>Целью данной Программы является построение системы работы в группах комбинированной и компенсирующей направленности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 нравственных, интеллектуальных и художественно-эстетических качеств дошкольников.</w:t>
      </w:r>
    </w:p>
    <w:p w:rsidR="00F30A8D" w:rsidRPr="003C17D6" w:rsidRDefault="00F30A8D" w:rsidP="00F30A8D">
      <w:pPr>
        <w:pStyle w:val="a6"/>
        <w:ind w:right="105" w:firstLine="707"/>
        <w:jc w:val="both"/>
        <w:rPr>
          <w:sz w:val="28"/>
          <w:szCs w:val="28"/>
        </w:rPr>
      </w:pPr>
      <w:r w:rsidRPr="003C17D6">
        <w:rPr>
          <w:sz w:val="28"/>
          <w:szCs w:val="28"/>
        </w:rP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F30A8D" w:rsidRPr="003C17D6" w:rsidRDefault="00F30A8D" w:rsidP="00F30A8D">
      <w:pPr>
        <w:pStyle w:val="a6"/>
        <w:tabs>
          <w:tab w:val="left" w:pos="2634"/>
          <w:tab w:val="left" w:pos="3111"/>
          <w:tab w:val="left" w:pos="3863"/>
          <w:tab w:val="left" w:pos="4068"/>
          <w:tab w:val="left" w:pos="4300"/>
          <w:tab w:val="left" w:pos="6305"/>
          <w:tab w:val="left" w:pos="7823"/>
          <w:tab w:val="left" w:pos="8137"/>
          <w:tab w:val="left" w:pos="9306"/>
        </w:tabs>
        <w:ind w:right="107" w:firstLine="707"/>
        <w:jc w:val="both"/>
        <w:rPr>
          <w:sz w:val="28"/>
          <w:szCs w:val="28"/>
        </w:rPr>
      </w:pPr>
      <w:r w:rsidRPr="003C17D6">
        <w:rPr>
          <w:sz w:val="28"/>
          <w:szCs w:val="28"/>
        </w:rPr>
        <w:t>Одной из основных задач Программы является овладение детьми самостоятельной,</w:t>
      </w:r>
      <w:r w:rsidRPr="003C17D6">
        <w:rPr>
          <w:sz w:val="28"/>
          <w:szCs w:val="28"/>
        </w:rPr>
        <w:tab/>
        <w:t xml:space="preserve">связной, грамматически  правильной речью и коммуникативными </w:t>
      </w:r>
      <w:r w:rsidRPr="003C17D6">
        <w:rPr>
          <w:spacing w:val="39"/>
          <w:sz w:val="28"/>
          <w:szCs w:val="28"/>
        </w:rPr>
        <w:t xml:space="preserve"> </w:t>
      </w:r>
      <w:r w:rsidRPr="003C17D6">
        <w:rPr>
          <w:sz w:val="28"/>
          <w:szCs w:val="28"/>
        </w:rPr>
        <w:t>навыками,</w:t>
      </w:r>
      <w:r w:rsidRPr="003C17D6">
        <w:rPr>
          <w:sz w:val="28"/>
          <w:szCs w:val="28"/>
        </w:rPr>
        <w:tab/>
      </w:r>
      <w:r w:rsidRPr="003C17D6">
        <w:rPr>
          <w:sz w:val="28"/>
          <w:szCs w:val="28"/>
        </w:rPr>
        <w:tab/>
        <w:t xml:space="preserve">фонетической   системой </w:t>
      </w:r>
      <w:r w:rsidRPr="003C17D6">
        <w:rPr>
          <w:spacing w:val="2"/>
          <w:sz w:val="28"/>
          <w:szCs w:val="28"/>
        </w:rPr>
        <w:t xml:space="preserve"> </w:t>
      </w:r>
      <w:r w:rsidRPr="003C17D6">
        <w:rPr>
          <w:sz w:val="28"/>
          <w:szCs w:val="28"/>
        </w:rPr>
        <w:t xml:space="preserve">русского </w:t>
      </w:r>
      <w:r w:rsidRPr="003C17D6">
        <w:rPr>
          <w:spacing w:val="38"/>
          <w:sz w:val="28"/>
          <w:szCs w:val="28"/>
        </w:rPr>
        <w:t xml:space="preserve"> </w:t>
      </w:r>
      <w:r w:rsidRPr="003C17D6">
        <w:rPr>
          <w:sz w:val="28"/>
          <w:szCs w:val="28"/>
        </w:rPr>
        <w:t xml:space="preserve">языка, элементами </w:t>
      </w:r>
      <w:r w:rsidRPr="003C17D6">
        <w:rPr>
          <w:spacing w:val="31"/>
          <w:sz w:val="28"/>
          <w:szCs w:val="28"/>
        </w:rPr>
        <w:t xml:space="preserve"> </w:t>
      </w:r>
      <w:r w:rsidRPr="003C17D6">
        <w:rPr>
          <w:sz w:val="28"/>
          <w:szCs w:val="28"/>
        </w:rPr>
        <w:t>грамоты,</w:t>
      </w:r>
      <w:r w:rsidRPr="003C17D6">
        <w:rPr>
          <w:sz w:val="28"/>
          <w:szCs w:val="28"/>
        </w:rPr>
        <w:tab/>
        <w:t>что</w:t>
      </w:r>
      <w:r w:rsidRPr="003C17D6">
        <w:rPr>
          <w:sz w:val="28"/>
          <w:szCs w:val="28"/>
        </w:rPr>
        <w:tab/>
        <w:t xml:space="preserve">формирует </w:t>
      </w:r>
      <w:r w:rsidRPr="003C17D6">
        <w:rPr>
          <w:spacing w:val="28"/>
          <w:sz w:val="28"/>
          <w:szCs w:val="28"/>
        </w:rPr>
        <w:t xml:space="preserve"> </w:t>
      </w:r>
      <w:r w:rsidRPr="003C17D6">
        <w:rPr>
          <w:sz w:val="28"/>
          <w:szCs w:val="28"/>
        </w:rPr>
        <w:t xml:space="preserve">психологическую готовность </w:t>
      </w:r>
      <w:r w:rsidRPr="003C17D6">
        <w:rPr>
          <w:spacing w:val="33"/>
          <w:sz w:val="28"/>
          <w:szCs w:val="28"/>
        </w:rPr>
        <w:t xml:space="preserve"> </w:t>
      </w:r>
      <w:r w:rsidRPr="003C17D6">
        <w:rPr>
          <w:sz w:val="28"/>
          <w:szCs w:val="28"/>
        </w:rPr>
        <w:t>к обучению в школе и обеспечивает преемственность со следующей ступенью системы общего</w:t>
      </w:r>
      <w:r w:rsidRPr="003C17D6">
        <w:rPr>
          <w:spacing w:val="-4"/>
          <w:sz w:val="28"/>
          <w:szCs w:val="28"/>
        </w:rPr>
        <w:t xml:space="preserve"> </w:t>
      </w:r>
      <w:r w:rsidRPr="003C17D6">
        <w:rPr>
          <w:sz w:val="28"/>
          <w:szCs w:val="28"/>
        </w:rPr>
        <w:t>образования.</w:t>
      </w:r>
    </w:p>
    <w:p w:rsidR="00F30A8D" w:rsidRPr="003C17D6" w:rsidRDefault="00F30A8D" w:rsidP="00F30A8D">
      <w:pPr>
        <w:pStyle w:val="a6"/>
        <w:tabs>
          <w:tab w:val="left" w:pos="3496"/>
          <w:tab w:val="left" w:pos="7569"/>
        </w:tabs>
        <w:ind w:right="107" w:firstLine="707"/>
        <w:jc w:val="both"/>
        <w:rPr>
          <w:sz w:val="28"/>
          <w:szCs w:val="28"/>
        </w:rPr>
      </w:pPr>
      <w:r w:rsidRPr="003C17D6">
        <w:rPr>
          <w:sz w:val="28"/>
          <w:szCs w:val="28"/>
        </w:rPr>
        <w:lastRenderedPageBreak/>
        <w:t xml:space="preserve">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w:t>
      </w:r>
      <w:r w:rsidRPr="003C17D6">
        <w:rPr>
          <w:spacing w:val="31"/>
          <w:sz w:val="28"/>
          <w:szCs w:val="28"/>
        </w:rPr>
        <w:t xml:space="preserve"> </w:t>
      </w:r>
      <w:r w:rsidRPr="003C17D6">
        <w:rPr>
          <w:sz w:val="28"/>
          <w:szCs w:val="28"/>
        </w:rPr>
        <w:t xml:space="preserve">развития </w:t>
      </w:r>
      <w:r w:rsidRPr="003C17D6">
        <w:rPr>
          <w:spacing w:val="35"/>
          <w:sz w:val="28"/>
          <w:szCs w:val="28"/>
        </w:rPr>
        <w:t xml:space="preserve"> </w:t>
      </w:r>
      <w:r w:rsidRPr="003C17D6">
        <w:rPr>
          <w:sz w:val="28"/>
          <w:szCs w:val="28"/>
        </w:rPr>
        <w:t xml:space="preserve">детей с общим </w:t>
      </w:r>
      <w:r w:rsidRPr="003C17D6">
        <w:rPr>
          <w:spacing w:val="-1"/>
          <w:sz w:val="28"/>
          <w:szCs w:val="28"/>
        </w:rPr>
        <w:t xml:space="preserve">недоразвитием </w:t>
      </w:r>
      <w:r w:rsidRPr="003C17D6">
        <w:rPr>
          <w:sz w:val="28"/>
          <w:szCs w:val="28"/>
        </w:rPr>
        <w:t xml:space="preserve">речи, то есть одним </w:t>
      </w:r>
      <w:r w:rsidRPr="003C17D6">
        <w:rPr>
          <w:sz w:val="28"/>
          <w:szCs w:val="28"/>
        </w:rPr>
        <w:tab/>
        <w:t>из основных принципов Программы является принцип природосообразности. Программа учитывает общность развития</w:t>
      </w:r>
      <w:r w:rsidRPr="003C17D6">
        <w:rPr>
          <w:spacing w:val="53"/>
          <w:sz w:val="28"/>
          <w:szCs w:val="28"/>
        </w:rPr>
        <w:t xml:space="preserve"> </w:t>
      </w:r>
      <w:r w:rsidRPr="003C17D6">
        <w:rPr>
          <w:sz w:val="28"/>
          <w:szCs w:val="28"/>
        </w:rPr>
        <w:t>нормально развивающихся</w:t>
      </w:r>
      <w:r w:rsidRPr="003C17D6">
        <w:rPr>
          <w:spacing w:val="52"/>
          <w:sz w:val="28"/>
          <w:szCs w:val="28"/>
        </w:rPr>
        <w:t xml:space="preserve"> </w:t>
      </w:r>
      <w:r w:rsidRPr="003C17D6">
        <w:rPr>
          <w:sz w:val="28"/>
          <w:szCs w:val="28"/>
        </w:rPr>
        <w:t>детей и</w:t>
      </w:r>
      <w:r w:rsidRPr="003C17D6">
        <w:rPr>
          <w:spacing w:val="56"/>
          <w:sz w:val="28"/>
          <w:szCs w:val="28"/>
        </w:rPr>
        <w:t xml:space="preserve"> </w:t>
      </w:r>
      <w:r w:rsidRPr="003C17D6">
        <w:rPr>
          <w:sz w:val="28"/>
          <w:szCs w:val="28"/>
        </w:rPr>
        <w:t>детей с</w:t>
      </w:r>
      <w:r w:rsidRPr="003C17D6">
        <w:rPr>
          <w:spacing w:val="55"/>
          <w:sz w:val="28"/>
          <w:szCs w:val="28"/>
        </w:rPr>
        <w:t xml:space="preserve"> </w:t>
      </w:r>
      <w:r w:rsidRPr="003C17D6">
        <w:rPr>
          <w:sz w:val="28"/>
          <w:szCs w:val="28"/>
        </w:rPr>
        <w:t xml:space="preserve">общим недоразвитием речи и основывается на онтогенетическом </w:t>
      </w:r>
      <w:r w:rsidRPr="003C17D6">
        <w:rPr>
          <w:spacing w:val="-1"/>
          <w:sz w:val="28"/>
          <w:szCs w:val="28"/>
        </w:rPr>
        <w:t xml:space="preserve">принципе, </w:t>
      </w:r>
      <w:r w:rsidRPr="003C17D6">
        <w:rPr>
          <w:sz w:val="28"/>
          <w:szCs w:val="28"/>
        </w:rPr>
        <w:t>учитывая закономерности развития детской речи в</w:t>
      </w:r>
      <w:r w:rsidRPr="003C17D6">
        <w:rPr>
          <w:spacing w:val="-17"/>
          <w:sz w:val="28"/>
          <w:szCs w:val="28"/>
        </w:rPr>
        <w:t xml:space="preserve"> </w:t>
      </w:r>
      <w:r w:rsidRPr="003C17D6">
        <w:rPr>
          <w:sz w:val="28"/>
          <w:szCs w:val="28"/>
        </w:rPr>
        <w:t>норме.</w:t>
      </w:r>
    </w:p>
    <w:p w:rsidR="00F30A8D" w:rsidRPr="003C17D6" w:rsidRDefault="00F30A8D" w:rsidP="00F30A8D">
      <w:pPr>
        <w:pStyle w:val="a6"/>
        <w:ind w:right="109" w:firstLine="707"/>
        <w:jc w:val="both"/>
        <w:rPr>
          <w:sz w:val="28"/>
          <w:szCs w:val="28"/>
        </w:rPr>
      </w:pPr>
      <w:r w:rsidRPr="003C17D6">
        <w:rPr>
          <w:sz w:val="28"/>
          <w:szCs w:val="28"/>
        </w:rPr>
        <w:t>Кроме того, Программа имеет в своей основе также следующие принципы:</w:t>
      </w:r>
    </w:p>
    <w:p w:rsidR="00F30A8D" w:rsidRPr="003C17D6" w:rsidRDefault="00F30A8D" w:rsidP="00F30A8D">
      <w:pPr>
        <w:pStyle w:val="a3"/>
        <w:numPr>
          <w:ilvl w:val="0"/>
          <w:numId w:val="16"/>
        </w:numPr>
        <w:tabs>
          <w:tab w:val="left" w:pos="340"/>
        </w:tabs>
        <w:suppressAutoHyphens w:val="0"/>
        <w:ind w:right="182" w:firstLine="0"/>
        <w:contextualSpacing w:val="0"/>
        <w:jc w:val="both"/>
        <w:rPr>
          <w:sz w:val="28"/>
          <w:szCs w:val="28"/>
        </w:rPr>
      </w:pPr>
      <w:r w:rsidRPr="003C17D6">
        <w:rPr>
          <w:sz w:val="28"/>
          <w:szCs w:val="28"/>
        </w:rPr>
        <w:t>принцип индивидуализации, учета возможностей, особенностей развития</w:t>
      </w:r>
      <w:r w:rsidRPr="003C17D6">
        <w:rPr>
          <w:spacing w:val="-28"/>
          <w:sz w:val="28"/>
          <w:szCs w:val="28"/>
        </w:rPr>
        <w:t xml:space="preserve"> </w:t>
      </w:r>
      <w:r w:rsidRPr="003C17D6">
        <w:rPr>
          <w:sz w:val="28"/>
          <w:szCs w:val="28"/>
        </w:rPr>
        <w:t>и потребностей каждого</w:t>
      </w:r>
      <w:r w:rsidRPr="003C17D6">
        <w:rPr>
          <w:spacing w:val="-13"/>
          <w:sz w:val="28"/>
          <w:szCs w:val="28"/>
        </w:rPr>
        <w:t xml:space="preserve"> </w:t>
      </w:r>
      <w:r w:rsidRPr="003C17D6">
        <w:rPr>
          <w:sz w:val="28"/>
          <w:szCs w:val="28"/>
        </w:rPr>
        <w:t>ребенка;</w:t>
      </w:r>
    </w:p>
    <w:p w:rsidR="00F30A8D" w:rsidRPr="003C17D6" w:rsidRDefault="00F30A8D" w:rsidP="00F30A8D">
      <w:pPr>
        <w:pStyle w:val="a3"/>
        <w:numPr>
          <w:ilvl w:val="0"/>
          <w:numId w:val="16"/>
        </w:numPr>
        <w:tabs>
          <w:tab w:val="left" w:pos="340"/>
        </w:tabs>
        <w:suppressAutoHyphens w:val="0"/>
        <w:ind w:right="1467" w:firstLine="0"/>
        <w:contextualSpacing w:val="0"/>
        <w:jc w:val="both"/>
        <w:rPr>
          <w:sz w:val="28"/>
          <w:szCs w:val="28"/>
        </w:rPr>
      </w:pPr>
      <w:r w:rsidRPr="003C17D6">
        <w:rPr>
          <w:sz w:val="28"/>
          <w:szCs w:val="28"/>
        </w:rPr>
        <w:t>принцип признания каждого ребенка полноправным участником образовательного</w:t>
      </w:r>
      <w:r w:rsidRPr="003C17D6">
        <w:rPr>
          <w:spacing w:val="-10"/>
          <w:sz w:val="28"/>
          <w:szCs w:val="28"/>
        </w:rPr>
        <w:t xml:space="preserve"> </w:t>
      </w:r>
      <w:r w:rsidRPr="003C17D6">
        <w:rPr>
          <w:sz w:val="28"/>
          <w:szCs w:val="28"/>
        </w:rPr>
        <w:t>процесса;</w:t>
      </w:r>
    </w:p>
    <w:p w:rsidR="00F30A8D" w:rsidRPr="003C17D6" w:rsidRDefault="00F30A8D" w:rsidP="00F30A8D">
      <w:pPr>
        <w:pStyle w:val="a3"/>
        <w:numPr>
          <w:ilvl w:val="0"/>
          <w:numId w:val="16"/>
        </w:numPr>
        <w:tabs>
          <w:tab w:val="left" w:pos="340"/>
        </w:tabs>
        <w:suppressAutoHyphens w:val="0"/>
        <w:ind w:right="218" w:firstLine="0"/>
        <w:contextualSpacing w:val="0"/>
        <w:jc w:val="both"/>
        <w:rPr>
          <w:sz w:val="28"/>
          <w:szCs w:val="28"/>
        </w:rPr>
      </w:pPr>
      <w:r w:rsidRPr="003C17D6">
        <w:rPr>
          <w:sz w:val="28"/>
          <w:szCs w:val="28"/>
        </w:rPr>
        <w:t>принцип поддержки детской инициативы и формирования познавательных интересов каждого</w:t>
      </w:r>
      <w:r w:rsidRPr="003C17D6">
        <w:rPr>
          <w:spacing w:val="-12"/>
          <w:sz w:val="28"/>
          <w:szCs w:val="28"/>
        </w:rPr>
        <w:t xml:space="preserve"> </w:t>
      </w:r>
      <w:r w:rsidRPr="003C17D6">
        <w:rPr>
          <w:sz w:val="28"/>
          <w:szCs w:val="28"/>
        </w:rPr>
        <w:t>ребенка;</w:t>
      </w:r>
    </w:p>
    <w:p w:rsidR="00F30A8D" w:rsidRPr="003C17D6" w:rsidRDefault="00F30A8D" w:rsidP="00F30A8D">
      <w:pPr>
        <w:pStyle w:val="a3"/>
        <w:numPr>
          <w:ilvl w:val="0"/>
          <w:numId w:val="16"/>
        </w:numPr>
        <w:tabs>
          <w:tab w:val="left" w:pos="271"/>
        </w:tabs>
        <w:suppressAutoHyphens w:val="0"/>
        <w:ind w:left="270" w:right="23" w:hanging="168"/>
        <w:contextualSpacing w:val="0"/>
        <w:jc w:val="both"/>
        <w:rPr>
          <w:sz w:val="28"/>
          <w:szCs w:val="28"/>
        </w:rPr>
      </w:pPr>
      <w:r w:rsidRPr="003C17D6">
        <w:rPr>
          <w:sz w:val="28"/>
          <w:szCs w:val="28"/>
        </w:rPr>
        <w:t>принцип интеграции усилий</w:t>
      </w:r>
      <w:r w:rsidRPr="003C17D6">
        <w:rPr>
          <w:spacing w:val="-19"/>
          <w:sz w:val="28"/>
          <w:szCs w:val="28"/>
        </w:rPr>
        <w:t xml:space="preserve"> </w:t>
      </w:r>
      <w:r w:rsidRPr="003C17D6">
        <w:rPr>
          <w:sz w:val="28"/>
          <w:szCs w:val="28"/>
        </w:rPr>
        <w:t>специалистов;</w:t>
      </w:r>
    </w:p>
    <w:p w:rsidR="00F30A8D" w:rsidRPr="003C17D6" w:rsidRDefault="00F30A8D" w:rsidP="00F30A8D">
      <w:pPr>
        <w:pStyle w:val="a3"/>
        <w:numPr>
          <w:ilvl w:val="0"/>
          <w:numId w:val="16"/>
        </w:numPr>
        <w:tabs>
          <w:tab w:val="left" w:pos="340"/>
        </w:tabs>
        <w:suppressAutoHyphens w:val="0"/>
        <w:ind w:right="108" w:firstLine="0"/>
        <w:contextualSpacing w:val="0"/>
        <w:jc w:val="both"/>
        <w:rPr>
          <w:sz w:val="28"/>
          <w:szCs w:val="28"/>
        </w:rPr>
      </w:pPr>
      <w:r w:rsidRPr="003C17D6">
        <w:rPr>
          <w:sz w:val="28"/>
          <w:szCs w:val="28"/>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w:t>
      </w:r>
      <w:r w:rsidRPr="003C17D6">
        <w:rPr>
          <w:spacing w:val="-8"/>
          <w:sz w:val="28"/>
          <w:szCs w:val="28"/>
        </w:rPr>
        <w:t xml:space="preserve"> </w:t>
      </w:r>
      <w:r w:rsidRPr="003C17D6">
        <w:rPr>
          <w:sz w:val="28"/>
          <w:szCs w:val="28"/>
        </w:rPr>
        <w:t>детей;</w:t>
      </w:r>
    </w:p>
    <w:p w:rsidR="00F30A8D" w:rsidRPr="003C17D6" w:rsidRDefault="00F30A8D" w:rsidP="00F30A8D">
      <w:pPr>
        <w:pStyle w:val="a3"/>
        <w:numPr>
          <w:ilvl w:val="0"/>
          <w:numId w:val="16"/>
        </w:numPr>
        <w:tabs>
          <w:tab w:val="left" w:pos="271"/>
        </w:tabs>
        <w:suppressAutoHyphens w:val="0"/>
        <w:ind w:left="270" w:right="23" w:hanging="168"/>
        <w:contextualSpacing w:val="0"/>
        <w:jc w:val="both"/>
        <w:rPr>
          <w:sz w:val="28"/>
          <w:szCs w:val="28"/>
        </w:rPr>
      </w:pPr>
      <w:r w:rsidRPr="003C17D6">
        <w:rPr>
          <w:sz w:val="28"/>
          <w:szCs w:val="28"/>
        </w:rPr>
        <w:t>принцип систематичности и взаимосвязи учебного</w:t>
      </w:r>
      <w:r w:rsidRPr="003C17D6">
        <w:rPr>
          <w:spacing w:val="-20"/>
          <w:sz w:val="28"/>
          <w:szCs w:val="28"/>
        </w:rPr>
        <w:t xml:space="preserve"> </w:t>
      </w:r>
      <w:r w:rsidRPr="003C17D6">
        <w:rPr>
          <w:sz w:val="28"/>
          <w:szCs w:val="28"/>
        </w:rPr>
        <w:t>материала;</w:t>
      </w:r>
    </w:p>
    <w:p w:rsidR="00F30A8D" w:rsidRPr="003C17D6" w:rsidRDefault="00F30A8D" w:rsidP="00F30A8D">
      <w:pPr>
        <w:pStyle w:val="a3"/>
        <w:numPr>
          <w:ilvl w:val="0"/>
          <w:numId w:val="16"/>
        </w:numPr>
        <w:tabs>
          <w:tab w:val="left" w:pos="271"/>
        </w:tabs>
        <w:suppressAutoHyphens w:val="0"/>
        <w:ind w:left="270" w:right="23" w:hanging="168"/>
        <w:contextualSpacing w:val="0"/>
        <w:jc w:val="both"/>
        <w:rPr>
          <w:sz w:val="28"/>
          <w:szCs w:val="28"/>
        </w:rPr>
      </w:pPr>
      <w:r w:rsidRPr="003C17D6">
        <w:rPr>
          <w:sz w:val="28"/>
          <w:szCs w:val="28"/>
        </w:rPr>
        <w:t>принцип постепенности подачи учебного</w:t>
      </w:r>
      <w:r w:rsidRPr="003C17D6">
        <w:rPr>
          <w:spacing w:val="-22"/>
          <w:sz w:val="28"/>
          <w:szCs w:val="28"/>
        </w:rPr>
        <w:t xml:space="preserve"> </w:t>
      </w:r>
      <w:r w:rsidRPr="003C17D6">
        <w:rPr>
          <w:sz w:val="28"/>
          <w:szCs w:val="28"/>
        </w:rPr>
        <w:t>материала;</w:t>
      </w:r>
    </w:p>
    <w:p w:rsidR="00F30A8D" w:rsidRPr="003C17D6" w:rsidRDefault="00F30A8D" w:rsidP="00F30A8D">
      <w:pPr>
        <w:pStyle w:val="a3"/>
        <w:numPr>
          <w:ilvl w:val="0"/>
          <w:numId w:val="16"/>
        </w:numPr>
        <w:tabs>
          <w:tab w:val="left" w:pos="340"/>
        </w:tabs>
        <w:suppressAutoHyphens w:val="0"/>
        <w:ind w:right="710" w:firstLine="0"/>
        <w:contextualSpacing w:val="0"/>
        <w:jc w:val="both"/>
        <w:rPr>
          <w:sz w:val="28"/>
          <w:szCs w:val="28"/>
        </w:rPr>
      </w:pPr>
      <w:r w:rsidRPr="003C17D6">
        <w:rPr>
          <w:sz w:val="28"/>
          <w:szCs w:val="28"/>
        </w:rPr>
        <w:t>принцип концентрического наращивания информации в каждой из последующих возрастных групп во всех пяти образовательных</w:t>
      </w:r>
      <w:r w:rsidRPr="003C17D6">
        <w:rPr>
          <w:spacing w:val="-27"/>
          <w:sz w:val="28"/>
          <w:szCs w:val="28"/>
        </w:rPr>
        <w:t xml:space="preserve"> </w:t>
      </w:r>
      <w:r w:rsidRPr="003C17D6">
        <w:rPr>
          <w:sz w:val="28"/>
          <w:szCs w:val="28"/>
        </w:rPr>
        <w:t>областях.</w:t>
      </w:r>
    </w:p>
    <w:p w:rsidR="00F30A8D" w:rsidRPr="00CE0F1C" w:rsidRDefault="00F30A8D" w:rsidP="00CE0F1C">
      <w:pPr>
        <w:pStyle w:val="a6"/>
        <w:tabs>
          <w:tab w:val="left" w:pos="1411"/>
          <w:tab w:val="left" w:pos="1878"/>
          <w:tab w:val="left" w:pos="2116"/>
          <w:tab w:val="left" w:pos="3570"/>
          <w:tab w:val="left" w:pos="4015"/>
          <w:tab w:val="left" w:pos="5054"/>
          <w:tab w:val="left" w:pos="6193"/>
          <w:tab w:val="left" w:pos="7002"/>
          <w:tab w:val="left" w:pos="7718"/>
          <w:tab w:val="left" w:pos="9299"/>
        </w:tabs>
        <w:ind w:right="109" w:firstLine="707"/>
        <w:jc w:val="both"/>
        <w:rPr>
          <w:sz w:val="28"/>
          <w:szCs w:val="28"/>
        </w:rPr>
      </w:pPr>
      <w:r w:rsidRPr="003C17D6">
        <w:rPr>
          <w:sz w:val="28"/>
          <w:szCs w:val="28"/>
        </w:rPr>
        <w:t>Выполнение коррекционных, развивающих и воспитательных задач, поставленных</w:t>
      </w:r>
      <w:r w:rsidRPr="003C17D6">
        <w:rPr>
          <w:sz w:val="28"/>
          <w:szCs w:val="28"/>
        </w:rPr>
        <w:tab/>
        <w:t xml:space="preserve"> Программой,</w:t>
      </w:r>
      <w:r w:rsidRPr="003C17D6">
        <w:rPr>
          <w:sz w:val="28"/>
          <w:szCs w:val="28"/>
        </w:rPr>
        <w:tab/>
        <w:t>обеспечивается благодаря комплексному подходу и интеграции усилий специалистов педагогического и медицинского профилей  и семей</w:t>
      </w:r>
      <w:r w:rsidRPr="003C17D6">
        <w:rPr>
          <w:spacing w:val="-12"/>
          <w:sz w:val="28"/>
          <w:szCs w:val="28"/>
        </w:rPr>
        <w:t xml:space="preserve"> </w:t>
      </w:r>
      <w:r w:rsidRPr="003C17D6">
        <w:rPr>
          <w:sz w:val="28"/>
          <w:szCs w:val="28"/>
        </w:rPr>
        <w:t>воспитанников.</w:t>
      </w:r>
    </w:p>
    <w:p w:rsidR="00F30A8D" w:rsidRPr="003C17D6" w:rsidRDefault="00F30A8D" w:rsidP="00F30A8D">
      <w:pPr>
        <w:spacing w:after="0" w:line="240" w:lineRule="auto"/>
        <w:jc w:val="both"/>
        <w:rPr>
          <w:rFonts w:ascii="Times New Roman" w:eastAsia="Calibri" w:hAnsi="Times New Roman" w:cs="Times New Roman"/>
          <w:b/>
          <w:sz w:val="28"/>
          <w:szCs w:val="28"/>
        </w:rPr>
      </w:pPr>
      <w:r w:rsidRPr="003C17D6">
        <w:rPr>
          <w:rFonts w:ascii="Times New Roman" w:eastAsia="Calibri" w:hAnsi="Times New Roman" w:cs="Times New Roman"/>
          <w:b/>
          <w:sz w:val="28"/>
          <w:szCs w:val="28"/>
        </w:rPr>
        <w:t>Программа</w:t>
      </w:r>
      <w:r w:rsidRPr="003C17D6">
        <w:rPr>
          <w:rFonts w:ascii="Times New Roman" w:eastAsia="Calibri" w:hAnsi="Times New Roman" w:cs="Times New Roman"/>
          <w:b/>
          <w:spacing w:val="16"/>
          <w:sz w:val="28"/>
          <w:szCs w:val="28"/>
        </w:rPr>
        <w:t xml:space="preserve"> </w:t>
      </w:r>
      <w:r w:rsidRPr="003C17D6">
        <w:rPr>
          <w:rFonts w:ascii="Times New Roman" w:eastAsia="Calibri" w:hAnsi="Times New Roman" w:cs="Times New Roman"/>
          <w:b/>
          <w:sz w:val="28"/>
          <w:szCs w:val="28"/>
        </w:rPr>
        <w:t>психолого</w:t>
      </w:r>
      <w:r w:rsidRPr="003C17D6">
        <w:rPr>
          <w:rFonts w:ascii="Times New Roman" w:eastAsia="Calibri" w:hAnsi="Times New Roman" w:cs="Times New Roman"/>
          <w:b/>
          <w:spacing w:val="86"/>
          <w:sz w:val="28"/>
          <w:szCs w:val="28"/>
        </w:rPr>
        <w:t xml:space="preserve"> </w:t>
      </w:r>
      <w:r w:rsidRPr="003C17D6">
        <w:rPr>
          <w:rFonts w:ascii="Times New Roman" w:eastAsia="Calibri" w:hAnsi="Times New Roman" w:cs="Times New Roman"/>
          <w:b/>
          <w:sz w:val="28"/>
          <w:szCs w:val="28"/>
        </w:rPr>
        <w:t>–</w:t>
      </w:r>
      <w:r w:rsidRPr="003C17D6">
        <w:rPr>
          <w:rFonts w:ascii="Times New Roman" w:eastAsia="Calibri" w:hAnsi="Times New Roman" w:cs="Times New Roman"/>
          <w:b/>
          <w:spacing w:val="86"/>
          <w:sz w:val="28"/>
          <w:szCs w:val="28"/>
        </w:rPr>
        <w:t xml:space="preserve"> </w:t>
      </w:r>
      <w:r w:rsidRPr="003C17D6">
        <w:rPr>
          <w:rFonts w:ascii="Times New Roman" w:eastAsia="Calibri" w:hAnsi="Times New Roman" w:cs="Times New Roman"/>
          <w:b/>
          <w:sz w:val="28"/>
          <w:szCs w:val="28"/>
        </w:rPr>
        <w:t>педагогических</w:t>
      </w:r>
      <w:r w:rsidRPr="003C17D6">
        <w:rPr>
          <w:rFonts w:ascii="Times New Roman" w:eastAsia="Calibri" w:hAnsi="Times New Roman" w:cs="Times New Roman"/>
          <w:b/>
          <w:spacing w:val="85"/>
          <w:sz w:val="28"/>
          <w:szCs w:val="28"/>
        </w:rPr>
        <w:t xml:space="preserve"> </w:t>
      </w:r>
      <w:r w:rsidRPr="003C17D6">
        <w:rPr>
          <w:rFonts w:ascii="Times New Roman" w:eastAsia="Calibri" w:hAnsi="Times New Roman" w:cs="Times New Roman"/>
          <w:b/>
          <w:sz w:val="28"/>
          <w:szCs w:val="28"/>
        </w:rPr>
        <w:t>занятий</w:t>
      </w:r>
      <w:r w:rsidRPr="003C17D6">
        <w:rPr>
          <w:rFonts w:ascii="Times New Roman" w:eastAsia="Calibri" w:hAnsi="Times New Roman" w:cs="Times New Roman"/>
          <w:b/>
          <w:spacing w:val="83"/>
          <w:sz w:val="28"/>
          <w:szCs w:val="28"/>
        </w:rPr>
        <w:t xml:space="preserve"> </w:t>
      </w:r>
      <w:r w:rsidRPr="003C17D6">
        <w:rPr>
          <w:rFonts w:ascii="Times New Roman" w:eastAsia="Calibri" w:hAnsi="Times New Roman" w:cs="Times New Roman"/>
          <w:b/>
          <w:sz w:val="28"/>
          <w:szCs w:val="28"/>
        </w:rPr>
        <w:t>для</w:t>
      </w:r>
      <w:r w:rsidRPr="003C17D6">
        <w:rPr>
          <w:rFonts w:ascii="Times New Roman" w:eastAsia="Calibri" w:hAnsi="Times New Roman" w:cs="Times New Roman"/>
          <w:b/>
          <w:spacing w:val="82"/>
          <w:sz w:val="28"/>
          <w:szCs w:val="28"/>
        </w:rPr>
        <w:t xml:space="preserve"> </w:t>
      </w:r>
      <w:r w:rsidRPr="003C17D6">
        <w:rPr>
          <w:rFonts w:ascii="Times New Roman" w:eastAsia="Calibri" w:hAnsi="Times New Roman" w:cs="Times New Roman"/>
          <w:b/>
          <w:sz w:val="28"/>
          <w:szCs w:val="28"/>
        </w:rPr>
        <w:t>дошкольников</w:t>
      </w:r>
    </w:p>
    <w:p w:rsidR="00F30A8D" w:rsidRPr="003C17D6" w:rsidRDefault="00F30A8D" w:rsidP="00F30A8D">
      <w:pPr>
        <w:spacing w:after="0" w:line="240" w:lineRule="auto"/>
        <w:ind w:left="933"/>
        <w:jc w:val="both"/>
        <w:rPr>
          <w:rFonts w:ascii="Times New Roman" w:eastAsia="Calibri" w:hAnsi="Times New Roman" w:cs="Times New Roman"/>
          <w:b/>
          <w:sz w:val="28"/>
          <w:szCs w:val="28"/>
        </w:rPr>
      </w:pPr>
      <w:r w:rsidRPr="003C17D6">
        <w:rPr>
          <w:rFonts w:ascii="Times New Roman" w:eastAsia="Calibri" w:hAnsi="Times New Roman" w:cs="Times New Roman"/>
          <w:b/>
          <w:sz w:val="28"/>
          <w:szCs w:val="28"/>
        </w:rPr>
        <w:t>«Цветик</w:t>
      </w:r>
      <w:r w:rsidRPr="003C17D6">
        <w:rPr>
          <w:rFonts w:ascii="Times New Roman" w:eastAsia="Calibri" w:hAnsi="Times New Roman" w:cs="Times New Roman"/>
          <w:b/>
          <w:spacing w:val="-4"/>
          <w:sz w:val="28"/>
          <w:szCs w:val="28"/>
        </w:rPr>
        <w:t xml:space="preserve"> </w:t>
      </w:r>
      <w:r w:rsidRPr="003C17D6">
        <w:rPr>
          <w:rFonts w:ascii="Times New Roman" w:eastAsia="Calibri" w:hAnsi="Times New Roman" w:cs="Times New Roman"/>
          <w:b/>
          <w:sz w:val="28"/>
          <w:szCs w:val="28"/>
        </w:rPr>
        <w:t>–</w:t>
      </w:r>
      <w:r w:rsidRPr="003C17D6">
        <w:rPr>
          <w:rFonts w:ascii="Times New Roman" w:eastAsia="Calibri" w:hAnsi="Times New Roman" w:cs="Times New Roman"/>
          <w:b/>
          <w:spacing w:val="-2"/>
          <w:sz w:val="28"/>
          <w:szCs w:val="28"/>
        </w:rPr>
        <w:t xml:space="preserve"> </w:t>
      </w:r>
      <w:r w:rsidRPr="003C17D6">
        <w:rPr>
          <w:rFonts w:ascii="Times New Roman" w:eastAsia="Calibri" w:hAnsi="Times New Roman" w:cs="Times New Roman"/>
          <w:b/>
          <w:sz w:val="28"/>
          <w:szCs w:val="28"/>
        </w:rPr>
        <w:t>семицветик» под</w:t>
      </w:r>
      <w:r w:rsidRPr="003C17D6">
        <w:rPr>
          <w:rFonts w:ascii="Times New Roman" w:eastAsia="Calibri" w:hAnsi="Times New Roman" w:cs="Times New Roman"/>
          <w:b/>
          <w:spacing w:val="-3"/>
          <w:sz w:val="28"/>
          <w:szCs w:val="28"/>
        </w:rPr>
        <w:t xml:space="preserve"> </w:t>
      </w:r>
      <w:r w:rsidRPr="003C17D6">
        <w:rPr>
          <w:rFonts w:ascii="Times New Roman" w:eastAsia="Calibri" w:hAnsi="Times New Roman" w:cs="Times New Roman"/>
          <w:b/>
          <w:sz w:val="28"/>
          <w:szCs w:val="28"/>
        </w:rPr>
        <w:t>редакцией</w:t>
      </w:r>
      <w:r w:rsidRPr="003C17D6">
        <w:rPr>
          <w:rFonts w:ascii="Times New Roman" w:eastAsia="Calibri" w:hAnsi="Times New Roman" w:cs="Times New Roman"/>
          <w:b/>
          <w:spacing w:val="-3"/>
          <w:sz w:val="28"/>
          <w:szCs w:val="28"/>
        </w:rPr>
        <w:t xml:space="preserve"> </w:t>
      </w:r>
      <w:r w:rsidRPr="003C17D6">
        <w:rPr>
          <w:rFonts w:ascii="Times New Roman" w:eastAsia="Calibri" w:hAnsi="Times New Roman" w:cs="Times New Roman"/>
          <w:b/>
          <w:sz w:val="28"/>
          <w:szCs w:val="28"/>
        </w:rPr>
        <w:t>Н.Ю.</w:t>
      </w:r>
      <w:r w:rsidRPr="003C17D6">
        <w:rPr>
          <w:rFonts w:ascii="Times New Roman" w:eastAsia="Calibri" w:hAnsi="Times New Roman" w:cs="Times New Roman"/>
          <w:b/>
          <w:spacing w:val="-3"/>
          <w:sz w:val="28"/>
          <w:szCs w:val="28"/>
        </w:rPr>
        <w:t xml:space="preserve"> </w:t>
      </w:r>
      <w:r w:rsidRPr="003C17D6">
        <w:rPr>
          <w:rFonts w:ascii="Times New Roman" w:eastAsia="Calibri" w:hAnsi="Times New Roman" w:cs="Times New Roman"/>
          <w:b/>
          <w:sz w:val="28"/>
          <w:szCs w:val="28"/>
        </w:rPr>
        <w:t>Куражевой.</w:t>
      </w:r>
    </w:p>
    <w:p w:rsidR="00F30A8D" w:rsidRPr="003C17D6" w:rsidRDefault="00F30A8D" w:rsidP="00F30A8D">
      <w:pPr>
        <w:spacing w:after="0" w:line="240" w:lineRule="auto"/>
        <w:ind w:left="782"/>
        <w:jc w:val="both"/>
        <w:rPr>
          <w:rFonts w:ascii="Times New Roman" w:eastAsia="Calibri" w:hAnsi="Times New Roman" w:cs="Times New Roman"/>
          <w:b/>
          <w:sz w:val="28"/>
          <w:szCs w:val="28"/>
        </w:rPr>
      </w:pPr>
      <w:r w:rsidRPr="003C17D6">
        <w:rPr>
          <w:rFonts w:ascii="Times New Roman" w:eastAsia="Calibri" w:hAnsi="Times New Roman" w:cs="Times New Roman"/>
          <w:b/>
          <w:sz w:val="28"/>
          <w:szCs w:val="28"/>
        </w:rPr>
        <w:t>Цель:</w:t>
      </w:r>
    </w:p>
    <w:p w:rsidR="00F30A8D" w:rsidRPr="003C17D6" w:rsidRDefault="00F30A8D" w:rsidP="00F30A8D">
      <w:pPr>
        <w:pStyle w:val="a6"/>
        <w:ind w:firstLine="782"/>
        <w:jc w:val="both"/>
        <w:rPr>
          <w:sz w:val="28"/>
          <w:szCs w:val="28"/>
        </w:rPr>
      </w:pPr>
      <w:r w:rsidRPr="003C17D6">
        <w:rPr>
          <w:sz w:val="28"/>
          <w:szCs w:val="28"/>
        </w:rPr>
        <w:t>Создание</w:t>
      </w:r>
      <w:r w:rsidRPr="003C17D6">
        <w:rPr>
          <w:spacing w:val="-4"/>
          <w:sz w:val="28"/>
          <w:szCs w:val="28"/>
        </w:rPr>
        <w:t xml:space="preserve"> </w:t>
      </w:r>
      <w:r w:rsidRPr="003C17D6">
        <w:rPr>
          <w:sz w:val="28"/>
          <w:szCs w:val="28"/>
        </w:rPr>
        <w:t>условий</w:t>
      </w:r>
      <w:r w:rsidRPr="003C17D6">
        <w:rPr>
          <w:spacing w:val="-5"/>
          <w:sz w:val="28"/>
          <w:szCs w:val="28"/>
        </w:rPr>
        <w:t xml:space="preserve"> </w:t>
      </w:r>
      <w:r w:rsidRPr="003C17D6">
        <w:rPr>
          <w:sz w:val="28"/>
          <w:szCs w:val="28"/>
        </w:rPr>
        <w:t>для</w:t>
      </w:r>
      <w:r w:rsidRPr="003C17D6">
        <w:rPr>
          <w:spacing w:val="-3"/>
          <w:sz w:val="28"/>
          <w:szCs w:val="28"/>
        </w:rPr>
        <w:t xml:space="preserve"> </w:t>
      </w:r>
      <w:r w:rsidRPr="003C17D6">
        <w:rPr>
          <w:sz w:val="28"/>
          <w:szCs w:val="28"/>
        </w:rPr>
        <w:t>естественного</w:t>
      </w:r>
      <w:r w:rsidRPr="003C17D6">
        <w:rPr>
          <w:spacing w:val="-3"/>
          <w:sz w:val="28"/>
          <w:szCs w:val="28"/>
        </w:rPr>
        <w:t xml:space="preserve"> </w:t>
      </w:r>
      <w:r w:rsidRPr="003C17D6">
        <w:rPr>
          <w:sz w:val="28"/>
          <w:szCs w:val="28"/>
        </w:rPr>
        <w:t>психологического</w:t>
      </w:r>
      <w:r w:rsidRPr="003C17D6">
        <w:rPr>
          <w:spacing w:val="-2"/>
          <w:sz w:val="28"/>
          <w:szCs w:val="28"/>
        </w:rPr>
        <w:t xml:space="preserve"> </w:t>
      </w:r>
      <w:r w:rsidRPr="003C17D6">
        <w:rPr>
          <w:sz w:val="28"/>
          <w:szCs w:val="28"/>
        </w:rPr>
        <w:t>развития</w:t>
      </w:r>
      <w:r w:rsidRPr="003C17D6">
        <w:rPr>
          <w:spacing w:val="-6"/>
          <w:sz w:val="28"/>
          <w:szCs w:val="28"/>
        </w:rPr>
        <w:t xml:space="preserve"> </w:t>
      </w:r>
      <w:r w:rsidRPr="003C17D6">
        <w:rPr>
          <w:sz w:val="28"/>
          <w:szCs w:val="28"/>
        </w:rPr>
        <w:t>ребенка.</w:t>
      </w:r>
    </w:p>
    <w:p w:rsidR="00F30A8D" w:rsidRPr="003C17D6" w:rsidRDefault="00F30A8D" w:rsidP="00F30A8D">
      <w:pPr>
        <w:pStyle w:val="Heading1"/>
        <w:ind w:left="782"/>
        <w:jc w:val="both"/>
      </w:pPr>
      <w:r w:rsidRPr="003C17D6">
        <w:t>Задачи:</w:t>
      </w:r>
    </w:p>
    <w:p w:rsidR="00F30A8D" w:rsidRPr="003C17D6" w:rsidRDefault="00F30A8D" w:rsidP="00F30A8D">
      <w:pPr>
        <w:pStyle w:val="a3"/>
        <w:widowControl w:val="0"/>
        <w:numPr>
          <w:ilvl w:val="1"/>
          <w:numId w:val="15"/>
        </w:numPr>
        <w:tabs>
          <w:tab w:val="left" w:pos="1629"/>
          <w:tab w:val="left" w:pos="1630"/>
          <w:tab w:val="left" w:pos="3046"/>
          <w:tab w:val="left" w:pos="5248"/>
          <w:tab w:val="left" w:pos="6420"/>
          <w:tab w:val="left" w:pos="7900"/>
          <w:tab w:val="left" w:pos="9185"/>
          <w:tab w:val="left" w:pos="9355"/>
          <w:tab w:val="left" w:pos="9663"/>
        </w:tabs>
        <w:suppressAutoHyphens w:val="0"/>
        <w:autoSpaceDE w:val="0"/>
        <w:autoSpaceDN w:val="0"/>
        <w:ind w:left="0" w:right="-1" w:firstLine="781"/>
        <w:contextualSpacing w:val="0"/>
        <w:jc w:val="both"/>
        <w:rPr>
          <w:sz w:val="28"/>
          <w:szCs w:val="28"/>
        </w:rPr>
      </w:pPr>
      <w:r w:rsidRPr="003C17D6">
        <w:rPr>
          <w:sz w:val="28"/>
          <w:szCs w:val="28"/>
        </w:rPr>
        <w:t>Развитие</w:t>
      </w:r>
      <w:r w:rsidRPr="003C17D6">
        <w:rPr>
          <w:sz w:val="28"/>
          <w:szCs w:val="28"/>
        </w:rPr>
        <w:tab/>
        <w:t>эмоциональной</w:t>
      </w:r>
      <w:r w:rsidRPr="003C17D6">
        <w:rPr>
          <w:sz w:val="28"/>
          <w:szCs w:val="28"/>
        </w:rPr>
        <w:tab/>
        <w:t>сферы.</w:t>
      </w:r>
      <w:r w:rsidRPr="003C17D6">
        <w:rPr>
          <w:sz w:val="28"/>
          <w:szCs w:val="28"/>
        </w:rPr>
        <w:tab/>
        <w:t>Введение</w:t>
      </w:r>
      <w:r w:rsidRPr="003C17D6">
        <w:rPr>
          <w:sz w:val="28"/>
          <w:szCs w:val="28"/>
        </w:rPr>
        <w:tab/>
        <w:t>ребенка</w:t>
      </w:r>
      <w:r w:rsidRPr="003C17D6">
        <w:rPr>
          <w:sz w:val="28"/>
          <w:szCs w:val="28"/>
        </w:rPr>
        <w:tab/>
        <w:t>в</w:t>
      </w:r>
      <w:r w:rsidRPr="003C17D6">
        <w:rPr>
          <w:sz w:val="28"/>
          <w:szCs w:val="28"/>
        </w:rPr>
        <w:tab/>
      </w:r>
      <w:r w:rsidRPr="003C17D6">
        <w:rPr>
          <w:spacing w:val="-1"/>
          <w:sz w:val="28"/>
          <w:szCs w:val="28"/>
        </w:rPr>
        <w:t>мир</w:t>
      </w:r>
      <w:r w:rsidRPr="003C17D6">
        <w:rPr>
          <w:spacing w:val="-67"/>
          <w:sz w:val="28"/>
          <w:szCs w:val="28"/>
        </w:rPr>
        <w:t xml:space="preserve"> </w:t>
      </w:r>
      <w:r w:rsidRPr="003C17D6">
        <w:rPr>
          <w:sz w:val="28"/>
          <w:szCs w:val="28"/>
        </w:rPr>
        <w:t>человеческих эмоций.</w:t>
      </w:r>
    </w:p>
    <w:p w:rsidR="00F30A8D" w:rsidRPr="003C17D6" w:rsidRDefault="00F30A8D" w:rsidP="00F30A8D">
      <w:pPr>
        <w:pStyle w:val="a3"/>
        <w:widowControl w:val="0"/>
        <w:numPr>
          <w:ilvl w:val="1"/>
          <w:numId w:val="15"/>
        </w:numPr>
        <w:tabs>
          <w:tab w:val="left" w:pos="1629"/>
          <w:tab w:val="left" w:pos="1630"/>
        </w:tabs>
        <w:suppressAutoHyphens w:val="0"/>
        <w:autoSpaceDE w:val="0"/>
        <w:autoSpaceDN w:val="0"/>
        <w:ind w:left="0" w:right="-1" w:firstLine="781"/>
        <w:contextualSpacing w:val="0"/>
        <w:jc w:val="both"/>
        <w:rPr>
          <w:sz w:val="28"/>
          <w:szCs w:val="28"/>
        </w:rPr>
      </w:pPr>
      <w:r w:rsidRPr="003C17D6">
        <w:rPr>
          <w:sz w:val="28"/>
          <w:szCs w:val="28"/>
        </w:rPr>
        <w:t>Развитие</w:t>
      </w:r>
      <w:r w:rsidRPr="003C17D6">
        <w:rPr>
          <w:spacing w:val="1"/>
          <w:sz w:val="28"/>
          <w:szCs w:val="28"/>
        </w:rPr>
        <w:t xml:space="preserve"> </w:t>
      </w:r>
      <w:r w:rsidRPr="003C17D6">
        <w:rPr>
          <w:sz w:val="28"/>
          <w:szCs w:val="28"/>
        </w:rPr>
        <w:t>коммуникативных</w:t>
      </w:r>
      <w:r w:rsidRPr="003C17D6">
        <w:rPr>
          <w:spacing w:val="1"/>
          <w:sz w:val="28"/>
          <w:szCs w:val="28"/>
        </w:rPr>
        <w:t xml:space="preserve"> </w:t>
      </w:r>
      <w:r w:rsidRPr="003C17D6">
        <w:rPr>
          <w:sz w:val="28"/>
          <w:szCs w:val="28"/>
        </w:rPr>
        <w:t>умений,</w:t>
      </w:r>
      <w:r w:rsidRPr="003C17D6">
        <w:rPr>
          <w:spacing w:val="1"/>
          <w:sz w:val="28"/>
          <w:szCs w:val="28"/>
        </w:rPr>
        <w:t xml:space="preserve"> </w:t>
      </w:r>
      <w:r w:rsidRPr="003C17D6">
        <w:rPr>
          <w:sz w:val="28"/>
          <w:szCs w:val="28"/>
        </w:rPr>
        <w:t>необходимых</w:t>
      </w:r>
      <w:r w:rsidRPr="003C17D6">
        <w:rPr>
          <w:spacing w:val="1"/>
          <w:sz w:val="28"/>
          <w:szCs w:val="28"/>
        </w:rPr>
        <w:t xml:space="preserve"> </w:t>
      </w:r>
      <w:r w:rsidRPr="003C17D6">
        <w:rPr>
          <w:sz w:val="28"/>
          <w:szCs w:val="28"/>
        </w:rPr>
        <w:t>для</w:t>
      </w:r>
      <w:r w:rsidRPr="003C17D6">
        <w:rPr>
          <w:spacing w:val="1"/>
          <w:sz w:val="28"/>
          <w:szCs w:val="28"/>
        </w:rPr>
        <w:t xml:space="preserve"> </w:t>
      </w:r>
      <w:r w:rsidRPr="003C17D6">
        <w:rPr>
          <w:sz w:val="28"/>
          <w:szCs w:val="28"/>
        </w:rPr>
        <w:t>успешного</w:t>
      </w:r>
      <w:r w:rsidRPr="003C17D6">
        <w:rPr>
          <w:spacing w:val="1"/>
          <w:sz w:val="28"/>
          <w:szCs w:val="28"/>
        </w:rPr>
        <w:t xml:space="preserve"> </w:t>
      </w:r>
      <w:r w:rsidRPr="003C17D6">
        <w:rPr>
          <w:sz w:val="28"/>
          <w:szCs w:val="28"/>
        </w:rPr>
        <w:t>развития</w:t>
      </w:r>
      <w:r w:rsidRPr="003C17D6">
        <w:rPr>
          <w:spacing w:val="-2"/>
          <w:sz w:val="28"/>
          <w:szCs w:val="28"/>
        </w:rPr>
        <w:t xml:space="preserve"> </w:t>
      </w:r>
      <w:r w:rsidRPr="003C17D6">
        <w:rPr>
          <w:sz w:val="28"/>
          <w:szCs w:val="28"/>
        </w:rPr>
        <w:t>процесса</w:t>
      </w:r>
      <w:r w:rsidRPr="003C17D6">
        <w:rPr>
          <w:spacing w:val="-3"/>
          <w:sz w:val="28"/>
          <w:szCs w:val="28"/>
        </w:rPr>
        <w:t xml:space="preserve"> </w:t>
      </w:r>
      <w:r w:rsidRPr="003C17D6">
        <w:rPr>
          <w:sz w:val="28"/>
          <w:szCs w:val="28"/>
        </w:rPr>
        <w:t>общения.</w:t>
      </w:r>
    </w:p>
    <w:p w:rsidR="00F30A8D" w:rsidRPr="003C17D6" w:rsidRDefault="00F30A8D" w:rsidP="00F30A8D">
      <w:pPr>
        <w:pStyle w:val="a3"/>
        <w:widowControl w:val="0"/>
        <w:numPr>
          <w:ilvl w:val="1"/>
          <w:numId w:val="15"/>
        </w:numPr>
        <w:tabs>
          <w:tab w:val="left" w:pos="1629"/>
          <w:tab w:val="left" w:pos="1630"/>
        </w:tabs>
        <w:suppressAutoHyphens w:val="0"/>
        <w:autoSpaceDE w:val="0"/>
        <w:autoSpaceDN w:val="0"/>
        <w:ind w:left="0" w:right="-1" w:firstLine="781"/>
        <w:contextualSpacing w:val="0"/>
        <w:jc w:val="both"/>
        <w:rPr>
          <w:sz w:val="28"/>
          <w:szCs w:val="28"/>
        </w:rPr>
      </w:pPr>
      <w:r w:rsidRPr="003C17D6">
        <w:rPr>
          <w:sz w:val="28"/>
          <w:szCs w:val="28"/>
        </w:rPr>
        <w:t>Развитие волевой сферы – произвольности и психических процессов,</w:t>
      </w:r>
      <w:r w:rsidRPr="003C17D6">
        <w:rPr>
          <w:spacing w:val="1"/>
          <w:sz w:val="28"/>
          <w:szCs w:val="28"/>
        </w:rPr>
        <w:t xml:space="preserve"> </w:t>
      </w:r>
      <w:r w:rsidRPr="003C17D6">
        <w:rPr>
          <w:sz w:val="28"/>
          <w:szCs w:val="28"/>
        </w:rPr>
        <w:t>саморегуляции,</w:t>
      </w:r>
      <w:r w:rsidRPr="003C17D6">
        <w:rPr>
          <w:spacing w:val="-2"/>
          <w:sz w:val="28"/>
          <w:szCs w:val="28"/>
        </w:rPr>
        <w:t xml:space="preserve"> </w:t>
      </w:r>
      <w:r w:rsidRPr="003C17D6">
        <w:rPr>
          <w:sz w:val="28"/>
          <w:szCs w:val="28"/>
        </w:rPr>
        <w:t>необходимых для успешного</w:t>
      </w:r>
      <w:r w:rsidRPr="003C17D6">
        <w:rPr>
          <w:spacing w:val="-4"/>
          <w:sz w:val="28"/>
          <w:szCs w:val="28"/>
        </w:rPr>
        <w:t xml:space="preserve"> </w:t>
      </w:r>
      <w:r w:rsidRPr="003C17D6">
        <w:rPr>
          <w:sz w:val="28"/>
          <w:szCs w:val="28"/>
        </w:rPr>
        <w:t>обучения в</w:t>
      </w:r>
      <w:r w:rsidRPr="003C17D6">
        <w:rPr>
          <w:spacing w:val="-3"/>
          <w:sz w:val="28"/>
          <w:szCs w:val="28"/>
        </w:rPr>
        <w:t xml:space="preserve"> </w:t>
      </w:r>
      <w:r w:rsidRPr="003C17D6">
        <w:rPr>
          <w:sz w:val="28"/>
          <w:szCs w:val="28"/>
        </w:rPr>
        <w:t>школе.</w:t>
      </w:r>
    </w:p>
    <w:p w:rsidR="00F30A8D" w:rsidRPr="003C17D6" w:rsidRDefault="00F30A8D" w:rsidP="00F30A8D">
      <w:pPr>
        <w:pStyle w:val="a3"/>
        <w:widowControl w:val="0"/>
        <w:numPr>
          <w:ilvl w:val="1"/>
          <w:numId w:val="15"/>
        </w:numPr>
        <w:tabs>
          <w:tab w:val="left" w:pos="1629"/>
          <w:tab w:val="left" w:pos="1630"/>
        </w:tabs>
        <w:suppressAutoHyphens w:val="0"/>
        <w:autoSpaceDE w:val="0"/>
        <w:autoSpaceDN w:val="0"/>
        <w:ind w:left="0" w:right="-1" w:firstLine="781"/>
        <w:contextualSpacing w:val="0"/>
        <w:jc w:val="both"/>
        <w:rPr>
          <w:sz w:val="28"/>
          <w:szCs w:val="28"/>
        </w:rPr>
      </w:pPr>
      <w:r w:rsidRPr="003C17D6">
        <w:rPr>
          <w:sz w:val="28"/>
          <w:szCs w:val="28"/>
        </w:rPr>
        <w:t>Развитие личностной сферы – формирование адекватной самооценки,</w:t>
      </w:r>
      <w:r w:rsidRPr="003C17D6">
        <w:rPr>
          <w:spacing w:val="1"/>
          <w:sz w:val="28"/>
          <w:szCs w:val="28"/>
        </w:rPr>
        <w:t xml:space="preserve"> </w:t>
      </w:r>
      <w:r w:rsidRPr="003C17D6">
        <w:rPr>
          <w:sz w:val="28"/>
          <w:szCs w:val="28"/>
        </w:rPr>
        <w:t>повышение</w:t>
      </w:r>
      <w:r w:rsidRPr="003C17D6">
        <w:rPr>
          <w:spacing w:val="-1"/>
          <w:sz w:val="28"/>
          <w:szCs w:val="28"/>
        </w:rPr>
        <w:t xml:space="preserve"> </w:t>
      </w:r>
      <w:r w:rsidRPr="003C17D6">
        <w:rPr>
          <w:sz w:val="28"/>
          <w:szCs w:val="28"/>
        </w:rPr>
        <w:t>уверенности в</w:t>
      </w:r>
      <w:r w:rsidRPr="003C17D6">
        <w:rPr>
          <w:spacing w:val="-1"/>
          <w:sz w:val="28"/>
          <w:szCs w:val="28"/>
        </w:rPr>
        <w:t xml:space="preserve"> </w:t>
      </w:r>
      <w:r w:rsidRPr="003C17D6">
        <w:rPr>
          <w:sz w:val="28"/>
          <w:szCs w:val="28"/>
        </w:rPr>
        <w:t>себе.</w:t>
      </w:r>
    </w:p>
    <w:p w:rsidR="00F30A8D" w:rsidRPr="003C17D6" w:rsidRDefault="00F30A8D" w:rsidP="00F30A8D">
      <w:pPr>
        <w:pStyle w:val="a3"/>
        <w:widowControl w:val="0"/>
        <w:numPr>
          <w:ilvl w:val="1"/>
          <w:numId w:val="15"/>
        </w:numPr>
        <w:tabs>
          <w:tab w:val="left" w:pos="1629"/>
          <w:tab w:val="left" w:pos="1630"/>
        </w:tabs>
        <w:suppressAutoHyphens w:val="0"/>
        <w:autoSpaceDE w:val="0"/>
        <w:autoSpaceDN w:val="0"/>
        <w:ind w:left="0" w:right="-1" w:firstLine="781"/>
        <w:contextualSpacing w:val="0"/>
        <w:jc w:val="both"/>
        <w:rPr>
          <w:sz w:val="28"/>
          <w:szCs w:val="28"/>
        </w:rPr>
      </w:pPr>
      <w:r w:rsidRPr="003C17D6">
        <w:rPr>
          <w:sz w:val="28"/>
          <w:szCs w:val="28"/>
        </w:rPr>
        <w:t xml:space="preserve">Развитие интеллектуальной сферы – развитие мыслительных </w:t>
      </w:r>
      <w:r w:rsidRPr="003C17D6">
        <w:rPr>
          <w:sz w:val="28"/>
          <w:szCs w:val="28"/>
        </w:rPr>
        <w:lastRenderedPageBreak/>
        <w:t>умений,</w:t>
      </w:r>
      <w:r w:rsidRPr="003C17D6">
        <w:rPr>
          <w:spacing w:val="1"/>
          <w:sz w:val="28"/>
          <w:szCs w:val="28"/>
        </w:rPr>
        <w:t xml:space="preserve"> </w:t>
      </w:r>
      <w:r w:rsidRPr="003C17D6">
        <w:rPr>
          <w:sz w:val="28"/>
          <w:szCs w:val="28"/>
        </w:rPr>
        <w:t>наглядно-действенного, наглядно-образного, словесно-логического, творческого и</w:t>
      </w:r>
      <w:r w:rsidRPr="003C17D6">
        <w:rPr>
          <w:spacing w:val="-67"/>
          <w:sz w:val="28"/>
          <w:szCs w:val="28"/>
        </w:rPr>
        <w:t xml:space="preserve"> </w:t>
      </w:r>
      <w:r w:rsidRPr="003C17D6">
        <w:rPr>
          <w:sz w:val="28"/>
          <w:szCs w:val="28"/>
        </w:rPr>
        <w:t>критического мышления.</w:t>
      </w:r>
    </w:p>
    <w:p w:rsidR="00F30A8D" w:rsidRPr="003C17D6" w:rsidRDefault="00F30A8D" w:rsidP="00F30A8D">
      <w:pPr>
        <w:pStyle w:val="a3"/>
        <w:widowControl w:val="0"/>
        <w:numPr>
          <w:ilvl w:val="1"/>
          <w:numId w:val="15"/>
        </w:numPr>
        <w:tabs>
          <w:tab w:val="left" w:pos="1629"/>
          <w:tab w:val="left" w:pos="1630"/>
        </w:tabs>
        <w:suppressAutoHyphens w:val="0"/>
        <w:autoSpaceDE w:val="0"/>
        <w:autoSpaceDN w:val="0"/>
        <w:ind w:left="0" w:right="-1" w:firstLine="781"/>
        <w:contextualSpacing w:val="0"/>
        <w:jc w:val="both"/>
        <w:rPr>
          <w:sz w:val="28"/>
          <w:szCs w:val="28"/>
        </w:rPr>
      </w:pPr>
      <w:r w:rsidRPr="003C17D6">
        <w:rPr>
          <w:sz w:val="28"/>
          <w:szCs w:val="28"/>
        </w:rPr>
        <w:t>Формирование</w:t>
      </w:r>
      <w:r w:rsidRPr="003C17D6">
        <w:rPr>
          <w:spacing w:val="-3"/>
          <w:sz w:val="28"/>
          <w:szCs w:val="28"/>
        </w:rPr>
        <w:t xml:space="preserve"> </w:t>
      </w:r>
      <w:r w:rsidRPr="003C17D6">
        <w:rPr>
          <w:sz w:val="28"/>
          <w:szCs w:val="28"/>
        </w:rPr>
        <w:t>позитивной</w:t>
      </w:r>
      <w:r w:rsidRPr="003C17D6">
        <w:rPr>
          <w:spacing w:val="-3"/>
          <w:sz w:val="28"/>
          <w:szCs w:val="28"/>
        </w:rPr>
        <w:t xml:space="preserve"> </w:t>
      </w:r>
      <w:r w:rsidRPr="003C17D6">
        <w:rPr>
          <w:sz w:val="28"/>
          <w:szCs w:val="28"/>
        </w:rPr>
        <w:t>мотивации</w:t>
      </w:r>
      <w:r w:rsidRPr="003C17D6">
        <w:rPr>
          <w:spacing w:val="-3"/>
          <w:sz w:val="28"/>
          <w:szCs w:val="28"/>
        </w:rPr>
        <w:t xml:space="preserve"> </w:t>
      </w:r>
      <w:r w:rsidRPr="003C17D6">
        <w:rPr>
          <w:sz w:val="28"/>
          <w:szCs w:val="28"/>
        </w:rPr>
        <w:t>к</w:t>
      </w:r>
      <w:r w:rsidRPr="003C17D6">
        <w:rPr>
          <w:spacing w:val="-5"/>
          <w:sz w:val="28"/>
          <w:szCs w:val="28"/>
        </w:rPr>
        <w:t xml:space="preserve"> </w:t>
      </w:r>
      <w:r w:rsidRPr="003C17D6">
        <w:rPr>
          <w:sz w:val="28"/>
          <w:szCs w:val="28"/>
        </w:rPr>
        <w:t>обучению.</w:t>
      </w:r>
    </w:p>
    <w:p w:rsidR="00F30A8D" w:rsidRPr="003C17D6" w:rsidRDefault="00F30A8D" w:rsidP="00F30A8D">
      <w:pPr>
        <w:pStyle w:val="a3"/>
        <w:widowControl w:val="0"/>
        <w:numPr>
          <w:ilvl w:val="1"/>
          <w:numId w:val="15"/>
        </w:numPr>
        <w:tabs>
          <w:tab w:val="left" w:pos="1629"/>
          <w:tab w:val="left" w:pos="1630"/>
          <w:tab w:val="left" w:pos="9355"/>
        </w:tabs>
        <w:suppressAutoHyphens w:val="0"/>
        <w:autoSpaceDE w:val="0"/>
        <w:autoSpaceDN w:val="0"/>
        <w:ind w:left="0" w:right="-1" w:firstLine="781"/>
        <w:contextualSpacing w:val="0"/>
        <w:jc w:val="both"/>
        <w:rPr>
          <w:sz w:val="28"/>
          <w:szCs w:val="28"/>
        </w:rPr>
      </w:pPr>
      <w:r w:rsidRPr="003C17D6">
        <w:rPr>
          <w:sz w:val="28"/>
          <w:szCs w:val="28"/>
        </w:rPr>
        <w:t>Развитие</w:t>
      </w:r>
      <w:r w:rsidRPr="003C17D6">
        <w:rPr>
          <w:spacing w:val="1"/>
          <w:sz w:val="28"/>
          <w:szCs w:val="28"/>
        </w:rPr>
        <w:t xml:space="preserve"> </w:t>
      </w:r>
      <w:r w:rsidRPr="003C17D6">
        <w:rPr>
          <w:sz w:val="28"/>
          <w:szCs w:val="28"/>
        </w:rPr>
        <w:t>познавательных</w:t>
      </w:r>
      <w:r w:rsidRPr="003C17D6">
        <w:rPr>
          <w:spacing w:val="1"/>
          <w:sz w:val="28"/>
          <w:szCs w:val="28"/>
        </w:rPr>
        <w:t xml:space="preserve"> </w:t>
      </w:r>
      <w:r w:rsidRPr="003C17D6">
        <w:rPr>
          <w:sz w:val="28"/>
          <w:szCs w:val="28"/>
        </w:rPr>
        <w:t>и</w:t>
      </w:r>
      <w:r w:rsidRPr="003C17D6">
        <w:rPr>
          <w:spacing w:val="1"/>
          <w:sz w:val="28"/>
          <w:szCs w:val="28"/>
        </w:rPr>
        <w:t xml:space="preserve"> </w:t>
      </w:r>
      <w:r w:rsidRPr="003C17D6">
        <w:rPr>
          <w:sz w:val="28"/>
          <w:szCs w:val="28"/>
        </w:rPr>
        <w:t>психических</w:t>
      </w:r>
      <w:r w:rsidRPr="003C17D6">
        <w:rPr>
          <w:spacing w:val="1"/>
          <w:sz w:val="28"/>
          <w:szCs w:val="28"/>
        </w:rPr>
        <w:t xml:space="preserve"> </w:t>
      </w:r>
      <w:r w:rsidRPr="003C17D6">
        <w:rPr>
          <w:sz w:val="28"/>
          <w:szCs w:val="28"/>
        </w:rPr>
        <w:t>процессов</w:t>
      </w:r>
      <w:r w:rsidRPr="003C17D6">
        <w:rPr>
          <w:spacing w:val="1"/>
          <w:sz w:val="28"/>
          <w:szCs w:val="28"/>
        </w:rPr>
        <w:t xml:space="preserve"> </w:t>
      </w:r>
      <w:r w:rsidRPr="003C17D6">
        <w:rPr>
          <w:sz w:val="28"/>
          <w:szCs w:val="28"/>
        </w:rPr>
        <w:t>–</w:t>
      </w:r>
      <w:r w:rsidRPr="003C17D6">
        <w:rPr>
          <w:spacing w:val="1"/>
          <w:sz w:val="28"/>
          <w:szCs w:val="28"/>
        </w:rPr>
        <w:t xml:space="preserve"> </w:t>
      </w:r>
      <w:r w:rsidRPr="003C17D6">
        <w:rPr>
          <w:sz w:val="28"/>
          <w:szCs w:val="28"/>
        </w:rPr>
        <w:t>восприятия,</w:t>
      </w:r>
      <w:r w:rsidRPr="003C17D6">
        <w:rPr>
          <w:spacing w:val="1"/>
          <w:sz w:val="28"/>
          <w:szCs w:val="28"/>
        </w:rPr>
        <w:t xml:space="preserve"> </w:t>
      </w:r>
      <w:r w:rsidRPr="003C17D6">
        <w:rPr>
          <w:sz w:val="28"/>
          <w:szCs w:val="28"/>
        </w:rPr>
        <w:t>памяти,</w:t>
      </w:r>
      <w:r w:rsidRPr="003C17D6">
        <w:rPr>
          <w:spacing w:val="-2"/>
          <w:sz w:val="28"/>
          <w:szCs w:val="28"/>
        </w:rPr>
        <w:t xml:space="preserve"> </w:t>
      </w:r>
      <w:r w:rsidRPr="003C17D6">
        <w:rPr>
          <w:sz w:val="28"/>
          <w:szCs w:val="28"/>
        </w:rPr>
        <w:t>внимания, воображения.</w:t>
      </w:r>
    </w:p>
    <w:p w:rsidR="00F30A8D" w:rsidRPr="003C17D6" w:rsidRDefault="00F30A8D" w:rsidP="00F30A8D">
      <w:pPr>
        <w:pStyle w:val="a6"/>
        <w:tabs>
          <w:tab w:val="left" w:pos="9355"/>
        </w:tabs>
        <w:ind w:right="-1" w:firstLine="569"/>
        <w:jc w:val="both"/>
        <w:rPr>
          <w:sz w:val="28"/>
          <w:szCs w:val="28"/>
        </w:rPr>
      </w:pPr>
      <w:r w:rsidRPr="003C17D6">
        <w:rPr>
          <w:sz w:val="28"/>
          <w:szCs w:val="28"/>
        </w:rPr>
        <w:t>Содержание программы строится на идеях развивающего обучения, с учетом</w:t>
      </w:r>
      <w:r w:rsidRPr="003C17D6">
        <w:rPr>
          <w:spacing w:val="1"/>
          <w:sz w:val="28"/>
          <w:szCs w:val="28"/>
        </w:rPr>
        <w:t xml:space="preserve"> </w:t>
      </w:r>
      <w:r w:rsidRPr="003C17D6">
        <w:rPr>
          <w:sz w:val="28"/>
          <w:szCs w:val="28"/>
        </w:rPr>
        <w:t>возрастных</w:t>
      </w:r>
      <w:r w:rsidRPr="003C17D6">
        <w:rPr>
          <w:spacing w:val="-4"/>
          <w:sz w:val="28"/>
          <w:szCs w:val="28"/>
        </w:rPr>
        <w:t xml:space="preserve"> </w:t>
      </w:r>
      <w:r w:rsidRPr="003C17D6">
        <w:rPr>
          <w:sz w:val="28"/>
          <w:szCs w:val="28"/>
        </w:rPr>
        <w:t>и</w:t>
      </w:r>
      <w:r w:rsidRPr="003C17D6">
        <w:rPr>
          <w:spacing w:val="-1"/>
          <w:sz w:val="28"/>
          <w:szCs w:val="28"/>
        </w:rPr>
        <w:t xml:space="preserve"> </w:t>
      </w:r>
      <w:r w:rsidRPr="003C17D6">
        <w:rPr>
          <w:sz w:val="28"/>
          <w:szCs w:val="28"/>
        </w:rPr>
        <w:t>индивидуальных</w:t>
      </w:r>
      <w:r w:rsidRPr="003C17D6">
        <w:rPr>
          <w:spacing w:val="-4"/>
          <w:sz w:val="28"/>
          <w:szCs w:val="28"/>
        </w:rPr>
        <w:t xml:space="preserve"> </w:t>
      </w:r>
      <w:r w:rsidRPr="003C17D6">
        <w:rPr>
          <w:sz w:val="28"/>
          <w:szCs w:val="28"/>
        </w:rPr>
        <w:t>особенностей</w:t>
      </w:r>
      <w:r w:rsidRPr="003C17D6">
        <w:rPr>
          <w:spacing w:val="-1"/>
          <w:sz w:val="28"/>
          <w:szCs w:val="28"/>
        </w:rPr>
        <w:t xml:space="preserve"> </w:t>
      </w:r>
      <w:r w:rsidRPr="003C17D6">
        <w:rPr>
          <w:sz w:val="28"/>
          <w:szCs w:val="28"/>
        </w:rPr>
        <w:t>и</w:t>
      </w:r>
      <w:r w:rsidRPr="003C17D6">
        <w:rPr>
          <w:spacing w:val="-1"/>
          <w:sz w:val="28"/>
          <w:szCs w:val="28"/>
        </w:rPr>
        <w:t xml:space="preserve"> </w:t>
      </w:r>
      <w:r w:rsidRPr="003C17D6">
        <w:rPr>
          <w:sz w:val="28"/>
          <w:szCs w:val="28"/>
        </w:rPr>
        <w:t>зон</w:t>
      </w:r>
      <w:r w:rsidRPr="003C17D6">
        <w:rPr>
          <w:spacing w:val="-1"/>
          <w:sz w:val="28"/>
          <w:szCs w:val="28"/>
        </w:rPr>
        <w:t xml:space="preserve"> </w:t>
      </w:r>
      <w:r w:rsidRPr="003C17D6">
        <w:rPr>
          <w:sz w:val="28"/>
          <w:szCs w:val="28"/>
        </w:rPr>
        <w:t>ближайшего</w:t>
      </w:r>
      <w:r w:rsidRPr="003C17D6">
        <w:rPr>
          <w:spacing w:val="-4"/>
          <w:sz w:val="28"/>
          <w:szCs w:val="28"/>
        </w:rPr>
        <w:t xml:space="preserve"> </w:t>
      </w:r>
      <w:r w:rsidRPr="003C17D6">
        <w:rPr>
          <w:sz w:val="28"/>
          <w:szCs w:val="28"/>
        </w:rPr>
        <w:t>развития.</w:t>
      </w:r>
    </w:p>
    <w:p w:rsidR="00F30A8D" w:rsidRPr="003C17D6" w:rsidRDefault="00F30A8D" w:rsidP="00F30A8D">
      <w:pPr>
        <w:pStyle w:val="a6"/>
        <w:tabs>
          <w:tab w:val="left" w:pos="9355"/>
        </w:tabs>
        <w:ind w:right="-1" w:firstLine="569"/>
        <w:jc w:val="both"/>
        <w:rPr>
          <w:sz w:val="28"/>
          <w:szCs w:val="28"/>
        </w:rPr>
      </w:pPr>
      <w:r w:rsidRPr="003C17D6">
        <w:rPr>
          <w:sz w:val="28"/>
          <w:szCs w:val="28"/>
        </w:rPr>
        <w:t>Рефлексивно-деятельностный</w:t>
      </w:r>
      <w:r w:rsidRPr="003C17D6">
        <w:rPr>
          <w:spacing w:val="1"/>
          <w:sz w:val="28"/>
          <w:szCs w:val="28"/>
        </w:rPr>
        <w:t xml:space="preserve"> </w:t>
      </w:r>
      <w:r w:rsidRPr="003C17D6">
        <w:rPr>
          <w:sz w:val="28"/>
          <w:szCs w:val="28"/>
        </w:rPr>
        <w:t>подход</w:t>
      </w:r>
      <w:r w:rsidRPr="003C17D6">
        <w:rPr>
          <w:spacing w:val="1"/>
          <w:sz w:val="28"/>
          <w:szCs w:val="28"/>
        </w:rPr>
        <w:t xml:space="preserve"> </w:t>
      </w:r>
      <w:r w:rsidRPr="003C17D6">
        <w:rPr>
          <w:sz w:val="28"/>
          <w:szCs w:val="28"/>
        </w:rPr>
        <w:t>позволяет</w:t>
      </w:r>
      <w:r w:rsidRPr="003C17D6">
        <w:rPr>
          <w:spacing w:val="1"/>
          <w:sz w:val="28"/>
          <w:szCs w:val="28"/>
        </w:rPr>
        <w:t xml:space="preserve"> </w:t>
      </w:r>
      <w:r w:rsidRPr="003C17D6">
        <w:rPr>
          <w:sz w:val="28"/>
          <w:szCs w:val="28"/>
        </w:rPr>
        <w:t>решать</w:t>
      </w:r>
      <w:r w:rsidRPr="003C17D6">
        <w:rPr>
          <w:spacing w:val="1"/>
          <w:sz w:val="28"/>
          <w:szCs w:val="28"/>
        </w:rPr>
        <w:t xml:space="preserve"> </w:t>
      </w:r>
      <w:r w:rsidRPr="003C17D6">
        <w:rPr>
          <w:sz w:val="28"/>
          <w:szCs w:val="28"/>
        </w:rPr>
        <w:t>задачи</w:t>
      </w:r>
      <w:r w:rsidRPr="003C17D6">
        <w:rPr>
          <w:spacing w:val="1"/>
          <w:sz w:val="28"/>
          <w:szCs w:val="28"/>
        </w:rPr>
        <w:t xml:space="preserve"> </w:t>
      </w:r>
      <w:r w:rsidRPr="003C17D6">
        <w:rPr>
          <w:sz w:val="28"/>
          <w:szCs w:val="28"/>
        </w:rPr>
        <w:t>развития</w:t>
      </w:r>
      <w:r w:rsidRPr="003C17D6">
        <w:rPr>
          <w:spacing w:val="1"/>
          <w:sz w:val="28"/>
          <w:szCs w:val="28"/>
        </w:rPr>
        <w:t xml:space="preserve"> </w:t>
      </w:r>
      <w:r w:rsidRPr="003C17D6">
        <w:rPr>
          <w:sz w:val="28"/>
          <w:szCs w:val="28"/>
        </w:rPr>
        <w:t>психических</w:t>
      </w:r>
      <w:r w:rsidRPr="003C17D6">
        <w:rPr>
          <w:spacing w:val="1"/>
          <w:sz w:val="28"/>
          <w:szCs w:val="28"/>
        </w:rPr>
        <w:t xml:space="preserve"> </w:t>
      </w:r>
      <w:r w:rsidRPr="003C17D6">
        <w:rPr>
          <w:sz w:val="28"/>
          <w:szCs w:val="28"/>
        </w:rPr>
        <w:t>функций</w:t>
      </w:r>
      <w:r w:rsidRPr="003C17D6">
        <w:rPr>
          <w:spacing w:val="1"/>
          <w:sz w:val="28"/>
          <w:szCs w:val="28"/>
        </w:rPr>
        <w:t xml:space="preserve"> </w:t>
      </w:r>
      <w:r w:rsidRPr="003C17D6">
        <w:rPr>
          <w:sz w:val="28"/>
          <w:szCs w:val="28"/>
        </w:rPr>
        <w:t>через</w:t>
      </w:r>
      <w:r w:rsidRPr="003C17D6">
        <w:rPr>
          <w:spacing w:val="1"/>
          <w:sz w:val="28"/>
          <w:szCs w:val="28"/>
        </w:rPr>
        <w:t xml:space="preserve"> </w:t>
      </w:r>
      <w:r w:rsidRPr="003C17D6">
        <w:rPr>
          <w:sz w:val="28"/>
          <w:szCs w:val="28"/>
        </w:rPr>
        <w:t>использование</w:t>
      </w:r>
      <w:r w:rsidRPr="003C17D6">
        <w:rPr>
          <w:spacing w:val="1"/>
          <w:sz w:val="28"/>
          <w:szCs w:val="28"/>
        </w:rPr>
        <w:t xml:space="preserve"> </w:t>
      </w:r>
      <w:r w:rsidRPr="003C17D6">
        <w:rPr>
          <w:sz w:val="28"/>
          <w:szCs w:val="28"/>
        </w:rPr>
        <w:t>различных</w:t>
      </w:r>
      <w:r w:rsidRPr="003C17D6">
        <w:rPr>
          <w:spacing w:val="1"/>
          <w:sz w:val="28"/>
          <w:szCs w:val="28"/>
        </w:rPr>
        <w:t xml:space="preserve"> </w:t>
      </w:r>
      <w:r w:rsidRPr="003C17D6">
        <w:rPr>
          <w:sz w:val="28"/>
          <w:szCs w:val="28"/>
        </w:rPr>
        <w:t>видов</w:t>
      </w:r>
      <w:r w:rsidRPr="003C17D6">
        <w:rPr>
          <w:spacing w:val="1"/>
          <w:sz w:val="28"/>
          <w:szCs w:val="28"/>
        </w:rPr>
        <w:t xml:space="preserve"> </w:t>
      </w:r>
      <w:r w:rsidRPr="003C17D6">
        <w:rPr>
          <w:sz w:val="28"/>
          <w:szCs w:val="28"/>
        </w:rPr>
        <w:t>деятельности,</w:t>
      </w:r>
      <w:r w:rsidRPr="003C17D6">
        <w:rPr>
          <w:spacing w:val="-67"/>
          <w:sz w:val="28"/>
          <w:szCs w:val="28"/>
        </w:rPr>
        <w:t xml:space="preserve"> </w:t>
      </w:r>
      <w:r w:rsidRPr="003C17D6">
        <w:rPr>
          <w:sz w:val="28"/>
          <w:szCs w:val="28"/>
        </w:rPr>
        <w:t>свойственных</w:t>
      </w:r>
      <w:r w:rsidRPr="003C17D6">
        <w:rPr>
          <w:spacing w:val="-4"/>
          <w:sz w:val="28"/>
          <w:szCs w:val="28"/>
        </w:rPr>
        <w:t xml:space="preserve"> </w:t>
      </w:r>
      <w:r w:rsidRPr="003C17D6">
        <w:rPr>
          <w:sz w:val="28"/>
          <w:szCs w:val="28"/>
        </w:rPr>
        <w:t>данному</w:t>
      </w:r>
      <w:r w:rsidRPr="003C17D6">
        <w:rPr>
          <w:spacing w:val="-4"/>
          <w:sz w:val="28"/>
          <w:szCs w:val="28"/>
        </w:rPr>
        <w:t xml:space="preserve"> </w:t>
      </w:r>
      <w:r w:rsidRPr="003C17D6">
        <w:rPr>
          <w:sz w:val="28"/>
          <w:szCs w:val="28"/>
        </w:rPr>
        <w:t>возрасту.</w:t>
      </w:r>
    </w:p>
    <w:p w:rsidR="00F30A8D" w:rsidRPr="003C17D6" w:rsidRDefault="00F30A8D" w:rsidP="00F30A8D">
      <w:pPr>
        <w:pStyle w:val="a6"/>
        <w:tabs>
          <w:tab w:val="left" w:pos="9355"/>
        </w:tabs>
        <w:ind w:right="-1" w:firstLine="569"/>
        <w:jc w:val="both"/>
        <w:rPr>
          <w:sz w:val="28"/>
          <w:szCs w:val="28"/>
        </w:rPr>
      </w:pPr>
      <w:r w:rsidRPr="003C17D6">
        <w:rPr>
          <w:sz w:val="28"/>
          <w:szCs w:val="28"/>
        </w:rPr>
        <w:t>Принцип</w:t>
      </w:r>
      <w:r w:rsidRPr="003C17D6">
        <w:rPr>
          <w:spacing w:val="1"/>
          <w:sz w:val="28"/>
          <w:szCs w:val="28"/>
        </w:rPr>
        <w:t xml:space="preserve"> </w:t>
      </w:r>
      <w:r w:rsidRPr="003C17D6">
        <w:rPr>
          <w:sz w:val="28"/>
          <w:szCs w:val="28"/>
        </w:rPr>
        <w:t>личностно-ориентированного</w:t>
      </w:r>
      <w:r w:rsidRPr="003C17D6">
        <w:rPr>
          <w:spacing w:val="1"/>
          <w:sz w:val="28"/>
          <w:szCs w:val="28"/>
        </w:rPr>
        <w:t xml:space="preserve"> </w:t>
      </w:r>
      <w:r w:rsidRPr="003C17D6">
        <w:rPr>
          <w:sz w:val="28"/>
          <w:szCs w:val="28"/>
        </w:rPr>
        <w:t>подхода</w:t>
      </w:r>
      <w:r w:rsidRPr="003C17D6">
        <w:rPr>
          <w:spacing w:val="1"/>
          <w:sz w:val="28"/>
          <w:szCs w:val="28"/>
        </w:rPr>
        <w:t xml:space="preserve"> </w:t>
      </w:r>
      <w:r w:rsidRPr="003C17D6">
        <w:rPr>
          <w:sz w:val="28"/>
          <w:szCs w:val="28"/>
        </w:rPr>
        <w:t>предлагает</w:t>
      </w:r>
      <w:r w:rsidRPr="003C17D6">
        <w:rPr>
          <w:spacing w:val="1"/>
          <w:sz w:val="28"/>
          <w:szCs w:val="28"/>
        </w:rPr>
        <w:t xml:space="preserve"> </w:t>
      </w:r>
      <w:r w:rsidRPr="003C17D6">
        <w:rPr>
          <w:sz w:val="28"/>
          <w:szCs w:val="28"/>
        </w:rPr>
        <w:t>выбор</w:t>
      </w:r>
      <w:r w:rsidRPr="003C17D6">
        <w:rPr>
          <w:spacing w:val="1"/>
          <w:sz w:val="28"/>
          <w:szCs w:val="28"/>
        </w:rPr>
        <w:t xml:space="preserve"> </w:t>
      </w:r>
      <w:r w:rsidRPr="003C17D6">
        <w:rPr>
          <w:sz w:val="28"/>
          <w:szCs w:val="28"/>
        </w:rPr>
        <w:t>и</w:t>
      </w:r>
      <w:r w:rsidRPr="003C17D6">
        <w:rPr>
          <w:spacing w:val="1"/>
          <w:sz w:val="28"/>
          <w:szCs w:val="28"/>
        </w:rPr>
        <w:t xml:space="preserve"> </w:t>
      </w:r>
      <w:r w:rsidRPr="003C17D6">
        <w:rPr>
          <w:sz w:val="28"/>
          <w:szCs w:val="28"/>
        </w:rPr>
        <w:t>построение</w:t>
      </w:r>
      <w:r w:rsidRPr="003C17D6">
        <w:rPr>
          <w:spacing w:val="1"/>
          <w:sz w:val="28"/>
          <w:szCs w:val="28"/>
        </w:rPr>
        <w:t xml:space="preserve"> </w:t>
      </w:r>
      <w:r w:rsidRPr="003C17D6">
        <w:rPr>
          <w:sz w:val="28"/>
          <w:szCs w:val="28"/>
        </w:rPr>
        <w:t>материала</w:t>
      </w:r>
      <w:r w:rsidRPr="003C17D6">
        <w:rPr>
          <w:spacing w:val="1"/>
          <w:sz w:val="28"/>
          <w:szCs w:val="28"/>
        </w:rPr>
        <w:t xml:space="preserve"> </w:t>
      </w:r>
      <w:r w:rsidRPr="003C17D6">
        <w:rPr>
          <w:sz w:val="28"/>
          <w:szCs w:val="28"/>
        </w:rPr>
        <w:t>исходя</w:t>
      </w:r>
      <w:r w:rsidRPr="003C17D6">
        <w:rPr>
          <w:spacing w:val="1"/>
          <w:sz w:val="28"/>
          <w:szCs w:val="28"/>
        </w:rPr>
        <w:t xml:space="preserve"> </w:t>
      </w:r>
      <w:r w:rsidRPr="003C17D6">
        <w:rPr>
          <w:sz w:val="28"/>
          <w:szCs w:val="28"/>
        </w:rPr>
        <w:t>из</w:t>
      </w:r>
      <w:r w:rsidRPr="003C17D6">
        <w:rPr>
          <w:spacing w:val="1"/>
          <w:sz w:val="28"/>
          <w:szCs w:val="28"/>
        </w:rPr>
        <w:t xml:space="preserve"> </w:t>
      </w:r>
      <w:r w:rsidRPr="003C17D6">
        <w:rPr>
          <w:sz w:val="28"/>
          <w:szCs w:val="28"/>
        </w:rPr>
        <w:t>индивидуальности</w:t>
      </w:r>
      <w:r w:rsidRPr="003C17D6">
        <w:rPr>
          <w:spacing w:val="1"/>
          <w:sz w:val="28"/>
          <w:szCs w:val="28"/>
        </w:rPr>
        <w:t xml:space="preserve"> </w:t>
      </w:r>
      <w:r w:rsidRPr="003C17D6">
        <w:rPr>
          <w:sz w:val="28"/>
          <w:szCs w:val="28"/>
        </w:rPr>
        <w:t>каждого</w:t>
      </w:r>
      <w:r w:rsidRPr="003C17D6">
        <w:rPr>
          <w:spacing w:val="1"/>
          <w:sz w:val="28"/>
          <w:szCs w:val="28"/>
        </w:rPr>
        <w:t xml:space="preserve"> </w:t>
      </w:r>
      <w:r w:rsidRPr="003C17D6">
        <w:rPr>
          <w:sz w:val="28"/>
          <w:szCs w:val="28"/>
        </w:rPr>
        <w:t>ребенка,</w:t>
      </w:r>
      <w:r w:rsidRPr="003C17D6">
        <w:rPr>
          <w:spacing w:val="1"/>
          <w:sz w:val="28"/>
          <w:szCs w:val="28"/>
        </w:rPr>
        <w:t xml:space="preserve"> </w:t>
      </w:r>
      <w:r w:rsidRPr="003C17D6">
        <w:rPr>
          <w:sz w:val="28"/>
          <w:szCs w:val="28"/>
        </w:rPr>
        <w:t>ориентируясь</w:t>
      </w:r>
      <w:r w:rsidRPr="003C17D6">
        <w:rPr>
          <w:spacing w:val="-2"/>
          <w:sz w:val="28"/>
          <w:szCs w:val="28"/>
        </w:rPr>
        <w:t xml:space="preserve"> </w:t>
      </w:r>
      <w:r w:rsidRPr="003C17D6">
        <w:rPr>
          <w:sz w:val="28"/>
          <w:szCs w:val="28"/>
        </w:rPr>
        <w:t>на его</w:t>
      </w:r>
      <w:r w:rsidRPr="003C17D6">
        <w:rPr>
          <w:spacing w:val="-3"/>
          <w:sz w:val="28"/>
          <w:szCs w:val="28"/>
        </w:rPr>
        <w:t xml:space="preserve"> </w:t>
      </w:r>
      <w:r w:rsidRPr="003C17D6">
        <w:rPr>
          <w:sz w:val="28"/>
          <w:szCs w:val="28"/>
        </w:rPr>
        <w:t>потребности и</w:t>
      </w:r>
      <w:r w:rsidRPr="003C17D6">
        <w:rPr>
          <w:spacing w:val="-1"/>
          <w:sz w:val="28"/>
          <w:szCs w:val="28"/>
        </w:rPr>
        <w:t xml:space="preserve"> </w:t>
      </w:r>
      <w:r w:rsidRPr="003C17D6">
        <w:rPr>
          <w:sz w:val="28"/>
          <w:szCs w:val="28"/>
        </w:rPr>
        <w:t>потенциальные возможности.</w:t>
      </w:r>
    </w:p>
    <w:p w:rsidR="00F30A8D" w:rsidRPr="003C17D6" w:rsidRDefault="00F30A8D" w:rsidP="00F30A8D">
      <w:pPr>
        <w:pStyle w:val="a6"/>
        <w:tabs>
          <w:tab w:val="left" w:pos="9355"/>
        </w:tabs>
        <w:ind w:right="-1" w:firstLine="569"/>
        <w:jc w:val="both"/>
        <w:rPr>
          <w:sz w:val="28"/>
          <w:szCs w:val="28"/>
        </w:rPr>
      </w:pPr>
      <w:r w:rsidRPr="003C17D6">
        <w:rPr>
          <w:sz w:val="28"/>
          <w:szCs w:val="28"/>
        </w:rPr>
        <w:t>Повышение</w:t>
      </w:r>
      <w:r w:rsidRPr="003C17D6">
        <w:rPr>
          <w:spacing w:val="1"/>
          <w:sz w:val="28"/>
          <w:szCs w:val="28"/>
        </w:rPr>
        <w:t xml:space="preserve"> </w:t>
      </w:r>
      <w:r w:rsidRPr="003C17D6">
        <w:rPr>
          <w:sz w:val="28"/>
          <w:szCs w:val="28"/>
        </w:rPr>
        <w:t>эффективности</w:t>
      </w:r>
      <w:r w:rsidRPr="003C17D6">
        <w:rPr>
          <w:spacing w:val="1"/>
          <w:sz w:val="28"/>
          <w:szCs w:val="28"/>
        </w:rPr>
        <w:t xml:space="preserve"> </w:t>
      </w:r>
      <w:r w:rsidRPr="003C17D6">
        <w:rPr>
          <w:sz w:val="28"/>
          <w:szCs w:val="28"/>
        </w:rPr>
        <w:t>основано</w:t>
      </w:r>
      <w:r w:rsidRPr="003C17D6">
        <w:rPr>
          <w:spacing w:val="1"/>
          <w:sz w:val="28"/>
          <w:szCs w:val="28"/>
        </w:rPr>
        <w:t xml:space="preserve"> </w:t>
      </w:r>
      <w:r w:rsidRPr="003C17D6">
        <w:rPr>
          <w:sz w:val="28"/>
          <w:szCs w:val="28"/>
        </w:rPr>
        <w:t>на</w:t>
      </w:r>
      <w:r w:rsidRPr="003C17D6">
        <w:rPr>
          <w:spacing w:val="1"/>
          <w:sz w:val="28"/>
          <w:szCs w:val="28"/>
        </w:rPr>
        <w:t xml:space="preserve"> </w:t>
      </w:r>
      <w:r w:rsidRPr="003C17D6">
        <w:rPr>
          <w:sz w:val="28"/>
          <w:szCs w:val="28"/>
        </w:rPr>
        <w:t>идеях</w:t>
      </w:r>
      <w:r w:rsidRPr="003C17D6">
        <w:rPr>
          <w:spacing w:val="1"/>
          <w:sz w:val="28"/>
          <w:szCs w:val="28"/>
        </w:rPr>
        <w:t xml:space="preserve"> </w:t>
      </w:r>
      <w:r w:rsidRPr="003C17D6">
        <w:rPr>
          <w:sz w:val="28"/>
          <w:szCs w:val="28"/>
        </w:rPr>
        <w:t>поэтапного</w:t>
      </w:r>
      <w:r w:rsidRPr="003C17D6">
        <w:rPr>
          <w:spacing w:val="1"/>
          <w:sz w:val="28"/>
          <w:szCs w:val="28"/>
        </w:rPr>
        <w:t xml:space="preserve"> </w:t>
      </w:r>
      <w:r w:rsidRPr="003C17D6">
        <w:rPr>
          <w:sz w:val="28"/>
          <w:szCs w:val="28"/>
        </w:rPr>
        <w:t>формирования</w:t>
      </w:r>
      <w:r w:rsidRPr="003C17D6">
        <w:rPr>
          <w:spacing w:val="1"/>
          <w:sz w:val="28"/>
          <w:szCs w:val="28"/>
        </w:rPr>
        <w:t xml:space="preserve"> </w:t>
      </w:r>
      <w:r w:rsidRPr="003C17D6">
        <w:rPr>
          <w:sz w:val="28"/>
          <w:szCs w:val="28"/>
        </w:rPr>
        <w:t>действий.</w:t>
      </w:r>
    </w:p>
    <w:p w:rsidR="00F30A8D" w:rsidRPr="003C17D6" w:rsidRDefault="00F30A8D" w:rsidP="00F30A8D">
      <w:pPr>
        <w:pStyle w:val="a6"/>
        <w:ind w:right="-1" w:firstLine="569"/>
        <w:jc w:val="both"/>
        <w:rPr>
          <w:sz w:val="28"/>
          <w:szCs w:val="28"/>
        </w:rPr>
      </w:pPr>
      <w:r w:rsidRPr="003C17D6">
        <w:rPr>
          <w:sz w:val="28"/>
          <w:szCs w:val="28"/>
        </w:rPr>
        <w:t>Построение</w:t>
      </w:r>
      <w:r w:rsidRPr="003C17D6">
        <w:rPr>
          <w:spacing w:val="1"/>
          <w:sz w:val="28"/>
          <w:szCs w:val="28"/>
        </w:rPr>
        <w:t xml:space="preserve"> </w:t>
      </w:r>
      <w:r w:rsidRPr="003C17D6">
        <w:rPr>
          <w:sz w:val="28"/>
          <w:szCs w:val="28"/>
        </w:rPr>
        <w:t>программы</w:t>
      </w:r>
      <w:r w:rsidRPr="003C17D6">
        <w:rPr>
          <w:spacing w:val="1"/>
          <w:sz w:val="28"/>
          <w:szCs w:val="28"/>
        </w:rPr>
        <w:t xml:space="preserve"> </w:t>
      </w:r>
      <w:r w:rsidRPr="003C17D6">
        <w:rPr>
          <w:sz w:val="28"/>
          <w:szCs w:val="28"/>
        </w:rPr>
        <w:t>для</w:t>
      </w:r>
      <w:r w:rsidRPr="003C17D6">
        <w:rPr>
          <w:spacing w:val="1"/>
          <w:sz w:val="28"/>
          <w:szCs w:val="28"/>
        </w:rPr>
        <w:t xml:space="preserve"> </w:t>
      </w:r>
      <w:r w:rsidRPr="003C17D6">
        <w:rPr>
          <w:sz w:val="28"/>
          <w:szCs w:val="28"/>
        </w:rPr>
        <w:t>каждого</w:t>
      </w:r>
      <w:r w:rsidRPr="003C17D6">
        <w:rPr>
          <w:spacing w:val="1"/>
          <w:sz w:val="28"/>
          <w:szCs w:val="28"/>
        </w:rPr>
        <w:t xml:space="preserve"> </w:t>
      </w:r>
      <w:r w:rsidRPr="003C17D6">
        <w:rPr>
          <w:sz w:val="28"/>
          <w:szCs w:val="28"/>
        </w:rPr>
        <w:t>возраста</w:t>
      </w:r>
      <w:r w:rsidRPr="003C17D6">
        <w:rPr>
          <w:spacing w:val="1"/>
          <w:sz w:val="28"/>
          <w:szCs w:val="28"/>
        </w:rPr>
        <w:t xml:space="preserve"> </w:t>
      </w:r>
      <w:r w:rsidRPr="003C17D6">
        <w:rPr>
          <w:sz w:val="28"/>
          <w:szCs w:val="28"/>
        </w:rPr>
        <w:t>ориентировано</w:t>
      </w:r>
      <w:r w:rsidRPr="003C17D6">
        <w:rPr>
          <w:spacing w:val="1"/>
          <w:sz w:val="28"/>
          <w:szCs w:val="28"/>
        </w:rPr>
        <w:t xml:space="preserve"> </w:t>
      </w:r>
      <w:r w:rsidRPr="003C17D6">
        <w:rPr>
          <w:sz w:val="28"/>
          <w:szCs w:val="28"/>
        </w:rPr>
        <w:t>на</w:t>
      </w:r>
      <w:r w:rsidRPr="003C17D6">
        <w:rPr>
          <w:spacing w:val="1"/>
          <w:sz w:val="28"/>
          <w:szCs w:val="28"/>
        </w:rPr>
        <w:t xml:space="preserve"> </w:t>
      </w:r>
      <w:r w:rsidRPr="003C17D6">
        <w:rPr>
          <w:sz w:val="28"/>
          <w:szCs w:val="28"/>
        </w:rPr>
        <w:t>удовлетворение</w:t>
      </w:r>
      <w:r w:rsidRPr="003C17D6">
        <w:rPr>
          <w:spacing w:val="1"/>
          <w:sz w:val="28"/>
          <w:szCs w:val="28"/>
        </w:rPr>
        <w:t xml:space="preserve"> </w:t>
      </w:r>
      <w:r w:rsidRPr="003C17D6">
        <w:rPr>
          <w:sz w:val="28"/>
          <w:szCs w:val="28"/>
        </w:rPr>
        <w:t>ведущей</w:t>
      </w:r>
      <w:r w:rsidRPr="003C17D6">
        <w:rPr>
          <w:spacing w:val="1"/>
          <w:sz w:val="28"/>
          <w:szCs w:val="28"/>
        </w:rPr>
        <w:t xml:space="preserve"> </w:t>
      </w:r>
      <w:r w:rsidRPr="003C17D6">
        <w:rPr>
          <w:sz w:val="28"/>
          <w:szCs w:val="28"/>
        </w:rPr>
        <w:t>потребности,</w:t>
      </w:r>
      <w:r w:rsidRPr="003C17D6">
        <w:rPr>
          <w:spacing w:val="1"/>
          <w:sz w:val="28"/>
          <w:szCs w:val="28"/>
        </w:rPr>
        <w:t xml:space="preserve"> </w:t>
      </w:r>
      <w:r w:rsidRPr="003C17D6">
        <w:rPr>
          <w:sz w:val="28"/>
          <w:szCs w:val="28"/>
        </w:rPr>
        <w:t>свойственной</w:t>
      </w:r>
      <w:r w:rsidRPr="003C17D6">
        <w:rPr>
          <w:spacing w:val="1"/>
          <w:sz w:val="28"/>
          <w:szCs w:val="28"/>
        </w:rPr>
        <w:t xml:space="preserve"> </w:t>
      </w:r>
      <w:r w:rsidRPr="003C17D6">
        <w:rPr>
          <w:sz w:val="28"/>
          <w:szCs w:val="28"/>
        </w:rPr>
        <w:t>конкретному</w:t>
      </w:r>
      <w:r w:rsidRPr="003C17D6">
        <w:rPr>
          <w:spacing w:val="1"/>
          <w:sz w:val="28"/>
          <w:szCs w:val="28"/>
        </w:rPr>
        <w:t xml:space="preserve"> </w:t>
      </w:r>
      <w:r w:rsidRPr="003C17D6">
        <w:rPr>
          <w:sz w:val="28"/>
          <w:szCs w:val="28"/>
        </w:rPr>
        <w:t>периоду</w:t>
      </w:r>
      <w:r w:rsidRPr="003C17D6">
        <w:rPr>
          <w:spacing w:val="1"/>
          <w:sz w:val="28"/>
          <w:szCs w:val="28"/>
        </w:rPr>
        <w:t xml:space="preserve"> </w:t>
      </w:r>
      <w:r w:rsidRPr="003C17D6">
        <w:rPr>
          <w:sz w:val="28"/>
          <w:szCs w:val="28"/>
        </w:rPr>
        <w:t>детства,</w:t>
      </w:r>
      <w:r w:rsidRPr="003C17D6">
        <w:rPr>
          <w:spacing w:val="1"/>
          <w:sz w:val="28"/>
          <w:szCs w:val="28"/>
        </w:rPr>
        <w:t xml:space="preserve"> </w:t>
      </w:r>
      <w:r w:rsidRPr="003C17D6">
        <w:rPr>
          <w:sz w:val="28"/>
          <w:szCs w:val="28"/>
        </w:rPr>
        <w:t>и</w:t>
      </w:r>
      <w:r w:rsidRPr="003C17D6">
        <w:rPr>
          <w:spacing w:val="1"/>
          <w:sz w:val="28"/>
          <w:szCs w:val="28"/>
        </w:rPr>
        <w:t xml:space="preserve"> </w:t>
      </w:r>
      <w:r w:rsidRPr="003C17D6">
        <w:rPr>
          <w:sz w:val="28"/>
          <w:szCs w:val="28"/>
        </w:rPr>
        <w:t>основано</w:t>
      </w:r>
      <w:r w:rsidRPr="003C17D6">
        <w:rPr>
          <w:spacing w:val="1"/>
          <w:sz w:val="28"/>
          <w:szCs w:val="28"/>
        </w:rPr>
        <w:t xml:space="preserve"> </w:t>
      </w:r>
      <w:r w:rsidRPr="003C17D6">
        <w:rPr>
          <w:sz w:val="28"/>
          <w:szCs w:val="28"/>
        </w:rPr>
        <w:t>на</w:t>
      </w:r>
      <w:r w:rsidRPr="003C17D6">
        <w:rPr>
          <w:spacing w:val="1"/>
          <w:sz w:val="28"/>
          <w:szCs w:val="28"/>
        </w:rPr>
        <w:t xml:space="preserve"> </w:t>
      </w:r>
      <w:r w:rsidRPr="003C17D6">
        <w:rPr>
          <w:sz w:val="28"/>
          <w:szCs w:val="28"/>
        </w:rPr>
        <w:t>развитие</w:t>
      </w:r>
      <w:r w:rsidRPr="003C17D6">
        <w:rPr>
          <w:spacing w:val="1"/>
          <w:sz w:val="28"/>
          <w:szCs w:val="28"/>
        </w:rPr>
        <w:t xml:space="preserve"> </w:t>
      </w:r>
      <w:r w:rsidRPr="003C17D6">
        <w:rPr>
          <w:sz w:val="28"/>
          <w:szCs w:val="28"/>
        </w:rPr>
        <w:t>ведущего</w:t>
      </w:r>
      <w:r w:rsidRPr="003C17D6">
        <w:rPr>
          <w:spacing w:val="1"/>
          <w:sz w:val="28"/>
          <w:szCs w:val="28"/>
        </w:rPr>
        <w:t xml:space="preserve"> </w:t>
      </w:r>
      <w:r w:rsidRPr="003C17D6">
        <w:rPr>
          <w:sz w:val="28"/>
          <w:szCs w:val="28"/>
        </w:rPr>
        <w:t>психического</w:t>
      </w:r>
      <w:r w:rsidRPr="003C17D6">
        <w:rPr>
          <w:spacing w:val="1"/>
          <w:sz w:val="28"/>
          <w:szCs w:val="28"/>
        </w:rPr>
        <w:t xml:space="preserve"> </w:t>
      </w:r>
      <w:r w:rsidRPr="003C17D6">
        <w:rPr>
          <w:sz w:val="28"/>
          <w:szCs w:val="28"/>
        </w:rPr>
        <w:t>процесса</w:t>
      </w:r>
      <w:r w:rsidRPr="003C17D6">
        <w:rPr>
          <w:spacing w:val="1"/>
          <w:sz w:val="28"/>
          <w:szCs w:val="28"/>
        </w:rPr>
        <w:t xml:space="preserve"> </w:t>
      </w:r>
      <w:r w:rsidRPr="003C17D6">
        <w:rPr>
          <w:sz w:val="28"/>
          <w:szCs w:val="28"/>
        </w:rPr>
        <w:t>или</w:t>
      </w:r>
      <w:r w:rsidRPr="003C17D6">
        <w:rPr>
          <w:spacing w:val="1"/>
          <w:sz w:val="28"/>
          <w:szCs w:val="28"/>
        </w:rPr>
        <w:t xml:space="preserve"> </w:t>
      </w:r>
      <w:r w:rsidRPr="003C17D6">
        <w:rPr>
          <w:sz w:val="28"/>
          <w:szCs w:val="28"/>
        </w:rPr>
        <w:t>сферы</w:t>
      </w:r>
      <w:r w:rsidRPr="003C17D6">
        <w:rPr>
          <w:spacing w:val="1"/>
          <w:sz w:val="28"/>
          <w:szCs w:val="28"/>
        </w:rPr>
        <w:t xml:space="preserve"> </w:t>
      </w:r>
      <w:r w:rsidRPr="003C17D6">
        <w:rPr>
          <w:sz w:val="28"/>
          <w:szCs w:val="28"/>
        </w:rPr>
        <w:t>психики.</w:t>
      </w:r>
    </w:p>
    <w:p w:rsidR="00F30A8D" w:rsidRPr="003C17D6" w:rsidRDefault="00F30A8D" w:rsidP="00F30A8D">
      <w:pPr>
        <w:pStyle w:val="a6"/>
        <w:ind w:left="782"/>
        <w:jc w:val="both"/>
        <w:rPr>
          <w:sz w:val="28"/>
          <w:szCs w:val="28"/>
        </w:rPr>
      </w:pPr>
      <w:r w:rsidRPr="003C17D6">
        <w:rPr>
          <w:sz w:val="28"/>
          <w:szCs w:val="28"/>
        </w:rPr>
        <w:t>В</w:t>
      </w:r>
      <w:r w:rsidRPr="003C17D6">
        <w:rPr>
          <w:spacing w:val="-1"/>
          <w:sz w:val="28"/>
          <w:szCs w:val="28"/>
        </w:rPr>
        <w:t xml:space="preserve"> </w:t>
      </w:r>
      <w:r w:rsidRPr="003C17D6">
        <w:rPr>
          <w:sz w:val="28"/>
          <w:szCs w:val="28"/>
        </w:rPr>
        <w:t>частности:</w:t>
      </w:r>
    </w:p>
    <w:p w:rsidR="00F30A8D" w:rsidRPr="003C17D6" w:rsidRDefault="00F30A8D" w:rsidP="00F30A8D">
      <w:pPr>
        <w:pStyle w:val="a3"/>
        <w:widowControl w:val="0"/>
        <w:numPr>
          <w:ilvl w:val="0"/>
          <w:numId w:val="14"/>
        </w:numPr>
        <w:tabs>
          <w:tab w:val="left" w:pos="994"/>
        </w:tabs>
        <w:suppressAutoHyphens w:val="0"/>
        <w:autoSpaceDE w:val="0"/>
        <w:autoSpaceDN w:val="0"/>
        <w:contextualSpacing w:val="0"/>
        <w:jc w:val="both"/>
        <w:rPr>
          <w:sz w:val="28"/>
          <w:szCs w:val="28"/>
        </w:rPr>
      </w:pPr>
      <w:r w:rsidRPr="003C17D6">
        <w:rPr>
          <w:sz w:val="28"/>
          <w:szCs w:val="28"/>
        </w:rPr>
        <w:t>–</w:t>
      </w:r>
      <w:r w:rsidRPr="003C17D6">
        <w:rPr>
          <w:spacing w:val="-3"/>
          <w:sz w:val="28"/>
          <w:szCs w:val="28"/>
        </w:rPr>
        <w:t xml:space="preserve"> </w:t>
      </w:r>
      <w:r w:rsidRPr="003C17D6">
        <w:rPr>
          <w:sz w:val="28"/>
          <w:szCs w:val="28"/>
        </w:rPr>
        <w:t>4 года</w:t>
      </w:r>
      <w:r w:rsidRPr="003C17D6">
        <w:rPr>
          <w:spacing w:val="-1"/>
          <w:sz w:val="28"/>
          <w:szCs w:val="28"/>
        </w:rPr>
        <w:t xml:space="preserve"> </w:t>
      </w:r>
      <w:r w:rsidRPr="003C17D6">
        <w:rPr>
          <w:sz w:val="28"/>
          <w:szCs w:val="28"/>
        </w:rPr>
        <w:t>-</w:t>
      </w:r>
      <w:r w:rsidRPr="003C17D6">
        <w:rPr>
          <w:spacing w:val="67"/>
          <w:sz w:val="28"/>
          <w:szCs w:val="28"/>
        </w:rPr>
        <w:t xml:space="preserve"> </w:t>
      </w:r>
      <w:r w:rsidRPr="003C17D6">
        <w:rPr>
          <w:sz w:val="28"/>
          <w:szCs w:val="28"/>
        </w:rPr>
        <w:t>восприятие;</w:t>
      </w:r>
    </w:p>
    <w:p w:rsidR="00F30A8D" w:rsidRPr="003C17D6" w:rsidRDefault="00F30A8D" w:rsidP="00F30A8D">
      <w:pPr>
        <w:pStyle w:val="a3"/>
        <w:widowControl w:val="0"/>
        <w:numPr>
          <w:ilvl w:val="0"/>
          <w:numId w:val="14"/>
        </w:numPr>
        <w:tabs>
          <w:tab w:val="left" w:pos="994"/>
        </w:tabs>
        <w:suppressAutoHyphens w:val="0"/>
        <w:autoSpaceDE w:val="0"/>
        <w:autoSpaceDN w:val="0"/>
        <w:contextualSpacing w:val="0"/>
        <w:jc w:val="both"/>
        <w:rPr>
          <w:sz w:val="28"/>
          <w:szCs w:val="28"/>
        </w:rPr>
      </w:pPr>
      <w:r w:rsidRPr="003C17D6">
        <w:rPr>
          <w:sz w:val="28"/>
          <w:szCs w:val="28"/>
        </w:rPr>
        <w:t>–</w:t>
      </w:r>
      <w:r w:rsidRPr="003C17D6">
        <w:rPr>
          <w:spacing w:val="-4"/>
          <w:sz w:val="28"/>
          <w:szCs w:val="28"/>
        </w:rPr>
        <w:t xml:space="preserve"> </w:t>
      </w:r>
      <w:r w:rsidRPr="003C17D6">
        <w:rPr>
          <w:sz w:val="28"/>
          <w:szCs w:val="28"/>
        </w:rPr>
        <w:t>5</w:t>
      </w:r>
      <w:r w:rsidRPr="003C17D6">
        <w:rPr>
          <w:spacing w:val="-1"/>
          <w:sz w:val="28"/>
          <w:szCs w:val="28"/>
        </w:rPr>
        <w:t xml:space="preserve"> </w:t>
      </w:r>
      <w:r w:rsidRPr="003C17D6">
        <w:rPr>
          <w:sz w:val="28"/>
          <w:szCs w:val="28"/>
        </w:rPr>
        <w:t>лет</w:t>
      </w:r>
      <w:r w:rsidRPr="003C17D6">
        <w:rPr>
          <w:spacing w:val="-3"/>
          <w:sz w:val="28"/>
          <w:szCs w:val="28"/>
        </w:rPr>
        <w:t xml:space="preserve"> </w:t>
      </w:r>
      <w:r w:rsidRPr="003C17D6">
        <w:rPr>
          <w:sz w:val="28"/>
          <w:szCs w:val="28"/>
        </w:rPr>
        <w:t>–</w:t>
      </w:r>
      <w:r w:rsidRPr="003C17D6">
        <w:rPr>
          <w:spacing w:val="-2"/>
          <w:sz w:val="28"/>
          <w:szCs w:val="28"/>
        </w:rPr>
        <w:t xml:space="preserve"> </w:t>
      </w:r>
      <w:r w:rsidRPr="003C17D6">
        <w:rPr>
          <w:sz w:val="28"/>
          <w:szCs w:val="28"/>
        </w:rPr>
        <w:t>восприятие,</w:t>
      </w:r>
      <w:r w:rsidRPr="003C17D6">
        <w:rPr>
          <w:spacing w:val="-2"/>
          <w:sz w:val="28"/>
          <w:szCs w:val="28"/>
        </w:rPr>
        <w:t xml:space="preserve"> </w:t>
      </w:r>
      <w:r w:rsidRPr="003C17D6">
        <w:rPr>
          <w:sz w:val="28"/>
          <w:szCs w:val="28"/>
        </w:rPr>
        <w:t>эмоциональная</w:t>
      </w:r>
      <w:r w:rsidRPr="003C17D6">
        <w:rPr>
          <w:spacing w:val="-2"/>
          <w:sz w:val="28"/>
          <w:szCs w:val="28"/>
        </w:rPr>
        <w:t xml:space="preserve"> </w:t>
      </w:r>
      <w:r w:rsidRPr="003C17D6">
        <w:rPr>
          <w:sz w:val="28"/>
          <w:szCs w:val="28"/>
        </w:rPr>
        <w:t>сфера;</w:t>
      </w:r>
    </w:p>
    <w:p w:rsidR="00F30A8D" w:rsidRPr="003C17D6" w:rsidRDefault="00F30A8D" w:rsidP="00F30A8D">
      <w:pPr>
        <w:pStyle w:val="a3"/>
        <w:widowControl w:val="0"/>
        <w:numPr>
          <w:ilvl w:val="0"/>
          <w:numId w:val="14"/>
        </w:numPr>
        <w:tabs>
          <w:tab w:val="left" w:pos="994"/>
        </w:tabs>
        <w:suppressAutoHyphens w:val="0"/>
        <w:autoSpaceDE w:val="0"/>
        <w:autoSpaceDN w:val="0"/>
        <w:contextualSpacing w:val="0"/>
        <w:jc w:val="both"/>
        <w:rPr>
          <w:sz w:val="28"/>
          <w:szCs w:val="28"/>
        </w:rPr>
      </w:pPr>
      <w:r w:rsidRPr="003C17D6">
        <w:rPr>
          <w:sz w:val="28"/>
          <w:szCs w:val="28"/>
        </w:rPr>
        <w:t>–</w:t>
      </w:r>
      <w:r w:rsidRPr="003C17D6">
        <w:rPr>
          <w:spacing w:val="-4"/>
          <w:sz w:val="28"/>
          <w:szCs w:val="28"/>
        </w:rPr>
        <w:t xml:space="preserve"> </w:t>
      </w:r>
      <w:r w:rsidRPr="003C17D6">
        <w:rPr>
          <w:sz w:val="28"/>
          <w:szCs w:val="28"/>
        </w:rPr>
        <w:t>6</w:t>
      </w:r>
      <w:r w:rsidRPr="003C17D6">
        <w:rPr>
          <w:spacing w:val="-1"/>
          <w:sz w:val="28"/>
          <w:szCs w:val="28"/>
        </w:rPr>
        <w:t xml:space="preserve"> </w:t>
      </w:r>
      <w:r w:rsidRPr="003C17D6">
        <w:rPr>
          <w:sz w:val="28"/>
          <w:szCs w:val="28"/>
        </w:rPr>
        <w:t>лет</w:t>
      </w:r>
      <w:r w:rsidRPr="003C17D6">
        <w:rPr>
          <w:spacing w:val="-3"/>
          <w:sz w:val="28"/>
          <w:szCs w:val="28"/>
        </w:rPr>
        <w:t xml:space="preserve"> </w:t>
      </w:r>
      <w:r w:rsidRPr="003C17D6">
        <w:rPr>
          <w:sz w:val="28"/>
          <w:szCs w:val="28"/>
        </w:rPr>
        <w:t>-</w:t>
      </w:r>
      <w:r w:rsidRPr="003C17D6">
        <w:rPr>
          <w:spacing w:val="-3"/>
          <w:sz w:val="28"/>
          <w:szCs w:val="28"/>
        </w:rPr>
        <w:t xml:space="preserve"> </w:t>
      </w:r>
      <w:r w:rsidRPr="003C17D6">
        <w:rPr>
          <w:sz w:val="28"/>
          <w:szCs w:val="28"/>
        </w:rPr>
        <w:t>эмоциональная</w:t>
      </w:r>
      <w:r w:rsidRPr="003C17D6">
        <w:rPr>
          <w:spacing w:val="-2"/>
          <w:sz w:val="28"/>
          <w:szCs w:val="28"/>
        </w:rPr>
        <w:t xml:space="preserve"> </w:t>
      </w:r>
      <w:r w:rsidRPr="003C17D6">
        <w:rPr>
          <w:sz w:val="28"/>
          <w:szCs w:val="28"/>
        </w:rPr>
        <w:t>сфера,</w:t>
      </w:r>
      <w:r w:rsidRPr="003C17D6">
        <w:rPr>
          <w:spacing w:val="-2"/>
          <w:sz w:val="28"/>
          <w:szCs w:val="28"/>
        </w:rPr>
        <w:t xml:space="preserve"> </w:t>
      </w:r>
      <w:r w:rsidRPr="003C17D6">
        <w:rPr>
          <w:sz w:val="28"/>
          <w:szCs w:val="28"/>
        </w:rPr>
        <w:t>коммуникативная</w:t>
      </w:r>
      <w:r w:rsidRPr="003C17D6">
        <w:rPr>
          <w:spacing w:val="-2"/>
          <w:sz w:val="28"/>
          <w:szCs w:val="28"/>
        </w:rPr>
        <w:t xml:space="preserve"> </w:t>
      </w:r>
      <w:r w:rsidRPr="003C17D6">
        <w:rPr>
          <w:sz w:val="28"/>
          <w:szCs w:val="28"/>
        </w:rPr>
        <w:t>сфера.</w:t>
      </w:r>
    </w:p>
    <w:p w:rsidR="00F30A8D" w:rsidRPr="003C17D6" w:rsidRDefault="00F30A8D" w:rsidP="00F30A8D">
      <w:pPr>
        <w:pStyle w:val="a6"/>
        <w:tabs>
          <w:tab w:val="left" w:pos="9355"/>
        </w:tabs>
        <w:ind w:right="-1" w:firstLine="569"/>
        <w:jc w:val="both"/>
        <w:rPr>
          <w:sz w:val="28"/>
          <w:szCs w:val="28"/>
        </w:rPr>
      </w:pPr>
      <w:r w:rsidRPr="003C17D6">
        <w:rPr>
          <w:sz w:val="28"/>
          <w:szCs w:val="28"/>
        </w:rPr>
        <w:t>Занятия</w:t>
      </w:r>
      <w:r w:rsidRPr="003C17D6">
        <w:rPr>
          <w:spacing w:val="1"/>
          <w:sz w:val="28"/>
          <w:szCs w:val="28"/>
        </w:rPr>
        <w:t xml:space="preserve"> </w:t>
      </w:r>
      <w:r w:rsidRPr="003C17D6">
        <w:rPr>
          <w:sz w:val="28"/>
          <w:szCs w:val="28"/>
        </w:rPr>
        <w:t>на</w:t>
      </w:r>
      <w:r w:rsidRPr="003C17D6">
        <w:rPr>
          <w:spacing w:val="1"/>
          <w:sz w:val="28"/>
          <w:szCs w:val="28"/>
        </w:rPr>
        <w:t xml:space="preserve"> </w:t>
      </w:r>
      <w:r w:rsidRPr="003C17D6">
        <w:rPr>
          <w:sz w:val="28"/>
          <w:szCs w:val="28"/>
        </w:rPr>
        <w:t>развитие</w:t>
      </w:r>
      <w:r w:rsidRPr="003C17D6">
        <w:rPr>
          <w:spacing w:val="1"/>
          <w:sz w:val="28"/>
          <w:szCs w:val="28"/>
        </w:rPr>
        <w:t xml:space="preserve"> </w:t>
      </w:r>
      <w:r w:rsidRPr="003C17D6">
        <w:rPr>
          <w:sz w:val="28"/>
          <w:szCs w:val="28"/>
        </w:rPr>
        <w:t>психических</w:t>
      </w:r>
      <w:r w:rsidRPr="003C17D6">
        <w:rPr>
          <w:spacing w:val="1"/>
          <w:sz w:val="28"/>
          <w:szCs w:val="28"/>
        </w:rPr>
        <w:t xml:space="preserve"> </w:t>
      </w:r>
      <w:r w:rsidRPr="003C17D6">
        <w:rPr>
          <w:sz w:val="28"/>
          <w:szCs w:val="28"/>
        </w:rPr>
        <w:t>процессов</w:t>
      </w:r>
      <w:r w:rsidRPr="003C17D6">
        <w:rPr>
          <w:spacing w:val="1"/>
          <w:sz w:val="28"/>
          <w:szCs w:val="28"/>
        </w:rPr>
        <w:t xml:space="preserve"> </w:t>
      </w:r>
      <w:r w:rsidRPr="003C17D6">
        <w:rPr>
          <w:sz w:val="28"/>
          <w:szCs w:val="28"/>
        </w:rPr>
        <w:t>(памяти,</w:t>
      </w:r>
      <w:r w:rsidRPr="003C17D6">
        <w:rPr>
          <w:spacing w:val="71"/>
          <w:sz w:val="28"/>
          <w:szCs w:val="28"/>
        </w:rPr>
        <w:t xml:space="preserve"> </w:t>
      </w:r>
      <w:r w:rsidRPr="003C17D6">
        <w:rPr>
          <w:sz w:val="28"/>
          <w:szCs w:val="28"/>
        </w:rPr>
        <w:t>внимания,</w:t>
      </w:r>
      <w:r w:rsidRPr="003C17D6">
        <w:rPr>
          <w:spacing w:val="1"/>
          <w:sz w:val="28"/>
          <w:szCs w:val="28"/>
        </w:rPr>
        <w:t xml:space="preserve"> </w:t>
      </w:r>
      <w:r w:rsidRPr="003C17D6">
        <w:rPr>
          <w:sz w:val="28"/>
          <w:szCs w:val="28"/>
        </w:rPr>
        <w:t>воображения, мышления), а также на развитие волевой и психофизиологической</w:t>
      </w:r>
      <w:r w:rsidRPr="003C17D6">
        <w:rPr>
          <w:spacing w:val="1"/>
          <w:sz w:val="28"/>
          <w:szCs w:val="28"/>
        </w:rPr>
        <w:t xml:space="preserve"> </w:t>
      </w:r>
      <w:r w:rsidRPr="003C17D6">
        <w:rPr>
          <w:sz w:val="28"/>
          <w:szCs w:val="28"/>
        </w:rPr>
        <w:t>сферы</w:t>
      </w:r>
      <w:r w:rsidRPr="003C17D6">
        <w:rPr>
          <w:spacing w:val="-1"/>
          <w:sz w:val="28"/>
          <w:szCs w:val="28"/>
        </w:rPr>
        <w:t xml:space="preserve"> </w:t>
      </w:r>
      <w:r w:rsidRPr="003C17D6">
        <w:rPr>
          <w:sz w:val="28"/>
          <w:szCs w:val="28"/>
        </w:rPr>
        <w:t>подобрано</w:t>
      </w:r>
      <w:r w:rsidRPr="003C17D6">
        <w:rPr>
          <w:spacing w:val="1"/>
          <w:sz w:val="28"/>
          <w:szCs w:val="28"/>
        </w:rPr>
        <w:t xml:space="preserve"> </w:t>
      </w:r>
      <w:r w:rsidRPr="003C17D6">
        <w:rPr>
          <w:sz w:val="28"/>
          <w:szCs w:val="28"/>
        </w:rPr>
        <w:t>в</w:t>
      </w:r>
      <w:r w:rsidRPr="003C17D6">
        <w:rPr>
          <w:spacing w:val="-5"/>
          <w:sz w:val="28"/>
          <w:szCs w:val="28"/>
        </w:rPr>
        <w:t xml:space="preserve"> </w:t>
      </w:r>
      <w:r w:rsidRPr="003C17D6">
        <w:rPr>
          <w:sz w:val="28"/>
          <w:szCs w:val="28"/>
        </w:rPr>
        <w:t>соответствии с</w:t>
      </w:r>
      <w:r w:rsidRPr="003C17D6">
        <w:rPr>
          <w:spacing w:val="-1"/>
          <w:sz w:val="28"/>
          <w:szCs w:val="28"/>
        </w:rPr>
        <w:t xml:space="preserve"> </w:t>
      </w:r>
      <w:r w:rsidRPr="003C17D6">
        <w:rPr>
          <w:sz w:val="28"/>
          <w:szCs w:val="28"/>
        </w:rPr>
        <w:t>темами занятий.</w:t>
      </w:r>
    </w:p>
    <w:p w:rsidR="00F30A8D" w:rsidRPr="003C17D6" w:rsidRDefault="00F30A8D" w:rsidP="00F30A8D">
      <w:pPr>
        <w:pStyle w:val="Heading1"/>
        <w:ind w:left="933" w:right="845" w:firstLine="69"/>
        <w:jc w:val="center"/>
      </w:pPr>
      <w:r w:rsidRPr="003C17D6">
        <w:t>Программа</w:t>
      </w:r>
      <w:r w:rsidRPr="003C17D6">
        <w:rPr>
          <w:spacing w:val="1"/>
        </w:rPr>
        <w:t xml:space="preserve"> </w:t>
      </w:r>
      <w:r w:rsidRPr="003C17D6">
        <w:t>«Воспитания</w:t>
      </w:r>
      <w:r w:rsidRPr="003C17D6">
        <w:rPr>
          <w:spacing w:val="1"/>
        </w:rPr>
        <w:t xml:space="preserve"> </w:t>
      </w:r>
      <w:r w:rsidRPr="003C17D6">
        <w:t>и</w:t>
      </w:r>
      <w:r w:rsidRPr="003C17D6">
        <w:rPr>
          <w:spacing w:val="1"/>
        </w:rPr>
        <w:t xml:space="preserve"> </w:t>
      </w:r>
      <w:r w:rsidRPr="003C17D6">
        <w:t>обучения</w:t>
      </w:r>
      <w:r w:rsidRPr="003C17D6">
        <w:rPr>
          <w:spacing w:val="1"/>
        </w:rPr>
        <w:t xml:space="preserve"> </w:t>
      </w:r>
      <w:r w:rsidRPr="003C17D6">
        <w:t>дошкольников</w:t>
      </w:r>
      <w:r w:rsidRPr="003C17D6">
        <w:rPr>
          <w:spacing w:val="1"/>
        </w:rPr>
        <w:t xml:space="preserve"> </w:t>
      </w:r>
      <w:r w:rsidRPr="003C17D6">
        <w:t>с</w:t>
      </w:r>
      <w:r w:rsidRPr="003C17D6">
        <w:rPr>
          <w:spacing w:val="1"/>
        </w:rPr>
        <w:t xml:space="preserve"> </w:t>
      </w:r>
      <w:r w:rsidRPr="003C17D6">
        <w:t>интеллектуальной</w:t>
      </w:r>
      <w:r w:rsidRPr="003C17D6">
        <w:rPr>
          <w:spacing w:val="1"/>
        </w:rPr>
        <w:t xml:space="preserve"> </w:t>
      </w:r>
      <w:r w:rsidRPr="003C17D6">
        <w:t>недостаточностью»</w:t>
      </w:r>
      <w:r w:rsidRPr="003C17D6">
        <w:rPr>
          <w:spacing w:val="1"/>
        </w:rPr>
        <w:t xml:space="preserve"> </w:t>
      </w:r>
      <w:r w:rsidRPr="003C17D6">
        <w:t>автор</w:t>
      </w:r>
      <w:r w:rsidRPr="003C17D6">
        <w:rPr>
          <w:spacing w:val="1"/>
        </w:rPr>
        <w:t xml:space="preserve"> </w:t>
      </w:r>
      <w:r w:rsidRPr="003C17D6">
        <w:t>Л.Б.</w:t>
      </w:r>
      <w:r w:rsidRPr="003C17D6">
        <w:rPr>
          <w:spacing w:val="1"/>
        </w:rPr>
        <w:t xml:space="preserve"> </w:t>
      </w:r>
      <w:r w:rsidRPr="003C17D6">
        <w:t>Баряева,</w:t>
      </w:r>
      <w:r w:rsidRPr="003C17D6">
        <w:rPr>
          <w:spacing w:val="1"/>
        </w:rPr>
        <w:t xml:space="preserve"> </w:t>
      </w:r>
      <w:r w:rsidRPr="003C17D6">
        <w:t>О.П.</w:t>
      </w:r>
      <w:r w:rsidRPr="003C17D6">
        <w:rPr>
          <w:spacing w:val="1"/>
        </w:rPr>
        <w:t xml:space="preserve"> </w:t>
      </w:r>
      <w:r w:rsidRPr="003C17D6">
        <w:t>Гаврилушкина,</w:t>
      </w:r>
      <w:r w:rsidRPr="003C17D6">
        <w:rPr>
          <w:spacing w:val="-2"/>
        </w:rPr>
        <w:t xml:space="preserve"> </w:t>
      </w:r>
      <w:r w:rsidRPr="003C17D6">
        <w:t>А.П.</w:t>
      </w:r>
      <w:r w:rsidRPr="003C17D6">
        <w:rPr>
          <w:spacing w:val="-1"/>
        </w:rPr>
        <w:t xml:space="preserve"> </w:t>
      </w:r>
      <w:r w:rsidRPr="003C17D6">
        <w:t>Зарин.</w:t>
      </w:r>
    </w:p>
    <w:p w:rsidR="00F30A8D" w:rsidRPr="003C17D6" w:rsidRDefault="00F30A8D" w:rsidP="00F30A8D">
      <w:pPr>
        <w:pStyle w:val="a6"/>
        <w:ind w:right="-1" w:firstLine="708"/>
        <w:jc w:val="both"/>
        <w:rPr>
          <w:sz w:val="28"/>
          <w:szCs w:val="28"/>
        </w:rPr>
      </w:pPr>
      <w:r w:rsidRPr="003C17D6">
        <w:rPr>
          <w:sz w:val="28"/>
          <w:szCs w:val="28"/>
        </w:rPr>
        <w:t>Настоящая</w:t>
      </w:r>
      <w:r w:rsidRPr="003C17D6">
        <w:rPr>
          <w:spacing w:val="1"/>
          <w:sz w:val="28"/>
          <w:szCs w:val="28"/>
        </w:rPr>
        <w:t xml:space="preserve"> </w:t>
      </w:r>
      <w:r w:rsidRPr="003C17D6">
        <w:rPr>
          <w:sz w:val="28"/>
          <w:szCs w:val="28"/>
        </w:rPr>
        <w:t>«Программа»</w:t>
      </w:r>
      <w:r w:rsidRPr="003C17D6">
        <w:rPr>
          <w:spacing w:val="1"/>
          <w:sz w:val="28"/>
          <w:szCs w:val="28"/>
        </w:rPr>
        <w:t xml:space="preserve"> </w:t>
      </w:r>
      <w:r w:rsidRPr="003C17D6">
        <w:rPr>
          <w:sz w:val="28"/>
          <w:szCs w:val="28"/>
        </w:rPr>
        <w:t>является</w:t>
      </w:r>
      <w:r w:rsidRPr="003C17D6">
        <w:rPr>
          <w:spacing w:val="1"/>
          <w:sz w:val="28"/>
          <w:szCs w:val="28"/>
        </w:rPr>
        <w:t xml:space="preserve"> </w:t>
      </w:r>
      <w:r w:rsidRPr="003C17D6">
        <w:rPr>
          <w:sz w:val="28"/>
          <w:szCs w:val="28"/>
        </w:rPr>
        <w:t>целостной</w:t>
      </w:r>
      <w:r w:rsidRPr="003C17D6">
        <w:rPr>
          <w:spacing w:val="1"/>
          <w:sz w:val="28"/>
          <w:szCs w:val="28"/>
        </w:rPr>
        <w:t xml:space="preserve"> </w:t>
      </w:r>
      <w:r w:rsidRPr="003C17D6">
        <w:rPr>
          <w:sz w:val="28"/>
          <w:szCs w:val="28"/>
        </w:rPr>
        <w:t>и</w:t>
      </w:r>
      <w:r w:rsidRPr="003C17D6">
        <w:rPr>
          <w:spacing w:val="1"/>
          <w:sz w:val="28"/>
          <w:szCs w:val="28"/>
        </w:rPr>
        <w:t xml:space="preserve"> </w:t>
      </w:r>
      <w:r w:rsidRPr="003C17D6">
        <w:rPr>
          <w:sz w:val="28"/>
          <w:szCs w:val="28"/>
        </w:rPr>
        <w:t>комплексной</w:t>
      </w:r>
      <w:r w:rsidRPr="003C17D6">
        <w:rPr>
          <w:spacing w:val="1"/>
          <w:sz w:val="28"/>
          <w:szCs w:val="28"/>
        </w:rPr>
        <w:t xml:space="preserve"> </w:t>
      </w:r>
      <w:r w:rsidRPr="003C17D6">
        <w:rPr>
          <w:sz w:val="28"/>
          <w:szCs w:val="28"/>
        </w:rPr>
        <w:t>как</w:t>
      </w:r>
      <w:r w:rsidRPr="003C17D6">
        <w:rPr>
          <w:spacing w:val="1"/>
          <w:sz w:val="28"/>
          <w:szCs w:val="28"/>
        </w:rPr>
        <w:t xml:space="preserve"> </w:t>
      </w:r>
      <w:r w:rsidRPr="003C17D6">
        <w:rPr>
          <w:sz w:val="28"/>
          <w:szCs w:val="28"/>
        </w:rPr>
        <w:t>по</w:t>
      </w:r>
      <w:r w:rsidRPr="003C17D6">
        <w:rPr>
          <w:spacing w:val="1"/>
          <w:sz w:val="28"/>
          <w:szCs w:val="28"/>
        </w:rPr>
        <w:t xml:space="preserve"> </w:t>
      </w:r>
      <w:r w:rsidRPr="003C17D6">
        <w:rPr>
          <w:sz w:val="28"/>
          <w:szCs w:val="28"/>
        </w:rPr>
        <w:t>содержанию,</w:t>
      </w:r>
      <w:r w:rsidRPr="003C17D6">
        <w:rPr>
          <w:spacing w:val="1"/>
          <w:sz w:val="28"/>
          <w:szCs w:val="28"/>
        </w:rPr>
        <w:t xml:space="preserve"> </w:t>
      </w:r>
      <w:r w:rsidRPr="003C17D6">
        <w:rPr>
          <w:sz w:val="28"/>
          <w:szCs w:val="28"/>
        </w:rPr>
        <w:t>так</w:t>
      </w:r>
      <w:r w:rsidRPr="003C17D6">
        <w:rPr>
          <w:spacing w:val="1"/>
          <w:sz w:val="28"/>
          <w:szCs w:val="28"/>
        </w:rPr>
        <w:t xml:space="preserve"> </w:t>
      </w:r>
      <w:r w:rsidRPr="003C17D6">
        <w:rPr>
          <w:sz w:val="28"/>
          <w:szCs w:val="28"/>
        </w:rPr>
        <w:t>и</w:t>
      </w:r>
      <w:r w:rsidRPr="003C17D6">
        <w:rPr>
          <w:spacing w:val="1"/>
          <w:sz w:val="28"/>
          <w:szCs w:val="28"/>
        </w:rPr>
        <w:t xml:space="preserve"> </w:t>
      </w:r>
      <w:r w:rsidRPr="003C17D6">
        <w:rPr>
          <w:sz w:val="28"/>
          <w:szCs w:val="28"/>
        </w:rPr>
        <w:t>по</w:t>
      </w:r>
      <w:r w:rsidRPr="003C17D6">
        <w:rPr>
          <w:spacing w:val="1"/>
          <w:sz w:val="28"/>
          <w:szCs w:val="28"/>
        </w:rPr>
        <w:t xml:space="preserve"> </w:t>
      </w:r>
      <w:r w:rsidRPr="003C17D6">
        <w:rPr>
          <w:sz w:val="28"/>
          <w:szCs w:val="28"/>
        </w:rPr>
        <w:t>построению.</w:t>
      </w:r>
      <w:r w:rsidRPr="003C17D6">
        <w:rPr>
          <w:spacing w:val="1"/>
          <w:sz w:val="28"/>
          <w:szCs w:val="28"/>
        </w:rPr>
        <w:t xml:space="preserve"> </w:t>
      </w:r>
      <w:r w:rsidRPr="003C17D6">
        <w:rPr>
          <w:sz w:val="28"/>
          <w:szCs w:val="28"/>
        </w:rPr>
        <w:t>В</w:t>
      </w:r>
      <w:r w:rsidRPr="003C17D6">
        <w:rPr>
          <w:spacing w:val="1"/>
          <w:sz w:val="28"/>
          <w:szCs w:val="28"/>
        </w:rPr>
        <w:t xml:space="preserve"> </w:t>
      </w:r>
      <w:r w:rsidRPr="003C17D6">
        <w:rPr>
          <w:sz w:val="28"/>
          <w:szCs w:val="28"/>
        </w:rPr>
        <w:t>ней</w:t>
      </w:r>
      <w:r w:rsidRPr="003C17D6">
        <w:rPr>
          <w:spacing w:val="1"/>
          <w:sz w:val="28"/>
          <w:szCs w:val="28"/>
        </w:rPr>
        <w:t xml:space="preserve"> </w:t>
      </w:r>
      <w:r w:rsidRPr="003C17D6">
        <w:rPr>
          <w:sz w:val="28"/>
          <w:szCs w:val="28"/>
        </w:rPr>
        <w:t>дано психолого-педагогическое</w:t>
      </w:r>
      <w:r w:rsidRPr="003C17D6">
        <w:rPr>
          <w:spacing w:val="1"/>
          <w:sz w:val="28"/>
          <w:szCs w:val="28"/>
        </w:rPr>
        <w:t xml:space="preserve"> </w:t>
      </w:r>
      <w:r w:rsidRPr="003C17D6">
        <w:rPr>
          <w:sz w:val="28"/>
          <w:szCs w:val="28"/>
        </w:rPr>
        <w:t>обоснование</w:t>
      </w:r>
      <w:r w:rsidRPr="003C17D6">
        <w:rPr>
          <w:spacing w:val="1"/>
          <w:sz w:val="28"/>
          <w:szCs w:val="28"/>
        </w:rPr>
        <w:t xml:space="preserve"> </w:t>
      </w:r>
      <w:r w:rsidRPr="003C17D6">
        <w:rPr>
          <w:sz w:val="28"/>
          <w:szCs w:val="28"/>
        </w:rPr>
        <w:t>системы</w:t>
      </w:r>
      <w:r w:rsidRPr="003C17D6">
        <w:rPr>
          <w:spacing w:val="1"/>
          <w:sz w:val="28"/>
          <w:szCs w:val="28"/>
        </w:rPr>
        <w:t xml:space="preserve"> </w:t>
      </w:r>
      <w:r w:rsidRPr="003C17D6">
        <w:rPr>
          <w:sz w:val="28"/>
          <w:szCs w:val="28"/>
        </w:rPr>
        <w:t>коррекционного</w:t>
      </w:r>
      <w:r w:rsidRPr="003C17D6">
        <w:rPr>
          <w:spacing w:val="1"/>
          <w:sz w:val="28"/>
          <w:szCs w:val="28"/>
        </w:rPr>
        <w:t xml:space="preserve"> </w:t>
      </w:r>
      <w:r w:rsidRPr="003C17D6">
        <w:rPr>
          <w:sz w:val="28"/>
          <w:szCs w:val="28"/>
        </w:rPr>
        <w:t>воспитания</w:t>
      </w:r>
      <w:r w:rsidRPr="003C17D6">
        <w:rPr>
          <w:spacing w:val="1"/>
          <w:sz w:val="28"/>
          <w:szCs w:val="28"/>
        </w:rPr>
        <w:t xml:space="preserve"> </w:t>
      </w:r>
      <w:r w:rsidRPr="003C17D6">
        <w:rPr>
          <w:sz w:val="28"/>
          <w:szCs w:val="28"/>
        </w:rPr>
        <w:t>и</w:t>
      </w:r>
      <w:r w:rsidRPr="003C17D6">
        <w:rPr>
          <w:spacing w:val="1"/>
          <w:sz w:val="28"/>
          <w:szCs w:val="28"/>
        </w:rPr>
        <w:t xml:space="preserve"> </w:t>
      </w:r>
      <w:r w:rsidRPr="003C17D6">
        <w:rPr>
          <w:sz w:val="28"/>
          <w:szCs w:val="28"/>
        </w:rPr>
        <w:t>обучения</w:t>
      </w:r>
      <w:r w:rsidRPr="003C17D6">
        <w:rPr>
          <w:spacing w:val="1"/>
          <w:sz w:val="28"/>
          <w:szCs w:val="28"/>
        </w:rPr>
        <w:t xml:space="preserve"> </w:t>
      </w:r>
      <w:r w:rsidRPr="003C17D6">
        <w:rPr>
          <w:sz w:val="28"/>
          <w:szCs w:val="28"/>
        </w:rPr>
        <w:t>детей</w:t>
      </w:r>
      <w:r w:rsidRPr="003C17D6">
        <w:rPr>
          <w:spacing w:val="1"/>
          <w:sz w:val="28"/>
          <w:szCs w:val="28"/>
        </w:rPr>
        <w:t xml:space="preserve"> </w:t>
      </w:r>
      <w:r w:rsidRPr="003C17D6">
        <w:rPr>
          <w:sz w:val="28"/>
          <w:szCs w:val="28"/>
        </w:rPr>
        <w:t>с</w:t>
      </w:r>
      <w:r w:rsidRPr="003C17D6">
        <w:rPr>
          <w:spacing w:val="1"/>
          <w:sz w:val="28"/>
          <w:szCs w:val="28"/>
        </w:rPr>
        <w:t xml:space="preserve"> </w:t>
      </w:r>
      <w:r w:rsidRPr="003C17D6">
        <w:rPr>
          <w:sz w:val="28"/>
          <w:szCs w:val="28"/>
        </w:rPr>
        <w:t>интеллектуальной</w:t>
      </w:r>
      <w:r w:rsidRPr="003C17D6">
        <w:rPr>
          <w:spacing w:val="1"/>
          <w:sz w:val="28"/>
          <w:szCs w:val="28"/>
        </w:rPr>
        <w:t xml:space="preserve"> </w:t>
      </w:r>
      <w:r w:rsidRPr="003C17D6">
        <w:rPr>
          <w:sz w:val="28"/>
          <w:szCs w:val="28"/>
        </w:rPr>
        <w:t>недостаточностью</w:t>
      </w:r>
      <w:r w:rsidRPr="003C17D6">
        <w:rPr>
          <w:spacing w:val="1"/>
          <w:sz w:val="28"/>
          <w:szCs w:val="28"/>
        </w:rPr>
        <w:t xml:space="preserve"> </w:t>
      </w:r>
      <w:r w:rsidRPr="003C17D6">
        <w:rPr>
          <w:sz w:val="28"/>
          <w:szCs w:val="28"/>
        </w:rPr>
        <w:t>в</w:t>
      </w:r>
      <w:r w:rsidRPr="003C17D6">
        <w:rPr>
          <w:spacing w:val="1"/>
          <w:sz w:val="28"/>
          <w:szCs w:val="28"/>
        </w:rPr>
        <w:t xml:space="preserve"> </w:t>
      </w:r>
      <w:r w:rsidRPr="003C17D6">
        <w:rPr>
          <w:sz w:val="28"/>
          <w:szCs w:val="28"/>
        </w:rPr>
        <w:t>дошкольном</w:t>
      </w:r>
      <w:r w:rsidRPr="003C17D6">
        <w:rPr>
          <w:spacing w:val="1"/>
          <w:sz w:val="28"/>
          <w:szCs w:val="28"/>
        </w:rPr>
        <w:t xml:space="preserve"> </w:t>
      </w:r>
      <w:r w:rsidRPr="003C17D6">
        <w:rPr>
          <w:sz w:val="28"/>
          <w:szCs w:val="28"/>
        </w:rPr>
        <w:t>возрасте</w:t>
      </w:r>
      <w:r w:rsidRPr="003C17D6">
        <w:rPr>
          <w:spacing w:val="1"/>
          <w:sz w:val="28"/>
          <w:szCs w:val="28"/>
        </w:rPr>
        <w:t xml:space="preserve"> </w:t>
      </w:r>
      <w:r w:rsidRPr="003C17D6">
        <w:rPr>
          <w:sz w:val="28"/>
          <w:szCs w:val="28"/>
        </w:rPr>
        <w:t>с</w:t>
      </w:r>
      <w:r w:rsidRPr="003C17D6">
        <w:rPr>
          <w:spacing w:val="1"/>
          <w:sz w:val="28"/>
          <w:szCs w:val="28"/>
        </w:rPr>
        <w:t xml:space="preserve"> </w:t>
      </w:r>
      <w:r w:rsidRPr="003C17D6">
        <w:rPr>
          <w:sz w:val="28"/>
          <w:szCs w:val="28"/>
        </w:rPr>
        <w:t>учетом</w:t>
      </w:r>
      <w:r w:rsidRPr="003C17D6">
        <w:rPr>
          <w:spacing w:val="1"/>
          <w:sz w:val="28"/>
          <w:szCs w:val="28"/>
        </w:rPr>
        <w:t xml:space="preserve"> </w:t>
      </w:r>
      <w:r w:rsidRPr="003C17D6">
        <w:rPr>
          <w:sz w:val="28"/>
          <w:szCs w:val="28"/>
        </w:rPr>
        <w:t>современных</w:t>
      </w:r>
      <w:r w:rsidRPr="003C17D6">
        <w:rPr>
          <w:spacing w:val="1"/>
          <w:sz w:val="28"/>
          <w:szCs w:val="28"/>
        </w:rPr>
        <w:t xml:space="preserve"> </w:t>
      </w:r>
      <w:r w:rsidRPr="003C17D6">
        <w:rPr>
          <w:sz w:val="28"/>
          <w:szCs w:val="28"/>
        </w:rPr>
        <w:t>достижений</w:t>
      </w:r>
      <w:r w:rsidRPr="003C17D6">
        <w:rPr>
          <w:spacing w:val="1"/>
          <w:sz w:val="28"/>
          <w:szCs w:val="28"/>
        </w:rPr>
        <w:t xml:space="preserve"> </w:t>
      </w:r>
      <w:r w:rsidRPr="003C17D6">
        <w:rPr>
          <w:sz w:val="28"/>
          <w:szCs w:val="28"/>
        </w:rPr>
        <w:t>науки</w:t>
      </w:r>
      <w:r w:rsidRPr="003C17D6">
        <w:rPr>
          <w:spacing w:val="1"/>
          <w:sz w:val="28"/>
          <w:szCs w:val="28"/>
        </w:rPr>
        <w:t xml:space="preserve"> </w:t>
      </w:r>
      <w:r w:rsidRPr="003C17D6">
        <w:rPr>
          <w:sz w:val="28"/>
          <w:szCs w:val="28"/>
        </w:rPr>
        <w:t>и</w:t>
      </w:r>
      <w:r w:rsidRPr="003C17D6">
        <w:rPr>
          <w:spacing w:val="1"/>
          <w:sz w:val="28"/>
          <w:szCs w:val="28"/>
        </w:rPr>
        <w:t xml:space="preserve"> </w:t>
      </w:r>
      <w:r w:rsidRPr="003C17D6">
        <w:rPr>
          <w:sz w:val="28"/>
          <w:szCs w:val="28"/>
        </w:rPr>
        <w:t>практики;</w:t>
      </w:r>
      <w:r w:rsidRPr="003C17D6">
        <w:rPr>
          <w:spacing w:val="1"/>
          <w:sz w:val="28"/>
          <w:szCs w:val="28"/>
        </w:rPr>
        <w:t xml:space="preserve"> </w:t>
      </w:r>
      <w:r w:rsidRPr="003C17D6">
        <w:rPr>
          <w:sz w:val="28"/>
          <w:szCs w:val="28"/>
        </w:rPr>
        <w:t>определены</w:t>
      </w:r>
      <w:r w:rsidRPr="003C17D6">
        <w:rPr>
          <w:spacing w:val="1"/>
          <w:sz w:val="28"/>
          <w:szCs w:val="28"/>
        </w:rPr>
        <w:t xml:space="preserve"> </w:t>
      </w:r>
      <w:r w:rsidRPr="003C17D6">
        <w:rPr>
          <w:sz w:val="28"/>
          <w:szCs w:val="28"/>
        </w:rPr>
        <w:t>пути,</w:t>
      </w:r>
      <w:r w:rsidRPr="003C17D6">
        <w:rPr>
          <w:spacing w:val="1"/>
          <w:sz w:val="28"/>
          <w:szCs w:val="28"/>
        </w:rPr>
        <w:t xml:space="preserve"> </w:t>
      </w:r>
      <w:r w:rsidRPr="003C17D6">
        <w:rPr>
          <w:sz w:val="28"/>
          <w:szCs w:val="28"/>
        </w:rPr>
        <w:t>предложены</w:t>
      </w:r>
      <w:r w:rsidRPr="003C17D6">
        <w:rPr>
          <w:spacing w:val="1"/>
          <w:sz w:val="28"/>
          <w:szCs w:val="28"/>
        </w:rPr>
        <w:t xml:space="preserve"> </w:t>
      </w:r>
      <w:r w:rsidRPr="003C17D6">
        <w:rPr>
          <w:sz w:val="28"/>
          <w:szCs w:val="28"/>
        </w:rPr>
        <w:t>организационные</w:t>
      </w:r>
      <w:r w:rsidRPr="003C17D6">
        <w:rPr>
          <w:spacing w:val="1"/>
          <w:sz w:val="28"/>
          <w:szCs w:val="28"/>
        </w:rPr>
        <w:t xml:space="preserve"> </w:t>
      </w:r>
      <w:r w:rsidRPr="003C17D6">
        <w:rPr>
          <w:sz w:val="28"/>
          <w:szCs w:val="28"/>
        </w:rPr>
        <w:t>формы,</w:t>
      </w:r>
      <w:r w:rsidRPr="003C17D6">
        <w:rPr>
          <w:spacing w:val="1"/>
          <w:sz w:val="28"/>
          <w:szCs w:val="28"/>
        </w:rPr>
        <w:t xml:space="preserve"> </w:t>
      </w:r>
      <w:r w:rsidRPr="003C17D6">
        <w:rPr>
          <w:sz w:val="28"/>
          <w:szCs w:val="28"/>
        </w:rPr>
        <w:t>содержание</w:t>
      </w:r>
      <w:r w:rsidRPr="003C17D6">
        <w:rPr>
          <w:spacing w:val="1"/>
          <w:sz w:val="28"/>
          <w:szCs w:val="28"/>
        </w:rPr>
        <w:t xml:space="preserve"> </w:t>
      </w:r>
      <w:r w:rsidRPr="003C17D6">
        <w:rPr>
          <w:sz w:val="28"/>
          <w:szCs w:val="28"/>
        </w:rPr>
        <w:t>и</w:t>
      </w:r>
      <w:r w:rsidRPr="003C17D6">
        <w:rPr>
          <w:spacing w:val="1"/>
          <w:sz w:val="28"/>
          <w:szCs w:val="28"/>
        </w:rPr>
        <w:t xml:space="preserve"> </w:t>
      </w:r>
      <w:r w:rsidRPr="003C17D6">
        <w:rPr>
          <w:sz w:val="28"/>
          <w:szCs w:val="28"/>
        </w:rPr>
        <w:t>основные</w:t>
      </w:r>
      <w:r w:rsidRPr="003C17D6">
        <w:rPr>
          <w:spacing w:val="1"/>
          <w:sz w:val="28"/>
          <w:szCs w:val="28"/>
        </w:rPr>
        <w:t xml:space="preserve"> </w:t>
      </w:r>
      <w:r w:rsidRPr="003C17D6">
        <w:rPr>
          <w:sz w:val="28"/>
          <w:szCs w:val="28"/>
        </w:rPr>
        <w:t>методы</w:t>
      </w:r>
      <w:r w:rsidRPr="003C17D6">
        <w:rPr>
          <w:spacing w:val="1"/>
          <w:sz w:val="28"/>
          <w:szCs w:val="28"/>
        </w:rPr>
        <w:t xml:space="preserve"> </w:t>
      </w:r>
      <w:r w:rsidRPr="003C17D6">
        <w:rPr>
          <w:sz w:val="28"/>
          <w:szCs w:val="28"/>
        </w:rPr>
        <w:t>и</w:t>
      </w:r>
      <w:r w:rsidRPr="003C17D6">
        <w:rPr>
          <w:spacing w:val="1"/>
          <w:sz w:val="28"/>
          <w:szCs w:val="28"/>
        </w:rPr>
        <w:t xml:space="preserve"> </w:t>
      </w:r>
      <w:r w:rsidRPr="003C17D6">
        <w:rPr>
          <w:sz w:val="28"/>
          <w:szCs w:val="28"/>
        </w:rPr>
        <w:t>приемы</w:t>
      </w:r>
      <w:r w:rsidRPr="003C17D6">
        <w:rPr>
          <w:spacing w:val="1"/>
          <w:sz w:val="28"/>
          <w:szCs w:val="28"/>
        </w:rPr>
        <w:t xml:space="preserve"> </w:t>
      </w:r>
      <w:r w:rsidRPr="003C17D6">
        <w:rPr>
          <w:sz w:val="28"/>
          <w:szCs w:val="28"/>
        </w:rPr>
        <w:t>взаимодействия</w:t>
      </w:r>
      <w:r w:rsidRPr="003C17D6">
        <w:rPr>
          <w:spacing w:val="28"/>
          <w:sz w:val="28"/>
          <w:szCs w:val="28"/>
        </w:rPr>
        <w:t xml:space="preserve"> </w:t>
      </w:r>
      <w:r w:rsidRPr="003C17D6">
        <w:rPr>
          <w:sz w:val="28"/>
          <w:szCs w:val="28"/>
        </w:rPr>
        <w:t>взрослого</w:t>
      </w:r>
      <w:r w:rsidRPr="003C17D6">
        <w:rPr>
          <w:spacing w:val="29"/>
          <w:sz w:val="28"/>
          <w:szCs w:val="28"/>
        </w:rPr>
        <w:t xml:space="preserve"> </w:t>
      </w:r>
      <w:r w:rsidRPr="003C17D6">
        <w:rPr>
          <w:sz w:val="28"/>
          <w:szCs w:val="28"/>
        </w:rPr>
        <w:t>и</w:t>
      </w:r>
      <w:r w:rsidRPr="003C17D6">
        <w:rPr>
          <w:spacing w:val="26"/>
          <w:sz w:val="28"/>
          <w:szCs w:val="28"/>
        </w:rPr>
        <w:t xml:space="preserve"> </w:t>
      </w:r>
      <w:r w:rsidRPr="003C17D6">
        <w:rPr>
          <w:sz w:val="28"/>
          <w:szCs w:val="28"/>
        </w:rPr>
        <w:t>ребенка</w:t>
      </w:r>
      <w:r w:rsidRPr="003C17D6">
        <w:rPr>
          <w:spacing w:val="25"/>
          <w:sz w:val="28"/>
          <w:szCs w:val="28"/>
        </w:rPr>
        <w:t xml:space="preserve"> </w:t>
      </w:r>
      <w:r w:rsidRPr="003C17D6">
        <w:rPr>
          <w:sz w:val="28"/>
          <w:szCs w:val="28"/>
        </w:rPr>
        <w:t>в</w:t>
      </w:r>
      <w:r w:rsidRPr="003C17D6">
        <w:rPr>
          <w:spacing w:val="27"/>
          <w:sz w:val="28"/>
          <w:szCs w:val="28"/>
        </w:rPr>
        <w:t xml:space="preserve"> </w:t>
      </w:r>
      <w:r w:rsidRPr="003C17D6">
        <w:rPr>
          <w:sz w:val="28"/>
          <w:szCs w:val="28"/>
        </w:rPr>
        <w:t>процессе</w:t>
      </w:r>
      <w:r w:rsidRPr="003C17D6">
        <w:rPr>
          <w:spacing w:val="28"/>
          <w:sz w:val="28"/>
          <w:szCs w:val="28"/>
        </w:rPr>
        <w:t xml:space="preserve"> </w:t>
      </w:r>
      <w:r w:rsidRPr="003C17D6">
        <w:rPr>
          <w:sz w:val="28"/>
          <w:szCs w:val="28"/>
        </w:rPr>
        <w:t>коррекционно-развивающего обучения</w:t>
      </w:r>
      <w:r w:rsidRPr="003C17D6">
        <w:rPr>
          <w:spacing w:val="1"/>
          <w:sz w:val="28"/>
          <w:szCs w:val="28"/>
        </w:rPr>
        <w:t xml:space="preserve"> </w:t>
      </w:r>
      <w:r w:rsidRPr="003C17D6">
        <w:rPr>
          <w:sz w:val="28"/>
          <w:szCs w:val="28"/>
        </w:rPr>
        <w:t>в</w:t>
      </w:r>
      <w:r w:rsidRPr="003C17D6">
        <w:rPr>
          <w:spacing w:val="1"/>
          <w:sz w:val="28"/>
          <w:szCs w:val="28"/>
        </w:rPr>
        <w:t xml:space="preserve"> </w:t>
      </w:r>
      <w:r w:rsidRPr="003C17D6">
        <w:rPr>
          <w:sz w:val="28"/>
          <w:szCs w:val="28"/>
        </w:rPr>
        <w:t>целях</w:t>
      </w:r>
      <w:r w:rsidRPr="003C17D6">
        <w:rPr>
          <w:spacing w:val="1"/>
          <w:sz w:val="28"/>
          <w:szCs w:val="28"/>
        </w:rPr>
        <w:t xml:space="preserve"> </w:t>
      </w:r>
      <w:r w:rsidRPr="003C17D6">
        <w:rPr>
          <w:sz w:val="28"/>
          <w:szCs w:val="28"/>
        </w:rPr>
        <w:t>максимальной</w:t>
      </w:r>
      <w:r w:rsidRPr="003C17D6">
        <w:rPr>
          <w:spacing w:val="1"/>
          <w:sz w:val="28"/>
          <w:szCs w:val="28"/>
        </w:rPr>
        <w:t xml:space="preserve"> </w:t>
      </w:r>
      <w:r w:rsidRPr="003C17D6">
        <w:rPr>
          <w:sz w:val="28"/>
          <w:szCs w:val="28"/>
        </w:rPr>
        <w:t>нормализации</w:t>
      </w:r>
      <w:r w:rsidRPr="003C17D6">
        <w:rPr>
          <w:spacing w:val="1"/>
          <w:sz w:val="28"/>
          <w:szCs w:val="28"/>
        </w:rPr>
        <w:t xml:space="preserve"> </w:t>
      </w:r>
      <w:r w:rsidRPr="003C17D6">
        <w:rPr>
          <w:sz w:val="28"/>
          <w:szCs w:val="28"/>
        </w:rPr>
        <w:t>и</w:t>
      </w:r>
      <w:r w:rsidRPr="003C17D6">
        <w:rPr>
          <w:spacing w:val="1"/>
          <w:sz w:val="28"/>
          <w:szCs w:val="28"/>
        </w:rPr>
        <w:t xml:space="preserve"> </w:t>
      </w:r>
      <w:r w:rsidRPr="003C17D6">
        <w:rPr>
          <w:sz w:val="28"/>
          <w:szCs w:val="28"/>
        </w:rPr>
        <w:t>восстановления</w:t>
      </w:r>
      <w:r w:rsidRPr="003C17D6">
        <w:rPr>
          <w:spacing w:val="1"/>
          <w:sz w:val="28"/>
          <w:szCs w:val="28"/>
        </w:rPr>
        <w:t xml:space="preserve"> </w:t>
      </w:r>
      <w:r w:rsidRPr="003C17D6">
        <w:rPr>
          <w:sz w:val="28"/>
          <w:szCs w:val="28"/>
        </w:rPr>
        <w:t>утраченной</w:t>
      </w:r>
      <w:r w:rsidRPr="003C17D6">
        <w:rPr>
          <w:spacing w:val="1"/>
          <w:sz w:val="28"/>
          <w:szCs w:val="28"/>
        </w:rPr>
        <w:t xml:space="preserve"> </w:t>
      </w:r>
      <w:r w:rsidRPr="003C17D6">
        <w:rPr>
          <w:sz w:val="28"/>
          <w:szCs w:val="28"/>
        </w:rPr>
        <w:t>целостности</w:t>
      </w:r>
      <w:r w:rsidRPr="003C17D6">
        <w:rPr>
          <w:spacing w:val="1"/>
          <w:sz w:val="28"/>
          <w:szCs w:val="28"/>
        </w:rPr>
        <w:t xml:space="preserve"> </w:t>
      </w:r>
      <w:r w:rsidRPr="003C17D6">
        <w:rPr>
          <w:sz w:val="28"/>
          <w:szCs w:val="28"/>
        </w:rPr>
        <w:t>развития,</w:t>
      </w:r>
      <w:r w:rsidRPr="003C17D6">
        <w:rPr>
          <w:spacing w:val="1"/>
          <w:sz w:val="28"/>
          <w:szCs w:val="28"/>
        </w:rPr>
        <w:t xml:space="preserve"> </w:t>
      </w:r>
      <w:r w:rsidRPr="003C17D6">
        <w:rPr>
          <w:sz w:val="28"/>
          <w:szCs w:val="28"/>
        </w:rPr>
        <w:t>обеспечения</w:t>
      </w:r>
      <w:r w:rsidRPr="003C17D6">
        <w:rPr>
          <w:spacing w:val="1"/>
          <w:sz w:val="28"/>
          <w:szCs w:val="28"/>
        </w:rPr>
        <w:t xml:space="preserve"> </w:t>
      </w:r>
      <w:r w:rsidRPr="003C17D6">
        <w:rPr>
          <w:sz w:val="28"/>
          <w:szCs w:val="28"/>
        </w:rPr>
        <w:t>процесса</w:t>
      </w:r>
      <w:r w:rsidRPr="003C17D6">
        <w:rPr>
          <w:spacing w:val="1"/>
          <w:sz w:val="28"/>
          <w:szCs w:val="28"/>
        </w:rPr>
        <w:t xml:space="preserve"> </w:t>
      </w:r>
      <w:r w:rsidRPr="003C17D6">
        <w:rPr>
          <w:sz w:val="28"/>
          <w:szCs w:val="28"/>
        </w:rPr>
        <w:t>социализации</w:t>
      </w:r>
      <w:r w:rsidRPr="003C17D6">
        <w:rPr>
          <w:spacing w:val="1"/>
          <w:sz w:val="28"/>
          <w:szCs w:val="28"/>
        </w:rPr>
        <w:t xml:space="preserve"> </w:t>
      </w:r>
      <w:r w:rsidRPr="003C17D6">
        <w:rPr>
          <w:sz w:val="28"/>
          <w:szCs w:val="28"/>
        </w:rPr>
        <w:t>дошкольников</w:t>
      </w:r>
      <w:r w:rsidRPr="003C17D6">
        <w:rPr>
          <w:spacing w:val="1"/>
          <w:sz w:val="28"/>
          <w:szCs w:val="28"/>
        </w:rPr>
        <w:t xml:space="preserve"> </w:t>
      </w:r>
      <w:r w:rsidRPr="003C17D6">
        <w:rPr>
          <w:sz w:val="28"/>
          <w:szCs w:val="28"/>
        </w:rPr>
        <w:t>с</w:t>
      </w:r>
      <w:r w:rsidRPr="003C17D6">
        <w:rPr>
          <w:spacing w:val="1"/>
          <w:sz w:val="28"/>
          <w:szCs w:val="28"/>
        </w:rPr>
        <w:t xml:space="preserve"> </w:t>
      </w:r>
      <w:r w:rsidRPr="003C17D6">
        <w:rPr>
          <w:sz w:val="28"/>
          <w:szCs w:val="28"/>
        </w:rPr>
        <w:t>интеллектуальной недостаточностью. «Программой» определены цели и задачи</w:t>
      </w:r>
      <w:r w:rsidRPr="003C17D6">
        <w:rPr>
          <w:spacing w:val="1"/>
          <w:sz w:val="28"/>
          <w:szCs w:val="28"/>
        </w:rPr>
        <w:t xml:space="preserve"> </w:t>
      </w:r>
      <w:r w:rsidRPr="003C17D6">
        <w:rPr>
          <w:sz w:val="28"/>
          <w:szCs w:val="28"/>
        </w:rPr>
        <w:t>воспитания</w:t>
      </w:r>
      <w:r w:rsidRPr="003C17D6">
        <w:rPr>
          <w:spacing w:val="-2"/>
          <w:sz w:val="28"/>
          <w:szCs w:val="28"/>
        </w:rPr>
        <w:t xml:space="preserve"> </w:t>
      </w:r>
      <w:r w:rsidRPr="003C17D6">
        <w:rPr>
          <w:sz w:val="28"/>
          <w:szCs w:val="28"/>
        </w:rPr>
        <w:t>и</w:t>
      </w:r>
      <w:r w:rsidRPr="003C17D6">
        <w:rPr>
          <w:spacing w:val="-1"/>
          <w:sz w:val="28"/>
          <w:szCs w:val="28"/>
        </w:rPr>
        <w:t xml:space="preserve"> </w:t>
      </w:r>
      <w:r w:rsidRPr="003C17D6">
        <w:rPr>
          <w:sz w:val="28"/>
          <w:szCs w:val="28"/>
        </w:rPr>
        <w:t>обучения</w:t>
      </w:r>
      <w:r w:rsidRPr="003C17D6">
        <w:rPr>
          <w:spacing w:val="-5"/>
          <w:sz w:val="28"/>
          <w:szCs w:val="28"/>
        </w:rPr>
        <w:t xml:space="preserve"> </w:t>
      </w:r>
      <w:r w:rsidRPr="003C17D6">
        <w:rPr>
          <w:sz w:val="28"/>
          <w:szCs w:val="28"/>
        </w:rPr>
        <w:t>дошкольников</w:t>
      </w:r>
      <w:r w:rsidRPr="003C17D6">
        <w:rPr>
          <w:spacing w:val="-3"/>
          <w:sz w:val="28"/>
          <w:szCs w:val="28"/>
        </w:rPr>
        <w:t xml:space="preserve"> </w:t>
      </w:r>
      <w:r w:rsidRPr="003C17D6">
        <w:rPr>
          <w:sz w:val="28"/>
          <w:szCs w:val="28"/>
        </w:rPr>
        <w:t>с</w:t>
      </w:r>
      <w:r w:rsidRPr="003C17D6">
        <w:rPr>
          <w:spacing w:val="-3"/>
          <w:sz w:val="28"/>
          <w:szCs w:val="28"/>
        </w:rPr>
        <w:t xml:space="preserve"> </w:t>
      </w:r>
      <w:r w:rsidRPr="003C17D6">
        <w:rPr>
          <w:sz w:val="28"/>
          <w:szCs w:val="28"/>
        </w:rPr>
        <w:t>интеллектуальной</w:t>
      </w:r>
      <w:r w:rsidRPr="003C17D6">
        <w:rPr>
          <w:spacing w:val="-5"/>
          <w:sz w:val="28"/>
          <w:szCs w:val="28"/>
        </w:rPr>
        <w:t xml:space="preserve"> </w:t>
      </w:r>
      <w:r w:rsidRPr="003C17D6">
        <w:rPr>
          <w:sz w:val="28"/>
          <w:szCs w:val="28"/>
        </w:rPr>
        <w:t>недостаточностью.</w:t>
      </w:r>
    </w:p>
    <w:p w:rsidR="00F30A8D" w:rsidRPr="003C17D6" w:rsidRDefault="00F30A8D" w:rsidP="00F30A8D">
      <w:pPr>
        <w:pStyle w:val="a6"/>
        <w:ind w:right="-1" w:firstLine="708"/>
        <w:jc w:val="both"/>
        <w:rPr>
          <w:sz w:val="28"/>
          <w:szCs w:val="28"/>
        </w:rPr>
      </w:pPr>
      <w:r w:rsidRPr="003C17D6">
        <w:rPr>
          <w:sz w:val="28"/>
          <w:szCs w:val="28"/>
        </w:rPr>
        <w:t>Содержание</w:t>
      </w:r>
      <w:r w:rsidRPr="003C17D6">
        <w:rPr>
          <w:spacing w:val="1"/>
          <w:sz w:val="28"/>
          <w:szCs w:val="28"/>
        </w:rPr>
        <w:t xml:space="preserve"> </w:t>
      </w:r>
      <w:r w:rsidRPr="003C17D6">
        <w:rPr>
          <w:sz w:val="28"/>
          <w:szCs w:val="28"/>
        </w:rPr>
        <w:t>программного</w:t>
      </w:r>
      <w:r w:rsidRPr="003C17D6">
        <w:rPr>
          <w:spacing w:val="1"/>
          <w:sz w:val="28"/>
          <w:szCs w:val="28"/>
        </w:rPr>
        <w:t xml:space="preserve"> </w:t>
      </w:r>
      <w:r w:rsidRPr="003C17D6">
        <w:rPr>
          <w:sz w:val="28"/>
          <w:szCs w:val="28"/>
        </w:rPr>
        <w:t>материала</w:t>
      </w:r>
      <w:r w:rsidRPr="003C17D6">
        <w:rPr>
          <w:spacing w:val="1"/>
          <w:sz w:val="28"/>
          <w:szCs w:val="28"/>
        </w:rPr>
        <w:t xml:space="preserve"> </w:t>
      </w:r>
      <w:r w:rsidRPr="003C17D6">
        <w:rPr>
          <w:sz w:val="28"/>
          <w:szCs w:val="28"/>
        </w:rPr>
        <w:t>построено</w:t>
      </w:r>
      <w:r w:rsidRPr="003C17D6">
        <w:rPr>
          <w:spacing w:val="1"/>
          <w:sz w:val="28"/>
          <w:szCs w:val="28"/>
        </w:rPr>
        <w:t xml:space="preserve"> </w:t>
      </w:r>
      <w:r w:rsidRPr="003C17D6">
        <w:rPr>
          <w:sz w:val="28"/>
          <w:szCs w:val="28"/>
        </w:rPr>
        <w:t>в</w:t>
      </w:r>
      <w:r w:rsidRPr="003C17D6">
        <w:rPr>
          <w:spacing w:val="1"/>
          <w:sz w:val="28"/>
          <w:szCs w:val="28"/>
        </w:rPr>
        <w:t xml:space="preserve"> </w:t>
      </w:r>
      <w:r w:rsidRPr="003C17D6">
        <w:rPr>
          <w:sz w:val="28"/>
          <w:szCs w:val="28"/>
        </w:rPr>
        <w:t>соответствии</w:t>
      </w:r>
      <w:r w:rsidRPr="003C17D6">
        <w:rPr>
          <w:spacing w:val="1"/>
          <w:sz w:val="28"/>
          <w:szCs w:val="28"/>
        </w:rPr>
        <w:t xml:space="preserve"> </w:t>
      </w:r>
      <w:r w:rsidRPr="003C17D6">
        <w:rPr>
          <w:sz w:val="28"/>
          <w:szCs w:val="28"/>
        </w:rPr>
        <w:t>с</w:t>
      </w:r>
      <w:r w:rsidRPr="003C17D6">
        <w:rPr>
          <w:spacing w:val="-67"/>
          <w:sz w:val="28"/>
          <w:szCs w:val="28"/>
        </w:rPr>
        <w:t xml:space="preserve"> </w:t>
      </w:r>
      <w:r w:rsidRPr="003C17D6">
        <w:rPr>
          <w:sz w:val="28"/>
          <w:szCs w:val="28"/>
        </w:rPr>
        <w:t>принципом концентричности.</w:t>
      </w:r>
      <w:r w:rsidRPr="003C17D6">
        <w:rPr>
          <w:spacing w:val="1"/>
          <w:sz w:val="28"/>
          <w:szCs w:val="28"/>
        </w:rPr>
        <w:t xml:space="preserve"> </w:t>
      </w:r>
      <w:r w:rsidRPr="003C17D6">
        <w:rPr>
          <w:sz w:val="28"/>
          <w:szCs w:val="28"/>
        </w:rPr>
        <w:t>Это</w:t>
      </w:r>
      <w:r w:rsidRPr="003C17D6">
        <w:rPr>
          <w:spacing w:val="1"/>
          <w:sz w:val="28"/>
          <w:szCs w:val="28"/>
        </w:rPr>
        <w:t xml:space="preserve"> </w:t>
      </w:r>
      <w:r w:rsidRPr="003C17D6">
        <w:rPr>
          <w:sz w:val="28"/>
          <w:szCs w:val="28"/>
        </w:rPr>
        <w:t>означает,</w:t>
      </w:r>
      <w:r w:rsidRPr="003C17D6">
        <w:rPr>
          <w:spacing w:val="1"/>
          <w:sz w:val="28"/>
          <w:szCs w:val="28"/>
        </w:rPr>
        <w:t xml:space="preserve"> </w:t>
      </w:r>
      <w:r w:rsidRPr="003C17D6">
        <w:rPr>
          <w:sz w:val="28"/>
          <w:szCs w:val="28"/>
        </w:rPr>
        <w:t>что</w:t>
      </w:r>
      <w:r w:rsidRPr="003C17D6">
        <w:rPr>
          <w:spacing w:val="1"/>
          <w:sz w:val="28"/>
          <w:szCs w:val="28"/>
        </w:rPr>
        <w:t xml:space="preserve"> </w:t>
      </w:r>
      <w:r w:rsidRPr="003C17D6">
        <w:rPr>
          <w:sz w:val="28"/>
          <w:szCs w:val="28"/>
        </w:rPr>
        <w:t>ознакомление</w:t>
      </w:r>
      <w:r w:rsidRPr="003C17D6">
        <w:rPr>
          <w:spacing w:val="1"/>
          <w:sz w:val="28"/>
          <w:szCs w:val="28"/>
        </w:rPr>
        <w:t xml:space="preserve"> </w:t>
      </w:r>
      <w:r w:rsidRPr="003C17D6">
        <w:rPr>
          <w:sz w:val="28"/>
          <w:szCs w:val="28"/>
        </w:rPr>
        <w:t>с</w:t>
      </w:r>
      <w:r w:rsidRPr="003C17D6">
        <w:rPr>
          <w:spacing w:val="1"/>
          <w:sz w:val="28"/>
          <w:szCs w:val="28"/>
        </w:rPr>
        <w:t xml:space="preserve"> </w:t>
      </w:r>
      <w:r w:rsidRPr="003C17D6">
        <w:rPr>
          <w:sz w:val="28"/>
          <w:szCs w:val="28"/>
        </w:rPr>
        <w:lastRenderedPageBreak/>
        <w:t>определенной</w:t>
      </w:r>
      <w:r w:rsidRPr="003C17D6">
        <w:rPr>
          <w:spacing w:val="1"/>
          <w:sz w:val="28"/>
          <w:szCs w:val="28"/>
        </w:rPr>
        <w:t xml:space="preserve"> </w:t>
      </w:r>
      <w:r w:rsidRPr="003C17D6">
        <w:rPr>
          <w:sz w:val="28"/>
          <w:szCs w:val="28"/>
        </w:rPr>
        <w:t>областью действительности от этапа к этапу усложняется, то есть тема остается, а</w:t>
      </w:r>
      <w:r w:rsidRPr="003C17D6">
        <w:rPr>
          <w:spacing w:val="1"/>
          <w:sz w:val="28"/>
          <w:szCs w:val="28"/>
        </w:rPr>
        <w:t xml:space="preserve"> </w:t>
      </w:r>
      <w:r w:rsidRPr="003C17D6">
        <w:rPr>
          <w:sz w:val="28"/>
          <w:szCs w:val="28"/>
        </w:rPr>
        <w:t>содержание</w:t>
      </w:r>
      <w:r w:rsidRPr="003C17D6">
        <w:rPr>
          <w:spacing w:val="1"/>
          <w:sz w:val="28"/>
          <w:szCs w:val="28"/>
        </w:rPr>
        <w:t xml:space="preserve"> </w:t>
      </w:r>
      <w:r w:rsidRPr="003C17D6">
        <w:rPr>
          <w:sz w:val="28"/>
          <w:szCs w:val="28"/>
        </w:rPr>
        <w:t>раскрывает</w:t>
      </w:r>
      <w:r w:rsidRPr="003C17D6">
        <w:rPr>
          <w:spacing w:val="1"/>
          <w:sz w:val="28"/>
          <w:szCs w:val="28"/>
        </w:rPr>
        <w:t xml:space="preserve"> </w:t>
      </w:r>
      <w:r w:rsidRPr="003C17D6">
        <w:rPr>
          <w:sz w:val="28"/>
          <w:szCs w:val="28"/>
        </w:rPr>
        <w:t>сначала</w:t>
      </w:r>
      <w:r w:rsidRPr="003C17D6">
        <w:rPr>
          <w:spacing w:val="1"/>
          <w:sz w:val="28"/>
          <w:szCs w:val="28"/>
        </w:rPr>
        <w:t xml:space="preserve"> </w:t>
      </w:r>
      <w:r w:rsidRPr="003C17D6">
        <w:rPr>
          <w:sz w:val="28"/>
          <w:szCs w:val="28"/>
        </w:rPr>
        <w:t>главным</w:t>
      </w:r>
      <w:r w:rsidRPr="003C17D6">
        <w:rPr>
          <w:spacing w:val="1"/>
          <w:sz w:val="28"/>
          <w:szCs w:val="28"/>
        </w:rPr>
        <w:t xml:space="preserve"> </w:t>
      </w:r>
      <w:r w:rsidRPr="003C17D6">
        <w:rPr>
          <w:sz w:val="28"/>
          <w:szCs w:val="28"/>
        </w:rPr>
        <w:t>образом</w:t>
      </w:r>
      <w:r w:rsidRPr="003C17D6">
        <w:rPr>
          <w:spacing w:val="1"/>
          <w:sz w:val="28"/>
          <w:szCs w:val="28"/>
        </w:rPr>
        <w:t xml:space="preserve"> </w:t>
      </w:r>
      <w:r w:rsidRPr="003C17D6">
        <w:rPr>
          <w:sz w:val="28"/>
          <w:szCs w:val="28"/>
        </w:rPr>
        <w:t>предметную,</w:t>
      </w:r>
      <w:r w:rsidRPr="003C17D6">
        <w:rPr>
          <w:spacing w:val="1"/>
          <w:sz w:val="28"/>
          <w:szCs w:val="28"/>
        </w:rPr>
        <w:t xml:space="preserve"> </w:t>
      </w:r>
      <w:r w:rsidRPr="003C17D6">
        <w:rPr>
          <w:sz w:val="28"/>
          <w:szCs w:val="28"/>
        </w:rPr>
        <w:t>затем</w:t>
      </w:r>
      <w:r w:rsidRPr="003C17D6">
        <w:rPr>
          <w:spacing w:val="1"/>
          <w:sz w:val="28"/>
          <w:szCs w:val="28"/>
        </w:rPr>
        <w:t xml:space="preserve"> </w:t>
      </w:r>
      <w:r w:rsidRPr="003C17D6">
        <w:rPr>
          <w:sz w:val="28"/>
          <w:szCs w:val="28"/>
        </w:rPr>
        <w:t>функциональную,</w:t>
      </w:r>
      <w:r w:rsidRPr="003C17D6">
        <w:rPr>
          <w:spacing w:val="1"/>
          <w:sz w:val="28"/>
          <w:szCs w:val="28"/>
        </w:rPr>
        <w:t xml:space="preserve"> </w:t>
      </w:r>
      <w:r w:rsidRPr="003C17D6">
        <w:rPr>
          <w:sz w:val="28"/>
          <w:szCs w:val="28"/>
        </w:rPr>
        <w:t>смысловую,</w:t>
      </w:r>
      <w:r w:rsidRPr="003C17D6">
        <w:rPr>
          <w:spacing w:val="1"/>
          <w:sz w:val="28"/>
          <w:szCs w:val="28"/>
        </w:rPr>
        <w:t xml:space="preserve"> </w:t>
      </w:r>
      <w:r w:rsidRPr="003C17D6">
        <w:rPr>
          <w:sz w:val="28"/>
          <w:szCs w:val="28"/>
        </w:rPr>
        <w:t>стороны,</w:t>
      </w:r>
      <w:r w:rsidRPr="003C17D6">
        <w:rPr>
          <w:spacing w:val="1"/>
          <w:sz w:val="28"/>
          <w:szCs w:val="28"/>
        </w:rPr>
        <w:t xml:space="preserve"> </w:t>
      </w:r>
      <w:r w:rsidRPr="003C17D6">
        <w:rPr>
          <w:sz w:val="28"/>
          <w:szCs w:val="28"/>
        </w:rPr>
        <w:t>затем</w:t>
      </w:r>
      <w:r w:rsidRPr="003C17D6">
        <w:rPr>
          <w:spacing w:val="1"/>
          <w:sz w:val="28"/>
          <w:szCs w:val="28"/>
        </w:rPr>
        <w:t xml:space="preserve"> </w:t>
      </w:r>
      <w:r w:rsidRPr="003C17D6">
        <w:rPr>
          <w:sz w:val="28"/>
          <w:szCs w:val="28"/>
        </w:rPr>
        <w:t>сферу</w:t>
      </w:r>
      <w:r w:rsidRPr="003C17D6">
        <w:rPr>
          <w:spacing w:val="1"/>
          <w:sz w:val="28"/>
          <w:szCs w:val="28"/>
        </w:rPr>
        <w:t xml:space="preserve"> </w:t>
      </w:r>
      <w:r w:rsidRPr="003C17D6">
        <w:rPr>
          <w:sz w:val="28"/>
          <w:szCs w:val="28"/>
        </w:rPr>
        <w:t>отношений,</w:t>
      </w:r>
      <w:r w:rsidRPr="003C17D6">
        <w:rPr>
          <w:spacing w:val="1"/>
          <w:sz w:val="28"/>
          <w:szCs w:val="28"/>
        </w:rPr>
        <w:t xml:space="preserve"> </w:t>
      </w:r>
      <w:r w:rsidRPr="003C17D6">
        <w:rPr>
          <w:sz w:val="28"/>
          <w:szCs w:val="28"/>
        </w:rPr>
        <w:t>причинно-</w:t>
      </w:r>
      <w:r w:rsidRPr="003C17D6">
        <w:rPr>
          <w:spacing w:val="1"/>
          <w:sz w:val="28"/>
          <w:szCs w:val="28"/>
        </w:rPr>
        <w:t xml:space="preserve"> </w:t>
      </w:r>
      <w:r w:rsidRPr="003C17D6">
        <w:rPr>
          <w:sz w:val="28"/>
          <w:szCs w:val="28"/>
        </w:rPr>
        <w:t>следственных,</w:t>
      </w:r>
      <w:r w:rsidRPr="003C17D6">
        <w:rPr>
          <w:spacing w:val="1"/>
          <w:sz w:val="28"/>
          <w:szCs w:val="28"/>
        </w:rPr>
        <w:t xml:space="preserve"> </w:t>
      </w:r>
      <w:r w:rsidRPr="003C17D6">
        <w:rPr>
          <w:sz w:val="28"/>
          <w:szCs w:val="28"/>
        </w:rPr>
        <w:t>временных</w:t>
      </w:r>
      <w:r w:rsidRPr="003C17D6">
        <w:rPr>
          <w:spacing w:val="1"/>
          <w:sz w:val="28"/>
          <w:szCs w:val="28"/>
        </w:rPr>
        <w:t xml:space="preserve"> </w:t>
      </w:r>
      <w:r w:rsidRPr="003C17D6">
        <w:rPr>
          <w:sz w:val="28"/>
          <w:szCs w:val="28"/>
        </w:rPr>
        <w:t>и</w:t>
      </w:r>
      <w:r w:rsidRPr="003C17D6">
        <w:rPr>
          <w:spacing w:val="1"/>
          <w:sz w:val="28"/>
          <w:szCs w:val="28"/>
        </w:rPr>
        <w:t xml:space="preserve"> </w:t>
      </w:r>
      <w:r w:rsidRPr="003C17D6">
        <w:rPr>
          <w:sz w:val="28"/>
          <w:szCs w:val="28"/>
        </w:rPr>
        <w:t>прочих</w:t>
      </w:r>
      <w:r w:rsidRPr="003C17D6">
        <w:rPr>
          <w:spacing w:val="1"/>
          <w:sz w:val="28"/>
          <w:szCs w:val="28"/>
        </w:rPr>
        <w:t xml:space="preserve"> </w:t>
      </w:r>
      <w:r w:rsidRPr="003C17D6">
        <w:rPr>
          <w:sz w:val="28"/>
          <w:szCs w:val="28"/>
        </w:rPr>
        <w:t>связей</w:t>
      </w:r>
      <w:r w:rsidRPr="003C17D6">
        <w:rPr>
          <w:spacing w:val="1"/>
          <w:sz w:val="28"/>
          <w:szCs w:val="28"/>
        </w:rPr>
        <w:t xml:space="preserve"> </w:t>
      </w:r>
      <w:r w:rsidRPr="003C17D6">
        <w:rPr>
          <w:sz w:val="28"/>
          <w:szCs w:val="28"/>
        </w:rPr>
        <w:t>между</w:t>
      </w:r>
      <w:r w:rsidRPr="003C17D6">
        <w:rPr>
          <w:spacing w:val="1"/>
          <w:sz w:val="28"/>
          <w:szCs w:val="28"/>
        </w:rPr>
        <w:t xml:space="preserve"> </w:t>
      </w:r>
      <w:r w:rsidRPr="003C17D6">
        <w:rPr>
          <w:sz w:val="28"/>
          <w:szCs w:val="28"/>
        </w:rPr>
        <w:t>внешними</w:t>
      </w:r>
      <w:r w:rsidRPr="003C17D6">
        <w:rPr>
          <w:spacing w:val="1"/>
          <w:sz w:val="28"/>
          <w:szCs w:val="28"/>
        </w:rPr>
        <w:t xml:space="preserve"> </w:t>
      </w:r>
      <w:r w:rsidRPr="003C17D6">
        <w:rPr>
          <w:sz w:val="28"/>
          <w:szCs w:val="28"/>
        </w:rPr>
        <w:t>признаками</w:t>
      </w:r>
      <w:r w:rsidRPr="003C17D6">
        <w:rPr>
          <w:spacing w:val="1"/>
          <w:sz w:val="28"/>
          <w:szCs w:val="28"/>
        </w:rPr>
        <w:t xml:space="preserve"> </w:t>
      </w:r>
      <w:r w:rsidRPr="003C17D6">
        <w:rPr>
          <w:sz w:val="28"/>
          <w:szCs w:val="28"/>
        </w:rPr>
        <w:t>и</w:t>
      </w:r>
      <w:r w:rsidRPr="003C17D6">
        <w:rPr>
          <w:spacing w:val="1"/>
          <w:sz w:val="28"/>
          <w:szCs w:val="28"/>
        </w:rPr>
        <w:t xml:space="preserve"> </w:t>
      </w:r>
      <w:r w:rsidRPr="003C17D6">
        <w:rPr>
          <w:sz w:val="28"/>
          <w:szCs w:val="28"/>
        </w:rPr>
        <w:t>функциональными</w:t>
      </w:r>
      <w:r w:rsidRPr="003C17D6">
        <w:rPr>
          <w:spacing w:val="1"/>
          <w:sz w:val="28"/>
          <w:szCs w:val="28"/>
        </w:rPr>
        <w:t xml:space="preserve"> </w:t>
      </w:r>
      <w:r w:rsidRPr="003C17D6">
        <w:rPr>
          <w:sz w:val="28"/>
          <w:szCs w:val="28"/>
        </w:rPr>
        <w:t>свойствами.</w:t>
      </w:r>
      <w:r w:rsidRPr="003C17D6">
        <w:rPr>
          <w:spacing w:val="1"/>
          <w:sz w:val="28"/>
          <w:szCs w:val="28"/>
        </w:rPr>
        <w:t xml:space="preserve"> </w:t>
      </w:r>
      <w:r w:rsidRPr="003C17D6">
        <w:rPr>
          <w:sz w:val="28"/>
          <w:szCs w:val="28"/>
        </w:rPr>
        <w:t>Кроме</w:t>
      </w:r>
      <w:r w:rsidRPr="003C17D6">
        <w:rPr>
          <w:spacing w:val="1"/>
          <w:sz w:val="28"/>
          <w:szCs w:val="28"/>
        </w:rPr>
        <w:t xml:space="preserve"> </w:t>
      </w:r>
      <w:r w:rsidRPr="003C17D6">
        <w:rPr>
          <w:sz w:val="28"/>
          <w:szCs w:val="28"/>
        </w:rPr>
        <w:t>того,</w:t>
      </w:r>
      <w:r w:rsidRPr="003C17D6">
        <w:rPr>
          <w:spacing w:val="1"/>
          <w:sz w:val="28"/>
          <w:szCs w:val="28"/>
        </w:rPr>
        <w:t xml:space="preserve"> </w:t>
      </w:r>
      <w:r w:rsidRPr="003C17D6">
        <w:rPr>
          <w:sz w:val="28"/>
          <w:szCs w:val="28"/>
        </w:rPr>
        <w:t>обеспечиваются</w:t>
      </w:r>
      <w:r w:rsidRPr="003C17D6">
        <w:rPr>
          <w:spacing w:val="1"/>
          <w:sz w:val="28"/>
          <w:szCs w:val="28"/>
        </w:rPr>
        <w:t xml:space="preserve"> </w:t>
      </w:r>
      <w:r w:rsidRPr="003C17D6">
        <w:rPr>
          <w:sz w:val="28"/>
          <w:szCs w:val="28"/>
        </w:rPr>
        <w:t>тесные</w:t>
      </w:r>
      <w:r w:rsidRPr="003C17D6">
        <w:rPr>
          <w:spacing w:val="1"/>
          <w:sz w:val="28"/>
          <w:szCs w:val="28"/>
        </w:rPr>
        <w:t xml:space="preserve"> </w:t>
      </w:r>
      <w:r w:rsidRPr="003C17D6">
        <w:rPr>
          <w:sz w:val="28"/>
          <w:szCs w:val="28"/>
        </w:rPr>
        <w:t>межпредметные связи между разделами «Программы». В одних случаях это связь</w:t>
      </w:r>
      <w:r w:rsidRPr="003C17D6">
        <w:rPr>
          <w:spacing w:val="1"/>
          <w:sz w:val="28"/>
          <w:szCs w:val="28"/>
        </w:rPr>
        <w:t xml:space="preserve"> </w:t>
      </w:r>
      <w:r w:rsidRPr="003C17D6">
        <w:rPr>
          <w:sz w:val="28"/>
          <w:szCs w:val="28"/>
        </w:rPr>
        <w:t>тематическая, в других общность по педагогическому замыслу. Таким образом,</w:t>
      </w:r>
      <w:r w:rsidRPr="003C17D6">
        <w:rPr>
          <w:spacing w:val="1"/>
          <w:sz w:val="28"/>
          <w:szCs w:val="28"/>
        </w:rPr>
        <w:t xml:space="preserve"> </w:t>
      </w:r>
      <w:r w:rsidRPr="003C17D6">
        <w:rPr>
          <w:sz w:val="28"/>
          <w:szCs w:val="28"/>
        </w:rPr>
        <w:t>повторность в обучении детей позволяет формировать у них достаточно прочные</w:t>
      </w:r>
      <w:r w:rsidRPr="003C17D6">
        <w:rPr>
          <w:spacing w:val="1"/>
          <w:sz w:val="28"/>
          <w:szCs w:val="28"/>
        </w:rPr>
        <w:t xml:space="preserve"> </w:t>
      </w:r>
      <w:r w:rsidRPr="003C17D6">
        <w:rPr>
          <w:sz w:val="28"/>
          <w:szCs w:val="28"/>
        </w:rPr>
        <w:t>знания и умения, обеспечивает их применение в связи с участием детей в разных</w:t>
      </w:r>
      <w:r w:rsidRPr="003C17D6">
        <w:rPr>
          <w:spacing w:val="1"/>
          <w:sz w:val="28"/>
          <w:szCs w:val="28"/>
        </w:rPr>
        <w:t xml:space="preserve"> </w:t>
      </w:r>
      <w:r w:rsidRPr="003C17D6">
        <w:rPr>
          <w:sz w:val="28"/>
          <w:szCs w:val="28"/>
        </w:rPr>
        <w:t>видах деятельности</w:t>
      </w:r>
    </w:p>
    <w:p w:rsidR="00F30A8D" w:rsidRPr="003C17D6" w:rsidRDefault="00F30A8D" w:rsidP="00F30A8D">
      <w:pPr>
        <w:pStyle w:val="a6"/>
        <w:tabs>
          <w:tab w:val="left" w:pos="9355"/>
        </w:tabs>
        <w:ind w:right="-1" w:firstLine="778"/>
        <w:jc w:val="both"/>
        <w:rPr>
          <w:sz w:val="28"/>
          <w:szCs w:val="28"/>
        </w:rPr>
      </w:pPr>
      <w:r w:rsidRPr="003C17D6">
        <w:rPr>
          <w:sz w:val="28"/>
          <w:szCs w:val="28"/>
        </w:rPr>
        <w:t>«Программа»</w:t>
      </w:r>
      <w:r w:rsidRPr="003C17D6">
        <w:rPr>
          <w:spacing w:val="1"/>
          <w:sz w:val="28"/>
          <w:szCs w:val="28"/>
        </w:rPr>
        <w:t xml:space="preserve"> </w:t>
      </w:r>
      <w:r w:rsidRPr="003C17D6">
        <w:rPr>
          <w:sz w:val="28"/>
          <w:szCs w:val="28"/>
        </w:rPr>
        <w:t>разработана</w:t>
      </w:r>
      <w:r w:rsidRPr="003C17D6">
        <w:rPr>
          <w:spacing w:val="1"/>
          <w:sz w:val="28"/>
          <w:szCs w:val="28"/>
        </w:rPr>
        <w:t xml:space="preserve"> </w:t>
      </w:r>
      <w:r w:rsidRPr="003C17D6">
        <w:rPr>
          <w:sz w:val="28"/>
          <w:szCs w:val="28"/>
        </w:rPr>
        <w:t>в</w:t>
      </w:r>
      <w:r w:rsidRPr="003C17D6">
        <w:rPr>
          <w:spacing w:val="1"/>
          <w:sz w:val="28"/>
          <w:szCs w:val="28"/>
        </w:rPr>
        <w:t xml:space="preserve"> </w:t>
      </w:r>
      <w:r w:rsidRPr="003C17D6">
        <w:rPr>
          <w:sz w:val="28"/>
          <w:szCs w:val="28"/>
        </w:rPr>
        <w:t>целях</w:t>
      </w:r>
      <w:r w:rsidRPr="003C17D6">
        <w:rPr>
          <w:spacing w:val="1"/>
          <w:sz w:val="28"/>
          <w:szCs w:val="28"/>
        </w:rPr>
        <w:t xml:space="preserve"> </w:t>
      </w:r>
      <w:r w:rsidRPr="003C17D6">
        <w:rPr>
          <w:sz w:val="28"/>
          <w:szCs w:val="28"/>
        </w:rPr>
        <w:t>осуществления</w:t>
      </w:r>
      <w:r w:rsidRPr="003C17D6">
        <w:rPr>
          <w:spacing w:val="1"/>
          <w:sz w:val="28"/>
          <w:szCs w:val="28"/>
        </w:rPr>
        <w:t xml:space="preserve"> </w:t>
      </w:r>
      <w:r w:rsidRPr="003C17D6">
        <w:rPr>
          <w:sz w:val="28"/>
          <w:szCs w:val="28"/>
        </w:rPr>
        <w:t>коррекционно-</w:t>
      </w:r>
      <w:r w:rsidRPr="003C17D6">
        <w:rPr>
          <w:spacing w:val="1"/>
          <w:sz w:val="28"/>
          <w:szCs w:val="28"/>
        </w:rPr>
        <w:t xml:space="preserve"> </w:t>
      </w:r>
      <w:r w:rsidRPr="003C17D6">
        <w:rPr>
          <w:sz w:val="28"/>
          <w:szCs w:val="28"/>
        </w:rPr>
        <w:t>образовательной</w:t>
      </w:r>
      <w:r w:rsidRPr="003C17D6">
        <w:rPr>
          <w:spacing w:val="-4"/>
          <w:sz w:val="28"/>
          <w:szCs w:val="28"/>
        </w:rPr>
        <w:t xml:space="preserve"> </w:t>
      </w:r>
      <w:r w:rsidRPr="003C17D6">
        <w:rPr>
          <w:sz w:val="28"/>
          <w:szCs w:val="28"/>
        </w:rPr>
        <w:t>работы</w:t>
      </w:r>
      <w:r w:rsidRPr="003C17D6">
        <w:rPr>
          <w:spacing w:val="-1"/>
          <w:sz w:val="28"/>
          <w:szCs w:val="28"/>
        </w:rPr>
        <w:t xml:space="preserve"> </w:t>
      </w:r>
      <w:r w:rsidRPr="003C17D6">
        <w:rPr>
          <w:sz w:val="28"/>
          <w:szCs w:val="28"/>
        </w:rPr>
        <w:t>с</w:t>
      </w:r>
      <w:r w:rsidRPr="003C17D6">
        <w:rPr>
          <w:spacing w:val="-1"/>
          <w:sz w:val="28"/>
          <w:szCs w:val="28"/>
        </w:rPr>
        <w:t xml:space="preserve"> </w:t>
      </w:r>
      <w:r w:rsidRPr="003C17D6">
        <w:rPr>
          <w:sz w:val="28"/>
          <w:szCs w:val="28"/>
        </w:rPr>
        <w:t>детьми</w:t>
      </w:r>
      <w:r w:rsidRPr="003C17D6">
        <w:rPr>
          <w:spacing w:val="-3"/>
          <w:sz w:val="28"/>
          <w:szCs w:val="28"/>
        </w:rPr>
        <w:t xml:space="preserve"> </w:t>
      </w:r>
      <w:r w:rsidRPr="003C17D6">
        <w:rPr>
          <w:sz w:val="28"/>
          <w:szCs w:val="28"/>
        </w:rPr>
        <w:t>дошкольного</w:t>
      </w:r>
      <w:r w:rsidRPr="003C17D6">
        <w:rPr>
          <w:spacing w:val="1"/>
          <w:sz w:val="28"/>
          <w:szCs w:val="28"/>
        </w:rPr>
        <w:t xml:space="preserve"> </w:t>
      </w:r>
      <w:r w:rsidRPr="003C17D6">
        <w:rPr>
          <w:sz w:val="28"/>
          <w:szCs w:val="28"/>
        </w:rPr>
        <w:t>возраста</w:t>
      </w:r>
      <w:r w:rsidRPr="003C17D6">
        <w:rPr>
          <w:spacing w:val="-1"/>
          <w:sz w:val="28"/>
          <w:szCs w:val="28"/>
        </w:rPr>
        <w:t xml:space="preserve"> </w:t>
      </w:r>
      <w:r w:rsidRPr="003C17D6">
        <w:rPr>
          <w:sz w:val="28"/>
          <w:szCs w:val="28"/>
        </w:rPr>
        <w:t>(с</w:t>
      </w:r>
      <w:r w:rsidRPr="003C17D6">
        <w:rPr>
          <w:spacing w:val="-5"/>
          <w:sz w:val="28"/>
          <w:szCs w:val="28"/>
        </w:rPr>
        <w:t xml:space="preserve"> </w:t>
      </w:r>
      <w:r w:rsidRPr="003C17D6">
        <w:rPr>
          <w:sz w:val="28"/>
          <w:szCs w:val="28"/>
        </w:rPr>
        <w:t>3-4</w:t>
      </w:r>
      <w:r w:rsidRPr="003C17D6">
        <w:rPr>
          <w:spacing w:val="-3"/>
          <w:sz w:val="28"/>
          <w:szCs w:val="28"/>
        </w:rPr>
        <w:t xml:space="preserve"> </w:t>
      </w:r>
      <w:r w:rsidRPr="003C17D6">
        <w:rPr>
          <w:sz w:val="28"/>
          <w:szCs w:val="28"/>
        </w:rPr>
        <w:t>до 7-8</w:t>
      </w:r>
      <w:r w:rsidRPr="003C17D6">
        <w:rPr>
          <w:spacing w:val="1"/>
          <w:sz w:val="28"/>
          <w:szCs w:val="28"/>
        </w:rPr>
        <w:t xml:space="preserve"> </w:t>
      </w:r>
      <w:r w:rsidRPr="003C17D6">
        <w:rPr>
          <w:sz w:val="28"/>
          <w:szCs w:val="28"/>
        </w:rPr>
        <w:t>лет).</w:t>
      </w:r>
    </w:p>
    <w:p w:rsidR="00F30A8D" w:rsidRPr="00CE0F1C" w:rsidRDefault="00F30A8D" w:rsidP="00CE0F1C">
      <w:pPr>
        <w:pStyle w:val="a6"/>
        <w:ind w:right="-1" w:firstLine="283"/>
        <w:jc w:val="both"/>
        <w:rPr>
          <w:sz w:val="28"/>
          <w:szCs w:val="28"/>
        </w:rPr>
      </w:pPr>
      <w:r w:rsidRPr="003C17D6">
        <w:rPr>
          <w:sz w:val="28"/>
          <w:szCs w:val="28"/>
        </w:rPr>
        <w:t>Программа</w:t>
      </w:r>
      <w:r w:rsidRPr="003C17D6">
        <w:rPr>
          <w:spacing w:val="1"/>
          <w:sz w:val="28"/>
          <w:szCs w:val="28"/>
        </w:rPr>
        <w:t xml:space="preserve"> </w:t>
      </w:r>
      <w:r w:rsidRPr="003C17D6">
        <w:rPr>
          <w:sz w:val="28"/>
          <w:szCs w:val="28"/>
        </w:rPr>
        <w:t>составлена</w:t>
      </w:r>
      <w:r w:rsidRPr="003C17D6">
        <w:rPr>
          <w:spacing w:val="1"/>
          <w:sz w:val="28"/>
          <w:szCs w:val="28"/>
        </w:rPr>
        <w:t xml:space="preserve"> </w:t>
      </w:r>
      <w:r w:rsidRPr="003C17D6">
        <w:rPr>
          <w:sz w:val="28"/>
          <w:szCs w:val="28"/>
        </w:rPr>
        <w:t>с</w:t>
      </w:r>
      <w:r w:rsidRPr="003C17D6">
        <w:rPr>
          <w:spacing w:val="1"/>
          <w:sz w:val="28"/>
          <w:szCs w:val="28"/>
        </w:rPr>
        <w:t xml:space="preserve"> </w:t>
      </w:r>
      <w:r w:rsidRPr="003C17D6">
        <w:rPr>
          <w:sz w:val="28"/>
          <w:szCs w:val="28"/>
        </w:rPr>
        <w:t>учетом</w:t>
      </w:r>
      <w:r w:rsidRPr="003C17D6">
        <w:rPr>
          <w:spacing w:val="1"/>
          <w:sz w:val="28"/>
          <w:szCs w:val="28"/>
        </w:rPr>
        <w:t xml:space="preserve"> </w:t>
      </w:r>
      <w:r w:rsidRPr="003C17D6">
        <w:rPr>
          <w:sz w:val="28"/>
          <w:szCs w:val="28"/>
        </w:rPr>
        <w:t>специфических</w:t>
      </w:r>
      <w:r w:rsidRPr="003C17D6">
        <w:rPr>
          <w:spacing w:val="1"/>
          <w:sz w:val="28"/>
          <w:szCs w:val="28"/>
        </w:rPr>
        <w:t xml:space="preserve"> </w:t>
      </w:r>
      <w:r w:rsidRPr="003C17D6">
        <w:rPr>
          <w:sz w:val="28"/>
          <w:szCs w:val="28"/>
        </w:rPr>
        <w:t>особенностей</w:t>
      </w:r>
      <w:r w:rsidRPr="003C17D6">
        <w:rPr>
          <w:spacing w:val="1"/>
          <w:sz w:val="28"/>
          <w:szCs w:val="28"/>
        </w:rPr>
        <w:t xml:space="preserve"> </w:t>
      </w:r>
      <w:r w:rsidRPr="003C17D6">
        <w:rPr>
          <w:sz w:val="28"/>
          <w:szCs w:val="28"/>
        </w:rPr>
        <w:t>моторно-</w:t>
      </w:r>
      <w:r w:rsidRPr="003C17D6">
        <w:rPr>
          <w:spacing w:val="1"/>
          <w:sz w:val="28"/>
          <w:szCs w:val="28"/>
        </w:rPr>
        <w:t xml:space="preserve"> </w:t>
      </w:r>
      <w:r w:rsidRPr="003C17D6">
        <w:rPr>
          <w:sz w:val="28"/>
          <w:szCs w:val="28"/>
        </w:rPr>
        <w:t>двигательного,</w:t>
      </w:r>
      <w:r w:rsidRPr="003C17D6">
        <w:rPr>
          <w:spacing w:val="1"/>
          <w:sz w:val="28"/>
          <w:szCs w:val="28"/>
        </w:rPr>
        <w:t xml:space="preserve"> </w:t>
      </w:r>
      <w:r w:rsidRPr="003C17D6">
        <w:rPr>
          <w:sz w:val="28"/>
          <w:szCs w:val="28"/>
        </w:rPr>
        <w:t>эмоционального,</w:t>
      </w:r>
      <w:r w:rsidRPr="003C17D6">
        <w:rPr>
          <w:spacing w:val="1"/>
          <w:sz w:val="28"/>
          <w:szCs w:val="28"/>
        </w:rPr>
        <w:t xml:space="preserve"> </w:t>
      </w:r>
      <w:r w:rsidRPr="003C17D6">
        <w:rPr>
          <w:sz w:val="28"/>
          <w:szCs w:val="28"/>
        </w:rPr>
        <w:t>сенсорного,</w:t>
      </w:r>
      <w:r w:rsidRPr="003C17D6">
        <w:rPr>
          <w:spacing w:val="1"/>
          <w:sz w:val="28"/>
          <w:szCs w:val="28"/>
        </w:rPr>
        <w:t xml:space="preserve"> </w:t>
      </w:r>
      <w:r w:rsidRPr="003C17D6">
        <w:rPr>
          <w:sz w:val="28"/>
          <w:szCs w:val="28"/>
        </w:rPr>
        <w:t>умственного,</w:t>
      </w:r>
      <w:r w:rsidRPr="003C17D6">
        <w:rPr>
          <w:spacing w:val="71"/>
          <w:sz w:val="28"/>
          <w:szCs w:val="28"/>
        </w:rPr>
        <w:t xml:space="preserve"> </w:t>
      </w:r>
      <w:r w:rsidRPr="003C17D6">
        <w:rPr>
          <w:sz w:val="28"/>
          <w:szCs w:val="28"/>
        </w:rPr>
        <w:t>речевого,</w:t>
      </w:r>
      <w:r w:rsidRPr="003C17D6">
        <w:rPr>
          <w:spacing w:val="1"/>
          <w:sz w:val="28"/>
          <w:szCs w:val="28"/>
        </w:rPr>
        <w:t xml:space="preserve"> </w:t>
      </w:r>
      <w:r w:rsidRPr="003C17D6">
        <w:rPr>
          <w:sz w:val="28"/>
          <w:szCs w:val="28"/>
        </w:rPr>
        <w:t>эстетического</w:t>
      </w:r>
      <w:r w:rsidRPr="003C17D6">
        <w:rPr>
          <w:spacing w:val="1"/>
          <w:sz w:val="28"/>
          <w:szCs w:val="28"/>
        </w:rPr>
        <w:t xml:space="preserve"> </w:t>
      </w:r>
      <w:r w:rsidRPr="003C17D6">
        <w:rPr>
          <w:sz w:val="28"/>
          <w:szCs w:val="28"/>
        </w:rPr>
        <w:t>и</w:t>
      </w:r>
      <w:r w:rsidRPr="003C17D6">
        <w:rPr>
          <w:spacing w:val="1"/>
          <w:sz w:val="28"/>
          <w:szCs w:val="28"/>
        </w:rPr>
        <w:t xml:space="preserve"> </w:t>
      </w:r>
      <w:r w:rsidRPr="003C17D6">
        <w:rPr>
          <w:sz w:val="28"/>
          <w:szCs w:val="28"/>
        </w:rPr>
        <w:t>социально-личностного</w:t>
      </w:r>
      <w:r w:rsidRPr="003C17D6">
        <w:rPr>
          <w:spacing w:val="1"/>
          <w:sz w:val="28"/>
          <w:szCs w:val="28"/>
        </w:rPr>
        <w:t xml:space="preserve"> </w:t>
      </w:r>
      <w:r w:rsidRPr="003C17D6">
        <w:rPr>
          <w:sz w:val="28"/>
          <w:szCs w:val="28"/>
        </w:rPr>
        <w:t>развития</w:t>
      </w:r>
      <w:r w:rsidRPr="003C17D6">
        <w:rPr>
          <w:spacing w:val="1"/>
          <w:sz w:val="28"/>
          <w:szCs w:val="28"/>
        </w:rPr>
        <w:t xml:space="preserve"> </w:t>
      </w:r>
      <w:r w:rsidRPr="003C17D6">
        <w:rPr>
          <w:sz w:val="28"/>
          <w:szCs w:val="28"/>
        </w:rPr>
        <w:t>ребенка</w:t>
      </w:r>
      <w:r w:rsidRPr="003C17D6">
        <w:rPr>
          <w:spacing w:val="1"/>
          <w:sz w:val="28"/>
          <w:szCs w:val="28"/>
        </w:rPr>
        <w:t xml:space="preserve"> </w:t>
      </w:r>
      <w:r w:rsidRPr="003C17D6">
        <w:rPr>
          <w:sz w:val="28"/>
          <w:szCs w:val="28"/>
        </w:rPr>
        <w:t>с</w:t>
      </w:r>
      <w:r w:rsidRPr="003C17D6">
        <w:rPr>
          <w:spacing w:val="1"/>
          <w:sz w:val="28"/>
          <w:szCs w:val="28"/>
        </w:rPr>
        <w:t xml:space="preserve"> </w:t>
      </w:r>
      <w:r w:rsidRPr="003C17D6">
        <w:rPr>
          <w:sz w:val="28"/>
          <w:szCs w:val="28"/>
        </w:rPr>
        <w:t>интеллектуальной</w:t>
      </w:r>
      <w:r w:rsidRPr="003C17D6">
        <w:rPr>
          <w:spacing w:val="1"/>
          <w:sz w:val="28"/>
          <w:szCs w:val="28"/>
        </w:rPr>
        <w:t xml:space="preserve"> </w:t>
      </w:r>
      <w:r w:rsidRPr="003C17D6">
        <w:rPr>
          <w:sz w:val="28"/>
          <w:szCs w:val="28"/>
        </w:rPr>
        <w:t>недостаточностью;</w:t>
      </w:r>
      <w:r w:rsidRPr="003C17D6">
        <w:rPr>
          <w:spacing w:val="1"/>
          <w:sz w:val="28"/>
          <w:szCs w:val="28"/>
        </w:rPr>
        <w:t xml:space="preserve"> </w:t>
      </w:r>
      <w:r w:rsidRPr="003C17D6">
        <w:rPr>
          <w:sz w:val="28"/>
          <w:szCs w:val="28"/>
        </w:rPr>
        <w:t>ведущих</w:t>
      </w:r>
      <w:r w:rsidRPr="003C17D6">
        <w:rPr>
          <w:spacing w:val="1"/>
          <w:sz w:val="28"/>
          <w:szCs w:val="28"/>
        </w:rPr>
        <w:t xml:space="preserve"> </w:t>
      </w:r>
      <w:r w:rsidRPr="003C17D6">
        <w:rPr>
          <w:sz w:val="28"/>
          <w:szCs w:val="28"/>
        </w:rPr>
        <w:t>мотивов</w:t>
      </w:r>
      <w:r w:rsidRPr="003C17D6">
        <w:rPr>
          <w:spacing w:val="1"/>
          <w:sz w:val="28"/>
          <w:szCs w:val="28"/>
        </w:rPr>
        <w:t xml:space="preserve"> </w:t>
      </w:r>
      <w:r w:rsidRPr="003C17D6">
        <w:rPr>
          <w:sz w:val="28"/>
          <w:szCs w:val="28"/>
        </w:rPr>
        <w:t>и</w:t>
      </w:r>
      <w:r w:rsidRPr="003C17D6">
        <w:rPr>
          <w:spacing w:val="1"/>
          <w:sz w:val="28"/>
          <w:szCs w:val="28"/>
        </w:rPr>
        <w:t xml:space="preserve"> </w:t>
      </w:r>
      <w:r w:rsidRPr="003C17D6">
        <w:rPr>
          <w:sz w:val="28"/>
          <w:szCs w:val="28"/>
        </w:rPr>
        <w:t>потребностей</w:t>
      </w:r>
      <w:r w:rsidRPr="003C17D6">
        <w:rPr>
          <w:spacing w:val="1"/>
          <w:sz w:val="28"/>
          <w:szCs w:val="28"/>
        </w:rPr>
        <w:t xml:space="preserve"> </w:t>
      </w:r>
      <w:r w:rsidRPr="003C17D6">
        <w:rPr>
          <w:sz w:val="28"/>
          <w:szCs w:val="28"/>
        </w:rPr>
        <w:t>дошкольника;</w:t>
      </w:r>
      <w:r w:rsidRPr="003C17D6">
        <w:rPr>
          <w:spacing w:val="1"/>
          <w:sz w:val="28"/>
          <w:szCs w:val="28"/>
        </w:rPr>
        <w:t xml:space="preserve"> </w:t>
      </w:r>
      <w:r w:rsidRPr="003C17D6">
        <w:rPr>
          <w:sz w:val="28"/>
          <w:szCs w:val="28"/>
        </w:rPr>
        <w:t>характера</w:t>
      </w:r>
      <w:r w:rsidRPr="003C17D6">
        <w:rPr>
          <w:spacing w:val="1"/>
          <w:sz w:val="28"/>
          <w:szCs w:val="28"/>
        </w:rPr>
        <w:t xml:space="preserve"> </w:t>
      </w:r>
      <w:r w:rsidRPr="003C17D6">
        <w:rPr>
          <w:sz w:val="28"/>
          <w:szCs w:val="28"/>
        </w:rPr>
        <w:t>ведущей</w:t>
      </w:r>
      <w:r w:rsidRPr="003C17D6">
        <w:rPr>
          <w:spacing w:val="1"/>
          <w:sz w:val="28"/>
          <w:szCs w:val="28"/>
        </w:rPr>
        <w:t xml:space="preserve"> </w:t>
      </w:r>
      <w:r w:rsidRPr="003C17D6">
        <w:rPr>
          <w:sz w:val="28"/>
          <w:szCs w:val="28"/>
        </w:rPr>
        <w:t>деятельности;</w:t>
      </w:r>
      <w:r w:rsidRPr="003C17D6">
        <w:rPr>
          <w:spacing w:val="1"/>
          <w:sz w:val="28"/>
          <w:szCs w:val="28"/>
        </w:rPr>
        <w:t xml:space="preserve"> </w:t>
      </w:r>
      <w:r w:rsidRPr="003C17D6">
        <w:rPr>
          <w:sz w:val="28"/>
          <w:szCs w:val="28"/>
        </w:rPr>
        <w:t>типа</w:t>
      </w:r>
      <w:r w:rsidRPr="003C17D6">
        <w:rPr>
          <w:spacing w:val="1"/>
          <w:sz w:val="28"/>
          <w:szCs w:val="28"/>
        </w:rPr>
        <w:t xml:space="preserve"> </w:t>
      </w:r>
      <w:r w:rsidRPr="003C17D6">
        <w:rPr>
          <w:sz w:val="28"/>
          <w:szCs w:val="28"/>
        </w:rPr>
        <w:t>общения</w:t>
      </w:r>
      <w:r w:rsidRPr="003C17D6">
        <w:rPr>
          <w:spacing w:val="1"/>
          <w:sz w:val="28"/>
          <w:szCs w:val="28"/>
        </w:rPr>
        <w:t xml:space="preserve"> </w:t>
      </w:r>
      <w:r w:rsidRPr="003C17D6">
        <w:rPr>
          <w:sz w:val="28"/>
          <w:szCs w:val="28"/>
        </w:rPr>
        <w:t>и</w:t>
      </w:r>
      <w:r w:rsidRPr="003C17D6">
        <w:rPr>
          <w:spacing w:val="1"/>
          <w:sz w:val="28"/>
          <w:szCs w:val="28"/>
        </w:rPr>
        <w:t xml:space="preserve"> </w:t>
      </w:r>
      <w:r w:rsidRPr="003C17D6">
        <w:rPr>
          <w:sz w:val="28"/>
          <w:szCs w:val="28"/>
        </w:rPr>
        <w:t>его</w:t>
      </w:r>
      <w:r w:rsidRPr="003C17D6">
        <w:rPr>
          <w:spacing w:val="1"/>
          <w:sz w:val="28"/>
          <w:szCs w:val="28"/>
        </w:rPr>
        <w:t xml:space="preserve"> </w:t>
      </w:r>
      <w:r w:rsidRPr="003C17D6">
        <w:rPr>
          <w:sz w:val="28"/>
          <w:szCs w:val="28"/>
        </w:rPr>
        <w:t>мотивов;</w:t>
      </w:r>
      <w:r w:rsidRPr="003C17D6">
        <w:rPr>
          <w:spacing w:val="1"/>
          <w:sz w:val="28"/>
          <w:szCs w:val="28"/>
        </w:rPr>
        <w:t xml:space="preserve"> </w:t>
      </w:r>
      <w:r w:rsidRPr="003C17D6">
        <w:rPr>
          <w:sz w:val="28"/>
          <w:szCs w:val="28"/>
        </w:rPr>
        <w:t>социальной</w:t>
      </w:r>
      <w:r w:rsidRPr="003C17D6">
        <w:rPr>
          <w:spacing w:val="1"/>
          <w:sz w:val="28"/>
          <w:szCs w:val="28"/>
        </w:rPr>
        <w:t xml:space="preserve"> </w:t>
      </w:r>
      <w:r w:rsidRPr="003C17D6">
        <w:rPr>
          <w:sz w:val="28"/>
          <w:szCs w:val="28"/>
        </w:rPr>
        <w:t>ситуации</w:t>
      </w:r>
      <w:r w:rsidRPr="003C17D6">
        <w:rPr>
          <w:spacing w:val="1"/>
          <w:sz w:val="28"/>
          <w:szCs w:val="28"/>
        </w:rPr>
        <w:t xml:space="preserve"> </w:t>
      </w:r>
      <w:r w:rsidRPr="003C17D6">
        <w:rPr>
          <w:sz w:val="28"/>
          <w:szCs w:val="28"/>
        </w:rPr>
        <w:t>развития</w:t>
      </w:r>
      <w:r w:rsidRPr="003C17D6">
        <w:rPr>
          <w:spacing w:val="-4"/>
          <w:sz w:val="28"/>
          <w:szCs w:val="28"/>
        </w:rPr>
        <w:t xml:space="preserve"> </w:t>
      </w:r>
      <w:r w:rsidRPr="003C17D6">
        <w:rPr>
          <w:sz w:val="28"/>
          <w:szCs w:val="28"/>
        </w:rPr>
        <w:t>ребенка.</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Задачами деятельности образовательной организации, реализующей программы дошкольного образования, по выполнению образовательной программы в группе компенсирующей направленности являются:</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 развитие физических, интеллектуальных, нравственных, эстетических и личностных качеств;</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 формирование предпосылок учебной деятельности;</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 сохранение и укрепление здоровья;</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 коррекция недостатков в речевом развитии детей;</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 формирование у детей общей культуры.</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 xml:space="preserve">Организация образовательного процесса в группе компенсирующей направленности предполагает соблюдение следующих позиций: </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1) регламент проведения и содержание занятий с ребенком с ОВЗ специалистами образовательной организации: учителем-логопедом, воспитателями, музыкальным руководителем, инструктором по физической культуре;</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2)</w:t>
      </w:r>
      <w:r w:rsidRPr="003C17D6">
        <w:rPr>
          <w:rFonts w:ascii="Times New Roman" w:hAnsi="Times New Roman" w:cs="Times New Roman"/>
          <w:sz w:val="28"/>
          <w:szCs w:val="28"/>
        </w:rPr>
        <w:t xml:space="preserve"> регламент и содержание работы ассистента (помощника)</w:t>
      </w:r>
      <w:r w:rsidRPr="003C17D6">
        <w:rPr>
          <w:rFonts w:ascii="Times New Roman" w:eastAsia="Calibri" w:hAnsi="Times New Roman" w:cs="Times New Roman"/>
          <w:sz w:val="28"/>
          <w:szCs w:val="28"/>
        </w:rPr>
        <w:t>;</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lastRenderedPageBreak/>
        <w:t>3) регламент и содержание работы психолого-медико-педагогического консилиума (ПМПК) МБОУ «Ровеньская средняя общеобразовательная школа №2».</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 xml:space="preserve">В группе компенсирующей направленности для детей с ОВЗ осуществляется реализация адаптированной основной образовательной программы дошкольного образования для детей с тяжёлыми нарушениями речи. </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При составлении адаптированной образовательной программы необходимо ориентироваться:</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 xml:space="preserve">–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и учителя-логопеда; </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тьютора.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 xml:space="preserve">Реализация адаптированной образовательной программы ребенка с ОВЗ строится с учетом: </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 особенностей и содержания взаимодействия с родителями (законными представителями) на каждом этапе включения;</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lastRenderedPageBreak/>
        <w:t>– особенностей и содержания взаимодействия между сотрудниками МБОУ;</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 вариативности и технологий выбора форм и методов подготовки ребенка с ОВЗ к включению;</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 критериев готовности ребенка с ОВЗ к продвижению по этапам инклюзивного процесса;</w:t>
      </w:r>
    </w:p>
    <w:p w:rsidR="00F30A8D" w:rsidRPr="003C17D6" w:rsidRDefault="00F30A8D" w:rsidP="00F30A8D">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 организации условий для максимального развития и эффективной адаптации ребенка в инклюзивной группе.</w:t>
      </w:r>
    </w:p>
    <w:p w:rsidR="00674E7C" w:rsidRPr="00B752C3" w:rsidRDefault="00F30A8D" w:rsidP="00B752C3">
      <w:pPr>
        <w:tabs>
          <w:tab w:val="left" w:pos="567"/>
        </w:tabs>
        <w:spacing w:after="0" w:line="240" w:lineRule="auto"/>
        <w:ind w:firstLine="567"/>
        <w:jc w:val="both"/>
        <w:rPr>
          <w:rFonts w:ascii="Times New Roman" w:eastAsia="Calibri" w:hAnsi="Times New Roman" w:cs="Times New Roman"/>
          <w:sz w:val="28"/>
          <w:szCs w:val="28"/>
        </w:rPr>
      </w:pPr>
      <w:r w:rsidRPr="003C17D6">
        <w:rPr>
          <w:rFonts w:ascii="Times New Roman" w:eastAsia="Calibri" w:hAnsi="Times New Roman" w:cs="Times New Roman"/>
          <w:sz w:val="28"/>
          <w:szCs w:val="28"/>
        </w:rPr>
        <w:t xml:space="preserve">Координация реализации программ образования осуществляется на заседаниях психолого-медико-педагогического консилиума МБОУ «Ровеньская средняя общеобразовательная школа №2» с участием всех педагогов и специалистов, задействованных в реализации образовательных программ. </w:t>
      </w:r>
    </w:p>
    <w:p w:rsidR="00095419" w:rsidRPr="003C17D6" w:rsidRDefault="00095419" w:rsidP="00095419">
      <w:pPr>
        <w:keepNext/>
        <w:tabs>
          <w:tab w:val="left" w:pos="567"/>
        </w:tabs>
        <w:spacing w:after="0" w:line="240" w:lineRule="auto"/>
        <w:ind w:firstLine="567"/>
        <w:jc w:val="center"/>
        <w:outlineLvl w:val="0"/>
        <w:rPr>
          <w:rFonts w:ascii="Times New Roman" w:eastAsia="SimSun" w:hAnsi="Times New Roman" w:cs="Times New Roman"/>
          <w:b/>
          <w:bCs/>
          <w:caps/>
          <w:kern w:val="32"/>
          <w:sz w:val="28"/>
          <w:szCs w:val="28"/>
          <w:lang w:bidi="hi-IN"/>
        </w:rPr>
      </w:pPr>
      <w:r w:rsidRPr="003C17D6">
        <w:rPr>
          <w:rFonts w:ascii="Times New Roman" w:eastAsia="SimSun" w:hAnsi="Times New Roman" w:cs="Times New Roman"/>
          <w:b/>
          <w:bCs/>
          <w:caps/>
          <w:kern w:val="32"/>
          <w:sz w:val="28"/>
          <w:szCs w:val="28"/>
          <w:lang w:val="en-US" w:bidi="hi-IN"/>
        </w:rPr>
        <w:t>III</w:t>
      </w:r>
      <w:r w:rsidRPr="003C17D6">
        <w:rPr>
          <w:rFonts w:ascii="Times New Roman" w:eastAsia="SimSun" w:hAnsi="Times New Roman" w:cs="Times New Roman"/>
          <w:b/>
          <w:bCs/>
          <w:caps/>
          <w:kern w:val="32"/>
          <w:sz w:val="28"/>
          <w:szCs w:val="28"/>
          <w:lang w:bidi="hi-IN"/>
        </w:rPr>
        <w:t xml:space="preserve">. </w:t>
      </w:r>
      <w:bookmarkStart w:id="0" w:name="_Toc420597636"/>
      <w:bookmarkStart w:id="1" w:name="_Toc420598550"/>
      <w:bookmarkStart w:id="2" w:name="_Toc422496192"/>
      <w:r w:rsidRPr="003C17D6">
        <w:rPr>
          <w:rFonts w:ascii="Times New Roman" w:eastAsia="SimSun" w:hAnsi="Times New Roman" w:cs="Times New Roman"/>
          <w:b/>
          <w:bCs/>
          <w:caps/>
          <w:kern w:val="32"/>
          <w:sz w:val="28"/>
          <w:szCs w:val="28"/>
          <w:lang w:bidi="hi-IN"/>
        </w:rPr>
        <w:t>ОРГАНИЗАЦИОННЫЙ РАЗДЕЛ</w:t>
      </w:r>
      <w:bookmarkStart w:id="3" w:name="_Toc420597637"/>
      <w:bookmarkStart w:id="4" w:name="_Toc420598551"/>
      <w:bookmarkStart w:id="5" w:name="_Toc422496193"/>
      <w:bookmarkEnd w:id="0"/>
      <w:bookmarkEnd w:id="1"/>
      <w:bookmarkEnd w:id="2"/>
    </w:p>
    <w:p w:rsidR="00095419" w:rsidRPr="003C17D6" w:rsidRDefault="00095419" w:rsidP="00095419">
      <w:pPr>
        <w:keepNext/>
        <w:widowControl w:val="0"/>
        <w:tabs>
          <w:tab w:val="left" w:pos="567"/>
        </w:tabs>
        <w:suppressAutoHyphens/>
        <w:spacing w:after="0" w:line="240" w:lineRule="auto"/>
        <w:ind w:firstLine="567"/>
        <w:jc w:val="center"/>
        <w:outlineLvl w:val="1"/>
        <w:rPr>
          <w:rFonts w:ascii="Times New Roman" w:eastAsia="SimSun" w:hAnsi="Times New Roman" w:cs="Times New Roman"/>
          <w:b/>
          <w:iCs/>
          <w:kern w:val="28"/>
          <w:sz w:val="28"/>
          <w:szCs w:val="28"/>
          <w:lang w:eastAsia="hi-IN" w:bidi="hi-IN"/>
        </w:rPr>
      </w:pPr>
      <w:r w:rsidRPr="003C17D6">
        <w:rPr>
          <w:rFonts w:ascii="Times New Roman" w:eastAsia="SimSun" w:hAnsi="Times New Roman" w:cs="Times New Roman"/>
          <w:b/>
          <w:iCs/>
          <w:kern w:val="28"/>
          <w:sz w:val="28"/>
          <w:szCs w:val="28"/>
          <w:lang w:eastAsia="hi-IN" w:bidi="hi-IN"/>
        </w:rPr>
        <w:t>3.Организация образовательной деятельности</w:t>
      </w:r>
    </w:p>
    <w:p w:rsidR="00095419" w:rsidRPr="003C17D6" w:rsidRDefault="00095419" w:rsidP="00095419">
      <w:pPr>
        <w:spacing w:after="0" w:line="240" w:lineRule="auto"/>
        <w:ind w:firstLine="709"/>
        <w:jc w:val="both"/>
        <w:rPr>
          <w:rFonts w:ascii="Times New Roman" w:hAnsi="Times New Roman" w:cs="Times New Roman"/>
          <w:sz w:val="28"/>
          <w:szCs w:val="28"/>
        </w:rPr>
      </w:pPr>
      <w:r w:rsidRPr="003C17D6">
        <w:rPr>
          <w:rFonts w:ascii="Times New Roman" w:hAnsi="Times New Roman" w:cs="Times New Roman"/>
          <w:sz w:val="28"/>
          <w:szCs w:val="28"/>
        </w:rPr>
        <w:t>Планирование образовательной нагрузки при работе по пятидневной неделе разработано в соответствии с максимально допустимым объёмом образовательной нагрузки для старшей груп</w:t>
      </w:r>
      <w:r w:rsidR="00F30A8D" w:rsidRPr="003C17D6">
        <w:rPr>
          <w:rFonts w:ascii="Times New Roman" w:hAnsi="Times New Roman" w:cs="Times New Roman"/>
          <w:sz w:val="28"/>
          <w:szCs w:val="28"/>
        </w:rPr>
        <w:t>пы в соответствии с С</w:t>
      </w:r>
      <w:r w:rsidR="007C79B1" w:rsidRPr="003C17D6">
        <w:rPr>
          <w:rFonts w:ascii="Times New Roman" w:hAnsi="Times New Roman" w:cs="Times New Roman"/>
          <w:sz w:val="28"/>
          <w:szCs w:val="28"/>
        </w:rPr>
        <w:t>П</w:t>
      </w:r>
      <w:r w:rsidR="00F30A8D" w:rsidRPr="003C17D6">
        <w:rPr>
          <w:rFonts w:ascii="Times New Roman" w:hAnsi="Times New Roman" w:cs="Times New Roman"/>
          <w:sz w:val="28"/>
          <w:szCs w:val="28"/>
        </w:rPr>
        <w:t xml:space="preserve"> </w:t>
      </w:r>
      <w:r w:rsidR="007C79B1" w:rsidRPr="003C17D6">
        <w:rPr>
          <w:rFonts w:ascii="Times New Roman" w:hAnsi="Times New Roman" w:cs="Times New Roman"/>
          <w:sz w:val="28"/>
          <w:szCs w:val="28"/>
        </w:rPr>
        <w:t xml:space="preserve"> 2.4.3648-20</w:t>
      </w:r>
      <w:r w:rsidRPr="003C17D6">
        <w:rPr>
          <w:rFonts w:ascii="Times New Roman" w:hAnsi="Times New Roman" w:cs="Times New Roman"/>
          <w:sz w:val="28"/>
          <w:szCs w:val="28"/>
        </w:rPr>
        <w:t>.</w:t>
      </w:r>
    </w:p>
    <w:p w:rsidR="00095419" w:rsidRPr="003C17D6" w:rsidRDefault="00095419" w:rsidP="00095419">
      <w:pPr>
        <w:spacing w:after="0" w:line="240" w:lineRule="auto"/>
        <w:ind w:firstLine="709"/>
        <w:jc w:val="both"/>
        <w:rPr>
          <w:rFonts w:ascii="Times New Roman" w:hAnsi="Times New Roman" w:cs="Times New Roman"/>
          <w:sz w:val="28"/>
          <w:szCs w:val="28"/>
        </w:rPr>
      </w:pPr>
    </w:p>
    <w:p w:rsidR="00095419" w:rsidRPr="003C17D6" w:rsidRDefault="00095419" w:rsidP="00095419">
      <w:pPr>
        <w:jc w:val="center"/>
        <w:rPr>
          <w:rFonts w:ascii="Times New Roman" w:hAnsi="Times New Roman" w:cs="Times New Roman"/>
          <w:b/>
          <w:i/>
          <w:sz w:val="28"/>
          <w:szCs w:val="28"/>
        </w:rPr>
      </w:pPr>
      <w:r w:rsidRPr="003C17D6">
        <w:rPr>
          <w:rFonts w:ascii="Times New Roman" w:hAnsi="Times New Roman" w:cs="Times New Roman"/>
          <w:b/>
          <w:i/>
          <w:sz w:val="28"/>
          <w:szCs w:val="28"/>
        </w:rPr>
        <w:t>Максимально допустимый объём дневной образовательной нагрузки.</w:t>
      </w:r>
    </w:p>
    <w:tbl>
      <w:tblPr>
        <w:tblStyle w:val="a5"/>
        <w:tblW w:w="0" w:type="auto"/>
        <w:tblLook w:val="04A0"/>
      </w:tblPr>
      <w:tblGrid>
        <w:gridCol w:w="1782"/>
        <w:gridCol w:w="4900"/>
        <w:gridCol w:w="2889"/>
      </w:tblGrid>
      <w:tr w:rsidR="00095419" w:rsidRPr="003C17D6" w:rsidTr="00095419">
        <w:tc>
          <w:tcPr>
            <w:tcW w:w="1838" w:type="dxa"/>
          </w:tcPr>
          <w:p w:rsidR="00095419" w:rsidRPr="003C17D6" w:rsidRDefault="00095419" w:rsidP="00095419">
            <w:pPr>
              <w:jc w:val="both"/>
              <w:rPr>
                <w:rFonts w:ascii="Times New Roman" w:hAnsi="Times New Roman" w:cs="Times New Roman"/>
                <w:b/>
                <w:sz w:val="28"/>
                <w:szCs w:val="28"/>
              </w:rPr>
            </w:pPr>
            <w:r w:rsidRPr="003C17D6">
              <w:rPr>
                <w:rFonts w:ascii="Times New Roman" w:hAnsi="Times New Roman" w:cs="Times New Roman"/>
                <w:b/>
                <w:sz w:val="28"/>
                <w:szCs w:val="28"/>
              </w:rPr>
              <w:t>Возраст детей</w:t>
            </w:r>
          </w:p>
        </w:tc>
        <w:tc>
          <w:tcPr>
            <w:tcW w:w="5103" w:type="dxa"/>
          </w:tcPr>
          <w:p w:rsidR="00095419" w:rsidRPr="003C17D6" w:rsidRDefault="00095419" w:rsidP="00095419">
            <w:pPr>
              <w:jc w:val="both"/>
              <w:rPr>
                <w:rFonts w:ascii="Times New Roman" w:hAnsi="Times New Roman" w:cs="Times New Roman"/>
                <w:b/>
                <w:sz w:val="28"/>
                <w:szCs w:val="28"/>
              </w:rPr>
            </w:pPr>
            <w:r w:rsidRPr="003C17D6">
              <w:rPr>
                <w:rFonts w:ascii="Times New Roman" w:hAnsi="Times New Roman" w:cs="Times New Roman"/>
                <w:b/>
                <w:sz w:val="28"/>
                <w:szCs w:val="28"/>
              </w:rPr>
              <w:t xml:space="preserve">Продолжительность непосредственно образовательной деятельности </w:t>
            </w:r>
          </w:p>
        </w:tc>
        <w:tc>
          <w:tcPr>
            <w:tcW w:w="2975" w:type="dxa"/>
          </w:tcPr>
          <w:p w:rsidR="00095419" w:rsidRPr="003C17D6" w:rsidRDefault="00095419" w:rsidP="00095419">
            <w:pPr>
              <w:jc w:val="both"/>
              <w:rPr>
                <w:rFonts w:ascii="Times New Roman" w:hAnsi="Times New Roman" w:cs="Times New Roman"/>
                <w:b/>
                <w:sz w:val="28"/>
                <w:szCs w:val="28"/>
              </w:rPr>
            </w:pPr>
            <w:r w:rsidRPr="003C17D6">
              <w:rPr>
                <w:rFonts w:ascii="Times New Roman" w:hAnsi="Times New Roman" w:cs="Times New Roman"/>
                <w:b/>
                <w:sz w:val="28"/>
                <w:szCs w:val="28"/>
              </w:rPr>
              <w:t>Максимально допустимый объём нагрузки в первой половине дня</w:t>
            </w:r>
          </w:p>
        </w:tc>
      </w:tr>
      <w:tr w:rsidR="00095419" w:rsidRPr="003C17D6" w:rsidTr="00095419">
        <w:tc>
          <w:tcPr>
            <w:tcW w:w="1838" w:type="dxa"/>
          </w:tcPr>
          <w:p w:rsidR="00095419" w:rsidRPr="003C17D6" w:rsidRDefault="00095419" w:rsidP="00095419">
            <w:pPr>
              <w:jc w:val="center"/>
              <w:rPr>
                <w:rFonts w:ascii="Times New Roman" w:hAnsi="Times New Roman" w:cs="Times New Roman"/>
                <w:sz w:val="28"/>
                <w:szCs w:val="28"/>
              </w:rPr>
            </w:pPr>
            <w:r w:rsidRPr="003C17D6">
              <w:rPr>
                <w:rFonts w:ascii="Times New Roman" w:hAnsi="Times New Roman" w:cs="Times New Roman"/>
                <w:sz w:val="28"/>
                <w:szCs w:val="28"/>
              </w:rPr>
              <w:t>5-6 лет</w:t>
            </w:r>
          </w:p>
        </w:tc>
        <w:tc>
          <w:tcPr>
            <w:tcW w:w="5103" w:type="dxa"/>
          </w:tcPr>
          <w:p w:rsidR="00095419" w:rsidRPr="003C17D6" w:rsidRDefault="00095419" w:rsidP="00095419">
            <w:pPr>
              <w:jc w:val="center"/>
              <w:rPr>
                <w:rFonts w:ascii="Times New Roman" w:hAnsi="Times New Roman" w:cs="Times New Roman"/>
                <w:sz w:val="28"/>
                <w:szCs w:val="28"/>
              </w:rPr>
            </w:pPr>
            <w:r w:rsidRPr="003C17D6">
              <w:rPr>
                <w:rFonts w:ascii="Times New Roman" w:hAnsi="Times New Roman" w:cs="Times New Roman"/>
                <w:sz w:val="28"/>
                <w:szCs w:val="28"/>
              </w:rPr>
              <w:t>Не более 25 мин.</w:t>
            </w:r>
          </w:p>
        </w:tc>
        <w:tc>
          <w:tcPr>
            <w:tcW w:w="2975" w:type="dxa"/>
          </w:tcPr>
          <w:p w:rsidR="00095419" w:rsidRPr="003C17D6" w:rsidRDefault="00095419" w:rsidP="00095419">
            <w:pPr>
              <w:jc w:val="center"/>
              <w:rPr>
                <w:rFonts w:ascii="Times New Roman" w:hAnsi="Times New Roman" w:cs="Times New Roman"/>
                <w:sz w:val="28"/>
                <w:szCs w:val="28"/>
              </w:rPr>
            </w:pPr>
            <w:r w:rsidRPr="003C17D6">
              <w:rPr>
                <w:rFonts w:ascii="Times New Roman" w:hAnsi="Times New Roman" w:cs="Times New Roman"/>
                <w:sz w:val="28"/>
                <w:szCs w:val="28"/>
              </w:rPr>
              <w:t>Не более  45 мин.</w:t>
            </w:r>
          </w:p>
        </w:tc>
      </w:tr>
    </w:tbl>
    <w:p w:rsidR="00095419" w:rsidRPr="003C17D6" w:rsidRDefault="00095419" w:rsidP="00095419">
      <w:pPr>
        <w:jc w:val="both"/>
        <w:rPr>
          <w:rFonts w:ascii="Times New Roman" w:hAnsi="Times New Roman" w:cs="Times New Roman"/>
          <w:b/>
          <w:sz w:val="28"/>
          <w:szCs w:val="28"/>
        </w:rPr>
      </w:pPr>
    </w:p>
    <w:p w:rsidR="00095419" w:rsidRPr="003C17D6" w:rsidRDefault="00095419" w:rsidP="00095419">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 xml:space="preserve">В середине времени, отведённого на </w:t>
      </w:r>
      <w:r w:rsidR="00F30A8D" w:rsidRPr="003C17D6">
        <w:rPr>
          <w:rFonts w:ascii="Times New Roman" w:hAnsi="Times New Roman" w:cs="Times New Roman"/>
          <w:sz w:val="28"/>
          <w:szCs w:val="28"/>
        </w:rPr>
        <w:t xml:space="preserve">организованную </w:t>
      </w:r>
      <w:r w:rsidRPr="003C17D6">
        <w:rPr>
          <w:rFonts w:ascii="Times New Roman" w:hAnsi="Times New Roman" w:cs="Times New Roman"/>
          <w:sz w:val="28"/>
          <w:szCs w:val="28"/>
        </w:rPr>
        <w:t xml:space="preserve"> образовател</w:t>
      </w:r>
      <w:r w:rsidR="00F30A8D" w:rsidRPr="003C17D6">
        <w:rPr>
          <w:rFonts w:ascii="Times New Roman" w:hAnsi="Times New Roman" w:cs="Times New Roman"/>
          <w:sz w:val="28"/>
          <w:szCs w:val="28"/>
        </w:rPr>
        <w:t>ьную деятельность, проводят физ</w:t>
      </w:r>
      <w:r w:rsidRPr="003C17D6">
        <w:rPr>
          <w:rFonts w:ascii="Times New Roman" w:hAnsi="Times New Roman" w:cs="Times New Roman"/>
          <w:sz w:val="28"/>
          <w:szCs w:val="28"/>
        </w:rPr>
        <w:t xml:space="preserve">минутку. Перерывы между периодами </w:t>
      </w:r>
      <w:r w:rsidR="00F30A8D" w:rsidRPr="003C17D6">
        <w:rPr>
          <w:rFonts w:ascii="Times New Roman" w:hAnsi="Times New Roman" w:cs="Times New Roman"/>
          <w:sz w:val="28"/>
          <w:szCs w:val="28"/>
        </w:rPr>
        <w:t xml:space="preserve">организованной </w:t>
      </w:r>
      <w:r w:rsidRPr="003C17D6">
        <w:rPr>
          <w:rFonts w:ascii="Times New Roman" w:hAnsi="Times New Roman" w:cs="Times New Roman"/>
          <w:sz w:val="28"/>
          <w:szCs w:val="28"/>
        </w:rPr>
        <w:t>образовательной деятельности – не менее 10 минут.</w:t>
      </w:r>
    </w:p>
    <w:p w:rsidR="00095419" w:rsidRPr="003C17D6" w:rsidRDefault="00095419" w:rsidP="00095419">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 xml:space="preserve">Для воспитанников организуются каникулы с 1 июня по 31 августа, во время которых проводят </w:t>
      </w:r>
      <w:r w:rsidR="00F30A8D" w:rsidRPr="003C17D6">
        <w:rPr>
          <w:rFonts w:ascii="Times New Roman" w:hAnsi="Times New Roman" w:cs="Times New Roman"/>
          <w:sz w:val="28"/>
          <w:szCs w:val="28"/>
        </w:rPr>
        <w:t>организованную</w:t>
      </w:r>
      <w:r w:rsidRPr="003C17D6">
        <w:rPr>
          <w:rFonts w:ascii="Times New Roman" w:hAnsi="Times New Roman" w:cs="Times New Roman"/>
          <w:sz w:val="28"/>
          <w:szCs w:val="28"/>
        </w:rPr>
        <w:t xml:space="preserve"> образовательную деятельность только эстетически-оздоровительного цикла. В каникулярное время предпочтение отдаётся спортивным и подвижным играм, праздникам, развлечениям, экскурсиям, увеличивается продолжительность прогулок.</w:t>
      </w:r>
    </w:p>
    <w:p w:rsidR="00095419" w:rsidRPr="003C17D6" w:rsidRDefault="00F30A8D" w:rsidP="00095419">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Организованную</w:t>
      </w:r>
      <w:r w:rsidR="00095419" w:rsidRPr="003C17D6">
        <w:rPr>
          <w:rFonts w:ascii="Times New Roman" w:hAnsi="Times New Roman" w:cs="Times New Roman"/>
          <w:sz w:val="28"/>
          <w:szCs w:val="28"/>
        </w:rPr>
        <w:t xml:space="preserve"> образовательную деятельность, требующую повышенной познавательной активности и умственного напряжения детей, проводят в первую половину дня и в дни наиболее высокой работоспособности детей (вторник, среда). Для профилактики утомления детей её сочетают с образовательной деятельностью, направленной на физическое и художественно-эстетическое развитие.</w:t>
      </w:r>
    </w:p>
    <w:p w:rsidR="00095419" w:rsidRPr="003C17D6" w:rsidRDefault="00095419" w:rsidP="00095419">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lastRenderedPageBreak/>
        <w:t>Общий 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определяется с учётом:</w:t>
      </w:r>
    </w:p>
    <w:p w:rsidR="00095419" w:rsidRPr="003C17D6" w:rsidRDefault="00F30A8D" w:rsidP="00095419">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 действующего С</w:t>
      </w:r>
      <w:r w:rsidR="007C79B1" w:rsidRPr="003C17D6">
        <w:rPr>
          <w:rFonts w:ascii="Times New Roman" w:hAnsi="Times New Roman" w:cs="Times New Roman"/>
          <w:sz w:val="28"/>
          <w:szCs w:val="28"/>
        </w:rPr>
        <w:t>П 2.4.3648</w:t>
      </w:r>
      <w:r w:rsidR="00095419" w:rsidRPr="003C17D6">
        <w:rPr>
          <w:rFonts w:ascii="Times New Roman" w:hAnsi="Times New Roman" w:cs="Times New Roman"/>
          <w:sz w:val="28"/>
          <w:szCs w:val="28"/>
        </w:rPr>
        <w:t>-</w:t>
      </w:r>
      <w:r w:rsidR="007C79B1" w:rsidRPr="003C17D6">
        <w:rPr>
          <w:rFonts w:ascii="Times New Roman" w:hAnsi="Times New Roman" w:cs="Times New Roman"/>
          <w:sz w:val="28"/>
          <w:szCs w:val="28"/>
        </w:rPr>
        <w:t>20</w:t>
      </w:r>
      <w:r w:rsidR="00095419" w:rsidRPr="003C17D6">
        <w:rPr>
          <w:rFonts w:ascii="Times New Roman" w:hAnsi="Times New Roman" w:cs="Times New Roman"/>
          <w:sz w:val="28"/>
          <w:szCs w:val="28"/>
        </w:rPr>
        <w:t>.</w:t>
      </w:r>
    </w:p>
    <w:p w:rsidR="00095419" w:rsidRPr="003C17D6" w:rsidRDefault="00095419" w:rsidP="00095419">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 Федерального государственного образовательного стандарта дошкольного образования.</w:t>
      </w:r>
    </w:p>
    <w:p w:rsidR="00095419" w:rsidRPr="003C17D6" w:rsidRDefault="00095419" w:rsidP="00095419">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  основной образовательной программы «От рождения до школы» под редакцией Н. Н. Е. Вераксы, Т. С. Комаровой, М. А. Васильевой.</w:t>
      </w:r>
    </w:p>
    <w:p w:rsidR="00095419" w:rsidRPr="003C17D6" w:rsidRDefault="00095419" w:rsidP="00095419">
      <w:pPr>
        <w:spacing w:after="0" w:line="240" w:lineRule="auto"/>
        <w:jc w:val="both"/>
        <w:rPr>
          <w:rFonts w:ascii="Times New Roman" w:hAnsi="Times New Roman" w:cs="Times New Roman"/>
          <w:sz w:val="28"/>
          <w:szCs w:val="28"/>
        </w:rPr>
      </w:pPr>
      <w:r w:rsidRPr="003C17D6">
        <w:rPr>
          <w:rFonts w:ascii="Times New Roman" w:hAnsi="Times New Roman" w:cs="Times New Roman"/>
          <w:sz w:val="28"/>
          <w:szCs w:val="28"/>
        </w:rPr>
        <w:t>-  специфики условий (климатических, демографических, национально-культурных и др.) осуществления образовательного процесса.</w:t>
      </w:r>
    </w:p>
    <w:p w:rsidR="00095419" w:rsidRPr="003C17D6" w:rsidRDefault="00095419" w:rsidP="00095419">
      <w:pPr>
        <w:spacing w:after="0" w:line="240" w:lineRule="auto"/>
        <w:ind w:firstLine="708"/>
        <w:jc w:val="both"/>
        <w:rPr>
          <w:rFonts w:ascii="Times New Roman" w:hAnsi="Times New Roman" w:cs="Times New Roman"/>
          <w:sz w:val="28"/>
          <w:szCs w:val="28"/>
        </w:rPr>
      </w:pPr>
      <w:r w:rsidRPr="003C17D6">
        <w:rPr>
          <w:rFonts w:ascii="Times New Roman" w:hAnsi="Times New Roman" w:cs="Times New Roman"/>
          <w:sz w:val="28"/>
          <w:szCs w:val="28"/>
        </w:rPr>
        <w:t>Формы планирования образовательного процесса в группе представлены в виде комплексно-тематического планирования работы, учебного плана.</w:t>
      </w:r>
    </w:p>
    <w:p w:rsidR="00095419" w:rsidRPr="003C17D6" w:rsidRDefault="00095419" w:rsidP="00095419">
      <w:pPr>
        <w:keepNext/>
        <w:widowControl w:val="0"/>
        <w:tabs>
          <w:tab w:val="left" w:pos="567"/>
        </w:tabs>
        <w:suppressAutoHyphens/>
        <w:spacing w:after="0" w:line="240" w:lineRule="auto"/>
        <w:ind w:firstLine="567"/>
        <w:jc w:val="center"/>
        <w:outlineLvl w:val="1"/>
        <w:rPr>
          <w:rFonts w:ascii="Times New Roman" w:eastAsia="SimSun" w:hAnsi="Times New Roman" w:cs="Times New Roman"/>
          <w:b/>
          <w:iCs/>
          <w:kern w:val="28"/>
          <w:sz w:val="28"/>
          <w:szCs w:val="28"/>
          <w:lang w:eastAsia="hi-IN" w:bidi="hi-IN"/>
        </w:rPr>
      </w:pPr>
      <w:r w:rsidRPr="003C17D6">
        <w:rPr>
          <w:rFonts w:ascii="Times New Roman" w:eastAsia="SimSun" w:hAnsi="Times New Roman" w:cs="Times New Roman"/>
          <w:b/>
          <w:iCs/>
          <w:kern w:val="28"/>
          <w:sz w:val="28"/>
          <w:szCs w:val="28"/>
          <w:lang w:eastAsia="hi-IN" w:bidi="hi-IN"/>
        </w:rPr>
        <w:t>3.1. Режим дня</w:t>
      </w:r>
    </w:p>
    <w:p w:rsidR="00095419" w:rsidRPr="003C17D6" w:rsidRDefault="00095419" w:rsidP="00095419">
      <w:pPr>
        <w:suppressAutoHyphens/>
        <w:spacing w:after="0" w:line="240" w:lineRule="auto"/>
        <w:ind w:firstLine="360"/>
        <w:jc w:val="both"/>
        <w:rPr>
          <w:rFonts w:ascii="Times New Roman" w:eastAsia="Times New Roman" w:hAnsi="Times New Roman" w:cs="Times New Roman"/>
          <w:sz w:val="28"/>
        </w:rPr>
      </w:pPr>
      <w:r w:rsidRPr="003C17D6">
        <w:rPr>
          <w:rFonts w:ascii="Times New Roman" w:eastAsia="Times New Roman" w:hAnsi="Times New Roman" w:cs="Times New Roman"/>
          <w:sz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095419" w:rsidRPr="003C17D6" w:rsidRDefault="00095419" w:rsidP="00095419">
      <w:pPr>
        <w:suppressAutoHyphens/>
        <w:spacing w:after="0" w:line="240" w:lineRule="auto"/>
        <w:ind w:firstLine="360"/>
        <w:jc w:val="both"/>
        <w:rPr>
          <w:rFonts w:ascii="Times New Roman" w:eastAsia="Times New Roman" w:hAnsi="Times New Roman" w:cs="Times New Roman"/>
          <w:sz w:val="28"/>
        </w:rPr>
      </w:pPr>
      <w:r w:rsidRPr="003C17D6">
        <w:rPr>
          <w:rFonts w:ascii="Times New Roman" w:eastAsia="Times New Roman" w:hAnsi="Times New Roman" w:cs="Times New Roman"/>
          <w:sz w:val="28"/>
        </w:rPr>
        <w:t xml:space="preserve"> При составлении и организации режима дня учитываются повторяющиеся компоненты:  </w:t>
      </w:r>
    </w:p>
    <w:p w:rsidR="00095419" w:rsidRPr="003C17D6" w:rsidRDefault="00095419" w:rsidP="00095419">
      <w:pPr>
        <w:numPr>
          <w:ilvl w:val="0"/>
          <w:numId w:val="6"/>
        </w:numPr>
        <w:tabs>
          <w:tab w:val="left" w:pos="720"/>
        </w:tabs>
        <w:suppressAutoHyphens/>
        <w:spacing w:after="0" w:line="240" w:lineRule="auto"/>
        <w:ind w:left="720" w:hanging="360"/>
        <w:rPr>
          <w:rFonts w:ascii="Times New Roman" w:eastAsia="Times New Roman" w:hAnsi="Times New Roman" w:cs="Times New Roman"/>
          <w:sz w:val="28"/>
        </w:rPr>
      </w:pPr>
      <w:r w:rsidRPr="003C17D6">
        <w:rPr>
          <w:rFonts w:ascii="Times New Roman" w:eastAsia="Times New Roman" w:hAnsi="Times New Roman" w:cs="Times New Roman"/>
          <w:sz w:val="28"/>
        </w:rPr>
        <w:t>время приёма пищи;</w:t>
      </w:r>
    </w:p>
    <w:p w:rsidR="00095419" w:rsidRPr="003C17D6" w:rsidRDefault="00095419" w:rsidP="00095419">
      <w:pPr>
        <w:numPr>
          <w:ilvl w:val="0"/>
          <w:numId w:val="6"/>
        </w:numPr>
        <w:tabs>
          <w:tab w:val="left" w:pos="720"/>
        </w:tabs>
        <w:suppressAutoHyphens/>
        <w:spacing w:after="0" w:line="240" w:lineRule="auto"/>
        <w:ind w:left="720" w:hanging="360"/>
        <w:rPr>
          <w:rFonts w:ascii="Times New Roman" w:eastAsia="Times New Roman" w:hAnsi="Times New Roman" w:cs="Times New Roman"/>
          <w:sz w:val="28"/>
        </w:rPr>
      </w:pPr>
      <w:r w:rsidRPr="003C17D6">
        <w:rPr>
          <w:rFonts w:ascii="Times New Roman" w:eastAsia="Times New Roman" w:hAnsi="Times New Roman" w:cs="Times New Roman"/>
          <w:sz w:val="28"/>
        </w:rPr>
        <w:t>укладывание на дневной сон;</w:t>
      </w:r>
    </w:p>
    <w:p w:rsidR="00095419" w:rsidRPr="003C17D6" w:rsidRDefault="00095419" w:rsidP="00095419">
      <w:pPr>
        <w:numPr>
          <w:ilvl w:val="0"/>
          <w:numId w:val="6"/>
        </w:numPr>
        <w:tabs>
          <w:tab w:val="left" w:pos="720"/>
        </w:tabs>
        <w:suppressAutoHyphens/>
        <w:spacing w:after="0" w:line="240" w:lineRule="auto"/>
        <w:ind w:left="720" w:hanging="360"/>
        <w:rPr>
          <w:rFonts w:ascii="Times New Roman" w:eastAsia="Times New Roman" w:hAnsi="Times New Roman" w:cs="Times New Roman"/>
          <w:sz w:val="28"/>
        </w:rPr>
      </w:pPr>
      <w:r w:rsidRPr="003C17D6">
        <w:rPr>
          <w:rFonts w:ascii="Times New Roman" w:eastAsia="Times New Roman" w:hAnsi="Times New Roman" w:cs="Times New Roman"/>
          <w:sz w:val="28"/>
        </w:rPr>
        <w:t xml:space="preserve">общая длительность пребывания ребёнка на открытом воздухе и в помещении при выполнении физических упражнений. </w:t>
      </w:r>
    </w:p>
    <w:p w:rsidR="00095419" w:rsidRPr="003C17D6" w:rsidRDefault="00095419" w:rsidP="0009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60"/>
        <w:jc w:val="both"/>
        <w:rPr>
          <w:rFonts w:ascii="Times New Roman" w:eastAsia="Times New Roman" w:hAnsi="Times New Roman" w:cs="Times New Roman"/>
          <w:sz w:val="28"/>
        </w:rPr>
      </w:pPr>
      <w:r w:rsidRPr="003C17D6">
        <w:rPr>
          <w:rFonts w:ascii="Times New Roman" w:eastAsia="Times New Roman" w:hAnsi="Times New Roman" w:cs="Times New Roman"/>
          <w:sz w:val="28"/>
        </w:rPr>
        <w:t>Режим дня соответствует возрастным особенностям детей средней  группы и способствует их гармоничному развитию.  Максимальная продолжительность непрерывного бодрствования детей 4-5 лет составляет 5,5-6часов.</w:t>
      </w:r>
    </w:p>
    <w:p w:rsidR="001879BB" w:rsidRPr="002959E8" w:rsidRDefault="001879BB" w:rsidP="001879BB">
      <w:pPr>
        <w:tabs>
          <w:tab w:val="center" w:pos="7285"/>
          <w:tab w:val="left" w:pos="11085"/>
        </w:tabs>
        <w:spacing w:after="0" w:line="240" w:lineRule="auto"/>
        <w:jc w:val="center"/>
        <w:rPr>
          <w:rFonts w:ascii="Times New Roman" w:hAnsi="Times New Roman" w:cs="Times New Roman"/>
          <w:b/>
          <w:sz w:val="28"/>
          <w:szCs w:val="28"/>
        </w:rPr>
      </w:pPr>
      <w:r w:rsidRPr="002959E8">
        <w:rPr>
          <w:rFonts w:ascii="Times New Roman" w:hAnsi="Times New Roman" w:cs="Times New Roman"/>
          <w:b/>
          <w:sz w:val="28"/>
          <w:szCs w:val="28"/>
        </w:rPr>
        <w:t xml:space="preserve">Распределение основных режимных моментов   </w:t>
      </w:r>
    </w:p>
    <w:p w:rsidR="001879BB" w:rsidRPr="002959E8" w:rsidRDefault="001879BB" w:rsidP="001879BB">
      <w:pPr>
        <w:autoSpaceDE w:val="0"/>
        <w:autoSpaceDN w:val="0"/>
        <w:adjustRightInd w:val="0"/>
        <w:spacing w:after="0" w:line="240" w:lineRule="auto"/>
        <w:jc w:val="center"/>
        <w:rPr>
          <w:rFonts w:ascii="Times New Roman" w:hAnsi="Times New Roman" w:cs="Times New Roman"/>
          <w:sz w:val="28"/>
          <w:szCs w:val="28"/>
        </w:rPr>
      </w:pPr>
      <w:r w:rsidRPr="002959E8">
        <w:rPr>
          <w:rFonts w:ascii="Times New Roman" w:hAnsi="Times New Roman" w:cs="Times New Roman"/>
          <w:b/>
          <w:sz w:val="28"/>
          <w:szCs w:val="28"/>
        </w:rPr>
        <w:t xml:space="preserve">в </w:t>
      </w:r>
      <w:r>
        <w:rPr>
          <w:rFonts w:ascii="Times New Roman" w:hAnsi="Times New Roman" w:cs="Times New Roman"/>
          <w:b/>
          <w:sz w:val="28"/>
          <w:szCs w:val="28"/>
        </w:rPr>
        <w:t>старшей</w:t>
      </w:r>
      <w:r w:rsidRPr="002959E8">
        <w:rPr>
          <w:rFonts w:ascii="Times New Roman" w:hAnsi="Times New Roman" w:cs="Times New Roman"/>
          <w:b/>
          <w:sz w:val="28"/>
          <w:szCs w:val="28"/>
        </w:rPr>
        <w:t xml:space="preserve"> логопедической  группе  </w:t>
      </w:r>
    </w:p>
    <w:p w:rsidR="001879BB" w:rsidRPr="00C06281" w:rsidRDefault="001879BB" w:rsidP="001879BB">
      <w:pPr>
        <w:spacing w:after="0" w:line="240" w:lineRule="auto"/>
        <w:jc w:val="center"/>
        <w:rPr>
          <w:rFonts w:ascii="Times New Roman" w:hAnsi="Times New Roman" w:cs="Times New Roman"/>
          <w:b/>
          <w:sz w:val="24"/>
          <w:szCs w:val="24"/>
        </w:rPr>
      </w:pPr>
      <w:r w:rsidRPr="002959E8">
        <w:rPr>
          <w:rFonts w:ascii="Times New Roman" w:hAnsi="Times New Roman" w:cs="Times New Roman"/>
          <w:b/>
          <w:sz w:val="24"/>
          <w:szCs w:val="24"/>
        </w:rPr>
        <w:t xml:space="preserve">(в </w:t>
      </w:r>
      <w:r w:rsidRPr="004E36FD">
        <w:rPr>
          <w:rFonts w:ascii="Times New Roman" w:hAnsi="Times New Roman" w:cs="Times New Roman"/>
          <w:b/>
          <w:sz w:val="24"/>
          <w:szCs w:val="24"/>
        </w:rPr>
        <w:t>соответствии с  СП</w:t>
      </w:r>
      <w:r>
        <w:rPr>
          <w:rFonts w:ascii="Times New Roman" w:hAnsi="Times New Roman" w:cs="Times New Roman"/>
          <w:b/>
          <w:sz w:val="24"/>
          <w:szCs w:val="24"/>
        </w:rPr>
        <w:t xml:space="preserve"> </w:t>
      </w:r>
      <w:r w:rsidRPr="004E36FD">
        <w:rPr>
          <w:rFonts w:ascii="Times New Roman" w:hAnsi="Times New Roman" w:cs="Times New Roman"/>
          <w:b/>
          <w:sz w:val="24"/>
          <w:szCs w:val="24"/>
        </w:rPr>
        <w:t>2.4. 3</w:t>
      </w:r>
      <w:r>
        <w:rPr>
          <w:rFonts w:ascii="Times New Roman" w:hAnsi="Times New Roman" w:cs="Times New Roman"/>
          <w:b/>
          <w:sz w:val="24"/>
          <w:szCs w:val="24"/>
        </w:rPr>
        <w:t>6</w:t>
      </w:r>
      <w:r w:rsidRPr="004E36FD">
        <w:rPr>
          <w:rFonts w:ascii="Times New Roman" w:hAnsi="Times New Roman" w:cs="Times New Roman"/>
          <w:b/>
          <w:sz w:val="24"/>
          <w:szCs w:val="24"/>
        </w:rPr>
        <w:t>4</w:t>
      </w:r>
      <w:r>
        <w:rPr>
          <w:rFonts w:ascii="Times New Roman" w:hAnsi="Times New Roman" w:cs="Times New Roman"/>
          <w:b/>
          <w:sz w:val="24"/>
          <w:szCs w:val="24"/>
        </w:rPr>
        <w:t>8</w:t>
      </w:r>
      <w:r w:rsidRPr="004E36FD">
        <w:rPr>
          <w:rFonts w:ascii="Times New Roman" w:hAnsi="Times New Roman" w:cs="Times New Roman"/>
          <w:b/>
          <w:sz w:val="24"/>
          <w:szCs w:val="24"/>
        </w:rPr>
        <w:t>-</w:t>
      </w:r>
      <w:r>
        <w:rPr>
          <w:rFonts w:ascii="Times New Roman" w:hAnsi="Times New Roman" w:cs="Times New Roman"/>
          <w:b/>
          <w:sz w:val="24"/>
          <w:szCs w:val="24"/>
        </w:rPr>
        <w:t>20</w:t>
      </w:r>
      <w:r w:rsidRPr="002959E8">
        <w:rPr>
          <w:rFonts w:ascii="Times New Roman" w:hAnsi="Times New Roman" w:cs="Times New Roman"/>
          <w:b/>
          <w:sz w:val="24"/>
          <w:szCs w:val="24"/>
        </w:rPr>
        <w:t>)</w:t>
      </w:r>
    </w:p>
    <w:p w:rsidR="001879BB" w:rsidRPr="00447340" w:rsidRDefault="001879BB" w:rsidP="00447340">
      <w:pPr>
        <w:tabs>
          <w:tab w:val="center" w:pos="7285"/>
          <w:tab w:val="left" w:pos="11085"/>
        </w:tabs>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на 2022-2023</w:t>
      </w:r>
      <w:r w:rsidRPr="002959E8">
        <w:rPr>
          <w:rFonts w:ascii="Times New Roman" w:hAnsi="Times New Roman" w:cs="Times New Roman"/>
          <w:b/>
          <w:sz w:val="28"/>
          <w:szCs w:val="28"/>
        </w:rPr>
        <w:t xml:space="preserve"> учебный год</w:t>
      </w:r>
    </w:p>
    <w:tbl>
      <w:tblPr>
        <w:tblStyle w:val="a5"/>
        <w:tblW w:w="0" w:type="auto"/>
        <w:tblLook w:val="04A0"/>
      </w:tblPr>
      <w:tblGrid>
        <w:gridCol w:w="6204"/>
        <w:gridCol w:w="3367"/>
      </w:tblGrid>
      <w:tr w:rsidR="001879BB" w:rsidRPr="004F4D56" w:rsidTr="001879BB">
        <w:tc>
          <w:tcPr>
            <w:tcW w:w="6204" w:type="dxa"/>
          </w:tcPr>
          <w:p w:rsidR="001879BB" w:rsidRPr="000859F3" w:rsidRDefault="001879BB" w:rsidP="001879BB">
            <w:pPr>
              <w:widowControl w:val="0"/>
              <w:autoSpaceDE w:val="0"/>
              <w:autoSpaceDN w:val="0"/>
              <w:adjustRightInd w:val="0"/>
              <w:rPr>
                <w:rFonts w:ascii="Times New Roman" w:eastAsia="Times New Roman" w:hAnsi="Times New Roman" w:cs="Times New Roman"/>
                <w:b/>
                <w:bCs/>
                <w:sz w:val="28"/>
                <w:szCs w:val="28"/>
                <w:lang w:val="en-US"/>
              </w:rPr>
            </w:pPr>
            <w:r w:rsidRPr="000859F3">
              <w:rPr>
                <w:rFonts w:ascii="Times New Roman" w:hAnsi="Times New Roman" w:cs="Times New Roman"/>
                <w:b/>
                <w:bCs/>
                <w:sz w:val="28"/>
                <w:szCs w:val="28"/>
              </w:rPr>
              <w:t>Режимные  моменты</w:t>
            </w:r>
          </w:p>
        </w:tc>
        <w:tc>
          <w:tcPr>
            <w:tcW w:w="3367" w:type="dxa"/>
          </w:tcPr>
          <w:p w:rsidR="001879BB" w:rsidRPr="000859F3" w:rsidRDefault="001879BB" w:rsidP="001879BB">
            <w:pPr>
              <w:widowControl w:val="0"/>
              <w:autoSpaceDE w:val="0"/>
              <w:autoSpaceDN w:val="0"/>
              <w:adjustRightInd w:val="0"/>
              <w:rPr>
                <w:rFonts w:ascii="Times New Roman" w:eastAsia="Times New Roman" w:hAnsi="Times New Roman" w:cs="Times New Roman"/>
                <w:b/>
                <w:bCs/>
                <w:sz w:val="28"/>
                <w:szCs w:val="28"/>
                <w:lang w:val="en-US"/>
              </w:rPr>
            </w:pPr>
            <w:r w:rsidRPr="000859F3">
              <w:rPr>
                <w:rFonts w:ascii="Times New Roman" w:hAnsi="Times New Roman" w:cs="Times New Roman"/>
                <w:b/>
                <w:bCs/>
                <w:sz w:val="28"/>
                <w:szCs w:val="28"/>
              </w:rPr>
              <w:t>Время</w:t>
            </w:r>
          </w:p>
        </w:tc>
      </w:tr>
      <w:tr w:rsidR="001879BB" w:rsidRPr="004F4D56" w:rsidTr="001879BB">
        <w:tc>
          <w:tcPr>
            <w:tcW w:w="6204"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rPr>
            </w:pPr>
            <w:r w:rsidRPr="000859F3">
              <w:rPr>
                <w:rFonts w:ascii="Times New Roman" w:hAnsi="Times New Roman" w:cs="Times New Roman"/>
                <w:sz w:val="28"/>
                <w:szCs w:val="28"/>
              </w:rPr>
              <w:t>Приход детей в детский сад, свободная игра, самостоятельная деятельность, утренняя гимнастика</w:t>
            </w:r>
          </w:p>
        </w:tc>
        <w:tc>
          <w:tcPr>
            <w:tcW w:w="3367" w:type="dxa"/>
          </w:tcPr>
          <w:p w:rsidR="001879BB" w:rsidRPr="000859F3" w:rsidRDefault="001879BB" w:rsidP="001879BB">
            <w:pPr>
              <w:widowControl w:val="0"/>
              <w:autoSpaceDE w:val="0"/>
              <w:autoSpaceDN w:val="0"/>
              <w:adjustRightInd w:val="0"/>
              <w:rPr>
                <w:rFonts w:ascii="Times New Roman" w:eastAsia="Times New Roman" w:hAnsi="Times New Roman" w:cs="Times New Roman"/>
                <w:b/>
                <w:bCs/>
                <w:sz w:val="28"/>
                <w:szCs w:val="28"/>
                <w:lang w:val="en-US"/>
              </w:rPr>
            </w:pPr>
            <w:r w:rsidRPr="000859F3">
              <w:rPr>
                <w:rFonts w:ascii="Times New Roman" w:hAnsi="Times New Roman" w:cs="Times New Roman"/>
                <w:sz w:val="28"/>
                <w:szCs w:val="28"/>
              </w:rPr>
              <w:t>7.30–8.25</w:t>
            </w:r>
          </w:p>
        </w:tc>
      </w:tr>
      <w:tr w:rsidR="001879BB" w:rsidRPr="004F4D56" w:rsidTr="001879BB">
        <w:tc>
          <w:tcPr>
            <w:tcW w:w="6204"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Подготовка к завтраку, завтрак</w:t>
            </w:r>
          </w:p>
        </w:tc>
        <w:tc>
          <w:tcPr>
            <w:tcW w:w="3367"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8.25–8.50</w:t>
            </w:r>
          </w:p>
        </w:tc>
      </w:tr>
      <w:tr w:rsidR="001879BB" w:rsidRPr="004F4D56" w:rsidTr="001879BB">
        <w:tc>
          <w:tcPr>
            <w:tcW w:w="6204"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Игры, подготовка к занятиям</w:t>
            </w:r>
          </w:p>
        </w:tc>
        <w:tc>
          <w:tcPr>
            <w:tcW w:w="3367"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8.50–9.00</w:t>
            </w:r>
          </w:p>
        </w:tc>
      </w:tr>
      <w:tr w:rsidR="001879BB" w:rsidRPr="004F4D56" w:rsidTr="001879BB">
        <w:tc>
          <w:tcPr>
            <w:tcW w:w="6204"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rPr>
            </w:pPr>
            <w:r w:rsidRPr="000859F3">
              <w:rPr>
                <w:rFonts w:ascii="Times New Roman" w:hAnsi="Times New Roman" w:cs="Times New Roman"/>
                <w:sz w:val="28"/>
                <w:szCs w:val="28"/>
              </w:rPr>
              <w:t>Занятия (общая длительность, включая перерывы)</w:t>
            </w:r>
          </w:p>
        </w:tc>
        <w:tc>
          <w:tcPr>
            <w:tcW w:w="3367" w:type="dxa"/>
          </w:tcPr>
          <w:p w:rsidR="001879BB" w:rsidRPr="000859F3" w:rsidRDefault="001879BB" w:rsidP="001879BB">
            <w:pPr>
              <w:autoSpaceDE w:val="0"/>
              <w:autoSpaceDN w:val="0"/>
              <w:adjustRightInd w:val="0"/>
              <w:rPr>
                <w:rFonts w:ascii="Times New Roman" w:eastAsia="Times New Roman" w:hAnsi="Times New Roman" w:cs="Times New Roman"/>
                <w:sz w:val="28"/>
                <w:szCs w:val="28"/>
              </w:rPr>
            </w:pPr>
            <w:r w:rsidRPr="000859F3">
              <w:rPr>
                <w:rFonts w:ascii="Times New Roman" w:hAnsi="Times New Roman" w:cs="Times New Roman"/>
                <w:sz w:val="28"/>
                <w:szCs w:val="28"/>
              </w:rPr>
              <w:t>9.00–9.55</w:t>
            </w:r>
          </w:p>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(9.00-9.20; 9.30-9.55)</w:t>
            </w:r>
          </w:p>
        </w:tc>
      </w:tr>
      <w:tr w:rsidR="001879BB" w:rsidRPr="004F4D56" w:rsidTr="001879BB">
        <w:tc>
          <w:tcPr>
            <w:tcW w:w="6204"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rPr>
            </w:pPr>
            <w:r w:rsidRPr="000859F3">
              <w:rPr>
                <w:rFonts w:ascii="Times New Roman" w:hAnsi="Times New Roman" w:cs="Times New Roman"/>
                <w:sz w:val="28"/>
                <w:szCs w:val="28"/>
              </w:rPr>
              <w:t>Подготовка ко второму завтраку, второй завтрак</w:t>
            </w:r>
          </w:p>
        </w:tc>
        <w:tc>
          <w:tcPr>
            <w:tcW w:w="3367"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9.55-10.05</w:t>
            </w:r>
          </w:p>
        </w:tc>
      </w:tr>
      <w:tr w:rsidR="001879BB" w:rsidRPr="004F4D56" w:rsidTr="001879BB">
        <w:tc>
          <w:tcPr>
            <w:tcW w:w="6204"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lastRenderedPageBreak/>
              <w:t>Индивидуальная работа учителя- логопеда с детьми. Игры, самостоятельная деятельность</w:t>
            </w:r>
          </w:p>
        </w:tc>
        <w:tc>
          <w:tcPr>
            <w:tcW w:w="3367"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10.05-10.35</w:t>
            </w:r>
          </w:p>
        </w:tc>
      </w:tr>
      <w:tr w:rsidR="001879BB" w:rsidRPr="004F4D56" w:rsidTr="001879BB">
        <w:tc>
          <w:tcPr>
            <w:tcW w:w="6204" w:type="dxa"/>
          </w:tcPr>
          <w:p w:rsidR="001879BB" w:rsidRPr="000859F3" w:rsidRDefault="001879BB" w:rsidP="001879BB">
            <w:pPr>
              <w:autoSpaceDE w:val="0"/>
              <w:autoSpaceDN w:val="0"/>
              <w:adjustRightInd w:val="0"/>
              <w:rPr>
                <w:rFonts w:ascii="Times New Roman" w:eastAsia="Times New Roman" w:hAnsi="Times New Roman" w:cs="Times New Roman"/>
                <w:sz w:val="28"/>
                <w:szCs w:val="28"/>
              </w:rPr>
            </w:pPr>
            <w:r w:rsidRPr="000859F3">
              <w:rPr>
                <w:rFonts w:ascii="Times New Roman" w:hAnsi="Times New Roman" w:cs="Times New Roman"/>
                <w:sz w:val="28"/>
                <w:szCs w:val="28"/>
              </w:rPr>
              <w:t>Подготовка к прогулке, прогулка.</w:t>
            </w:r>
          </w:p>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rPr>
            </w:pPr>
            <w:r w:rsidRPr="000859F3">
              <w:rPr>
                <w:rFonts w:ascii="Times New Roman" w:hAnsi="Times New Roman" w:cs="Times New Roman"/>
                <w:sz w:val="28"/>
                <w:szCs w:val="28"/>
              </w:rPr>
              <w:t>Индивидуальная работа учителя- логопеда с детьми.</w:t>
            </w:r>
          </w:p>
        </w:tc>
        <w:tc>
          <w:tcPr>
            <w:tcW w:w="3367"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10.35–12.20</w:t>
            </w:r>
          </w:p>
        </w:tc>
      </w:tr>
      <w:tr w:rsidR="001879BB" w:rsidRPr="004F4D56" w:rsidTr="001879BB">
        <w:tc>
          <w:tcPr>
            <w:tcW w:w="6204"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rPr>
            </w:pPr>
            <w:r w:rsidRPr="000859F3">
              <w:rPr>
                <w:rFonts w:ascii="Times New Roman" w:hAnsi="Times New Roman" w:cs="Times New Roman"/>
                <w:sz w:val="28"/>
                <w:szCs w:val="28"/>
              </w:rPr>
              <w:t>Возвращение с прогулки, самостоятельная деятельность</w:t>
            </w:r>
          </w:p>
        </w:tc>
        <w:tc>
          <w:tcPr>
            <w:tcW w:w="3367"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12.20–12.30</w:t>
            </w:r>
          </w:p>
        </w:tc>
      </w:tr>
      <w:tr w:rsidR="001879BB" w:rsidRPr="004F4D56" w:rsidTr="001879BB">
        <w:tc>
          <w:tcPr>
            <w:tcW w:w="6204" w:type="dxa"/>
          </w:tcPr>
          <w:p w:rsidR="001879BB" w:rsidRPr="000859F3" w:rsidRDefault="001879BB" w:rsidP="001879BB">
            <w:pPr>
              <w:autoSpaceDE w:val="0"/>
              <w:autoSpaceDN w:val="0"/>
              <w:adjustRightInd w:val="0"/>
              <w:rPr>
                <w:rFonts w:ascii="Times New Roman" w:eastAsia="Times New Roman" w:hAnsi="Times New Roman" w:cs="Times New Roman"/>
                <w:sz w:val="28"/>
                <w:szCs w:val="28"/>
              </w:rPr>
            </w:pPr>
            <w:r w:rsidRPr="000859F3">
              <w:rPr>
                <w:rFonts w:ascii="Times New Roman" w:hAnsi="Times New Roman" w:cs="Times New Roman"/>
                <w:sz w:val="28"/>
                <w:szCs w:val="28"/>
              </w:rPr>
              <w:t>Подготовка к обеду,</w:t>
            </w:r>
          </w:p>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обед</w:t>
            </w:r>
          </w:p>
        </w:tc>
        <w:tc>
          <w:tcPr>
            <w:tcW w:w="3367"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12.30–13.00</w:t>
            </w:r>
          </w:p>
        </w:tc>
      </w:tr>
      <w:tr w:rsidR="001879BB" w:rsidRPr="004F4D56" w:rsidTr="001879BB">
        <w:tc>
          <w:tcPr>
            <w:tcW w:w="6204"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rPr>
            </w:pPr>
            <w:r w:rsidRPr="000859F3">
              <w:rPr>
                <w:rFonts w:ascii="Times New Roman" w:hAnsi="Times New Roman" w:cs="Times New Roman"/>
                <w:sz w:val="28"/>
                <w:szCs w:val="28"/>
              </w:rPr>
              <w:t>Подготовка ко сну, дневной сон</w:t>
            </w:r>
          </w:p>
        </w:tc>
        <w:tc>
          <w:tcPr>
            <w:tcW w:w="3367"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13.00–15.00</w:t>
            </w:r>
          </w:p>
        </w:tc>
      </w:tr>
      <w:tr w:rsidR="001879BB" w:rsidRPr="004F4D56" w:rsidTr="001879BB">
        <w:tc>
          <w:tcPr>
            <w:tcW w:w="6204"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Постепенный подъем, самостоятельная деятельность</w:t>
            </w:r>
          </w:p>
        </w:tc>
        <w:tc>
          <w:tcPr>
            <w:tcW w:w="3367"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15.00–15.25</w:t>
            </w:r>
          </w:p>
        </w:tc>
      </w:tr>
      <w:tr w:rsidR="001879BB" w:rsidRPr="004F4D56" w:rsidTr="001879BB">
        <w:tc>
          <w:tcPr>
            <w:tcW w:w="6204"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Полдник</w:t>
            </w:r>
          </w:p>
        </w:tc>
        <w:tc>
          <w:tcPr>
            <w:tcW w:w="3367"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15.25–15.40</w:t>
            </w:r>
          </w:p>
        </w:tc>
      </w:tr>
      <w:tr w:rsidR="001879BB" w:rsidRPr="004F4D56" w:rsidTr="001879BB">
        <w:tc>
          <w:tcPr>
            <w:tcW w:w="6204" w:type="dxa"/>
          </w:tcPr>
          <w:p w:rsidR="001879BB" w:rsidRPr="000859F3" w:rsidRDefault="001879BB" w:rsidP="001879BB">
            <w:pPr>
              <w:autoSpaceDE w:val="0"/>
              <w:autoSpaceDN w:val="0"/>
              <w:adjustRightInd w:val="0"/>
              <w:rPr>
                <w:rFonts w:ascii="Times New Roman" w:eastAsia="Times New Roman" w:hAnsi="Times New Roman" w:cs="Times New Roman"/>
                <w:sz w:val="28"/>
                <w:szCs w:val="28"/>
              </w:rPr>
            </w:pPr>
            <w:r w:rsidRPr="000859F3">
              <w:rPr>
                <w:rFonts w:ascii="Times New Roman" w:hAnsi="Times New Roman" w:cs="Times New Roman"/>
                <w:sz w:val="28"/>
                <w:szCs w:val="28"/>
              </w:rPr>
              <w:t>Непосредственно образовательная</w:t>
            </w:r>
          </w:p>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деятельность</w:t>
            </w:r>
          </w:p>
        </w:tc>
        <w:tc>
          <w:tcPr>
            <w:tcW w:w="3367"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15.40–16.05</w:t>
            </w:r>
          </w:p>
        </w:tc>
      </w:tr>
      <w:tr w:rsidR="001879BB" w:rsidRPr="004F4D56" w:rsidTr="001879BB">
        <w:tc>
          <w:tcPr>
            <w:tcW w:w="6204" w:type="dxa"/>
          </w:tcPr>
          <w:p w:rsidR="001879BB" w:rsidRPr="000859F3" w:rsidRDefault="001879BB" w:rsidP="001879BB">
            <w:pPr>
              <w:autoSpaceDE w:val="0"/>
              <w:autoSpaceDN w:val="0"/>
              <w:adjustRightInd w:val="0"/>
              <w:rPr>
                <w:rFonts w:ascii="Times New Roman" w:eastAsia="Times New Roman" w:hAnsi="Times New Roman" w:cs="Times New Roman"/>
                <w:sz w:val="28"/>
                <w:szCs w:val="28"/>
              </w:rPr>
            </w:pPr>
            <w:r w:rsidRPr="000859F3">
              <w:rPr>
                <w:rFonts w:ascii="Times New Roman" w:hAnsi="Times New Roman" w:cs="Times New Roman"/>
                <w:sz w:val="28"/>
                <w:szCs w:val="28"/>
              </w:rPr>
              <w:t xml:space="preserve">Индивидуальная работа воспитателя с детьми по заданию логопеда. </w:t>
            </w:r>
          </w:p>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Подготовка к прогулке, прогулка</w:t>
            </w:r>
          </w:p>
        </w:tc>
        <w:tc>
          <w:tcPr>
            <w:tcW w:w="3367"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16.05–17.30</w:t>
            </w:r>
          </w:p>
        </w:tc>
      </w:tr>
      <w:tr w:rsidR="001879BB" w:rsidRPr="004F4D56" w:rsidTr="001879BB">
        <w:tc>
          <w:tcPr>
            <w:tcW w:w="6204"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Уход  детей домой</w:t>
            </w:r>
          </w:p>
        </w:tc>
        <w:tc>
          <w:tcPr>
            <w:tcW w:w="3367" w:type="dxa"/>
          </w:tcPr>
          <w:p w:rsidR="001879BB" w:rsidRPr="000859F3" w:rsidRDefault="001879BB" w:rsidP="001879BB">
            <w:pPr>
              <w:widowControl w:val="0"/>
              <w:autoSpaceDE w:val="0"/>
              <w:autoSpaceDN w:val="0"/>
              <w:adjustRightInd w:val="0"/>
              <w:rPr>
                <w:rFonts w:ascii="Times New Roman" w:eastAsia="Times New Roman" w:hAnsi="Times New Roman" w:cs="Times New Roman"/>
                <w:sz w:val="28"/>
                <w:szCs w:val="28"/>
                <w:lang w:val="en-US"/>
              </w:rPr>
            </w:pPr>
            <w:r w:rsidRPr="000859F3">
              <w:rPr>
                <w:rFonts w:ascii="Times New Roman" w:hAnsi="Times New Roman" w:cs="Times New Roman"/>
                <w:sz w:val="28"/>
                <w:szCs w:val="28"/>
              </w:rPr>
              <w:t>17.30</w:t>
            </w:r>
          </w:p>
        </w:tc>
      </w:tr>
    </w:tbl>
    <w:p w:rsidR="005A6009" w:rsidRPr="00447340" w:rsidRDefault="005A6009" w:rsidP="001879BB">
      <w:pPr>
        <w:tabs>
          <w:tab w:val="center" w:pos="7285"/>
          <w:tab w:val="left" w:pos="11085"/>
        </w:tabs>
        <w:spacing w:after="0" w:line="240" w:lineRule="auto"/>
        <w:rPr>
          <w:rFonts w:ascii="Times New Roman" w:hAnsi="Times New Roman" w:cs="Times New Roman"/>
          <w:b/>
          <w:sz w:val="28"/>
          <w:szCs w:val="28"/>
          <w:lang w:val="en-US"/>
        </w:rPr>
      </w:pPr>
    </w:p>
    <w:p w:rsidR="001879BB" w:rsidRDefault="001879BB" w:rsidP="001879BB">
      <w:pPr>
        <w:tabs>
          <w:tab w:val="center" w:pos="7285"/>
          <w:tab w:val="left" w:pos="110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Учебный план</w:t>
      </w:r>
    </w:p>
    <w:p w:rsidR="001879BB" w:rsidRDefault="001879BB" w:rsidP="001879BB">
      <w:pPr>
        <w:tabs>
          <w:tab w:val="center" w:pos="7285"/>
          <w:tab w:val="left" w:pos="110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2022-2023 учебный год</w:t>
      </w:r>
    </w:p>
    <w:p w:rsidR="001879BB" w:rsidRDefault="001879BB" w:rsidP="001879BB">
      <w:pPr>
        <w:tabs>
          <w:tab w:val="center" w:pos="7285"/>
          <w:tab w:val="left" w:pos="110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старшая логопедическая группа </w:t>
      </w:r>
    </w:p>
    <w:p w:rsidR="001879BB" w:rsidRDefault="001879BB" w:rsidP="001879BB">
      <w:pPr>
        <w:tabs>
          <w:tab w:val="center" w:pos="7285"/>
          <w:tab w:val="left" w:pos="110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организованная образовательная деятельность </w:t>
      </w:r>
    </w:p>
    <w:p w:rsidR="001879BB" w:rsidRPr="00B7266E" w:rsidRDefault="001879BB" w:rsidP="001879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 соответствии </w:t>
      </w:r>
      <w:r w:rsidRPr="002503A3">
        <w:rPr>
          <w:rFonts w:ascii="Times New Roman" w:hAnsi="Times New Roman" w:cs="Times New Roman"/>
          <w:b/>
          <w:sz w:val="24"/>
          <w:szCs w:val="24"/>
        </w:rPr>
        <w:t>с  СП 2.4.1.3</w:t>
      </w:r>
      <w:r>
        <w:rPr>
          <w:rFonts w:ascii="Times New Roman" w:hAnsi="Times New Roman" w:cs="Times New Roman"/>
          <w:b/>
          <w:sz w:val="24"/>
          <w:szCs w:val="24"/>
        </w:rPr>
        <w:t>6</w:t>
      </w:r>
      <w:r w:rsidRPr="002503A3">
        <w:rPr>
          <w:rFonts w:ascii="Times New Roman" w:hAnsi="Times New Roman" w:cs="Times New Roman"/>
          <w:b/>
          <w:sz w:val="24"/>
          <w:szCs w:val="24"/>
        </w:rPr>
        <w:t>4</w:t>
      </w:r>
      <w:r>
        <w:rPr>
          <w:rFonts w:ascii="Times New Roman" w:hAnsi="Times New Roman" w:cs="Times New Roman"/>
          <w:b/>
          <w:sz w:val="24"/>
          <w:szCs w:val="24"/>
        </w:rPr>
        <w:t>8</w:t>
      </w:r>
      <w:r w:rsidRPr="002503A3">
        <w:rPr>
          <w:rFonts w:ascii="Times New Roman" w:hAnsi="Times New Roman" w:cs="Times New Roman"/>
          <w:b/>
          <w:sz w:val="24"/>
          <w:szCs w:val="24"/>
        </w:rPr>
        <w:t>-</w:t>
      </w:r>
      <w:r>
        <w:rPr>
          <w:rFonts w:ascii="Times New Roman" w:hAnsi="Times New Roman" w:cs="Times New Roman"/>
          <w:b/>
          <w:sz w:val="24"/>
          <w:szCs w:val="24"/>
        </w:rPr>
        <w:t xml:space="preserve">20  </w:t>
      </w:r>
    </w:p>
    <w:p w:rsidR="001879BB" w:rsidRDefault="001879BB" w:rsidP="001879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продолжительность ООД: до 25</w:t>
      </w:r>
      <w:r w:rsidRPr="009865BB">
        <w:rPr>
          <w:rFonts w:ascii="Times New Roman" w:hAnsi="Times New Roman" w:cs="Times New Roman"/>
          <w:b/>
          <w:sz w:val="28"/>
          <w:szCs w:val="28"/>
        </w:rPr>
        <w:t xml:space="preserve"> минут</w:t>
      </w:r>
    </w:p>
    <w:tbl>
      <w:tblPr>
        <w:tblStyle w:val="a5"/>
        <w:tblW w:w="0" w:type="auto"/>
        <w:tblLook w:val="04A0"/>
      </w:tblPr>
      <w:tblGrid>
        <w:gridCol w:w="2802"/>
        <w:gridCol w:w="2835"/>
        <w:gridCol w:w="1245"/>
        <w:gridCol w:w="1290"/>
        <w:gridCol w:w="1399"/>
      </w:tblGrid>
      <w:tr w:rsidR="001879BB" w:rsidTr="001879BB">
        <w:trPr>
          <w:trHeight w:val="510"/>
        </w:trPr>
        <w:tc>
          <w:tcPr>
            <w:tcW w:w="2802" w:type="dxa"/>
            <w:vMerge w:val="restart"/>
          </w:tcPr>
          <w:p w:rsidR="001879BB" w:rsidRPr="00F04518" w:rsidRDefault="001879BB" w:rsidP="001879BB">
            <w:pPr>
              <w:autoSpaceDE w:val="0"/>
              <w:autoSpaceDN w:val="0"/>
              <w:adjustRightInd w:val="0"/>
              <w:jc w:val="center"/>
              <w:rPr>
                <w:rFonts w:ascii="Times New Roman" w:hAnsi="Times New Roman" w:cs="Times New Roman"/>
                <w:b/>
                <w:sz w:val="24"/>
                <w:szCs w:val="24"/>
              </w:rPr>
            </w:pPr>
            <w:r w:rsidRPr="00F04518">
              <w:rPr>
                <w:rFonts w:ascii="Times New Roman" w:hAnsi="Times New Roman" w:cs="Times New Roman"/>
                <w:b/>
                <w:sz w:val="24"/>
                <w:szCs w:val="24"/>
              </w:rPr>
              <w:t>Образовательные</w:t>
            </w:r>
          </w:p>
          <w:p w:rsidR="001879BB" w:rsidRPr="00F04518" w:rsidRDefault="001879BB" w:rsidP="001879BB">
            <w:pPr>
              <w:autoSpaceDE w:val="0"/>
              <w:autoSpaceDN w:val="0"/>
              <w:adjustRightInd w:val="0"/>
              <w:jc w:val="center"/>
              <w:rPr>
                <w:rFonts w:ascii="Times New Roman" w:hAnsi="Times New Roman" w:cs="Times New Roman"/>
                <w:b/>
                <w:sz w:val="24"/>
                <w:szCs w:val="24"/>
              </w:rPr>
            </w:pPr>
            <w:r w:rsidRPr="00F04518">
              <w:rPr>
                <w:rFonts w:ascii="Times New Roman" w:hAnsi="Times New Roman" w:cs="Times New Roman"/>
                <w:b/>
                <w:sz w:val="24"/>
                <w:szCs w:val="24"/>
              </w:rPr>
              <w:t>области</w:t>
            </w:r>
          </w:p>
        </w:tc>
        <w:tc>
          <w:tcPr>
            <w:tcW w:w="2835" w:type="dxa"/>
            <w:vMerge w:val="restart"/>
          </w:tcPr>
          <w:p w:rsidR="001879BB" w:rsidRPr="00F04518" w:rsidRDefault="001879BB" w:rsidP="001879BB">
            <w:pPr>
              <w:autoSpaceDE w:val="0"/>
              <w:autoSpaceDN w:val="0"/>
              <w:adjustRightInd w:val="0"/>
              <w:jc w:val="center"/>
              <w:rPr>
                <w:rFonts w:ascii="Times New Roman" w:hAnsi="Times New Roman" w:cs="Times New Roman"/>
                <w:b/>
                <w:sz w:val="24"/>
                <w:szCs w:val="24"/>
              </w:rPr>
            </w:pPr>
            <w:r w:rsidRPr="00F04518">
              <w:rPr>
                <w:rFonts w:ascii="Times New Roman" w:hAnsi="Times New Roman" w:cs="Times New Roman"/>
                <w:b/>
                <w:sz w:val="24"/>
                <w:szCs w:val="24"/>
              </w:rPr>
              <w:t xml:space="preserve">Базовый вид </w:t>
            </w:r>
          </w:p>
          <w:p w:rsidR="001879BB" w:rsidRPr="00F04518" w:rsidRDefault="001879BB" w:rsidP="001879BB">
            <w:pPr>
              <w:autoSpaceDE w:val="0"/>
              <w:autoSpaceDN w:val="0"/>
              <w:adjustRightInd w:val="0"/>
              <w:jc w:val="center"/>
              <w:rPr>
                <w:rFonts w:ascii="Times New Roman" w:hAnsi="Times New Roman" w:cs="Times New Roman"/>
                <w:b/>
                <w:sz w:val="24"/>
                <w:szCs w:val="24"/>
              </w:rPr>
            </w:pPr>
            <w:r w:rsidRPr="00F04518">
              <w:rPr>
                <w:rFonts w:ascii="Times New Roman" w:hAnsi="Times New Roman" w:cs="Times New Roman"/>
                <w:b/>
                <w:sz w:val="24"/>
                <w:szCs w:val="24"/>
              </w:rPr>
              <w:t>деятельности</w:t>
            </w:r>
          </w:p>
        </w:tc>
        <w:tc>
          <w:tcPr>
            <w:tcW w:w="3934" w:type="dxa"/>
            <w:gridSpan w:val="3"/>
            <w:tcBorders>
              <w:bottom w:val="single" w:sz="4" w:space="0" w:color="auto"/>
            </w:tcBorders>
          </w:tcPr>
          <w:p w:rsidR="001879BB" w:rsidRPr="00F04518" w:rsidRDefault="001879BB" w:rsidP="001879BB">
            <w:pPr>
              <w:autoSpaceDE w:val="0"/>
              <w:autoSpaceDN w:val="0"/>
              <w:adjustRightInd w:val="0"/>
              <w:jc w:val="center"/>
              <w:rPr>
                <w:rFonts w:ascii="Times New Roman" w:hAnsi="Times New Roman" w:cs="Times New Roman"/>
                <w:b/>
                <w:sz w:val="24"/>
                <w:szCs w:val="24"/>
              </w:rPr>
            </w:pPr>
            <w:r w:rsidRPr="00F04518">
              <w:rPr>
                <w:rFonts w:ascii="Times New Roman" w:hAnsi="Times New Roman" w:cs="Times New Roman"/>
                <w:b/>
                <w:sz w:val="24"/>
                <w:szCs w:val="24"/>
              </w:rPr>
              <w:t>Образовательная нагрузка</w:t>
            </w:r>
          </w:p>
          <w:p w:rsidR="001879BB" w:rsidRPr="00F04518" w:rsidRDefault="001879BB" w:rsidP="001879BB">
            <w:pPr>
              <w:autoSpaceDE w:val="0"/>
              <w:autoSpaceDN w:val="0"/>
              <w:adjustRightInd w:val="0"/>
              <w:jc w:val="center"/>
              <w:rPr>
                <w:rFonts w:ascii="Times New Roman" w:hAnsi="Times New Roman" w:cs="Times New Roman"/>
                <w:b/>
                <w:sz w:val="24"/>
                <w:szCs w:val="24"/>
              </w:rPr>
            </w:pPr>
          </w:p>
        </w:tc>
      </w:tr>
      <w:tr w:rsidR="001879BB" w:rsidTr="001879BB">
        <w:trPr>
          <w:trHeight w:val="465"/>
        </w:trPr>
        <w:tc>
          <w:tcPr>
            <w:tcW w:w="2802" w:type="dxa"/>
            <w:vMerge/>
          </w:tcPr>
          <w:p w:rsidR="001879BB" w:rsidRPr="00F04518" w:rsidRDefault="001879BB" w:rsidP="001879BB">
            <w:pPr>
              <w:autoSpaceDE w:val="0"/>
              <w:autoSpaceDN w:val="0"/>
              <w:adjustRightInd w:val="0"/>
              <w:jc w:val="center"/>
              <w:rPr>
                <w:rFonts w:ascii="Times New Roman" w:hAnsi="Times New Roman" w:cs="Times New Roman"/>
                <w:b/>
                <w:sz w:val="24"/>
                <w:szCs w:val="24"/>
              </w:rPr>
            </w:pPr>
          </w:p>
        </w:tc>
        <w:tc>
          <w:tcPr>
            <w:tcW w:w="2835" w:type="dxa"/>
            <w:vMerge/>
          </w:tcPr>
          <w:p w:rsidR="001879BB" w:rsidRPr="00F04518" w:rsidRDefault="001879BB" w:rsidP="001879BB">
            <w:pPr>
              <w:autoSpaceDE w:val="0"/>
              <w:autoSpaceDN w:val="0"/>
              <w:adjustRightInd w:val="0"/>
              <w:jc w:val="center"/>
              <w:rPr>
                <w:rFonts w:ascii="Times New Roman" w:hAnsi="Times New Roman" w:cs="Times New Roman"/>
                <w:b/>
                <w:sz w:val="24"/>
                <w:szCs w:val="24"/>
              </w:rPr>
            </w:pPr>
          </w:p>
        </w:tc>
        <w:tc>
          <w:tcPr>
            <w:tcW w:w="1245" w:type="dxa"/>
            <w:tcBorders>
              <w:top w:val="single" w:sz="4" w:space="0" w:color="auto"/>
              <w:bottom w:val="single" w:sz="4" w:space="0" w:color="auto"/>
              <w:right w:val="single" w:sz="4" w:space="0" w:color="auto"/>
            </w:tcBorders>
          </w:tcPr>
          <w:p w:rsidR="001879BB" w:rsidRPr="00F04518" w:rsidRDefault="001879BB" w:rsidP="001879BB">
            <w:pPr>
              <w:autoSpaceDE w:val="0"/>
              <w:autoSpaceDN w:val="0"/>
              <w:adjustRightInd w:val="0"/>
              <w:jc w:val="center"/>
              <w:rPr>
                <w:rFonts w:ascii="Times New Roman" w:hAnsi="Times New Roman" w:cs="Times New Roman"/>
                <w:b/>
                <w:sz w:val="24"/>
                <w:szCs w:val="24"/>
              </w:rPr>
            </w:pPr>
            <w:r w:rsidRPr="00F04518">
              <w:rPr>
                <w:rFonts w:ascii="Times New Roman" w:hAnsi="Times New Roman" w:cs="Times New Roman"/>
                <w:b/>
                <w:sz w:val="24"/>
                <w:szCs w:val="24"/>
              </w:rPr>
              <w:t>Кол-во в неделю</w:t>
            </w:r>
          </w:p>
        </w:tc>
        <w:tc>
          <w:tcPr>
            <w:tcW w:w="1290" w:type="dxa"/>
            <w:tcBorders>
              <w:top w:val="single" w:sz="4" w:space="0" w:color="auto"/>
              <w:left w:val="single" w:sz="4" w:space="0" w:color="auto"/>
              <w:bottom w:val="single" w:sz="4" w:space="0" w:color="auto"/>
              <w:right w:val="single" w:sz="4" w:space="0" w:color="auto"/>
            </w:tcBorders>
          </w:tcPr>
          <w:p w:rsidR="001879BB" w:rsidRPr="00F04518" w:rsidRDefault="001879BB" w:rsidP="001879B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Кол-во в месяц</w:t>
            </w:r>
          </w:p>
        </w:tc>
        <w:tc>
          <w:tcPr>
            <w:tcW w:w="1399" w:type="dxa"/>
            <w:tcBorders>
              <w:top w:val="single" w:sz="4" w:space="0" w:color="auto"/>
              <w:left w:val="single" w:sz="4" w:space="0" w:color="auto"/>
              <w:bottom w:val="single" w:sz="4" w:space="0" w:color="auto"/>
            </w:tcBorders>
          </w:tcPr>
          <w:p w:rsidR="001879BB" w:rsidRPr="00F04518" w:rsidRDefault="001879BB" w:rsidP="001879BB">
            <w:pPr>
              <w:autoSpaceDE w:val="0"/>
              <w:autoSpaceDN w:val="0"/>
              <w:adjustRightInd w:val="0"/>
              <w:jc w:val="center"/>
              <w:rPr>
                <w:rFonts w:ascii="Times New Roman" w:hAnsi="Times New Roman" w:cs="Times New Roman"/>
                <w:b/>
                <w:sz w:val="24"/>
                <w:szCs w:val="24"/>
              </w:rPr>
            </w:pPr>
            <w:r w:rsidRPr="00F04518">
              <w:rPr>
                <w:rFonts w:ascii="Times New Roman" w:hAnsi="Times New Roman" w:cs="Times New Roman"/>
                <w:b/>
                <w:sz w:val="24"/>
                <w:szCs w:val="24"/>
              </w:rPr>
              <w:t>Кол-во за год</w:t>
            </w:r>
          </w:p>
        </w:tc>
      </w:tr>
      <w:tr w:rsidR="001879BB" w:rsidTr="001879BB">
        <w:trPr>
          <w:trHeight w:val="465"/>
        </w:trPr>
        <w:tc>
          <w:tcPr>
            <w:tcW w:w="2802" w:type="dxa"/>
            <w:vMerge w:val="restart"/>
          </w:tcPr>
          <w:p w:rsidR="001879BB" w:rsidRPr="00F04518" w:rsidRDefault="001879BB" w:rsidP="001879B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2835" w:type="dxa"/>
          </w:tcPr>
          <w:p w:rsidR="001879BB" w:rsidRPr="00F04518" w:rsidRDefault="001879BB" w:rsidP="001879B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Физическая культура в помещении</w:t>
            </w:r>
          </w:p>
        </w:tc>
        <w:tc>
          <w:tcPr>
            <w:tcW w:w="1245" w:type="dxa"/>
            <w:tcBorders>
              <w:top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2</w:t>
            </w:r>
          </w:p>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w:t>
            </w:r>
            <w:r>
              <w:rPr>
                <w:rFonts w:ascii="Times New Roman" w:hAnsi="Times New Roman" w:cs="Times New Roman"/>
                <w:b/>
                <w:sz w:val="20"/>
                <w:szCs w:val="20"/>
              </w:rPr>
              <w:t>5</w:t>
            </w:r>
            <w:r w:rsidRPr="006C2E80">
              <w:rPr>
                <w:rFonts w:ascii="Times New Roman" w:hAnsi="Times New Roman" w:cs="Times New Roman"/>
                <w:b/>
                <w:sz w:val="20"/>
                <w:szCs w:val="20"/>
              </w:rPr>
              <w:t>0 мин.)</w:t>
            </w:r>
          </w:p>
        </w:tc>
        <w:tc>
          <w:tcPr>
            <w:tcW w:w="1290" w:type="dxa"/>
            <w:tcBorders>
              <w:top w:val="single" w:sz="4" w:space="0" w:color="auto"/>
              <w:left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8</w:t>
            </w:r>
          </w:p>
          <w:p w:rsidR="001879BB" w:rsidRPr="006C2E80" w:rsidRDefault="001879BB" w:rsidP="001879B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(3ч.2</w:t>
            </w:r>
            <w:r w:rsidRPr="006C2E80">
              <w:rPr>
                <w:rFonts w:ascii="Times New Roman" w:hAnsi="Times New Roman" w:cs="Times New Roman"/>
                <w:b/>
                <w:sz w:val="20"/>
                <w:szCs w:val="20"/>
              </w:rPr>
              <w:t>0 мин.)</w:t>
            </w:r>
          </w:p>
        </w:tc>
        <w:tc>
          <w:tcPr>
            <w:tcW w:w="1399" w:type="dxa"/>
            <w:tcBorders>
              <w:top w:val="single" w:sz="4" w:space="0" w:color="auto"/>
              <w:left w:val="single" w:sz="4" w:space="0" w:color="auto"/>
              <w:bottom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72</w:t>
            </w:r>
          </w:p>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w:t>
            </w:r>
            <w:r>
              <w:rPr>
                <w:rFonts w:ascii="Times New Roman" w:hAnsi="Times New Roman" w:cs="Times New Roman"/>
                <w:b/>
                <w:sz w:val="20"/>
                <w:szCs w:val="20"/>
              </w:rPr>
              <w:t>30</w:t>
            </w:r>
            <w:r w:rsidRPr="006C2E80">
              <w:rPr>
                <w:rFonts w:ascii="Times New Roman" w:hAnsi="Times New Roman" w:cs="Times New Roman"/>
                <w:b/>
                <w:sz w:val="20"/>
                <w:szCs w:val="20"/>
              </w:rPr>
              <w:t>ч.)</w:t>
            </w:r>
          </w:p>
        </w:tc>
      </w:tr>
      <w:tr w:rsidR="001879BB" w:rsidTr="001879BB">
        <w:trPr>
          <w:trHeight w:val="465"/>
        </w:trPr>
        <w:tc>
          <w:tcPr>
            <w:tcW w:w="2802" w:type="dxa"/>
            <w:vMerge/>
          </w:tcPr>
          <w:p w:rsidR="001879BB" w:rsidRDefault="001879BB" w:rsidP="001879BB">
            <w:pPr>
              <w:autoSpaceDE w:val="0"/>
              <w:autoSpaceDN w:val="0"/>
              <w:adjustRightInd w:val="0"/>
              <w:jc w:val="center"/>
              <w:rPr>
                <w:rFonts w:ascii="Times New Roman" w:hAnsi="Times New Roman" w:cs="Times New Roman"/>
                <w:b/>
                <w:sz w:val="24"/>
                <w:szCs w:val="24"/>
              </w:rPr>
            </w:pPr>
          </w:p>
        </w:tc>
        <w:tc>
          <w:tcPr>
            <w:tcW w:w="2835" w:type="dxa"/>
          </w:tcPr>
          <w:p w:rsidR="001879BB" w:rsidRDefault="001879BB" w:rsidP="001879B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Физическая культура  на прогулке</w:t>
            </w:r>
          </w:p>
        </w:tc>
        <w:tc>
          <w:tcPr>
            <w:tcW w:w="1245" w:type="dxa"/>
            <w:tcBorders>
              <w:top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1</w:t>
            </w:r>
          </w:p>
          <w:p w:rsidR="001879BB" w:rsidRPr="006C2E80" w:rsidRDefault="001879BB" w:rsidP="001879B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(25</w:t>
            </w:r>
            <w:r w:rsidRPr="006C2E80">
              <w:rPr>
                <w:rFonts w:ascii="Times New Roman" w:hAnsi="Times New Roman" w:cs="Times New Roman"/>
                <w:b/>
                <w:sz w:val="20"/>
                <w:szCs w:val="20"/>
              </w:rPr>
              <w:t xml:space="preserve"> мин.)</w:t>
            </w:r>
          </w:p>
        </w:tc>
        <w:tc>
          <w:tcPr>
            <w:tcW w:w="1290" w:type="dxa"/>
            <w:tcBorders>
              <w:top w:val="single" w:sz="4" w:space="0" w:color="auto"/>
              <w:left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4</w:t>
            </w:r>
          </w:p>
          <w:p w:rsidR="001879BB" w:rsidRPr="006C2E80" w:rsidRDefault="001879BB" w:rsidP="001879B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(1ч.4</w:t>
            </w:r>
            <w:r w:rsidRPr="006C2E80">
              <w:rPr>
                <w:rFonts w:ascii="Times New Roman" w:hAnsi="Times New Roman" w:cs="Times New Roman"/>
                <w:b/>
                <w:sz w:val="20"/>
                <w:szCs w:val="20"/>
              </w:rPr>
              <w:t>0 мин.)</w:t>
            </w:r>
          </w:p>
        </w:tc>
        <w:tc>
          <w:tcPr>
            <w:tcW w:w="1399" w:type="dxa"/>
            <w:tcBorders>
              <w:top w:val="single" w:sz="4" w:space="0" w:color="auto"/>
              <w:left w:val="single" w:sz="4" w:space="0" w:color="auto"/>
              <w:bottom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36</w:t>
            </w:r>
          </w:p>
          <w:p w:rsidR="001879BB" w:rsidRPr="006C2E80" w:rsidRDefault="001879BB" w:rsidP="001879B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(15</w:t>
            </w:r>
            <w:r w:rsidRPr="006C2E80">
              <w:rPr>
                <w:rFonts w:ascii="Times New Roman" w:hAnsi="Times New Roman" w:cs="Times New Roman"/>
                <w:b/>
                <w:sz w:val="20"/>
                <w:szCs w:val="20"/>
              </w:rPr>
              <w:t>ч.)</w:t>
            </w:r>
          </w:p>
        </w:tc>
      </w:tr>
      <w:tr w:rsidR="001879BB" w:rsidTr="001879BB">
        <w:trPr>
          <w:trHeight w:val="1175"/>
        </w:trPr>
        <w:tc>
          <w:tcPr>
            <w:tcW w:w="2802" w:type="dxa"/>
            <w:vMerge w:val="restart"/>
          </w:tcPr>
          <w:p w:rsidR="001879BB" w:rsidRDefault="001879BB" w:rsidP="001879B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2835" w:type="dxa"/>
            <w:tcBorders>
              <w:bottom w:val="single" w:sz="4" w:space="0" w:color="auto"/>
            </w:tcBorders>
          </w:tcPr>
          <w:p w:rsidR="001879BB" w:rsidRPr="005774D3" w:rsidRDefault="001879BB" w:rsidP="001879BB">
            <w:pPr>
              <w:autoSpaceDE w:val="0"/>
              <w:autoSpaceDN w:val="0"/>
              <w:adjustRightInd w:val="0"/>
              <w:ind w:left="360"/>
              <w:jc w:val="center"/>
              <w:rPr>
                <w:rFonts w:ascii="Times New Roman" w:hAnsi="Times New Roman" w:cs="Times New Roman"/>
                <w:b/>
                <w:sz w:val="24"/>
                <w:szCs w:val="24"/>
              </w:rPr>
            </w:pPr>
            <w:r w:rsidRPr="00DE686E">
              <w:rPr>
                <w:rFonts w:ascii="Times New Roman" w:hAnsi="Times New Roman" w:cs="Times New Roman"/>
                <w:b/>
                <w:sz w:val="24"/>
                <w:szCs w:val="24"/>
              </w:rPr>
              <w:t>1.Ознакомление с окружающим миром</w:t>
            </w:r>
          </w:p>
        </w:tc>
        <w:tc>
          <w:tcPr>
            <w:tcW w:w="1245" w:type="dxa"/>
            <w:tcBorders>
              <w:top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2</w:t>
            </w:r>
          </w:p>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w:t>
            </w:r>
            <w:r>
              <w:rPr>
                <w:rFonts w:ascii="Times New Roman" w:hAnsi="Times New Roman" w:cs="Times New Roman"/>
                <w:b/>
                <w:sz w:val="20"/>
                <w:szCs w:val="20"/>
              </w:rPr>
              <w:t>5</w:t>
            </w:r>
            <w:r w:rsidRPr="006C2E80">
              <w:rPr>
                <w:rFonts w:ascii="Times New Roman" w:hAnsi="Times New Roman" w:cs="Times New Roman"/>
                <w:b/>
                <w:sz w:val="20"/>
                <w:szCs w:val="20"/>
              </w:rPr>
              <w:t>0 мин.)</w:t>
            </w:r>
          </w:p>
        </w:tc>
        <w:tc>
          <w:tcPr>
            <w:tcW w:w="1290" w:type="dxa"/>
            <w:tcBorders>
              <w:top w:val="single" w:sz="4" w:space="0" w:color="auto"/>
              <w:left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8</w:t>
            </w:r>
          </w:p>
          <w:p w:rsidR="001879BB" w:rsidRPr="006C2E80" w:rsidRDefault="001879BB" w:rsidP="001879B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(3ч.2</w:t>
            </w:r>
            <w:r w:rsidRPr="006C2E80">
              <w:rPr>
                <w:rFonts w:ascii="Times New Roman" w:hAnsi="Times New Roman" w:cs="Times New Roman"/>
                <w:b/>
                <w:sz w:val="20"/>
                <w:szCs w:val="20"/>
              </w:rPr>
              <w:t>0 мин.)</w:t>
            </w:r>
          </w:p>
        </w:tc>
        <w:tc>
          <w:tcPr>
            <w:tcW w:w="1399" w:type="dxa"/>
            <w:tcBorders>
              <w:top w:val="single" w:sz="4" w:space="0" w:color="auto"/>
              <w:left w:val="single" w:sz="4" w:space="0" w:color="auto"/>
              <w:bottom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72</w:t>
            </w:r>
          </w:p>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w:t>
            </w:r>
            <w:r>
              <w:rPr>
                <w:rFonts w:ascii="Times New Roman" w:hAnsi="Times New Roman" w:cs="Times New Roman"/>
                <w:b/>
                <w:sz w:val="20"/>
                <w:szCs w:val="20"/>
              </w:rPr>
              <w:t>30</w:t>
            </w:r>
            <w:r w:rsidRPr="006C2E80">
              <w:rPr>
                <w:rFonts w:ascii="Times New Roman" w:hAnsi="Times New Roman" w:cs="Times New Roman"/>
                <w:b/>
                <w:sz w:val="20"/>
                <w:szCs w:val="20"/>
              </w:rPr>
              <w:t>ч.)</w:t>
            </w:r>
          </w:p>
        </w:tc>
      </w:tr>
      <w:tr w:rsidR="001879BB" w:rsidTr="001879BB">
        <w:trPr>
          <w:trHeight w:val="285"/>
        </w:trPr>
        <w:tc>
          <w:tcPr>
            <w:tcW w:w="2802" w:type="dxa"/>
            <w:vMerge/>
          </w:tcPr>
          <w:p w:rsidR="001879BB" w:rsidRDefault="001879BB" w:rsidP="001879BB">
            <w:pPr>
              <w:autoSpaceDE w:val="0"/>
              <w:autoSpaceDN w:val="0"/>
              <w:adjustRightInd w:val="0"/>
              <w:jc w:val="center"/>
              <w:rPr>
                <w:rFonts w:ascii="Times New Roman" w:hAnsi="Times New Roman" w:cs="Times New Roman"/>
                <w:b/>
                <w:sz w:val="24"/>
                <w:szCs w:val="24"/>
              </w:rPr>
            </w:pPr>
          </w:p>
        </w:tc>
        <w:tc>
          <w:tcPr>
            <w:tcW w:w="2835" w:type="dxa"/>
            <w:tcBorders>
              <w:top w:val="single" w:sz="4" w:space="0" w:color="auto"/>
            </w:tcBorders>
          </w:tcPr>
          <w:p w:rsidR="001879BB" w:rsidRPr="00DE686E" w:rsidRDefault="001879BB" w:rsidP="001879BB">
            <w:pPr>
              <w:autoSpaceDE w:val="0"/>
              <w:autoSpaceDN w:val="0"/>
              <w:adjustRightInd w:val="0"/>
              <w:ind w:left="360"/>
              <w:jc w:val="center"/>
              <w:rPr>
                <w:rFonts w:ascii="Times New Roman" w:hAnsi="Times New Roman" w:cs="Times New Roman"/>
                <w:b/>
                <w:sz w:val="24"/>
                <w:szCs w:val="24"/>
              </w:rPr>
            </w:pPr>
            <w:r w:rsidRPr="00DE686E">
              <w:rPr>
                <w:rFonts w:ascii="Times New Roman" w:hAnsi="Times New Roman" w:cs="Times New Roman"/>
                <w:b/>
                <w:sz w:val="24"/>
                <w:szCs w:val="24"/>
              </w:rPr>
              <w:t>2. ФЭМП</w:t>
            </w:r>
          </w:p>
        </w:tc>
        <w:tc>
          <w:tcPr>
            <w:tcW w:w="1245" w:type="dxa"/>
            <w:tcBorders>
              <w:top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1</w:t>
            </w:r>
          </w:p>
          <w:p w:rsidR="001879BB" w:rsidRPr="006C2E80" w:rsidRDefault="001879BB" w:rsidP="001879B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(25</w:t>
            </w:r>
            <w:r w:rsidRPr="006C2E80">
              <w:rPr>
                <w:rFonts w:ascii="Times New Roman" w:hAnsi="Times New Roman" w:cs="Times New Roman"/>
                <w:b/>
                <w:sz w:val="20"/>
                <w:szCs w:val="20"/>
              </w:rPr>
              <w:t xml:space="preserve"> мин.)</w:t>
            </w:r>
          </w:p>
        </w:tc>
        <w:tc>
          <w:tcPr>
            <w:tcW w:w="1290" w:type="dxa"/>
            <w:tcBorders>
              <w:top w:val="single" w:sz="4" w:space="0" w:color="auto"/>
              <w:left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4</w:t>
            </w:r>
          </w:p>
          <w:p w:rsidR="001879BB" w:rsidRPr="006C2E80" w:rsidRDefault="001879BB" w:rsidP="001879B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(1ч.4</w:t>
            </w:r>
            <w:r w:rsidRPr="006C2E80">
              <w:rPr>
                <w:rFonts w:ascii="Times New Roman" w:hAnsi="Times New Roman" w:cs="Times New Roman"/>
                <w:b/>
                <w:sz w:val="20"/>
                <w:szCs w:val="20"/>
              </w:rPr>
              <w:t>0 мин.)</w:t>
            </w:r>
          </w:p>
        </w:tc>
        <w:tc>
          <w:tcPr>
            <w:tcW w:w="1399" w:type="dxa"/>
            <w:tcBorders>
              <w:top w:val="single" w:sz="4" w:space="0" w:color="auto"/>
              <w:left w:val="single" w:sz="4" w:space="0" w:color="auto"/>
              <w:bottom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36</w:t>
            </w:r>
          </w:p>
          <w:p w:rsidR="001879BB" w:rsidRPr="006C2E80" w:rsidRDefault="001879BB" w:rsidP="001879B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(15</w:t>
            </w:r>
            <w:r w:rsidRPr="006C2E80">
              <w:rPr>
                <w:rFonts w:ascii="Times New Roman" w:hAnsi="Times New Roman" w:cs="Times New Roman"/>
                <w:b/>
                <w:sz w:val="20"/>
                <w:szCs w:val="20"/>
              </w:rPr>
              <w:t>ч.)</w:t>
            </w:r>
          </w:p>
        </w:tc>
      </w:tr>
      <w:tr w:rsidR="001879BB" w:rsidTr="001879BB">
        <w:trPr>
          <w:trHeight w:val="465"/>
        </w:trPr>
        <w:tc>
          <w:tcPr>
            <w:tcW w:w="2802" w:type="dxa"/>
            <w:vMerge w:val="restart"/>
          </w:tcPr>
          <w:p w:rsidR="001879BB" w:rsidRDefault="001879BB" w:rsidP="001879B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2835" w:type="dxa"/>
          </w:tcPr>
          <w:p w:rsidR="001879BB" w:rsidRDefault="001879BB" w:rsidP="001879B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Развитие речи</w:t>
            </w:r>
          </w:p>
        </w:tc>
        <w:tc>
          <w:tcPr>
            <w:tcW w:w="1245" w:type="dxa"/>
            <w:tcBorders>
              <w:top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2</w:t>
            </w:r>
          </w:p>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w:t>
            </w:r>
            <w:r>
              <w:rPr>
                <w:rFonts w:ascii="Times New Roman" w:hAnsi="Times New Roman" w:cs="Times New Roman"/>
                <w:b/>
                <w:sz w:val="20"/>
                <w:szCs w:val="20"/>
              </w:rPr>
              <w:t>5</w:t>
            </w:r>
            <w:r w:rsidRPr="006C2E80">
              <w:rPr>
                <w:rFonts w:ascii="Times New Roman" w:hAnsi="Times New Roman" w:cs="Times New Roman"/>
                <w:b/>
                <w:sz w:val="20"/>
                <w:szCs w:val="20"/>
              </w:rPr>
              <w:t>0 мин.)</w:t>
            </w:r>
          </w:p>
        </w:tc>
        <w:tc>
          <w:tcPr>
            <w:tcW w:w="1290" w:type="dxa"/>
            <w:tcBorders>
              <w:top w:val="single" w:sz="4" w:space="0" w:color="auto"/>
              <w:left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8</w:t>
            </w:r>
          </w:p>
          <w:p w:rsidR="001879BB" w:rsidRPr="006C2E80" w:rsidRDefault="001879BB" w:rsidP="001879B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(3ч.2</w:t>
            </w:r>
            <w:r w:rsidRPr="006C2E80">
              <w:rPr>
                <w:rFonts w:ascii="Times New Roman" w:hAnsi="Times New Roman" w:cs="Times New Roman"/>
                <w:b/>
                <w:sz w:val="20"/>
                <w:szCs w:val="20"/>
              </w:rPr>
              <w:t>0 мин.)</w:t>
            </w:r>
          </w:p>
        </w:tc>
        <w:tc>
          <w:tcPr>
            <w:tcW w:w="1399" w:type="dxa"/>
            <w:tcBorders>
              <w:top w:val="single" w:sz="4" w:space="0" w:color="auto"/>
              <w:left w:val="single" w:sz="4" w:space="0" w:color="auto"/>
              <w:bottom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72</w:t>
            </w:r>
          </w:p>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w:t>
            </w:r>
            <w:r>
              <w:rPr>
                <w:rFonts w:ascii="Times New Roman" w:hAnsi="Times New Roman" w:cs="Times New Roman"/>
                <w:b/>
                <w:sz w:val="20"/>
                <w:szCs w:val="20"/>
              </w:rPr>
              <w:t>30</w:t>
            </w:r>
            <w:r w:rsidRPr="006C2E80">
              <w:rPr>
                <w:rFonts w:ascii="Times New Roman" w:hAnsi="Times New Roman" w:cs="Times New Roman"/>
                <w:b/>
                <w:sz w:val="20"/>
                <w:szCs w:val="20"/>
              </w:rPr>
              <w:t>ч.)</w:t>
            </w:r>
          </w:p>
        </w:tc>
      </w:tr>
      <w:tr w:rsidR="001879BB" w:rsidTr="001879BB">
        <w:trPr>
          <w:trHeight w:val="465"/>
        </w:trPr>
        <w:tc>
          <w:tcPr>
            <w:tcW w:w="2802" w:type="dxa"/>
            <w:vMerge/>
          </w:tcPr>
          <w:p w:rsidR="001879BB" w:rsidRDefault="001879BB" w:rsidP="001879BB">
            <w:pPr>
              <w:autoSpaceDE w:val="0"/>
              <w:autoSpaceDN w:val="0"/>
              <w:adjustRightInd w:val="0"/>
              <w:jc w:val="center"/>
              <w:rPr>
                <w:rFonts w:ascii="Times New Roman" w:hAnsi="Times New Roman" w:cs="Times New Roman"/>
                <w:b/>
                <w:sz w:val="24"/>
                <w:szCs w:val="24"/>
              </w:rPr>
            </w:pPr>
          </w:p>
        </w:tc>
        <w:tc>
          <w:tcPr>
            <w:tcW w:w="2835" w:type="dxa"/>
          </w:tcPr>
          <w:p w:rsidR="001879BB" w:rsidRDefault="001879BB" w:rsidP="001879B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Логопедия</w:t>
            </w:r>
          </w:p>
        </w:tc>
        <w:tc>
          <w:tcPr>
            <w:tcW w:w="1245" w:type="dxa"/>
            <w:tcBorders>
              <w:top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2</w:t>
            </w:r>
          </w:p>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w:t>
            </w:r>
            <w:r>
              <w:rPr>
                <w:rFonts w:ascii="Times New Roman" w:hAnsi="Times New Roman" w:cs="Times New Roman"/>
                <w:b/>
                <w:sz w:val="20"/>
                <w:szCs w:val="20"/>
              </w:rPr>
              <w:t>5</w:t>
            </w:r>
            <w:r w:rsidRPr="006C2E80">
              <w:rPr>
                <w:rFonts w:ascii="Times New Roman" w:hAnsi="Times New Roman" w:cs="Times New Roman"/>
                <w:b/>
                <w:sz w:val="20"/>
                <w:szCs w:val="20"/>
              </w:rPr>
              <w:t>0 мин.)</w:t>
            </w:r>
          </w:p>
        </w:tc>
        <w:tc>
          <w:tcPr>
            <w:tcW w:w="1290" w:type="dxa"/>
            <w:tcBorders>
              <w:top w:val="single" w:sz="4" w:space="0" w:color="auto"/>
              <w:left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8</w:t>
            </w:r>
          </w:p>
          <w:p w:rsidR="001879BB" w:rsidRPr="006C2E80" w:rsidRDefault="001879BB" w:rsidP="001879B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(3ч.2</w:t>
            </w:r>
            <w:r w:rsidRPr="006C2E80">
              <w:rPr>
                <w:rFonts w:ascii="Times New Roman" w:hAnsi="Times New Roman" w:cs="Times New Roman"/>
                <w:b/>
                <w:sz w:val="20"/>
                <w:szCs w:val="20"/>
              </w:rPr>
              <w:t>0 мин.)</w:t>
            </w:r>
          </w:p>
        </w:tc>
        <w:tc>
          <w:tcPr>
            <w:tcW w:w="1399" w:type="dxa"/>
            <w:tcBorders>
              <w:top w:val="single" w:sz="4" w:space="0" w:color="auto"/>
              <w:left w:val="single" w:sz="4" w:space="0" w:color="auto"/>
              <w:bottom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72</w:t>
            </w:r>
          </w:p>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w:t>
            </w:r>
            <w:r>
              <w:rPr>
                <w:rFonts w:ascii="Times New Roman" w:hAnsi="Times New Roman" w:cs="Times New Roman"/>
                <w:b/>
                <w:sz w:val="20"/>
                <w:szCs w:val="20"/>
              </w:rPr>
              <w:t>30</w:t>
            </w:r>
            <w:r w:rsidRPr="006C2E80">
              <w:rPr>
                <w:rFonts w:ascii="Times New Roman" w:hAnsi="Times New Roman" w:cs="Times New Roman"/>
                <w:b/>
                <w:sz w:val="20"/>
                <w:szCs w:val="20"/>
              </w:rPr>
              <w:t>ч.)</w:t>
            </w:r>
          </w:p>
        </w:tc>
      </w:tr>
      <w:tr w:rsidR="001879BB" w:rsidTr="001879BB">
        <w:trPr>
          <w:trHeight w:val="679"/>
        </w:trPr>
        <w:tc>
          <w:tcPr>
            <w:tcW w:w="2802" w:type="dxa"/>
            <w:vMerge w:val="restart"/>
          </w:tcPr>
          <w:p w:rsidR="001879BB" w:rsidRDefault="001879BB" w:rsidP="001879B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tc>
        <w:tc>
          <w:tcPr>
            <w:tcW w:w="2835" w:type="dxa"/>
          </w:tcPr>
          <w:p w:rsidR="001879BB" w:rsidRDefault="001879BB" w:rsidP="001879B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Рисование</w:t>
            </w:r>
          </w:p>
        </w:tc>
        <w:tc>
          <w:tcPr>
            <w:tcW w:w="1245" w:type="dxa"/>
            <w:tcBorders>
              <w:top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2</w:t>
            </w:r>
          </w:p>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w:t>
            </w:r>
            <w:r>
              <w:rPr>
                <w:rFonts w:ascii="Times New Roman" w:hAnsi="Times New Roman" w:cs="Times New Roman"/>
                <w:b/>
                <w:sz w:val="20"/>
                <w:szCs w:val="20"/>
              </w:rPr>
              <w:t>5</w:t>
            </w:r>
            <w:r w:rsidRPr="006C2E80">
              <w:rPr>
                <w:rFonts w:ascii="Times New Roman" w:hAnsi="Times New Roman" w:cs="Times New Roman"/>
                <w:b/>
                <w:sz w:val="20"/>
                <w:szCs w:val="20"/>
              </w:rPr>
              <w:t>0 мин.)</w:t>
            </w:r>
          </w:p>
        </w:tc>
        <w:tc>
          <w:tcPr>
            <w:tcW w:w="1290" w:type="dxa"/>
            <w:tcBorders>
              <w:top w:val="single" w:sz="4" w:space="0" w:color="auto"/>
              <w:left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8</w:t>
            </w:r>
          </w:p>
          <w:p w:rsidR="001879BB" w:rsidRPr="006C2E80" w:rsidRDefault="001879BB" w:rsidP="001879B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(3ч.2</w:t>
            </w:r>
            <w:r w:rsidRPr="006C2E80">
              <w:rPr>
                <w:rFonts w:ascii="Times New Roman" w:hAnsi="Times New Roman" w:cs="Times New Roman"/>
                <w:b/>
                <w:sz w:val="20"/>
                <w:szCs w:val="20"/>
              </w:rPr>
              <w:t>0 мин.)</w:t>
            </w:r>
          </w:p>
        </w:tc>
        <w:tc>
          <w:tcPr>
            <w:tcW w:w="1399" w:type="dxa"/>
            <w:tcBorders>
              <w:top w:val="single" w:sz="4" w:space="0" w:color="auto"/>
              <w:left w:val="single" w:sz="4" w:space="0" w:color="auto"/>
              <w:bottom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72</w:t>
            </w:r>
          </w:p>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w:t>
            </w:r>
            <w:r>
              <w:rPr>
                <w:rFonts w:ascii="Times New Roman" w:hAnsi="Times New Roman" w:cs="Times New Roman"/>
                <w:b/>
                <w:sz w:val="20"/>
                <w:szCs w:val="20"/>
              </w:rPr>
              <w:t>30</w:t>
            </w:r>
            <w:r w:rsidRPr="006C2E80">
              <w:rPr>
                <w:rFonts w:ascii="Times New Roman" w:hAnsi="Times New Roman" w:cs="Times New Roman"/>
                <w:b/>
                <w:sz w:val="20"/>
                <w:szCs w:val="20"/>
              </w:rPr>
              <w:t>ч.)</w:t>
            </w:r>
          </w:p>
        </w:tc>
      </w:tr>
      <w:tr w:rsidR="001879BB" w:rsidTr="001879BB">
        <w:trPr>
          <w:trHeight w:val="465"/>
        </w:trPr>
        <w:tc>
          <w:tcPr>
            <w:tcW w:w="2802" w:type="dxa"/>
            <w:vMerge/>
          </w:tcPr>
          <w:p w:rsidR="001879BB" w:rsidRDefault="001879BB" w:rsidP="001879BB">
            <w:pPr>
              <w:autoSpaceDE w:val="0"/>
              <w:autoSpaceDN w:val="0"/>
              <w:adjustRightInd w:val="0"/>
              <w:jc w:val="center"/>
              <w:rPr>
                <w:rFonts w:ascii="Times New Roman" w:hAnsi="Times New Roman" w:cs="Times New Roman"/>
                <w:b/>
                <w:sz w:val="24"/>
                <w:szCs w:val="24"/>
              </w:rPr>
            </w:pPr>
          </w:p>
        </w:tc>
        <w:tc>
          <w:tcPr>
            <w:tcW w:w="2835" w:type="dxa"/>
          </w:tcPr>
          <w:p w:rsidR="001879BB" w:rsidRDefault="001879BB" w:rsidP="001879B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Лепка</w:t>
            </w:r>
          </w:p>
        </w:tc>
        <w:tc>
          <w:tcPr>
            <w:tcW w:w="1245" w:type="dxa"/>
            <w:tcBorders>
              <w:top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1 раз  две недели</w:t>
            </w:r>
          </w:p>
        </w:tc>
        <w:tc>
          <w:tcPr>
            <w:tcW w:w="1290" w:type="dxa"/>
            <w:tcBorders>
              <w:top w:val="single" w:sz="4" w:space="0" w:color="auto"/>
              <w:left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 xml:space="preserve">2 </w:t>
            </w:r>
          </w:p>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w:t>
            </w:r>
            <w:r>
              <w:rPr>
                <w:rFonts w:ascii="Times New Roman" w:hAnsi="Times New Roman" w:cs="Times New Roman"/>
                <w:b/>
                <w:sz w:val="20"/>
                <w:szCs w:val="20"/>
              </w:rPr>
              <w:t>50</w:t>
            </w:r>
            <w:r w:rsidRPr="006C2E80">
              <w:rPr>
                <w:rFonts w:ascii="Times New Roman" w:hAnsi="Times New Roman" w:cs="Times New Roman"/>
                <w:b/>
                <w:sz w:val="20"/>
                <w:szCs w:val="20"/>
              </w:rPr>
              <w:t xml:space="preserve"> мин.)</w:t>
            </w:r>
          </w:p>
        </w:tc>
        <w:tc>
          <w:tcPr>
            <w:tcW w:w="1399" w:type="dxa"/>
            <w:tcBorders>
              <w:top w:val="single" w:sz="4" w:space="0" w:color="auto"/>
              <w:left w:val="single" w:sz="4" w:space="0" w:color="auto"/>
              <w:bottom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18</w:t>
            </w:r>
          </w:p>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w:t>
            </w:r>
            <w:r>
              <w:rPr>
                <w:rFonts w:ascii="Times New Roman" w:hAnsi="Times New Roman" w:cs="Times New Roman"/>
                <w:b/>
                <w:sz w:val="20"/>
                <w:szCs w:val="20"/>
              </w:rPr>
              <w:t>7</w:t>
            </w:r>
            <w:r w:rsidRPr="006C2E80">
              <w:rPr>
                <w:rFonts w:ascii="Times New Roman" w:hAnsi="Times New Roman" w:cs="Times New Roman"/>
                <w:b/>
                <w:sz w:val="20"/>
                <w:szCs w:val="20"/>
              </w:rPr>
              <w:t>ч.</w:t>
            </w:r>
            <w:r>
              <w:rPr>
                <w:rFonts w:ascii="Times New Roman" w:hAnsi="Times New Roman" w:cs="Times New Roman"/>
                <w:b/>
                <w:sz w:val="20"/>
                <w:szCs w:val="20"/>
              </w:rPr>
              <w:t>30 мин</w:t>
            </w:r>
            <w:r w:rsidRPr="006C2E80">
              <w:rPr>
                <w:rFonts w:ascii="Times New Roman" w:hAnsi="Times New Roman" w:cs="Times New Roman"/>
                <w:b/>
                <w:sz w:val="20"/>
                <w:szCs w:val="20"/>
              </w:rPr>
              <w:t>)</w:t>
            </w:r>
          </w:p>
        </w:tc>
      </w:tr>
      <w:tr w:rsidR="001879BB" w:rsidTr="001879BB">
        <w:trPr>
          <w:trHeight w:val="465"/>
        </w:trPr>
        <w:tc>
          <w:tcPr>
            <w:tcW w:w="2802" w:type="dxa"/>
            <w:vMerge/>
          </w:tcPr>
          <w:p w:rsidR="001879BB" w:rsidRDefault="001879BB" w:rsidP="001879BB">
            <w:pPr>
              <w:autoSpaceDE w:val="0"/>
              <w:autoSpaceDN w:val="0"/>
              <w:adjustRightInd w:val="0"/>
              <w:jc w:val="center"/>
              <w:rPr>
                <w:rFonts w:ascii="Times New Roman" w:hAnsi="Times New Roman" w:cs="Times New Roman"/>
                <w:b/>
                <w:sz w:val="24"/>
                <w:szCs w:val="24"/>
              </w:rPr>
            </w:pPr>
          </w:p>
        </w:tc>
        <w:tc>
          <w:tcPr>
            <w:tcW w:w="2835" w:type="dxa"/>
          </w:tcPr>
          <w:p w:rsidR="001879BB" w:rsidRDefault="001879BB" w:rsidP="001879B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Аппликация</w:t>
            </w:r>
          </w:p>
        </w:tc>
        <w:tc>
          <w:tcPr>
            <w:tcW w:w="1245" w:type="dxa"/>
            <w:tcBorders>
              <w:top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1 раз  две недели</w:t>
            </w:r>
          </w:p>
        </w:tc>
        <w:tc>
          <w:tcPr>
            <w:tcW w:w="1290" w:type="dxa"/>
            <w:tcBorders>
              <w:top w:val="single" w:sz="4" w:space="0" w:color="auto"/>
              <w:left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 xml:space="preserve">2 </w:t>
            </w:r>
          </w:p>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w:t>
            </w:r>
            <w:r>
              <w:rPr>
                <w:rFonts w:ascii="Times New Roman" w:hAnsi="Times New Roman" w:cs="Times New Roman"/>
                <w:b/>
                <w:sz w:val="20"/>
                <w:szCs w:val="20"/>
              </w:rPr>
              <w:t>5</w:t>
            </w:r>
            <w:r w:rsidRPr="006C2E80">
              <w:rPr>
                <w:rFonts w:ascii="Times New Roman" w:hAnsi="Times New Roman" w:cs="Times New Roman"/>
                <w:b/>
                <w:sz w:val="20"/>
                <w:szCs w:val="20"/>
              </w:rPr>
              <w:t>0 мин.)</w:t>
            </w:r>
          </w:p>
        </w:tc>
        <w:tc>
          <w:tcPr>
            <w:tcW w:w="1399" w:type="dxa"/>
            <w:tcBorders>
              <w:top w:val="single" w:sz="4" w:space="0" w:color="auto"/>
              <w:left w:val="single" w:sz="4" w:space="0" w:color="auto"/>
              <w:bottom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18</w:t>
            </w:r>
          </w:p>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w:t>
            </w:r>
            <w:r>
              <w:rPr>
                <w:rFonts w:ascii="Times New Roman" w:hAnsi="Times New Roman" w:cs="Times New Roman"/>
                <w:b/>
                <w:sz w:val="20"/>
                <w:szCs w:val="20"/>
              </w:rPr>
              <w:t>7ч. 30мин</w:t>
            </w:r>
            <w:r w:rsidRPr="006C2E80">
              <w:rPr>
                <w:rFonts w:ascii="Times New Roman" w:hAnsi="Times New Roman" w:cs="Times New Roman"/>
                <w:b/>
                <w:sz w:val="20"/>
                <w:szCs w:val="20"/>
              </w:rPr>
              <w:t>.)</w:t>
            </w:r>
          </w:p>
        </w:tc>
      </w:tr>
      <w:tr w:rsidR="001879BB" w:rsidTr="001879BB">
        <w:trPr>
          <w:trHeight w:val="465"/>
        </w:trPr>
        <w:tc>
          <w:tcPr>
            <w:tcW w:w="2802" w:type="dxa"/>
            <w:vMerge/>
          </w:tcPr>
          <w:p w:rsidR="001879BB" w:rsidRDefault="001879BB" w:rsidP="001879BB">
            <w:pPr>
              <w:autoSpaceDE w:val="0"/>
              <w:autoSpaceDN w:val="0"/>
              <w:adjustRightInd w:val="0"/>
              <w:jc w:val="center"/>
              <w:rPr>
                <w:rFonts w:ascii="Times New Roman" w:hAnsi="Times New Roman" w:cs="Times New Roman"/>
                <w:b/>
                <w:sz w:val="24"/>
                <w:szCs w:val="24"/>
              </w:rPr>
            </w:pPr>
          </w:p>
        </w:tc>
        <w:tc>
          <w:tcPr>
            <w:tcW w:w="2835" w:type="dxa"/>
          </w:tcPr>
          <w:p w:rsidR="001879BB" w:rsidRDefault="001879BB" w:rsidP="001879B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Музыка</w:t>
            </w:r>
          </w:p>
        </w:tc>
        <w:tc>
          <w:tcPr>
            <w:tcW w:w="1245" w:type="dxa"/>
            <w:tcBorders>
              <w:top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2</w:t>
            </w:r>
          </w:p>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w:t>
            </w:r>
            <w:r>
              <w:rPr>
                <w:rFonts w:ascii="Times New Roman" w:hAnsi="Times New Roman" w:cs="Times New Roman"/>
                <w:b/>
                <w:sz w:val="20"/>
                <w:szCs w:val="20"/>
              </w:rPr>
              <w:t>5</w:t>
            </w:r>
            <w:r w:rsidRPr="006C2E80">
              <w:rPr>
                <w:rFonts w:ascii="Times New Roman" w:hAnsi="Times New Roman" w:cs="Times New Roman"/>
                <w:b/>
                <w:sz w:val="20"/>
                <w:szCs w:val="20"/>
              </w:rPr>
              <w:t>0 мин.)</w:t>
            </w:r>
          </w:p>
        </w:tc>
        <w:tc>
          <w:tcPr>
            <w:tcW w:w="1290" w:type="dxa"/>
            <w:tcBorders>
              <w:top w:val="single" w:sz="4" w:space="0" w:color="auto"/>
              <w:left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8</w:t>
            </w:r>
          </w:p>
          <w:p w:rsidR="001879BB" w:rsidRPr="006C2E80" w:rsidRDefault="001879BB" w:rsidP="001879B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(3ч.2</w:t>
            </w:r>
            <w:r w:rsidRPr="006C2E80">
              <w:rPr>
                <w:rFonts w:ascii="Times New Roman" w:hAnsi="Times New Roman" w:cs="Times New Roman"/>
                <w:b/>
                <w:sz w:val="20"/>
                <w:szCs w:val="20"/>
              </w:rPr>
              <w:t>0 мин.)</w:t>
            </w:r>
          </w:p>
        </w:tc>
        <w:tc>
          <w:tcPr>
            <w:tcW w:w="1399" w:type="dxa"/>
            <w:tcBorders>
              <w:top w:val="single" w:sz="4" w:space="0" w:color="auto"/>
              <w:left w:val="single" w:sz="4" w:space="0" w:color="auto"/>
              <w:bottom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72</w:t>
            </w:r>
          </w:p>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w:t>
            </w:r>
            <w:r>
              <w:rPr>
                <w:rFonts w:ascii="Times New Roman" w:hAnsi="Times New Roman" w:cs="Times New Roman"/>
                <w:b/>
                <w:sz w:val="20"/>
                <w:szCs w:val="20"/>
              </w:rPr>
              <w:t>30</w:t>
            </w:r>
            <w:r w:rsidRPr="006C2E80">
              <w:rPr>
                <w:rFonts w:ascii="Times New Roman" w:hAnsi="Times New Roman" w:cs="Times New Roman"/>
                <w:b/>
                <w:sz w:val="20"/>
                <w:szCs w:val="20"/>
              </w:rPr>
              <w:t>ч.)</w:t>
            </w:r>
          </w:p>
        </w:tc>
      </w:tr>
      <w:tr w:rsidR="001879BB" w:rsidTr="001879BB">
        <w:trPr>
          <w:trHeight w:val="465"/>
        </w:trPr>
        <w:tc>
          <w:tcPr>
            <w:tcW w:w="2802" w:type="dxa"/>
          </w:tcPr>
          <w:p w:rsidR="001879BB" w:rsidRDefault="001879BB" w:rsidP="001879B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Социально- коммуникативное развитие</w:t>
            </w:r>
          </w:p>
        </w:tc>
        <w:tc>
          <w:tcPr>
            <w:tcW w:w="2835" w:type="dxa"/>
          </w:tcPr>
          <w:p w:rsidR="001879BB" w:rsidRDefault="001879BB" w:rsidP="001879B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В совместной деятельности</w:t>
            </w:r>
          </w:p>
          <w:p w:rsidR="001879BB" w:rsidRDefault="001879BB" w:rsidP="001879BB">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В режимных моментах</w:t>
            </w:r>
          </w:p>
        </w:tc>
        <w:tc>
          <w:tcPr>
            <w:tcW w:w="1245" w:type="dxa"/>
            <w:tcBorders>
              <w:top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w:t>
            </w:r>
          </w:p>
        </w:tc>
        <w:tc>
          <w:tcPr>
            <w:tcW w:w="1290" w:type="dxa"/>
            <w:tcBorders>
              <w:top w:val="single" w:sz="4" w:space="0" w:color="auto"/>
              <w:left w:val="single" w:sz="4" w:space="0" w:color="auto"/>
              <w:bottom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w:t>
            </w:r>
          </w:p>
        </w:tc>
        <w:tc>
          <w:tcPr>
            <w:tcW w:w="1399" w:type="dxa"/>
            <w:tcBorders>
              <w:top w:val="single" w:sz="4" w:space="0" w:color="auto"/>
              <w:left w:val="single" w:sz="4" w:space="0" w:color="auto"/>
              <w:bottom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sidRPr="006C2E80">
              <w:rPr>
                <w:rFonts w:ascii="Times New Roman" w:hAnsi="Times New Roman" w:cs="Times New Roman"/>
                <w:b/>
                <w:sz w:val="20"/>
                <w:szCs w:val="20"/>
              </w:rPr>
              <w:t>-</w:t>
            </w:r>
          </w:p>
        </w:tc>
      </w:tr>
      <w:tr w:rsidR="001879BB" w:rsidTr="001879BB">
        <w:trPr>
          <w:trHeight w:val="465"/>
        </w:trPr>
        <w:tc>
          <w:tcPr>
            <w:tcW w:w="5637" w:type="dxa"/>
            <w:gridSpan w:val="2"/>
          </w:tcPr>
          <w:p w:rsidR="001879BB" w:rsidRDefault="001879BB" w:rsidP="001879BB">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ИТОГО:</w:t>
            </w:r>
          </w:p>
        </w:tc>
        <w:tc>
          <w:tcPr>
            <w:tcW w:w="1245" w:type="dxa"/>
            <w:tcBorders>
              <w:top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15</w:t>
            </w:r>
          </w:p>
          <w:p w:rsidR="001879BB" w:rsidRPr="006C2E80" w:rsidRDefault="001879BB" w:rsidP="001879B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( 5ч.50м.</w:t>
            </w:r>
            <w:r w:rsidRPr="006C2E80">
              <w:rPr>
                <w:rFonts w:ascii="Times New Roman" w:hAnsi="Times New Roman" w:cs="Times New Roman"/>
                <w:b/>
                <w:sz w:val="20"/>
                <w:szCs w:val="20"/>
              </w:rPr>
              <w:t>)</w:t>
            </w:r>
          </w:p>
        </w:tc>
        <w:tc>
          <w:tcPr>
            <w:tcW w:w="1290" w:type="dxa"/>
            <w:tcBorders>
              <w:top w:val="single" w:sz="4" w:space="0" w:color="auto"/>
              <w:left w:val="single" w:sz="4" w:space="0" w:color="auto"/>
              <w:righ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60</w:t>
            </w:r>
          </w:p>
          <w:p w:rsidR="001879BB" w:rsidRPr="006C2E80" w:rsidRDefault="001879BB" w:rsidP="001879B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(23ч.20м.</w:t>
            </w:r>
            <w:r w:rsidRPr="006C2E80">
              <w:rPr>
                <w:rFonts w:ascii="Times New Roman" w:hAnsi="Times New Roman" w:cs="Times New Roman"/>
                <w:b/>
                <w:sz w:val="20"/>
                <w:szCs w:val="20"/>
              </w:rPr>
              <w:t>)</w:t>
            </w:r>
          </w:p>
        </w:tc>
        <w:tc>
          <w:tcPr>
            <w:tcW w:w="1399" w:type="dxa"/>
            <w:tcBorders>
              <w:top w:val="single" w:sz="4" w:space="0" w:color="auto"/>
              <w:left w:val="single" w:sz="4" w:space="0" w:color="auto"/>
            </w:tcBorders>
          </w:tcPr>
          <w:p w:rsidR="001879BB" w:rsidRPr="006C2E80" w:rsidRDefault="001879BB" w:rsidP="001879B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540</w:t>
            </w:r>
          </w:p>
          <w:p w:rsidR="001879BB" w:rsidRDefault="001879BB" w:rsidP="001879B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(210</w:t>
            </w:r>
            <w:r w:rsidRPr="006C2E80">
              <w:rPr>
                <w:rFonts w:ascii="Times New Roman" w:hAnsi="Times New Roman" w:cs="Times New Roman"/>
                <w:b/>
                <w:sz w:val="20"/>
                <w:szCs w:val="20"/>
              </w:rPr>
              <w:t xml:space="preserve"> ч.)</w:t>
            </w:r>
          </w:p>
          <w:p w:rsidR="001879BB" w:rsidRPr="006C2E80" w:rsidRDefault="001879BB" w:rsidP="001879BB">
            <w:pPr>
              <w:autoSpaceDE w:val="0"/>
              <w:autoSpaceDN w:val="0"/>
              <w:adjustRightInd w:val="0"/>
              <w:jc w:val="center"/>
              <w:rPr>
                <w:rFonts w:ascii="Times New Roman" w:hAnsi="Times New Roman" w:cs="Times New Roman"/>
                <w:b/>
                <w:sz w:val="20"/>
                <w:szCs w:val="20"/>
              </w:rPr>
            </w:pPr>
          </w:p>
        </w:tc>
      </w:tr>
    </w:tbl>
    <w:p w:rsidR="00095419" w:rsidRPr="00447340" w:rsidRDefault="00095419" w:rsidP="00095419">
      <w:pPr>
        <w:spacing w:after="0" w:line="240" w:lineRule="auto"/>
        <w:rPr>
          <w:rFonts w:ascii="Times New Roman" w:hAnsi="Times New Roman" w:cs="Times New Roman"/>
          <w:b/>
          <w:i/>
          <w:sz w:val="28"/>
          <w:szCs w:val="28"/>
          <w:lang w:val="en-US"/>
        </w:rPr>
      </w:pPr>
    </w:p>
    <w:p w:rsidR="00095419" w:rsidRPr="003C17D6" w:rsidRDefault="00095419" w:rsidP="00095419">
      <w:pPr>
        <w:keepNext/>
        <w:widowControl w:val="0"/>
        <w:tabs>
          <w:tab w:val="left" w:pos="567"/>
        </w:tabs>
        <w:suppressAutoHyphens/>
        <w:spacing w:after="0" w:line="240" w:lineRule="auto"/>
        <w:jc w:val="center"/>
        <w:outlineLvl w:val="1"/>
        <w:rPr>
          <w:rFonts w:ascii="Times New Roman" w:eastAsia="SimSun" w:hAnsi="Times New Roman" w:cs="Times New Roman"/>
          <w:b/>
          <w:iCs/>
          <w:kern w:val="28"/>
          <w:sz w:val="28"/>
          <w:szCs w:val="28"/>
          <w:lang w:eastAsia="hi-IN" w:bidi="hi-IN"/>
        </w:rPr>
      </w:pPr>
      <w:r w:rsidRPr="003C17D6">
        <w:rPr>
          <w:rFonts w:ascii="Times New Roman" w:eastAsia="SimSun" w:hAnsi="Times New Roman" w:cs="Times New Roman"/>
          <w:b/>
          <w:iCs/>
          <w:kern w:val="28"/>
          <w:sz w:val="28"/>
          <w:szCs w:val="28"/>
          <w:lang w:eastAsia="hi-IN" w:bidi="hi-IN"/>
        </w:rPr>
        <w:t>3.3. Схема распределения образовательной деятельности</w:t>
      </w:r>
    </w:p>
    <w:p w:rsidR="001879BB" w:rsidRPr="00CE0F1C" w:rsidRDefault="001879BB" w:rsidP="001879BB">
      <w:pPr>
        <w:spacing w:after="0" w:line="240" w:lineRule="auto"/>
        <w:jc w:val="center"/>
        <w:rPr>
          <w:rFonts w:ascii="Times New Roman" w:hAnsi="Times New Roman" w:cs="Times New Roman"/>
          <w:b/>
          <w:sz w:val="28"/>
          <w:szCs w:val="28"/>
        </w:rPr>
      </w:pPr>
      <w:r w:rsidRPr="00CE0F1C">
        <w:rPr>
          <w:rFonts w:ascii="Times New Roman" w:hAnsi="Times New Roman" w:cs="Times New Roman"/>
          <w:b/>
          <w:sz w:val="28"/>
          <w:szCs w:val="28"/>
        </w:rPr>
        <w:t xml:space="preserve">Расписание организованной образовательной деятельности </w:t>
      </w:r>
    </w:p>
    <w:p w:rsidR="001879BB" w:rsidRPr="00CE0F1C" w:rsidRDefault="001879BB" w:rsidP="001879BB">
      <w:pPr>
        <w:spacing w:after="0" w:line="240" w:lineRule="auto"/>
        <w:jc w:val="center"/>
        <w:rPr>
          <w:rFonts w:ascii="Times New Roman" w:hAnsi="Times New Roman" w:cs="Times New Roman"/>
          <w:b/>
          <w:sz w:val="28"/>
          <w:szCs w:val="28"/>
        </w:rPr>
      </w:pPr>
      <w:r w:rsidRPr="00CE0F1C">
        <w:rPr>
          <w:rFonts w:ascii="Times New Roman" w:hAnsi="Times New Roman" w:cs="Times New Roman"/>
          <w:b/>
          <w:sz w:val="28"/>
          <w:szCs w:val="28"/>
        </w:rPr>
        <w:t xml:space="preserve">в старшей логопедической группе </w:t>
      </w:r>
    </w:p>
    <w:p w:rsidR="001879BB" w:rsidRPr="00CE0F1C" w:rsidRDefault="001879BB" w:rsidP="001879BB">
      <w:pPr>
        <w:spacing w:after="0" w:line="240" w:lineRule="auto"/>
        <w:jc w:val="center"/>
        <w:rPr>
          <w:rFonts w:ascii="Times New Roman" w:hAnsi="Times New Roman" w:cs="Times New Roman"/>
          <w:b/>
          <w:sz w:val="28"/>
          <w:szCs w:val="28"/>
        </w:rPr>
      </w:pPr>
      <w:r w:rsidRPr="00CE0F1C">
        <w:rPr>
          <w:rFonts w:ascii="Times New Roman" w:hAnsi="Times New Roman" w:cs="Times New Roman"/>
          <w:b/>
          <w:sz w:val="28"/>
          <w:szCs w:val="28"/>
        </w:rPr>
        <w:t>(образовательная деятельность в соответствии с  СП 2.4. 3648-20)</w:t>
      </w:r>
    </w:p>
    <w:p w:rsidR="001879BB" w:rsidRPr="00CE0F1C" w:rsidRDefault="001879BB" w:rsidP="001879BB">
      <w:pPr>
        <w:jc w:val="center"/>
        <w:rPr>
          <w:rFonts w:ascii="Times New Roman" w:hAnsi="Times New Roman" w:cs="Times New Roman"/>
          <w:b/>
          <w:sz w:val="28"/>
          <w:szCs w:val="28"/>
        </w:rPr>
      </w:pPr>
      <w:r w:rsidRPr="00CE0F1C">
        <w:rPr>
          <w:rFonts w:ascii="Times New Roman" w:hAnsi="Times New Roman" w:cs="Times New Roman"/>
          <w:b/>
          <w:sz w:val="28"/>
          <w:szCs w:val="28"/>
        </w:rPr>
        <w:t>на 2022- 2023 учебный год</w:t>
      </w:r>
    </w:p>
    <w:tbl>
      <w:tblPr>
        <w:tblStyle w:val="a5"/>
        <w:tblW w:w="0" w:type="auto"/>
        <w:tblLayout w:type="fixed"/>
        <w:tblLook w:val="04A0"/>
      </w:tblPr>
      <w:tblGrid>
        <w:gridCol w:w="3369"/>
        <w:gridCol w:w="2516"/>
        <w:gridCol w:w="3437"/>
      </w:tblGrid>
      <w:tr w:rsidR="001879BB" w:rsidTr="001879BB">
        <w:trPr>
          <w:trHeight w:val="2709"/>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9BB" w:rsidRDefault="001879BB" w:rsidP="001879BB">
            <w:pPr>
              <w:jc w:val="center"/>
              <w:rPr>
                <w:rFonts w:ascii="Times New Roman" w:hAnsi="Times New Roman" w:cs="Times New Roman"/>
                <w:b/>
                <w:sz w:val="28"/>
                <w:szCs w:val="28"/>
              </w:rPr>
            </w:pPr>
            <w:r>
              <w:rPr>
                <w:rFonts w:ascii="Times New Roman" w:hAnsi="Times New Roman" w:cs="Times New Roman"/>
                <w:b/>
                <w:sz w:val="28"/>
                <w:szCs w:val="28"/>
              </w:rPr>
              <w:t>Понедельник</w:t>
            </w:r>
          </w:p>
          <w:p w:rsidR="001879BB" w:rsidRDefault="001879BB" w:rsidP="001879BB">
            <w:pPr>
              <w:jc w:val="center"/>
              <w:rPr>
                <w:rFonts w:ascii="Times New Roman" w:hAnsi="Times New Roman" w:cs="Times New Roman"/>
                <w:b/>
                <w:sz w:val="28"/>
                <w:szCs w:val="28"/>
              </w:rPr>
            </w:pPr>
          </w:p>
          <w:p w:rsidR="001879BB" w:rsidRDefault="001879BB" w:rsidP="001879BB">
            <w:pPr>
              <w:jc w:val="center"/>
              <w:rPr>
                <w:rFonts w:ascii="Times New Roman" w:hAnsi="Times New Roman" w:cs="Times New Roman"/>
                <w:b/>
                <w:i/>
                <w:sz w:val="28"/>
                <w:szCs w:val="28"/>
              </w:rPr>
            </w:pPr>
            <w:r>
              <w:rPr>
                <w:rFonts w:ascii="Times New Roman" w:hAnsi="Times New Roman" w:cs="Times New Roman"/>
                <w:b/>
                <w:i/>
                <w:sz w:val="28"/>
                <w:szCs w:val="28"/>
              </w:rPr>
              <w:t xml:space="preserve">1. Развитие речи </w:t>
            </w:r>
          </w:p>
          <w:p w:rsidR="001879BB" w:rsidRDefault="001879BB" w:rsidP="001879BB">
            <w:pPr>
              <w:pStyle w:val="a3"/>
              <w:jc w:val="center"/>
              <w:rPr>
                <w:i/>
                <w:sz w:val="28"/>
                <w:szCs w:val="28"/>
              </w:rPr>
            </w:pPr>
            <w:r>
              <w:rPr>
                <w:i/>
                <w:sz w:val="28"/>
                <w:szCs w:val="28"/>
              </w:rPr>
              <w:t>9.00-9.25</w:t>
            </w:r>
          </w:p>
          <w:p w:rsidR="001879BB" w:rsidRDefault="001879BB" w:rsidP="001879BB">
            <w:pPr>
              <w:jc w:val="center"/>
              <w:rPr>
                <w:rFonts w:ascii="Times New Roman" w:hAnsi="Times New Roman" w:cs="Times New Roman"/>
                <w:b/>
                <w:i/>
                <w:sz w:val="28"/>
                <w:szCs w:val="28"/>
              </w:rPr>
            </w:pPr>
          </w:p>
          <w:p w:rsidR="001879BB" w:rsidRDefault="001879BB" w:rsidP="001879BB">
            <w:pPr>
              <w:jc w:val="center"/>
              <w:rPr>
                <w:rFonts w:ascii="Times New Roman" w:hAnsi="Times New Roman" w:cs="Times New Roman"/>
                <w:i/>
                <w:sz w:val="28"/>
                <w:szCs w:val="28"/>
              </w:rPr>
            </w:pPr>
            <w:r>
              <w:rPr>
                <w:rFonts w:ascii="Times New Roman" w:hAnsi="Times New Roman" w:cs="Times New Roman"/>
                <w:b/>
                <w:i/>
                <w:sz w:val="28"/>
                <w:szCs w:val="28"/>
              </w:rPr>
              <w:t>2. Физическая культура</w:t>
            </w:r>
          </w:p>
          <w:p w:rsidR="001879BB" w:rsidRDefault="001879BB" w:rsidP="001879BB">
            <w:pPr>
              <w:jc w:val="center"/>
              <w:rPr>
                <w:rFonts w:ascii="Times New Roman" w:hAnsi="Times New Roman" w:cs="Times New Roman"/>
                <w:i/>
                <w:sz w:val="28"/>
                <w:szCs w:val="28"/>
              </w:rPr>
            </w:pPr>
            <w:r>
              <w:rPr>
                <w:rFonts w:ascii="Times New Roman" w:hAnsi="Times New Roman" w:cs="Times New Roman"/>
                <w:i/>
                <w:sz w:val="28"/>
                <w:szCs w:val="28"/>
              </w:rPr>
              <w:t>9.35- 9.55</w:t>
            </w:r>
          </w:p>
          <w:p w:rsidR="001879BB" w:rsidRDefault="001879BB" w:rsidP="001879BB">
            <w:pPr>
              <w:jc w:val="center"/>
              <w:rPr>
                <w:rFonts w:ascii="Times New Roman" w:hAnsi="Times New Roman" w:cs="Times New Roman"/>
                <w:b/>
                <w:i/>
                <w:sz w:val="28"/>
                <w:szCs w:val="28"/>
              </w:rPr>
            </w:pPr>
          </w:p>
          <w:p w:rsidR="001879BB" w:rsidRDefault="001879BB" w:rsidP="001879BB">
            <w:pPr>
              <w:jc w:val="center"/>
              <w:rPr>
                <w:rFonts w:ascii="Times New Roman" w:hAnsi="Times New Roman" w:cs="Times New Roman"/>
                <w:i/>
                <w:sz w:val="28"/>
                <w:szCs w:val="28"/>
              </w:rPr>
            </w:pPr>
            <w:r>
              <w:rPr>
                <w:rFonts w:ascii="Times New Roman" w:hAnsi="Times New Roman" w:cs="Times New Roman"/>
                <w:b/>
                <w:i/>
                <w:sz w:val="28"/>
                <w:szCs w:val="28"/>
              </w:rPr>
              <w:t xml:space="preserve">3. Ознакомление с окружающим миром </w:t>
            </w:r>
            <w:r>
              <w:rPr>
                <w:rFonts w:ascii="Times New Roman" w:hAnsi="Times New Roman" w:cs="Times New Roman"/>
                <w:i/>
                <w:sz w:val="28"/>
                <w:szCs w:val="28"/>
              </w:rPr>
              <w:t>15.40-16.05</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9BB" w:rsidRDefault="001879BB" w:rsidP="001879BB">
            <w:pPr>
              <w:jc w:val="center"/>
              <w:rPr>
                <w:rFonts w:ascii="Times New Roman" w:hAnsi="Times New Roman" w:cs="Times New Roman"/>
                <w:b/>
                <w:sz w:val="28"/>
                <w:szCs w:val="28"/>
              </w:rPr>
            </w:pPr>
            <w:r>
              <w:rPr>
                <w:rFonts w:ascii="Times New Roman" w:hAnsi="Times New Roman" w:cs="Times New Roman"/>
                <w:b/>
                <w:sz w:val="28"/>
                <w:szCs w:val="28"/>
              </w:rPr>
              <w:t>Вторник</w:t>
            </w:r>
          </w:p>
          <w:p w:rsidR="001879BB" w:rsidRDefault="001879BB" w:rsidP="001879BB">
            <w:pPr>
              <w:jc w:val="center"/>
              <w:rPr>
                <w:rFonts w:ascii="Times New Roman" w:hAnsi="Times New Roman" w:cs="Times New Roman"/>
                <w:b/>
                <w:sz w:val="28"/>
                <w:szCs w:val="28"/>
              </w:rPr>
            </w:pPr>
          </w:p>
          <w:p w:rsidR="001879BB" w:rsidRDefault="001879BB" w:rsidP="001879BB">
            <w:pPr>
              <w:jc w:val="center"/>
              <w:rPr>
                <w:rFonts w:ascii="Times New Roman" w:hAnsi="Times New Roman" w:cs="Times New Roman"/>
                <w:b/>
                <w:i/>
                <w:sz w:val="24"/>
                <w:szCs w:val="24"/>
              </w:rPr>
            </w:pPr>
            <w:r>
              <w:rPr>
                <w:rFonts w:ascii="Times New Roman" w:hAnsi="Times New Roman" w:cs="Times New Roman"/>
                <w:b/>
                <w:i/>
                <w:sz w:val="28"/>
                <w:szCs w:val="28"/>
              </w:rPr>
              <w:t>1. Развитие речи (логопедия)</w:t>
            </w:r>
          </w:p>
          <w:p w:rsidR="001879BB" w:rsidRDefault="001879BB" w:rsidP="001879BB">
            <w:pPr>
              <w:pStyle w:val="a3"/>
              <w:jc w:val="both"/>
              <w:rPr>
                <w:i/>
                <w:sz w:val="28"/>
                <w:szCs w:val="28"/>
              </w:rPr>
            </w:pPr>
            <w:r>
              <w:rPr>
                <w:i/>
                <w:sz w:val="28"/>
                <w:szCs w:val="28"/>
              </w:rPr>
              <w:t>9.00-9.25</w:t>
            </w:r>
          </w:p>
          <w:p w:rsidR="001879BB" w:rsidRDefault="001879BB" w:rsidP="001879BB">
            <w:pPr>
              <w:autoSpaceDE w:val="0"/>
              <w:autoSpaceDN w:val="0"/>
              <w:adjustRightInd w:val="0"/>
              <w:ind w:left="360"/>
              <w:jc w:val="center"/>
              <w:rPr>
                <w:rFonts w:ascii="Times New Roman" w:hAnsi="Times New Roman" w:cs="Times New Roman"/>
                <w:b/>
                <w:i/>
                <w:sz w:val="24"/>
                <w:szCs w:val="24"/>
              </w:rPr>
            </w:pPr>
            <w:r>
              <w:rPr>
                <w:rFonts w:ascii="Times New Roman" w:hAnsi="Times New Roman" w:cs="Times New Roman"/>
                <w:b/>
                <w:i/>
                <w:sz w:val="28"/>
                <w:szCs w:val="28"/>
              </w:rPr>
              <w:t>2. Музыка</w:t>
            </w:r>
          </w:p>
          <w:p w:rsidR="001879BB" w:rsidRDefault="001879BB" w:rsidP="001879BB">
            <w:pPr>
              <w:jc w:val="center"/>
              <w:rPr>
                <w:rFonts w:ascii="Times New Roman" w:hAnsi="Times New Roman" w:cs="Times New Roman"/>
                <w:i/>
                <w:sz w:val="28"/>
                <w:szCs w:val="28"/>
              </w:rPr>
            </w:pPr>
            <w:r>
              <w:rPr>
                <w:rFonts w:ascii="Times New Roman" w:hAnsi="Times New Roman" w:cs="Times New Roman"/>
                <w:i/>
                <w:sz w:val="28"/>
                <w:szCs w:val="28"/>
              </w:rPr>
              <w:t>9.35- 9.55</w:t>
            </w:r>
          </w:p>
          <w:p w:rsidR="001879BB" w:rsidRDefault="001879BB" w:rsidP="001879BB">
            <w:pPr>
              <w:jc w:val="center"/>
              <w:rPr>
                <w:rFonts w:ascii="Times New Roman" w:hAnsi="Times New Roman" w:cs="Times New Roman"/>
                <w:b/>
                <w:i/>
                <w:sz w:val="28"/>
                <w:szCs w:val="28"/>
              </w:rPr>
            </w:pPr>
            <w:r>
              <w:rPr>
                <w:rFonts w:ascii="Times New Roman" w:hAnsi="Times New Roman" w:cs="Times New Roman"/>
                <w:b/>
                <w:i/>
                <w:sz w:val="28"/>
                <w:szCs w:val="28"/>
              </w:rPr>
              <w:t>3.Лепка (Аппликация)</w:t>
            </w:r>
          </w:p>
          <w:p w:rsidR="001879BB" w:rsidRDefault="001879BB" w:rsidP="001879BB">
            <w:pPr>
              <w:jc w:val="center"/>
              <w:rPr>
                <w:rFonts w:ascii="Times New Roman" w:hAnsi="Times New Roman" w:cs="Times New Roman"/>
                <w:i/>
                <w:sz w:val="28"/>
                <w:szCs w:val="28"/>
              </w:rPr>
            </w:pPr>
            <w:r>
              <w:rPr>
                <w:rFonts w:ascii="Times New Roman" w:hAnsi="Times New Roman" w:cs="Times New Roman"/>
                <w:i/>
                <w:sz w:val="28"/>
                <w:szCs w:val="28"/>
              </w:rPr>
              <w:t>15.40-16.05</w:t>
            </w:r>
          </w:p>
          <w:p w:rsidR="001879BB" w:rsidRDefault="001879BB" w:rsidP="001879BB">
            <w:pPr>
              <w:rPr>
                <w:rFonts w:ascii="Times New Roman" w:hAnsi="Times New Roman" w:cs="Times New Roman"/>
                <w:b/>
                <w:sz w:val="28"/>
                <w:szCs w:val="28"/>
              </w:rPr>
            </w:pPr>
          </w:p>
        </w:tc>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9BB" w:rsidRDefault="001879BB" w:rsidP="001879BB">
            <w:pPr>
              <w:jc w:val="center"/>
              <w:rPr>
                <w:rFonts w:ascii="Times New Roman" w:hAnsi="Times New Roman" w:cs="Times New Roman"/>
                <w:b/>
                <w:sz w:val="28"/>
                <w:szCs w:val="28"/>
              </w:rPr>
            </w:pPr>
            <w:r>
              <w:rPr>
                <w:rFonts w:ascii="Times New Roman" w:hAnsi="Times New Roman" w:cs="Times New Roman"/>
                <w:b/>
                <w:sz w:val="28"/>
                <w:szCs w:val="28"/>
              </w:rPr>
              <w:t>Среда</w:t>
            </w:r>
          </w:p>
          <w:p w:rsidR="001879BB" w:rsidRDefault="001879BB" w:rsidP="001879BB">
            <w:pPr>
              <w:jc w:val="center"/>
              <w:rPr>
                <w:rFonts w:ascii="Times New Roman" w:hAnsi="Times New Roman" w:cs="Times New Roman"/>
                <w:b/>
                <w:sz w:val="28"/>
                <w:szCs w:val="28"/>
              </w:rPr>
            </w:pPr>
          </w:p>
          <w:p w:rsidR="001879BB" w:rsidRDefault="001879BB" w:rsidP="001879BB">
            <w:pPr>
              <w:autoSpaceDE w:val="0"/>
              <w:autoSpaceDN w:val="0"/>
              <w:adjustRightInd w:val="0"/>
              <w:ind w:left="360"/>
              <w:jc w:val="center"/>
              <w:rPr>
                <w:rFonts w:ascii="Times New Roman" w:hAnsi="Times New Roman" w:cs="Times New Roman"/>
                <w:b/>
                <w:i/>
                <w:sz w:val="24"/>
                <w:szCs w:val="24"/>
              </w:rPr>
            </w:pPr>
            <w:r>
              <w:rPr>
                <w:rFonts w:ascii="Times New Roman" w:hAnsi="Times New Roman" w:cs="Times New Roman"/>
                <w:b/>
                <w:i/>
                <w:sz w:val="28"/>
                <w:szCs w:val="28"/>
              </w:rPr>
              <w:t>1.  Физическая культура</w:t>
            </w:r>
          </w:p>
          <w:p w:rsidR="001879BB" w:rsidRDefault="001879BB" w:rsidP="001879BB">
            <w:pPr>
              <w:pStyle w:val="a3"/>
              <w:jc w:val="center"/>
              <w:rPr>
                <w:i/>
                <w:sz w:val="28"/>
                <w:szCs w:val="28"/>
              </w:rPr>
            </w:pPr>
            <w:r>
              <w:rPr>
                <w:i/>
                <w:sz w:val="28"/>
                <w:szCs w:val="28"/>
              </w:rPr>
              <w:t>9.00-9.25</w:t>
            </w:r>
          </w:p>
          <w:p w:rsidR="001879BB" w:rsidRDefault="001879BB" w:rsidP="001879BB">
            <w:pPr>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8"/>
                <w:szCs w:val="28"/>
              </w:rPr>
              <w:t xml:space="preserve">2. </w:t>
            </w:r>
            <w:r>
              <w:rPr>
                <w:rFonts w:ascii="Times New Roman" w:hAnsi="Times New Roman" w:cs="Times New Roman"/>
                <w:b/>
                <w:i/>
                <w:sz w:val="24"/>
                <w:szCs w:val="24"/>
              </w:rPr>
              <w:t>ФЭМП</w:t>
            </w:r>
          </w:p>
          <w:p w:rsidR="001879BB" w:rsidRDefault="001879BB" w:rsidP="001879BB">
            <w:pPr>
              <w:jc w:val="center"/>
              <w:rPr>
                <w:rFonts w:ascii="Times New Roman" w:hAnsi="Times New Roman" w:cs="Times New Roman"/>
                <w:i/>
                <w:sz w:val="28"/>
                <w:szCs w:val="28"/>
              </w:rPr>
            </w:pPr>
            <w:r>
              <w:rPr>
                <w:rFonts w:ascii="Times New Roman" w:hAnsi="Times New Roman" w:cs="Times New Roman"/>
                <w:i/>
                <w:sz w:val="28"/>
                <w:szCs w:val="28"/>
              </w:rPr>
              <w:t>9.35- 9.55</w:t>
            </w:r>
          </w:p>
          <w:p w:rsidR="001879BB" w:rsidRDefault="001879BB" w:rsidP="001879BB">
            <w:pPr>
              <w:rPr>
                <w:rFonts w:ascii="Times New Roman" w:hAnsi="Times New Roman" w:cs="Times New Roman"/>
                <w:b/>
                <w:i/>
                <w:sz w:val="28"/>
                <w:szCs w:val="28"/>
              </w:rPr>
            </w:pPr>
            <w:r>
              <w:rPr>
                <w:rFonts w:ascii="Times New Roman" w:hAnsi="Times New Roman" w:cs="Times New Roman"/>
                <w:b/>
                <w:i/>
                <w:sz w:val="28"/>
                <w:szCs w:val="28"/>
              </w:rPr>
              <w:t xml:space="preserve">   </w:t>
            </w:r>
          </w:p>
          <w:p w:rsidR="001879BB" w:rsidRDefault="001879BB" w:rsidP="001879BB">
            <w:pPr>
              <w:jc w:val="center"/>
              <w:rPr>
                <w:rFonts w:ascii="Times New Roman" w:hAnsi="Times New Roman" w:cs="Times New Roman"/>
                <w:i/>
                <w:sz w:val="28"/>
                <w:szCs w:val="28"/>
              </w:rPr>
            </w:pPr>
            <w:r>
              <w:rPr>
                <w:rFonts w:ascii="Times New Roman" w:hAnsi="Times New Roman" w:cs="Times New Roman"/>
                <w:b/>
                <w:i/>
                <w:sz w:val="28"/>
                <w:szCs w:val="28"/>
              </w:rPr>
              <w:t xml:space="preserve">3. Ознакомление с окружающим миром </w:t>
            </w:r>
            <w:r>
              <w:rPr>
                <w:rFonts w:ascii="Times New Roman" w:hAnsi="Times New Roman" w:cs="Times New Roman"/>
                <w:i/>
                <w:sz w:val="28"/>
                <w:szCs w:val="28"/>
              </w:rPr>
              <w:t>15.40-16.05</w:t>
            </w:r>
          </w:p>
        </w:tc>
      </w:tr>
      <w:tr w:rsidR="001879BB" w:rsidTr="001879BB">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9BB" w:rsidRDefault="001879BB" w:rsidP="001879BB">
            <w:pPr>
              <w:jc w:val="center"/>
              <w:rPr>
                <w:rFonts w:ascii="Times New Roman" w:hAnsi="Times New Roman" w:cs="Times New Roman"/>
                <w:b/>
                <w:sz w:val="28"/>
                <w:szCs w:val="28"/>
              </w:rPr>
            </w:pPr>
            <w:r>
              <w:rPr>
                <w:rFonts w:ascii="Times New Roman" w:hAnsi="Times New Roman" w:cs="Times New Roman"/>
                <w:b/>
                <w:sz w:val="28"/>
                <w:szCs w:val="28"/>
              </w:rPr>
              <w:t>Четверг</w:t>
            </w:r>
          </w:p>
          <w:p w:rsidR="001879BB" w:rsidRDefault="001879BB" w:rsidP="001879BB">
            <w:pPr>
              <w:jc w:val="center"/>
              <w:rPr>
                <w:rFonts w:ascii="Times New Roman" w:hAnsi="Times New Roman" w:cs="Times New Roman"/>
                <w:b/>
                <w:sz w:val="28"/>
                <w:szCs w:val="28"/>
              </w:rPr>
            </w:pPr>
          </w:p>
          <w:p w:rsidR="001879BB" w:rsidRDefault="001879BB" w:rsidP="001879BB">
            <w:pPr>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8"/>
                <w:szCs w:val="28"/>
              </w:rPr>
              <w:t xml:space="preserve"> 1. Развитие речи (логопедия)</w:t>
            </w:r>
          </w:p>
          <w:p w:rsidR="001879BB" w:rsidRDefault="001879BB" w:rsidP="001879BB">
            <w:pPr>
              <w:pStyle w:val="a3"/>
              <w:jc w:val="both"/>
              <w:rPr>
                <w:i/>
                <w:sz w:val="28"/>
                <w:szCs w:val="28"/>
              </w:rPr>
            </w:pPr>
            <w:r>
              <w:rPr>
                <w:i/>
                <w:sz w:val="28"/>
                <w:szCs w:val="28"/>
              </w:rPr>
              <w:t>9.00-9.25</w:t>
            </w:r>
          </w:p>
          <w:p w:rsidR="001879BB" w:rsidRDefault="001879BB" w:rsidP="001879BB">
            <w:pPr>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8"/>
                <w:szCs w:val="28"/>
              </w:rPr>
              <w:t>2. Музыка</w:t>
            </w:r>
          </w:p>
          <w:p w:rsidR="001879BB" w:rsidRDefault="001879BB" w:rsidP="001879BB">
            <w:pPr>
              <w:jc w:val="center"/>
              <w:rPr>
                <w:rFonts w:ascii="Times New Roman" w:hAnsi="Times New Roman" w:cs="Times New Roman"/>
                <w:i/>
                <w:sz w:val="28"/>
                <w:szCs w:val="28"/>
              </w:rPr>
            </w:pPr>
            <w:r>
              <w:rPr>
                <w:rFonts w:ascii="Times New Roman" w:hAnsi="Times New Roman" w:cs="Times New Roman"/>
                <w:i/>
                <w:sz w:val="28"/>
                <w:szCs w:val="28"/>
              </w:rPr>
              <w:t>9.35- 9.55</w:t>
            </w:r>
          </w:p>
          <w:p w:rsidR="001879BB" w:rsidRDefault="001879BB" w:rsidP="001879BB">
            <w:pPr>
              <w:jc w:val="both"/>
              <w:rPr>
                <w:rFonts w:ascii="Times New Roman" w:hAnsi="Times New Roman" w:cs="Times New Roman"/>
                <w:b/>
                <w:i/>
                <w:sz w:val="28"/>
                <w:szCs w:val="28"/>
              </w:rPr>
            </w:pPr>
            <w:r>
              <w:rPr>
                <w:rFonts w:ascii="Times New Roman" w:hAnsi="Times New Roman" w:cs="Times New Roman"/>
                <w:b/>
                <w:i/>
                <w:sz w:val="28"/>
                <w:szCs w:val="28"/>
              </w:rPr>
              <w:t xml:space="preserve">      3. Рисование</w:t>
            </w:r>
          </w:p>
          <w:p w:rsidR="001879BB" w:rsidRDefault="001879BB" w:rsidP="001879BB">
            <w:pPr>
              <w:pStyle w:val="a3"/>
              <w:jc w:val="both"/>
              <w:rPr>
                <w:i/>
                <w:sz w:val="28"/>
                <w:szCs w:val="28"/>
              </w:rPr>
            </w:pPr>
            <w:r>
              <w:rPr>
                <w:i/>
                <w:sz w:val="28"/>
                <w:szCs w:val="28"/>
              </w:rPr>
              <w:t>15.40- 16.05</w:t>
            </w: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79BB" w:rsidRDefault="001879BB" w:rsidP="001879BB">
            <w:pPr>
              <w:jc w:val="center"/>
              <w:rPr>
                <w:rFonts w:ascii="Times New Roman" w:hAnsi="Times New Roman" w:cs="Times New Roman"/>
                <w:b/>
                <w:sz w:val="28"/>
                <w:szCs w:val="28"/>
              </w:rPr>
            </w:pPr>
            <w:r>
              <w:rPr>
                <w:rFonts w:ascii="Times New Roman" w:hAnsi="Times New Roman" w:cs="Times New Roman"/>
                <w:b/>
                <w:sz w:val="28"/>
                <w:szCs w:val="28"/>
              </w:rPr>
              <w:t>Пятница</w:t>
            </w:r>
          </w:p>
          <w:p w:rsidR="001879BB" w:rsidRDefault="001879BB" w:rsidP="001879BB">
            <w:pPr>
              <w:rPr>
                <w:rFonts w:ascii="Times New Roman" w:hAnsi="Times New Roman" w:cs="Times New Roman"/>
                <w:b/>
                <w:i/>
                <w:sz w:val="28"/>
                <w:szCs w:val="28"/>
              </w:rPr>
            </w:pPr>
          </w:p>
          <w:p w:rsidR="001879BB" w:rsidRDefault="001879BB" w:rsidP="001879BB">
            <w:pPr>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8"/>
                <w:szCs w:val="28"/>
              </w:rPr>
              <w:t xml:space="preserve">1. Развитие речи </w:t>
            </w:r>
          </w:p>
          <w:p w:rsidR="001879BB" w:rsidRDefault="001879BB" w:rsidP="001879BB">
            <w:pPr>
              <w:pStyle w:val="a3"/>
              <w:rPr>
                <w:i/>
                <w:sz w:val="28"/>
                <w:szCs w:val="28"/>
              </w:rPr>
            </w:pPr>
            <w:r>
              <w:rPr>
                <w:i/>
                <w:sz w:val="28"/>
                <w:szCs w:val="28"/>
              </w:rPr>
              <w:t xml:space="preserve">                       9.00-9.25</w:t>
            </w:r>
          </w:p>
          <w:p w:rsidR="001879BB" w:rsidRDefault="001879BB" w:rsidP="001879BB">
            <w:pPr>
              <w:autoSpaceDE w:val="0"/>
              <w:autoSpaceDN w:val="0"/>
              <w:adjustRightInd w:val="0"/>
              <w:jc w:val="center"/>
              <w:rPr>
                <w:rFonts w:ascii="Times New Roman" w:hAnsi="Times New Roman" w:cs="Times New Roman"/>
                <w:i/>
                <w:sz w:val="28"/>
                <w:szCs w:val="28"/>
              </w:rPr>
            </w:pPr>
            <w:r>
              <w:rPr>
                <w:rFonts w:ascii="Times New Roman" w:hAnsi="Times New Roman" w:cs="Times New Roman"/>
                <w:b/>
                <w:i/>
                <w:sz w:val="28"/>
                <w:szCs w:val="28"/>
              </w:rPr>
              <w:t>2. Физическая культура</w:t>
            </w:r>
          </w:p>
          <w:p w:rsidR="001879BB" w:rsidRDefault="001879BB" w:rsidP="001879BB">
            <w:pPr>
              <w:pStyle w:val="a3"/>
              <w:rPr>
                <w:i/>
                <w:sz w:val="28"/>
                <w:szCs w:val="28"/>
              </w:rPr>
            </w:pPr>
            <w:r>
              <w:rPr>
                <w:i/>
                <w:sz w:val="28"/>
                <w:szCs w:val="28"/>
              </w:rPr>
              <w:t>(на прогулке  11.00-11.20)</w:t>
            </w:r>
          </w:p>
          <w:p w:rsidR="001879BB" w:rsidRDefault="001879BB" w:rsidP="001879BB">
            <w:pPr>
              <w:jc w:val="center"/>
              <w:rPr>
                <w:rFonts w:ascii="Times New Roman" w:hAnsi="Times New Roman" w:cs="Times New Roman"/>
                <w:b/>
                <w:i/>
                <w:sz w:val="28"/>
                <w:szCs w:val="28"/>
              </w:rPr>
            </w:pPr>
          </w:p>
          <w:p w:rsidR="001879BB" w:rsidRDefault="001879BB" w:rsidP="001879BB">
            <w:pPr>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8"/>
                <w:szCs w:val="28"/>
              </w:rPr>
              <w:t>3.Рисование</w:t>
            </w:r>
          </w:p>
          <w:p w:rsidR="001879BB" w:rsidRDefault="001879BB" w:rsidP="001879BB">
            <w:pPr>
              <w:jc w:val="center"/>
              <w:rPr>
                <w:rFonts w:ascii="Times New Roman" w:hAnsi="Times New Roman" w:cs="Times New Roman"/>
                <w:i/>
                <w:sz w:val="28"/>
                <w:szCs w:val="28"/>
              </w:rPr>
            </w:pPr>
            <w:r>
              <w:rPr>
                <w:rFonts w:ascii="Times New Roman" w:hAnsi="Times New Roman" w:cs="Times New Roman"/>
                <w:i/>
                <w:sz w:val="28"/>
                <w:szCs w:val="28"/>
              </w:rPr>
              <w:t xml:space="preserve">15.40- 16.05 </w:t>
            </w:r>
          </w:p>
        </w:tc>
      </w:tr>
    </w:tbl>
    <w:p w:rsidR="00447340" w:rsidRPr="00CE0F1C" w:rsidRDefault="00447340" w:rsidP="00CE0F1C">
      <w:pPr>
        <w:keepNext/>
        <w:widowControl w:val="0"/>
        <w:tabs>
          <w:tab w:val="left" w:pos="567"/>
        </w:tabs>
        <w:suppressAutoHyphens/>
        <w:spacing w:after="0" w:line="240" w:lineRule="auto"/>
        <w:outlineLvl w:val="1"/>
        <w:rPr>
          <w:rFonts w:ascii="Times New Roman" w:eastAsia="SimSun" w:hAnsi="Times New Roman" w:cs="Times New Roman"/>
          <w:b/>
          <w:iCs/>
          <w:kern w:val="28"/>
          <w:sz w:val="28"/>
          <w:szCs w:val="28"/>
          <w:lang w:eastAsia="hi-IN" w:bidi="hi-IN"/>
        </w:rPr>
      </w:pPr>
    </w:p>
    <w:p w:rsidR="00095419" w:rsidRPr="003C17D6" w:rsidRDefault="00095419" w:rsidP="00095419">
      <w:pPr>
        <w:keepNext/>
        <w:widowControl w:val="0"/>
        <w:tabs>
          <w:tab w:val="left" w:pos="567"/>
        </w:tabs>
        <w:suppressAutoHyphens/>
        <w:spacing w:after="0" w:line="240" w:lineRule="auto"/>
        <w:ind w:firstLine="567"/>
        <w:jc w:val="center"/>
        <w:outlineLvl w:val="1"/>
        <w:rPr>
          <w:rFonts w:ascii="Times New Roman" w:eastAsia="SimSun" w:hAnsi="Times New Roman" w:cs="Times New Roman"/>
          <w:b/>
          <w:iCs/>
          <w:kern w:val="28"/>
          <w:sz w:val="28"/>
          <w:szCs w:val="28"/>
          <w:lang w:eastAsia="hi-IN" w:bidi="hi-IN"/>
        </w:rPr>
      </w:pPr>
      <w:r w:rsidRPr="003C17D6">
        <w:rPr>
          <w:rFonts w:ascii="Times New Roman" w:eastAsia="SimSun" w:hAnsi="Times New Roman" w:cs="Times New Roman"/>
          <w:b/>
          <w:iCs/>
          <w:kern w:val="28"/>
          <w:sz w:val="28"/>
          <w:szCs w:val="28"/>
          <w:lang w:eastAsia="hi-IN" w:bidi="hi-IN"/>
        </w:rPr>
        <w:t>3.4.Организация образовательной деятельности в режимных моментах</w:t>
      </w:r>
    </w:p>
    <w:p w:rsidR="00095419" w:rsidRPr="003C17D6" w:rsidRDefault="00095419" w:rsidP="00095419">
      <w:pPr>
        <w:pStyle w:val="a6"/>
        <w:ind w:firstLine="567"/>
        <w:jc w:val="both"/>
        <w:rPr>
          <w:sz w:val="28"/>
          <w:szCs w:val="28"/>
        </w:rPr>
      </w:pPr>
      <w:r w:rsidRPr="003C17D6">
        <w:rPr>
          <w:rFonts w:eastAsia="SimSun"/>
          <w:iCs/>
          <w:color w:val="000000"/>
          <w:kern w:val="1"/>
          <w:sz w:val="28"/>
          <w:szCs w:val="28"/>
          <w:lang w:eastAsia="hi-IN" w:bidi="hi-IN"/>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w:t>
      </w:r>
      <w:r w:rsidRPr="003C17D6">
        <w:rPr>
          <w:rFonts w:eastAsia="SimSun"/>
          <w:iCs/>
          <w:color w:val="000000"/>
          <w:kern w:val="1"/>
          <w:sz w:val="28"/>
          <w:szCs w:val="28"/>
          <w:lang w:eastAsia="hi-IN" w:bidi="hi-IN"/>
        </w:rPr>
        <w:lastRenderedPageBreak/>
        <w:t xml:space="preserve">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095419" w:rsidRPr="003C17D6" w:rsidRDefault="00095419" w:rsidP="00095419">
      <w:pPr>
        <w:pStyle w:val="a6"/>
        <w:ind w:left="60" w:firstLine="648"/>
        <w:jc w:val="both"/>
        <w:rPr>
          <w:sz w:val="28"/>
          <w:szCs w:val="28"/>
        </w:rPr>
      </w:pPr>
      <w:r w:rsidRPr="003C17D6">
        <w:rPr>
          <w:sz w:val="28"/>
          <w:szCs w:val="28"/>
        </w:rPr>
        <w:t>Образовательная деятельность, осуществляемая в утренний отрезок времени, включает:</w:t>
      </w:r>
    </w:p>
    <w:p w:rsidR="00095419" w:rsidRPr="003C17D6" w:rsidRDefault="00095419" w:rsidP="00095419">
      <w:pPr>
        <w:pStyle w:val="a6"/>
        <w:ind w:left="60"/>
        <w:jc w:val="both"/>
        <w:rPr>
          <w:sz w:val="28"/>
          <w:szCs w:val="28"/>
        </w:rPr>
      </w:pPr>
      <w:r w:rsidRPr="003C17D6">
        <w:rPr>
          <w:sz w:val="28"/>
          <w:szCs w:val="28"/>
        </w:rPr>
        <w:t>— наблюдения — в уголке природы, за деятельностью взрослых (сервировка стола к завтраку);</w:t>
      </w:r>
    </w:p>
    <w:p w:rsidR="00095419" w:rsidRPr="003C17D6" w:rsidRDefault="00095419" w:rsidP="00095419">
      <w:pPr>
        <w:pStyle w:val="a6"/>
        <w:ind w:left="60"/>
        <w:jc w:val="both"/>
        <w:rPr>
          <w:sz w:val="28"/>
          <w:szCs w:val="28"/>
        </w:rPr>
      </w:pPr>
      <w:r w:rsidRPr="003C17D6">
        <w:rPr>
          <w:sz w:val="28"/>
          <w:szCs w:val="28"/>
        </w:rPr>
        <w:t xml:space="preserve">— индивидуальные игры и игры с небольшими подгруппами детей (дидактические, развивающие, сюжетные, музыкальные, подвижные и пр.); —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rsidR="00095419" w:rsidRPr="003C17D6" w:rsidRDefault="00095419" w:rsidP="00095419">
      <w:pPr>
        <w:pStyle w:val="a6"/>
        <w:ind w:left="60"/>
        <w:jc w:val="both"/>
        <w:rPr>
          <w:sz w:val="28"/>
          <w:szCs w:val="28"/>
        </w:rPr>
      </w:pPr>
      <w:r w:rsidRPr="003C17D6">
        <w:rPr>
          <w:sz w:val="28"/>
          <w:szCs w:val="28"/>
        </w:rPr>
        <w:t xml:space="preserve">— трудовые поручения (сервировка столов к завтраку, уход за комнатными растениями и пр.); </w:t>
      </w:r>
    </w:p>
    <w:p w:rsidR="00095419" w:rsidRPr="003C17D6" w:rsidRDefault="00095419" w:rsidP="00095419">
      <w:pPr>
        <w:pStyle w:val="a6"/>
        <w:jc w:val="both"/>
        <w:rPr>
          <w:sz w:val="28"/>
          <w:szCs w:val="28"/>
        </w:rPr>
      </w:pPr>
      <w:r w:rsidRPr="003C17D6">
        <w:rPr>
          <w:sz w:val="28"/>
          <w:szCs w:val="28"/>
        </w:rPr>
        <w:t xml:space="preserve">— беседы и разговоры с детьми по их интересам; </w:t>
      </w:r>
    </w:p>
    <w:p w:rsidR="00095419" w:rsidRPr="003C17D6" w:rsidRDefault="00095419" w:rsidP="00095419">
      <w:pPr>
        <w:pStyle w:val="a6"/>
        <w:ind w:left="60"/>
        <w:jc w:val="both"/>
        <w:rPr>
          <w:sz w:val="28"/>
          <w:szCs w:val="28"/>
        </w:rPr>
      </w:pPr>
      <w:r w:rsidRPr="003C17D6">
        <w:rPr>
          <w:sz w:val="28"/>
          <w:szCs w:val="28"/>
        </w:rPr>
        <w:t xml:space="preserve">— рассматривание дидактических картинок, иллюстраций, просмотр видеоматериалов разнообразного содержания; </w:t>
      </w:r>
    </w:p>
    <w:p w:rsidR="00095419" w:rsidRPr="003C17D6" w:rsidRDefault="00095419" w:rsidP="00095419">
      <w:pPr>
        <w:pStyle w:val="a6"/>
        <w:ind w:left="60"/>
        <w:jc w:val="both"/>
        <w:rPr>
          <w:sz w:val="28"/>
          <w:szCs w:val="28"/>
        </w:rPr>
      </w:pPr>
      <w:r w:rsidRPr="003C17D6">
        <w:rPr>
          <w:sz w:val="28"/>
          <w:szCs w:val="28"/>
        </w:rPr>
        <w:t>— индивидуальную работу с детьми в соответствии с задачами разных образовательных областей;</w:t>
      </w:r>
    </w:p>
    <w:p w:rsidR="00095419" w:rsidRPr="003C17D6" w:rsidRDefault="00095419" w:rsidP="00095419">
      <w:pPr>
        <w:pStyle w:val="a6"/>
        <w:ind w:left="60"/>
        <w:jc w:val="both"/>
        <w:rPr>
          <w:sz w:val="28"/>
          <w:szCs w:val="28"/>
        </w:rPr>
      </w:pPr>
      <w:r w:rsidRPr="003C17D6">
        <w:rPr>
          <w:sz w:val="28"/>
          <w:szCs w:val="28"/>
        </w:rPr>
        <w:t> —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095419" w:rsidRPr="003C17D6" w:rsidRDefault="00095419" w:rsidP="00095419">
      <w:pPr>
        <w:pStyle w:val="a6"/>
        <w:ind w:left="60"/>
        <w:jc w:val="both"/>
        <w:rPr>
          <w:sz w:val="28"/>
          <w:szCs w:val="28"/>
        </w:rPr>
      </w:pPr>
      <w:r w:rsidRPr="003C17D6">
        <w:rPr>
          <w:sz w:val="28"/>
          <w:szCs w:val="28"/>
        </w:rPr>
        <w:t> — работу по воспитанию у детей культурно-гигиенических навыков и культуры здоровья.</w:t>
      </w:r>
    </w:p>
    <w:p w:rsidR="00095419" w:rsidRPr="003C17D6" w:rsidRDefault="00095419" w:rsidP="00095419">
      <w:pPr>
        <w:pStyle w:val="a6"/>
        <w:ind w:left="60" w:firstLine="648"/>
        <w:jc w:val="both"/>
        <w:rPr>
          <w:sz w:val="28"/>
          <w:szCs w:val="28"/>
        </w:rPr>
      </w:pPr>
      <w:r w:rsidRPr="003C17D6">
        <w:rPr>
          <w:sz w:val="28"/>
          <w:szCs w:val="28"/>
        </w:rPr>
        <w:t> Образовательная деятельность, осуществляемая во время прогулки, включает:</w:t>
      </w:r>
    </w:p>
    <w:p w:rsidR="00095419" w:rsidRPr="003C17D6" w:rsidRDefault="00095419" w:rsidP="00095419">
      <w:pPr>
        <w:pStyle w:val="a6"/>
        <w:ind w:left="60"/>
        <w:jc w:val="both"/>
        <w:rPr>
          <w:sz w:val="28"/>
          <w:szCs w:val="28"/>
        </w:rPr>
      </w:pPr>
      <w:r w:rsidRPr="003C17D6">
        <w:rPr>
          <w:sz w:val="28"/>
          <w:szCs w:val="28"/>
        </w:rPr>
        <w:t> — подвижные игры и упражнения, направленные на оптимизацию режима двигательной активности и укрепление здоровья детей;</w:t>
      </w:r>
    </w:p>
    <w:p w:rsidR="00095419" w:rsidRPr="003C17D6" w:rsidRDefault="00095419" w:rsidP="00095419">
      <w:pPr>
        <w:pStyle w:val="a6"/>
        <w:ind w:left="60"/>
        <w:jc w:val="both"/>
        <w:rPr>
          <w:sz w:val="28"/>
          <w:szCs w:val="28"/>
        </w:rPr>
      </w:pPr>
      <w:r w:rsidRPr="003C17D6">
        <w:rPr>
          <w:sz w:val="28"/>
          <w:szCs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95419" w:rsidRPr="003C17D6" w:rsidRDefault="00095419" w:rsidP="00095419">
      <w:pPr>
        <w:pStyle w:val="a6"/>
        <w:jc w:val="both"/>
        <w:rPr>
          <w:sz w:val="28"/>
          <w:szCs w:val="28"/>
        </w:rPr>
      </w:pPr>
      <w:r w:rsidRPr="003C17D6">
        <w:rPr>
          <w:sz w:val="28"/>
          <w:szCs w:val="28"/>
        </w:rPr>
        <w:t> — экспериментирование с объектами неживой природы;</w:t>
      </w:r>
    </w:p>
    <w:p w:rsidR="00095419" w:rsidRPr="003C17D6" w:rsidRDefault="00095419" w:rsidP="00095419">
      <w:pPr>
        <w:pStyle w:val="a6"/>
        <w:ind w:left="60"/>
        <w:jc w:val="both"/>
        <w:rPr>
          <w:sz w:val="28"/>
          <w:szCs w:val="28"/>
        </w:rPr>
      </w:pPr>
      <w:r w:rsidRPr="003C17D6">
        <w:rPr>
          <w:sz w:val="28"/>
          <w:szCs w:val="28"/>
        </w:rPr>
        <w:t xml:space="preserve"> — сюжетно-ролевые и конструктивные игры (с песком, со снегом, с природным материалом); </w:t>
      </w:r>
    </w:p>
    <w:p w:rsidR="00095419" w:rsidRPr="003C17D6" w:rsidRDefault="00095419" w:rsidP="00095419">
      <w:pPr>
        <w:pStyle w:val="a6"/>
        <w:ind w:left="60"/>
        <w:jc w:val="both"/>
        <w:rPr>
          <w:sz w:val="28"/>
          <w:szCs w:val="28"/>
        </w:rPr>
      </w:pPr>
      <w:r w:rsidRPr="003C17D6">
        <w:rPr>
          <w:sz w:val="28"/>
          <w:szCs w:val="28"/>
        </w:rPr>
        <w:t>— элементарную трудовую деятельность детей на участке детского сада;</w:t>
      </w:r>
    </w:p>
    <w:p w:rsidR="00095419" w:rsidRPr="003C17D6" w:rsidRDefault="00095419" w:rsidP="00095419">
      <w:pPr>
        <w:pStyle w:val="a6"/>
        <w:jc w:val="both"/>
        <w:rPr>
          <w:b/>
          <w:sz w:val="28"/>
          <w:szCs w:val="28"/>
        </w:rPr>
      </w:pPr>
      <w:r w:rsidRPr="003C17D6">
        <w:rPr>
          <w:sz w:val="28"/>
          <w:szCs w:val="28"/>
        </w:rPr>
        <w:t xml:space="preserve"> — свободное общение воспитателя с детьми. </w:t>
      </w:r>
    </w:p>
    <w:p w:rsidR="00095419" w:rsidRPr="003C17D6" w:rsidRDefault="00095419" w:rsidP="00095419">
      <w:pPr>
        <w:pStyle w:val="a6"/>
        <w:ind w:left="60" w:firstLine="648"/>
        <w:jc w:val="both"/>
        <w:rPr>
          <w:sz w:val="28"/>
          <w:szCs w:val="28"/>
        </w:rPr>
      </w:pPr>
      <w:r w:rsidRPr="003C17D6">
        <w:rPr>
          <w:b/>
          <w:sz w:val="28"/>
          <w:szCs w:val="28"/>
        </w:rPr>
        <w:t>Культурные практики.</w:t>
      </w:r>
      <w:r w:rsidRPr="003C17D6">
        <w:rPr>
          <w:sz w:val="28"/>
          <w:szCs w:val="28"/>
        </w:rPr>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095419" w:rsidRPr="003C17D6" w:rsidRDefault="00095419" w:rsidP="00095419">
      <w:pPr>
        <w:pStyle w:val="a6"/>
        <w:ind w:left="60" w:firstLine="648"/>
        <w:jc w:val="both"/>
        <w:rPr>
          <w:sz w:val="28"/>
          <w:szCs w:val="28"/>
        </w:rPr>
      </w:pPr>
      <w:r w:rsidRPr="003C17D6">
        <w:rPr>
          <w:sz w:val="28"/>
          <w:szCs w:val="28"/>
        </w:rPr>
        <w:lastRenderedPageBreak/>
        <w:t xml:space="preserve">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w:t>
      </w:r>
    </w:p>
    <w:p w:rsidR="00095419" w:rsidRPr="003C17D6" w:rsidRDefault="00095419" w:rsidP="00095419">
      <w:pPr>
        <w:pStyle w:val="a6"/>
        <w:ind w:left="60" w:firstLine="648"/>
        <w:jc w:val="both"/>
        <w:rPr>
          <w:sz w:val="28"/>
          <w:szCs w:val="28"/>
        </w:rPr>
      </w:pPr>
      <w:r w:rsidRPr="003C17D6">
        <w:rPr>
          <w:sz w:val="28"/>
          <w:szCs w:val="28"/>
        </w:rPr>
        <w:t xml:space="preserve">Такие ситуации могут быть реально-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095419" w:rsidRPr="003C17D6" w:rsidRDefault="00095419" w:rsidP="00095419">
      <w:pPr>
        <w:pStyle w:val="a6"/>
        <w:ind w:left="60" w:firstLine="648"/>
        <w:jc w:val="both"/>
        <w:rPr>
          <w:sz w:val="28"/>
          <w:szCs w:val="28"/>
        </w:rPr>
      </w:pPr>
      <w:r w:rsidRPr="003C17D6">
        <w:rPr>
          <w:sz w:val="28"/>
          <w:szCs w:val="28"/>
        </w:rPr>
        <w:t xml:space="preserve">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095419" w:rsidRPr="003C17D6" w:rsidRDefault="00095419" w:rsidP="00095419">
      <w:pPr>
        <w:pStyle w:val="a6"/>
        <w:ind w:left="60" w:firstLine="648"/>
        <w:jc w:val="both"/>
        <w:rPr>
          <w:rFonts w:eastAsia="SimSun"/>
          <w:b/>
          <w:iCs/>
          <w:kern w:val="1"/>
          <w:sz w:val="28"/>
          <w:szCs w:val="28"/>
          <w:lang w:eastAsia="hi-IN" w:bidi="hi-IN"/>
        </w:rPr>
      </w:pPr>
      <w:r w:rsidRPr="003C17D6">
        <w:rPr>
          <w:sz w:val="28"/>
          <w:szCs w:val="28"/>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w:t>
      </w:r>
      <w:r w:rsidRPr="003C17D6">
        <w:rPr>
          <w:sz w:val="28"/>
          <w:szCs w:val="28"/>
        </w:rPr>
        <w:lastRenderedPageBreak/>
        <w:t>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проектная деятельность. Например, для занятий рукоделием, художественным трудом и пр.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095419" w:rsidRPr="003C17D6" w:rsidRDefault="00095419" w:rsidP="00095419">
      <w:pPr>
        <w:keepNext/>
        <w:widowControl w:val="0"/>
        <w:tabs>
          <w:tab w:val="left" w:pos="567"/>
        </w:tabs>
        <w:suppressAutoHyphens/>
        <w:spacing w:after="0" w:line="240" w:lineRule="auto"/>
        <w:ind w:firstLine="567"/>
        <w:jc w:val="center"/>
        <w:outlineLvl w:val="1"/>
        <w:rPr>
          <w:rFonts w:ascii="Times New Roman" w:eastAsia="SimSun" w:hAnsi="Times New Roman" w:cs="Times New Roman"/>
          <w:b/>
          <w:iCs/>
          <w:kern w:val="28"/>
          <w:sz w:val="28"/>
          <w:szCs w:val="28"/>
          <w:lang w:eastAsia="hi-IN" w:bidi="hi-IN"/>
        </w:rPr>
      </w:pPr>
      <w:r w:rsidRPr="003C17D6">
        <w:rPr>
          <w:rFonts w:ascii="Times New Roman" w:eastAsia="SimSun" w:hAnsi="Times New Roman" w:cs="Times New Roman"/>
          <w:b/>
          <w:iCs/>
          <w:kern w:val="28"/>
          <w:sz w:val="28"/>
          <w:szCs w:val="28"/>
          <w:lang w:eastAsia="hi-IN" w:bidi="hi-IN"/>
        </w:rPr>
        <w:t xml:space="preserve">3.5. </w:t>
      </w:r>
      <w:bookmarkEnd w:id="3"/>
      <w:bookmarkEnd w:id="4"/>
      <w:bookmarkEnd w:id="5"/>
      <w:r w:rsidRPr="003C17D6">
        <w:rPr>
          <w:rFonts w:ascii="Times New Roman" w:eastAsia="SimSun" w:hAnsi="Times New Roman" w:cs="Times New Roman"/>
          <w:b/>
          <w:iCs/>
          <w:kern w:val="28"/>
          <w:sz w:val="28"/>
          <w:szCs w:val="28"/>
          <w:lang w:eastAsia="hi-IN" w:bidi="hi-IN"/>
        </w:rPr>
        <w:t>Условия реализации рабочей программы</w:t>
      </w:r>
    </w:p>
    <w:p w:rsidR="00095419" w:rsidRPr="003C17D6" w:rsidRDefault="00095419" w:rsidP="00095419">
      <w:pPr>
        <w:tabs>
          <w:tab w:val="left" w:pos="567"/>
          <w:tab w:val="left" w:pos="709"/>
        </w:tabs>
        <w:autoSpaceDE w:val="0"/>
        <w:autoSpaceDN w:val="0"/>
        <w:adjustRightInd w:val="0"/>
        <w:spacing w:after="0" w:line="240" w:lineRule="auto"/>
        <w:ind w:firstLine="567"/>
        <w:jc w:val="both"/>
        <w:rPr>
          <w:rFonts w:ascii="Times New Roman" w:hAnsi="Times New Roman" w:cs="Times New Roman"/>
          <w:bCs/>
          <w:color w:val="000000"/>
          <w:sz w:val="28"/>
          <w:szCs w:val="28"/>
        </w:rPr>
      </w:pPr>
      <w:r w:rsidRPr="003C17D6">
        <w:rPr>
          <w:rFonts w:ascii="Times New Roman" w:hAnsi="Times New Roman" w:cs="Times New Roman"/>
          <w:bCs/>
          <w:color w:val="000000"/>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095419" w:rsidRPr="003C17D6" w:rsidRDefault="00095419" w:rsidP="00095419">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3C17D6">
        <w:rPr>
          <w:rFonts w:ascii="Times New Roman" w:hAnsi="Times New Roman" w:cs="Times New Roman"/>
          <w:bCs/>
          <w:color w:val="000000"/>
          <w:sz w:val="28"/>
          <w:szCs w:val="28"/>
        </w:rPr>
        <w:t xml:space="preserve">1. Личностно-порождающее взаимодействие взрослых с детьми, </w:t>
      </w:r>
      <w:r w:rsidRPr="003C17D6">
        <w:rPr>
          <w:rFonts w:ascii="Times New Roman" w:hAnsi="Times New Roman" w:cs="Times New Roman"/>
          <w:color w:val="000000"/>
          <w:sz w:val="28"/>
          <w:szCs w:val="28"/>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3C17D6">
        <w:rPr>
          <w:rFonts w:ascii="Times New Roman" w:hAnsi="Times New Roman" w:cs="Times New Roman"/>
          <w:sz w:val="28"/>
          <w:szCs w:val="28"/>
        </w:rPr>
        <w:t>и жизненных навыков</w:t>
      </w:r>
      <w:r w:rsidRPr="003C17D6">
        <w:rPr>
          <w:rFonts w:ascii="Times New Roman" w:hAnsi="Times New Roman" w:cs="Times New Roman"/>
          <w:color w:val="000000"/>
          <w:sz w:val="28"/>
          <w:szCs w:val="28"/>
        </w:rPr>
        <w:t>.</w:t>
      </w:r>
    </w:p>
    <w:p w:rsidR="00095419" w:rsidRPr="003C17D6" w:rsidRDefault="00095419" w:rsidP="00095419">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3C17D6">
        <w:rPr>
          <w:rFonts w:ascii="Times New Roman" w:hAnsi="Times New Roman" w:cs="Times New Roman"/>
          <w:bCs/>
          <w:color w:val="000000"/>
          <w:sz w:val="28"/>
          <w:szCs w:val="28"/>
        </w:rPr>
        <w:t xml:space="preserve">2. Ориентированность педагогической оценки на относительные показатели детской успешности, </w:t>
      </w:r>
      <w:r w:rsidRPr="003C17D6">
        <w:rPr>
          <w:rFonts w:ascii="Times New Roman" w:hAnsi="Times New Roman" w:cs="Times New Roman"/>
          <w:color w:val="000000"/>
          <w:sz w:val="28"/>
          <w:szCs w:val="28"/>
        </w:rPr>
        <w:t>то есть сравнение нынешних и предыдущих достижений ребенка, стимулирование самооценки.</w:t>
      </w:r>
    </w:p>
    <w:p w:rsidR="00095419" w:rsidRPr="003C17D6" w:rsidRDefault="00095419" w:rsidP="00095419">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3C17D6">
        <w:rPr>
          <w:rFonts w:ascii="Times New Roman" w:hAnsi="Times New Roman" w:cs="Times New Roman"/>
          <w:color w:val="000000"/>
          <w:sz w:val="28"/>
          <w:szCs w:val="28"/>
        </w:rPr>
        <w:t>3. Ф</w:t>
      </w:r>
      <w:r w:rsidRPr="003C17D6">
        <w:rPr>
          <w:rFonts w:ascii="Times New Roman" w:hAnsi="Times New Roman" w:cs="Times New Roman"/>
          <w:bCs/>
          <w:color w:val="000000"/>
          <w:sz w:val="28"/>
          <w:szCs w:val="28"/>
        </w:rPr>
        <w:t xml:space="preserve">ормирование игры </w:t>
      </w:r>
      <w:r w:rsidRPr="003C17D6">
        <w:rPr>
          <w:rFonts w:ascii="Times New Roman" w:hAnsi="Times New Roman" w:cs="Times New Roman"/>
          <w:color w:val="000000"/>
          <w:sz w:val="28"/>
          <w:szCs w:val="28"/>
        </w:rPr>
        <w:t>как важнейшего фактора развития ребенка.</w:t>
      </w:r>
    </w:p>
    <w:p w:rsidR="00447340" w:rsidRPr="0010511A" w:rsidRDefault="00095419" w:rsidP="00CE0F1C">
      <w:pPr>
        <w:tabs>
          <w:tab w:val="left" w:pos="567"/>
        </w:tabs>
        <w:autoSpaceDE w:val="0"/>
        <w:autoSpaceDN w:val="0"/>
        <w:adjustRightInd w:val="0"/>
        <w:spacing w:after="0" w:line="240" w:lineRule="auto"/>
        <w:ind w:firstLine="567"/>
        <w:jc w:val="both"/>
        <w:rPr>
          <w:rFonts w:ascii="Times New Roman" w:hAnsi="Times New Roman" w:cs="Times New Roman"/>
          <w:color w:val="000000"/>
          <w:sz w:val="28"/>
          <w:szCs w:val="28"/>
        </w:rPr>
      </w:pPr>
      <w:r w:rsidRPr="003C17D6">
        <w:rPr>
          <w:rFonts w:ascii="Times New Roman" w:hAnsi="Times New Roman" w:cs="Times New Roman"/>
          <w:bCs/>
          <w:color w:val="000000"/>
          <w:sz w:val="28"/>
          <w:szCs w:val="28"/>
        </w:rPr>
        <w:t xml:space="preserve">4. Создание развивающей образовательной среды, </w:t>
      </w:r>
      <w:r w:rsidRPr="003C17D6">
        <w:rPr>
          <w:rFonts w:ascii="Times New Roman" w:hAnsi="Times New Roman" w:cs="Times New Roman"/>
          <w:color w:val="000000"/>
          <w:sz w:val="28"/>
          <w:szCs w:val="28"/>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095419" w:rsidRPr="003C17D6" w:rsidRDefault="00095419" w:rsidP="00095419">
      <w:pPr>
        <w:keepNext/>
        <w:widowControl w:val="0"/>
        <w:tabs>
          <w:tab w:val="left" w:pos="567"/>
        </w:tabs>
        <w:suppressAutoHyphens/>
        <w:spacing w:after="0" w:line="360" w:lineRule="auto"/>
        <w:ind w:firstLine="567"/>
        <w:jc w:val="center"/>
        <w:outlineLvl w:val="1"/>
        <w:rPr>
          <w:rFonts w:ascii="Times New Roman" w:eastAsia="SimSun" w:hAnsi="Times New Roman" w:cs="Times New Roman"/>
          <w:b/>
          <w:iCs/>
          <w:kern w:val="28"/>
          <w:sz w:val="28"/>
          <w:szCs w:val="28"/>
          <w:lang w:eastAsia="hi-IN" w:bidi="hi-IN"/>
        </w:rPr>
      </w:pPr>
      <w:bookmarkStart w:id="6" w:name="_Toc420597638"/>
      <w:bookmarkStart w:id="7" w:name="_Toc420598552"/>
      <w:bookmarkStart w:id="8" w:name="_Toc422496194"/>
      <w:r w:rsidRPr="003C17D6">
        <w:rPr>
          <w:rFonts w:ascii="Times New Roman" w:eastAsia="SimSun" w:hAnsi="Times New Roman" w:cs="Times New Roman"/>
          <w:b/>
          <w:iCs/>
          <w:kern w:val="28"/>
          <w:sz w:val="28"/>
          <w:szCs w:val="28"/>
          <w:lang w:eastAsia="hi-IN" w:bidi="hi-IN"/>
        </w:rPr>
        <w:t>Организация развивающей предметно-пространственной среды</w:t>
      </w:r>
      <w:bookmarkEnd w:id="6"/>
      <w:bookmarkEnd w:id="7"/>
      <w:bookmarkEnd w:id="8"/>
    </w:p>
    <w:tbl>
      <w:tblPr>
        <w:tblW w:w="5000" w:type="pct"/>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822"/>
        <w:gridCol w:w="3034"/>
        <w:gridCol w:w="3715"/>
      </w:tblGrid>
      <w:tr w:rsidR="00095419" w:rsidRPr="003C17D6" w:rsidTr="00095419">
        <w:trPr>
          <w:trHeight w:val="630"/>
        </w:trPr>
        <w:tc>
          <w:tcPr>
            <w:tcW w:w="5000" w:type="pct"/>
            <w:gridSpan w:val="3"/>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ind w:left="720"/>
              <w:jc w:val="center"/>
              <w:rPr>
                <w:rFonts w:ascii="Times New Roman" w:hAnsi="Times New Roman" w:cs="Times New Roman"/>
                <w:sz w:val="24"/>
                <w:szCs w:val="24"/>
              </w:rPr>
            </w:pPr>
            <w:r w:rsidRPr="003C17D6">
              <w:rPr>
                <w:rFonts w:ascii="Times New Roman" w:hAnsi="Times New Roman" w:cs="Times New Roman"/>
                <w:b/>
                <w:sz w:val="24"/>
                <w:szCs w:val="24"/>
              </w:rPr>
              <w:t xml:space="preserve">Предметно-развивающая среда в группе </w:t>
            </w:r>
          </w:p>
        </w:tc>
      </w:tr>
      <w:tr w:rsidR="00095419" w:rsidRPr="003C17D6" w:rsidTr="00095419">
        <w:trPr>
          <w:trHeight w:val="630"/>
        </w:trPr>
        <w:tc>
          <w:tcPr>
            <w:tcW w:w="1474"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«Спортивный  уголок»</w:t>
            </w:r>
          </w:p>
        </w:tc>
        <w:tc>
          <w:tcPr>
            <w:tcW w:w="1585"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 xml:space="preserve">-Расширение  индивидуального  двигательного опыта  в  самостоятельной  деятельности. </w:t>
            </w:r>
          </w:p>
        </w:tc>
        <w:tc>
          <w:tcPr>
            <w:tcW w:w="1941"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-Оборудование  для ходьбы, бега, равновесия.</w:t>
            </w:r>
          </w:p>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-Для прыжков .</w:t>
            </w:r>
          </w:p>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 xml:space="preserve">-Для катания, бросания, ловли. </w:t>
            </w:r>
          </w:p>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 xml:space="preserve">-Для ползания и лазания. </w:t>
            </w:r>
          </w:p>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-Атрибуты  и маски  к  подвижным  и спортивным  играм.</w:t>
            </w:r>
          </w:p>
        </w:tc>
      </w:tr>
      <w:tr w:rsidR="00095419" w:rsidRPr="003C17D6" w:rsidTr="00095419">
        <w:trPr>
          <w:trHeight w:val="630"/>
        </w:trPr>
        <w:tc>
          <w:tcPr>
            <w:tcW w:w="1474"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 xml:space="preserve"> «Уголок  природы»</w:t>
            </w:r>
          </w:p>
        </w:tc>
        <w:tc>
          <w:tcPr>
            <w:tcW w:w="1585"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C17D6">
              <w:rPr>
                <w:rFonts w:ascii="Times New Roman" w:hAnsi="Times New Roman" w:cs="Times New Roman"/>
                <w:color w:val="000000"/>
                <w:sz w:val="24"/>
                <w:szCs w:val="24"/>
              </w:rPr>
              <w:t>-Расширение познавательного  опыта, его использование в трудовой деятельности.</w:t>
            </w:r>
          </w:p>
          <w:p w:rsidR="00095419" w:rsidRPr="003C17D6" w:rsidRDefault="00095419" w:rsidP="00095419">
            <w:pPr>
              <w:shd w:val="clear" w:color="auto" w:fill="FFFFFF"/>
              <w:autoSpaceDE w:val="0"/>
              <w:autoSpaceDN w:val="0"/>
              <w:adjustRightInd w:val="0"/>
              <w:spacing w:after="0" w:line="240" w:lineRule="auto"/>
              <w:ind w:left="349" w:hanging="283"/>
              <w:rPr>
                <w:rFonts w:ascii="Times New Roman" w:hAnsi="Times New Roman" w:cs="Times New Roman"/>
                <w:color w:val="000000"/>
                <w:sz w:val="24"/>
                <w:szCs w:val="24"/>
              </w:rPr>
            </w:pPr>
          </w:p>
        </w:tc>
        <w:tc>
          <w:tcPr>
            <w:tcW w:w="1941"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C17D6">
              <w:rPr>
                <w:rFonts w:ascii="Times New Roman" w:hAnsi="Times New Roman" w:cs="Times New Roman"/>
                <w:color w:val="000000"/>
                <w:sz w:val="24"/>
                <w:szCs w:val="24"/>
              </w:rPr>
              <w:t>-Календарь погоды и природы -Комнатные растения в соответствии с возрастными рекомендациями.</w:t>
            </w:r>
          </w:p>
          <w:p w:rsidR="00095419" w:rsidRPr="003C17D6" w:rsidRDefault="00095419" w:rsidP="0009541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C17D6">
              <w:rPr>
                <w:rFonts w:ascii="Times New Roman" w:hAnsi="Times New Roman" w:cs="Times New Roman"/>
                <w:sz w:val="24"/>
                <w:szCs w:val="24"/>
              </w:rPr>
              <w:t>-Сезонный материал.</w:t>
            </w:r>
          </w:p>
          <w:p w:rsidR="00095419" w:rsidRPr="003C17D6" w:rsidRDefault="00095419" w:rsidP="0009541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C17D6">
              <w:rPr>
                <w:rFonts w:ascii="Times New Roman" w:hAnsi="Times New Roman" w:cs="Times New Roman"/>
                <w:sz w:val="24"/>
                <w:szCs w:val="24"/>
              </w:rPr>
              <w:lastRenderedPageBreak/>
              <w:t>-Материалы  на  экологическую  тематику.</w:t>
            </w:r>
          </w:p>
        </w:tc>
      </w:tr>
      <w:tr w:rsidR="00095419" w:rsidRPr="003C17D6" w:rsidTr="00095419">
        <w:trPr>
          <w:trHeight w:val="630"/>
        </w:trPr>
        <w:tc>
          <w:tcPr>
            <w:tcW w:w="1474"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lastRenderedPageBreak/>
              <w:t>«Уголок экспериментирования»</w:t>
            </w:r>
          </w:p>
        </w:tc>
        <w:tc>
          <w:tcPr>
            <w:tcW w:w="1585"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C17D6">
              <w:rPr>
                <w:rFonts w:ascii="Times New Roman" w:hAnsi="Times New Roman" w:cs="Times New Roman"/>
                <w:color w:val="000000"/>
                <w:sz w:val="24"/>
                <w:szCs w:val="24"/>
              </w:rPr>
              <w:t>-Расширение познавательного  опыта на основе экспериментирования и проведения опытов.</w:t>
            </w:r>
          </w:p>
        </w:tc>
        <w:tc>
          <w:tcPr>
            <w:tcW w:w="1941"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-Материал для проведения элементарных опытов и игр-экспериментов.</w:t>
            </w:r>
          </w:p>
          <w:p w:rsidR="00095419" w:rsidRPr="003C17D6" w:rsidRDefault="00095419" w:rsidP="00095419">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r>
      <w:tr w:rsidR="00095419" w:rsidRPr="003C17D6" w:rsidTr="00095419">
        <w:trPr>
          <w:trHeight w:val="630"/>
        </w:trPr>
        <w:tc>
          <w:tcPr>
            <w:tcW w:w="1474"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 xml:space="preserve"> «Уголок развивающих  игр»</w:t>
            </w:r>
          </w:p>
        </w:tc>
        <w:tc>
          <w:tcPr>
            <w:tcW w:w="1585"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-Расширение  познавательного  сенсорного  опыта  детей.</w:t>
            </w:r>
          </w:p>
        </w:tc>
        <w:tc>
          <w:tcPr>
            <w:tcW w:w="1941"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-Дидактический материал по сенсорному воспитанию.</w:t>
            </w:r>
          </w:p>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-Дидактические  игры.</w:t>
            </w:r>
          </w:p>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-Настольно-печатные  игры.</w:t>
            </w:r>
          </w:p>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-Познавательный материал.</w:t>
            </w:r>
          </w:p>
        </w:tc>
      </w:tr>
      <w:tr w:rsidR="00095419" w:rsidRPr="003C17D6" w:rsidTr="00095419">
        <w:trPr>
          <w:trHeight w:val="630"/>
        </w:trPr>
        <w:tc>
          <w:tcPr>
            <w:tcW w:w="1474"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 xml:space="preserve"> «Уголок строительно- конструктивных игр»</w:t>
            </w:r>
          </w:p>
        </w:tc>
        <w:tc>
          <w:tcPr>
            <w:tcW w:w="1585"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1941"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jc w:val="both"/>
              <w:rPr>
                <w:rFonts w:ascii="Times New Roman" w:hAnsi="Times New Roman" w:cs="Times New Roman"/>
                <w:sz w:val="24"/>
                <w:szCs w:val="24"/>
              </w:rPr>
            </w:pPr>
            <w:r w:rsidRPr="003C17D6">
              <w:rPr>
                <w:rFonts w:ascii="Times New Roman" w:hAnsi="Times New Roman" w:cs="Times New Roman"/>
                <w:sz w:val="24"/>
                <w:szCs w:val="24"/>
              </w:rPr>
              <w:t>-Напольный  строительный  материал.</w:t>
            </w:r>
          </w:p>
          <w:p w:rsidR="00095419" w:rsidRPr="003C17D6" w:rsidRDefault="00095419" w:rsidP="00095419">
            <w:pPr>
              <w:spacing w:after="0" w:line="240" w:lineRule="auto"/>
              <w:jc w:val="both"/>
              <w:rPr>
                <w:rFonts w:ascii="Times New Roman" w:hAnsi="Times New Roman" w:cs="Times New Roman"/>
                <w:sz w:val="24"/>
                <w:szCs w:val="24"/>
              </w:rPr>
            </w:pPr>
            <w:r w:rsidRPr="003C17D6">
              <w:rPr>
                <w:rFonts w:ascii="Times New Roman" w:hAnsi="Times New Roman" w:cs="Times New Roman"/>
                <w:sz w:val="24"/>
                <w:szCs w:val="24"/>
              </w:rPr>
              <w:t>-Настольный строительный материал.</w:t>
            </w:r>
          </w:p>
          <w:p w:rsidR="00095419" w:rsidRPr="003C17D6" w:rsidRDefault="00095419" w:rsidP="00095419">
            <w:pPr>
              <w:spacing w:after="0" w:line="240" w:lineRule="auto"/>
              <w:jc w:val="both"/>
              <w:rPr>
                <w:rFonts w:ascii="Times New Roman" w:hAnsi="Times New Roman" w:cs="Times New Roman"/>
                <w:sz w:val="24"/>
                <w:szCs w:val="24"/>
              </w:rPr>
            </w:pPr>
            <w:r w:rsidRPr="003C17D6">
              <w:rPr>
                <w:rFonts w:ascii="Times New Roman" w:hAnsi="Times New Roman" w:cs="Times New Roman"/>
                <w:sz w:val="24"/>
                <w:szCs w:val="24"/>
              </w:rPr>
              <w:t xml:space="preserve">-Пластмассовые конструкторы (младший возраст- с крупными деталями). </w:t>
            </w:r>
          </w:p>
          <w:p w:rsidR="00095419" w:rsidRPr="003C17D6" w:rsidRDefault="00095419" w:rsidP="00095419">
            <w:pPr>
              <w:spacing w:after="0" w:line="240" w:lineRule="auto"/>
              <w:jc w:val="both"/>
              <w:rPr>
                <w:rFonts w:ascii="Times New Roman" w:hAnsi="Times New Roman" w:cs="Times New Roman"/>
                <w:sz w:val="24"/>
                <w:szCs w:val="24"/>
              </w:rPr>
            </w:pPr>
            <w:r w:rsidRPr="003C17D6">
              <w:rPr>
                <w:rFonts w:ascii="Times New Roman" w:hAnsi="Times New Roman" w:cs="Times New Roman"/>
                <w:sz w:val="24"/>
                <w:szCs w:val="24"/>
              </w:rPr>
              <w:t xml:space="preserve">-Строительно- игровые модули- младший возраст. </w:t>
            </w:r>
          </w:p>
          <w:p w:rsidR="00095419" w:rsidRPr="003C17D6" w:rsidRDefault="00095419" w:rsidP="00095419">
            <w:pPr>
              <w:spacing w:after="0" w:line="240" w:lineRule="auto"/>
              <w:jc w:val="both"/>
              <w:rPr>
                <w:rFonts w:ascii="Times New Roman" w:hAnsi="Times New Roman" w:cs="Times New Roman"/>
                <w:sz w:val="24"/>
                <w:szCs w:val="24"/>
              </w:rPr>
            </w:pPr>
            <w:r w:rsidRPr="003C17D6">
              <w:rPr>
                <w:rFonts w:ascii="Times New Roman" w:hAnsi="Times New Roman" w:cs="Times New Roman"/>
                <w:sz w:val="24"/>
                <w:szCs w:val="24"/>
              </w:rPr>
              <w:t xml:space="preserve">-Транспортные  игрушки. </w:t>
            </w:r>
          </w:p>
        </w:tc>
      </w:tr>
      <w:tr w:rsidR="00095419" w:rsidRPr="003C17D6" w:rsidTr="00095419">
        <w:trPr>
          <w:trHeight w:val="630"/>
        </w:trPr>
        <w:tc>
          <w:tcPr>
            <w:tcW w:w="1474"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«Уголок сюжетно- ролевых игр»</w:t>
            </w:r>
          </w:p>
        </w:tc>
        <w:tc>
          <w:tcPr>
            <w:tcW w:w="1585"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1941"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-Атрибутика для с-р игр по возрасту детей («Семья», «Больница», «Магазин», «Школа», «Парикмахерская».</w:t>
            </w:r>
          </w:p>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-Предметы- заместители.</w:t>
            </w:r>
          </w:p>
        </w:tc>
      </w:tr>
      <w:tr w:rsidR="00095419" w:rsidRPr="003C17D6" w:rsidTr="00095419">
        <w:trPr>
          <w:trHeight w:val="630"/>
        </w:trPr>
        <w:tc>
          <w:tcPr>
            <w:tcW w:w="1474"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«Уголок  безопасности»</w:t>
            </w:r>
          </w:p>
        </w:tc>
        <w:tc>
          <w:tcPr>
            <w:tcW w:w="1585"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 xml:space="preserve">-Расширение  познавательного  опыта,  его  использование  в повседневной  деятельности. </w:t>
            </w:r>
          </w:p>
        </w:tc>
        <w:tc>
          <w:tcPr>
            <w:tcW w:w="1941"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-Дидактические, настольные  игры  по  профилактике  ДТП.</w:t>
            </w:r>
          </w:p>
          <w:p w:rsidR="00095419" w:rsidRPr="003C17D6" w:rsidRDefault="00095419" w:rsidP="00095419">
            <w:pPr>
              <w:spacing w:after="0" w:line="240" w:lineRule="auto"/>
              <w:rPr>
                <w:rFonts w:ascii="Times New Roman" w:hAnsi="Times New Roman" w:cs="Times New Roman"/>
                <w:sz w:val="24"/>
                <w:szCs w:val="24"/>
              </w:rPr>
            </w:pPr>
          </w:p>
        </w:tc>
      </w:tr>
      <w:tr w:rsidR="00095419" w:rsidRPr="003C17D6" w:rsidTr="00095419">
        <w:trPr>
          <w:trHeight w:val="630"/>
        </w:trPr>
        <w:tc>
          <w:tcPr>
            <w:tcW w:w="1474"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 xml:space="preserve"> «Патриотический  уголок»</w:t>
            </w:r>
          </w:p>
        </w:tc>
        <w:tc>
          <w:tcPr>
            <w:tcW w:w="1585"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-Расширение  краеведческих  представлений  детей,  накопление  познавательного  опыта</w:t>
            </w:r>
          </w:p>
        </w:tc>
        <w:tc>
          <w:tcPr>
            <w:tcW w:w="1941"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-Государственная символика РФ.</w:t>
            </w:r>
          </w:p>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-Символика Белгородской области и Ровеньского района.</w:t>
            </w:r>
          </w:p>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-Образцы русских костюмов.</w:t>
            </w:r>
          </w:p>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-Наглядный материал: альбомы, картины, фотоиллюстрации и др.</w:t>
            </w:r>
          </w:p>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-Предметы народно - прикладного искусства.</w:t>
            </w:r>
          </w:p>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-Предметы русского быта</w:t>
            </w:r>
            <w:r w:rsidRPr="003C17D6">
              <w:rPr>
                <w:rFonts w:ascii="Times New Roman" w:hAnsi="Times New Roman" w:cs="Times New Roman"/>
                <w:b/>
                <w:bCs/>
                <w:i/>
                <w:sz w:val="24"/>
                <w:szCs w:val="24"/>
              </w:rPr>
              <w:t>.</w:t>
            </w:r>
          </w:p>
        </w:tc>
      </w:tr>
      <w:tr w:rsidR="00095419" w:rsidRPr="003C17D6" w:rsidTr="00095419">
        <w:trPr>
          <w:trHeight w:val="630"/>
        </w:trPr>
        <w:tc>
          <w:tcPr>
            <w:tcW w:w="1474"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autoSpaceDE w:val="0"/>
              <w:autoSpaceDN w:val="0"/>
              <w:adjustRightInd w:val="0"/>
              <w:spacing w:after="0" w:line="240" w:lineRule="auto"/>
              <w:rPr>
                <w:rFonts w:ascii="Times New Roman" w:hAnsi="Times New Roman" w:cs="Times New Roman"/>
                <w:bCs/>
                <w:color w:val="000000"/>
                <w:sz w:val="24"/>
                <w:szCs w:val="24"/>
              </w:rPr>
            </w:pPr>
            <w:r w:rsidRPr="003C17D6">
              <w:rPr>
                <w:rFonts w:ascii="Times New Roman" w:hAnsi="Times New Roman" w:cs="Times New Roman"/>
                <w:sz w:val="24"/>
                <w:szCs w:val="24"/>
              </w:rPr>
              <w:t xml:space="preserve"> «Книжный  уголок»</w:t>
            </w:r>
          </w:p>
        </w:tc>
        <w:tc>
          <w:tcPr>
            <w:tcW w:w="1585"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C17D6">
              <w:rPr>
                <w:rFonts w:ascii="Times New Roman" w:hAnsi="Times New Roman" w:cs="Times New Roman"/>
                <w:color w:val="000000"/>
                <w:sz w:val="24"/>
                <w:szCs w:val="24"/>
              </w:rPr>
              <w:t xml:space="preserve">-Формирование умения самостоятельно работать с книгой, «добывать» нужную информацию. </w:t>
            </w:r>
          </w:p>
        </w:tc>
        <w:tc>
          <w:tcPr>
            <w:tcW w:w="1941"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autoSpaceDE w:val="0"/>
              <w:autoSpaceDN w:val="0"/>
              <w:adjustRightInd w:val="0"/>
              <w:spacing w:after="0" w:line="240" w:lineRule="auto"/>
              <w:rPr>
                <w:rFonts w:ascii="Times New Roman" w:hAnsi="Times New Roman" w:cs="Times New Roman"/>
                <w:bCs/>
                <w:color w:val="000000"/>
                <w:sz w:val="24"/>
                <w:szCs w:val="24"/>
              </w:rPr>
            </w:pPr>
            <w:r w:rsidRPr="003C17D6">
              <w:rPr>
                <w:rFonts w:ascii="Times New Roman" w:hAnsi="Times New Roman" w:cs="Times New Roman"/>
                <w:bCs/>
                <w:color w:val="000000"/>
                <w:sz w:val="24"/>
                <w:szCs w:val="24"/>
              </w:rPr>
              <w:t>-Детская   художественная  литература в соответствии с возрастом детей.</w:t>
            </w:r>
          </w:p>
          <w:p w:rsidR="00095419" w:rsidRPr="003C17D6" w:rsidRDefault="00095419" w:rsidP="00095419">
            <w:pPr>
              <w:tabs>
                <w:tab w:val="left" w:pos="360"/>
              </w:tabs>
              <w:spacing w:after="0" w:line="240" w:lineRule="auto"/>
              <w:rPr>
                <w:rFonts w:ascii="Times New Roman" w:hAnsi="Times New Roman" w:cs="Times New Roman"/>
                <w:sz w:val="24"/>
                <w:szCs w:val="24"/>
              </w:rPr>
            </w:pPr>
          </w:p>
        </w:tc>
      </w:tr>
      <w:tr w:rsidR="00095419" w:rsidRPr="003C17D6" w:rsidTr="00095419">
        <w:trPr>
          <w:trHeight w:val="630"/>
        </w:trPr>
        <w:tc>
          <w:tcPr>
            <w:tcW w:w="1474"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autoSpaceDE w:val="0"/>
              <w:autoSpaceDN w:val="0"/>
              <w:adjustRightInd w:val="0"/>
              <w:spacing w:after="0" w:line="240" w:lineRule="auto"/>
              <w:rPr>
                <w:rFonts w:ascii="Times New Roman" w:hAnsi="Times New Roman" w:cs="Times New Roman"/>
                <w:sz w:val="24"/>
                <w:szCs w:val="24"/>
              </w:rPr>
            </w:pPr>
            <w:r w:rsidRPr="003C17D6">
              <w:rPr>
                <w:rFonts w:ascii="Times New Roman" w:hAnsi="Times New Roman" w:cs="Times New Roman"/>
                <w:sz w:val="24"/>
                <w:szCs w:val="24"/>
              </w:rPr>
              <w:t>«Уголок ряжения» (для театрализованных игр)</w:t>
            </w:r>
          </w:p>
        </w:tc>
        <w:tc>
          <w:tcPr>
            <w:tcW w:w="1585"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autoSpaceDE w:val="0"/>
              <w:autoSpaceDN w:val="0"/>
              <w:adjustRightInd w:val="0"/>
              <w:spacing w:after="0" w:line="240" w:lineRule="auto"/>
              <w:rPr>
                <w:rFonts w:ascii="Times New Roman" w:hAnsi="Times New Roman" w:cs="Times New Roman"/>
                <w:bCs/>
                <w:color w:val="000000"/>
                <w:sz w:val="24"/>
                <w:szCs w:val="24"/>
              </w:rPr>
            </w:pPr>
            <w:r w:rsidRPr="003C17D6">
              <w:rPr>
                <w:rFonts w:ascii="Times New Roman" w:hAnsi="Times New Roman" w:cs="Times New Roman"/>
                <w:bCs/>
                <w:color w:val="000000"/>
                <w:sz w:val="24"/>
                <w:szCs w:val="24"/>
              </w:rPr>
              <w:t xml:space="preserve">-Развитие  творческих  способностей  ребенка,  стремление  проявить  себя  в  играх-драматизациях </w:t>
            </w:r>
          </w:p>
        </w:tc>
        <w:tc>
          <w:tcPr>
            <w:tcW w:w="1941"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-Ширмы.</w:t>
            </w:r>
          </w:p>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-Элементы костюмов.</w:t>
            </w:r>
          </w:p>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-Различные виды театров (в соответствии с возрастом).</w:t>
            </w:r>
          </w:p>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-Предметы декорации.</w:t>
            </w:r>
          </w:p>
        </w:tc>
      </w:tr>
      <w:tr w:rsidR="00095419" w:rsidRPr="003C17D6" w:rsidTr="00095419">
        <w:trPr>
          <w:trHeight w:val="630"/>
        </w:trPr>
        <w:tc>
          <w:tcPr>
            <w:tcW w:w="1474"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autoSpaceDE w:val="0"/>
              <w:autoSpaceDN w:val="0"/>
              <w:adjustRightInd w:val="0"/>
              <w:spacing w:after="0" w:line="240" w:lineRule="auto"/>
              <w:rPr>
                <w:rFonts w:ascii="Times New Roman" w:hAnsi="Times New Roman" w:cs="Times New Roman"/>
                <w:sz w:val="24"/>
                <w:szCs w:val="24"/>
              </w:rPr>
            </w:pPr>
            <w:r w:rsidRPr="003C17D6">
              <w:rPr>
                <w:rFonts w:ascii="Times New Roman" w:hAnsi="Times New Roman" w:cs="Times New Roman"/>
                <w:sz w:val="24"/>
                <w:szCs w:val="24"/>
              </w:rPr>
              <w:lastRenderedPageBreak/>
              <w:t>«Уголок изобразительной деятельности»</w:t>
            </w:r>
          </w:p>
        </w:tc>
        <w:tc>
          <w:tcPr>
            <w:tcW w:w="1585"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3C17D6">
              <w:rPr>
                <w:rFonts w:ascii="Times New Roman" w:hAnsi="Times New Roman" w:cs="Times New Roman"/>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1941"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-Бумага разного формата, разной формы, разного тона.</w:t>
            </w:r>
          </w:p>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-Наличие цветной бумаги и картона.</w:t>
            </w:r>
          </w:p>
          <w:p w:rsidR="00095419" w:rsidRPr="003C17D6" w:rsidRDefault="00095419" w:rsidP="00095419">
            <w:pPr>
              <w:spacing w:after="0" w:line="240" w:lineRule="auto"/>
              <w:rPr>
                <w:rFonts w:ascii="Times New Roman" w:hAnsi="Times New Roman" w:cs="Times New Roman"/>
                <w:sz w:val="24"/>
                <w:szCs w:val="24"/>
              </w:rPr>
            </w:pPr>
          </w:p>
        </w:tc>
      </w:tr>
      <w:tr w:rsidR="00095419" w:rsidRPr="003C17D6" w:rsidTr="00095419">
        <w:trPr>
          <w:trHeight w:val="630"/>
        </w:trPr>
        <w:tc>
          <w:tcPr>
            <w:tcW w:w="1474"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autoSpaceDE w:val="0"/>
              <w:autoSpaceDN w:val="0"/>
              <w:adjustRightInd w:val="0"/>
              <w:spacing w:after="0" w:line="240" w:lineRule="auto"/>
              <w:rPr>
                <w:rFonts w:ascii="Times New Roman" w:hAnsi="Times New Roman" w:cs="Times New Roman"/>
                <w:sz w:val="24"/>
                <w:szCs w:val="24"/>
              </w:rPr>
            </w:pPr>
            <w:r w:rsidRPr="003C17D6">
              <w:rPr>
                <w:rFonts w:ascii="Times New Roman" w:hAnsi="Times New Roman" w:cs="Times New Roman"/>
                <w:sz w:val="24"/>
                <w:szCs w:val="24"/>
              </w:rPr>
              <w:t>«Музыкальный  уголок»</w:t>
            </w:r>
          </w:p>
        </w:tc>
        <w:tc>
          <w:tcPr>
            <w:tcW w:w="1585"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autoSpaceDE w:val="0"/>
              <w:autoSpaceDN w:val="0"/>
              <w:adjustRightInd w:val="0"/>
              <w:spacing w:after="0" w:line="240" w:lineRule="auto"/>
              <w:rPr>
                <w:rFonts w:ascii="Times New Roman" w:hAnsi="Times New Roman" w:cs="Times New Roman"/>
                <w:bCs/>
                <w:color w:val="000000"/>
                <w:sz w:val="24"/>
                <w:szCs w:val="24"/>
              </w:rPr>
            </w:pPr>
            <w:r w:rsidRPr="003C17D6">
              <w:rPr>
                <w:rFonts w:ascii="Times New Roman" w:hAnsi="Times New Roman" w:cs="Times New Roman"/>
                <w:bCs/>
                <w:color w:val="000000"/>
                <w:sz w:val="24"/>
                <w:szCs w:val="24"/>
              </w:rPr>
              <w:t xml:space="preserve">-Развитие   творческих  способностей  в  самостоятельно-ритмической  деятельности </w:t>
            </w:r>
          </w:p>
        </w:tc>
        <w:tc>
          <w:tcPr>
            <w:tcW w:w="1941" w:type="pct"/>
            <w:tcBorders>
              <w:top w:val="single" w:sz="4" w:space="0" w:color="auto"/>
              <w:left w:val="single" w:sz="4" w:space="0" w:color="auto"/>
              <w:bottom w:val="single" w:sz="4" w:space="0" w:color="auto"/>
              <w:right w:val="single" w:sz="4" w:space="0" w:color="auto"/>
            </w:tcBorders>
          </w:tcPr>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-Детские музыкальные инструменты.</w:t>
            </w:r>
          </w:p>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-Набор аудиозаписей.</w:t>
            </w:r>
          </w:p>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-Игрушки- самоделки.</w:t>
            </w:r>
          </w:p>
          <w:p w:rsidR="00095419" w:rsidRPr="003C17D6" w:rsidRDefault="00095419" w:rsidP="00095419">
            <w:pPr>
              <w:spacing w:after="0" w:line="240" w:lineRule="auto"/>
              <w:rPr>
                <w:rFonts w:ascii="Times New Roman" w:hAnsi="Times New Roman" w:cs="Times New Roman"/>
                <w:sz w:val="24"/>
                <w:szCs w:val="24"/>
              </w:rPr>
            </w:pPr>
            <w:r w:rsidRPr="003C17D6">
              <w:rPr>
                <w:rFonts w:ascii="Times New Roman" w:hAnsi="Times New Roman" w:cs="Times New Roman"/>
                <w:sz w:val="24"/>
                <w:szCs w:val="24"/>
              </w:rPr>
              <w:t>-Музыкально- дидактические игры.</w:t>
            </w:r>
          </w:p>
        </w:tc>
      </w:tr>
      <w:tr w:rsidR="00CE0F1C" w:rsidRPr="003C17D6" w:rsidTr="00095419">
        <w:trPr>
          <w:trHeight w:val="630"/>
        </w:trPr>
        <w:tc>
          <w:tcPr>
            <w:tcW w:w="1474" w:type="pct"/>
            <w:tcBorders>
              <w:top w:val="single" w:sz="4" w:space="0" w:color="auto"/>
              <w:left w:val="single" w:sz="4" w:space="0" w:color="auto"/>
              <w:bottom w:val="single" w:sz="4" w:space="0" w:color="auto"/>
              <w:right w:val="single" w:sz="4" w:space="0" w:color="auto"/>
            </w:tcBorders>
          </w:tcPr>
          <w:p w:rsidR="00CE0F1C" w:rsidRPr="00CE0F1C" w:rsidRDefault="00CE0F1C" w:rsidP="006F2C16">
            <w:pPr>
              <w:autoSpaceDE w:val="0"/>
              <w:autoSpaceDN w:val="0"/>
              <w:adjustRightInd w:val="0"/>
              <w:spacing w:after="0" w:line="240" w:lineRule="auto"/>
              <w:rPr>
                <w:rFonts w:ascii="Times New Roman" w:hAnsi="Times New Roman" w:cs="Times New Roman"/>
                <w:sz w:val="24"/>
                <w:szCs w:val="24"/>
              </w:rPr>
            </w:pPr>
            <w:r w:rsidRPr="00CE0F1C">
              <w:rPr>
                <w:rFonts w:ascii="Times New Roman" w:hAnsi="Times New Roman" w:cs="Times New Roman"/>
                <w:sz w:val="24"/>
                <w:szCs w:val="24"/>
              </w:rPr>
              <w:t>«Уголок ранней профориентации»</w:t>
            </w:r>
          </w:p>
        </w:tc>
        <w:tc>
          <w:tcPr>
            <w:tcW w:w="1585" w:type="pct"/>
            <w:tcBorders>
              <w:top w:val="single" w:sz="4" w:space="0" w:color="auto"/>
              <w:left w:val="single" w:sz="4" w:space="0" w:color="auto"/>
              <w:bottom w:val="single" w:sz="4" w:space="0" w:color="auto"/>
              <w:right w:val="single" w:sz="4" w:space="0" w:color="auto"/>
            </w:tcBorders>
          </w:tcPr>
          <w:p w:rsidR="00CE0F1C" w:rsidRPr="00CE0F1C" w:rsidRDefault="00CE0F1C" w:rsidP="006F2C16">
            <w:pPr>
              <w:autoSpaceDE w:val="0"/>
              <w:autoSpaceDN w:val="0"/>
              <w:adjustRightInd w:val="0"/>
              <w:spacing w:after="0" w:line="240" w:lineRule="auto"/>
              <w:rPr>
                <w:rFonts w:ascii="Times New Roman" w:hAnsi="Times New Roman" w:cs="Times New Roman"/>
                <w:bCs/>
                <w:color w:val="000000"/>
                <w:sz w:val="24"/>
                <w:szCs w:val="24"/>
              </w:rPr>
            </w:pPr>
            <w:r w:rsidRPr="00CE0F1C">
              <w:rPr>
                <w:rFonts w:ascii="Times New Roman" w:hAnsi="Times New Roman" w:cs="Times New Roman"/>
                <w:bCs/>
                <w:color w:val="000000"/>
                <w:sz w:val="24"/>
                <w:szCs w:val="24"/>
              </w:rPr>
              <w:t>Знакомство с профессиями.</w:t>
            </w:r>
            <w:r w:rsidRPr="00CE0F1C">
              <w:rPr>
                <w:rFonts w:ascii="Times New Roman" w:hAnsi="Times New Roman" w:cs="Times New Roman"/>
                <w:sz w:val="24"/>
                <w:szCs w:val="24"/>
              </w:rPr>
              <w:t xml:space="preserve"> Расширение    представлений  детей о труде жителей Белгородской области, медицинских профессиях,  накопление  познавательного  опыта</w:t>
            </w:r>
          </w:p>
        </w:tc>
        <w:tc>
          <w:tcPr>
            <w:tcW w:w="1941" w:type="pct"/>
            <w:tcBorders>
              <w:top w:val="single" w:sz="4" w:space="0" w:color="auto"/>
              <w:left w:val="single" w:sz="4" w:space="0" w:color="auto"/>
              <w:bottom w:val="single" w:sz="4" w:space="0" w:color="auto"/>
              <w:right w:val="single" w:sz="4" w:space="0" w:color="auto"/>
            </w:tcBorders>
          </w:tcPr>
          <w:p w:rsidR="00CE0F1C" w:rsidRPr="00CE0F1C" w:rsidRDefault="00CE0F1C" w:rsidP="006F2C16">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Наглядный материал: альбомы, картины, фотоиллюстрации и др. по профессиям.Атрибутика для с-р игр по возрасту детей «Больница», «Магазин», «Школа», «Парикмахерская» и др.</w:t>
            </w:r>
          </w:p>
        </w:tc>
      </w:tr>
    </w:tbl>
    <w:p w:rsidR="00095419" w:rsidRPr="003C17D6" w:rsidRDefault="00095419" w:rsidP="00095419">
      <w:pPr>
        <w:tabs>
          <w:tab w:val="left" w:pos="567"/>
          <w:tab w:val="left" w:pos="709"/>
        </w:tabs>
        <w:autoSpaceDE w:val="0"/>
        <w:autoSpaceDN w:val="0"/>
        <w:adjustRightInd w:val="0"/>
        <w:spacing w:after="0" w:line="240" w:lineRule="auto"/>
        <w:jc w:val="both"/>
        <w:rPr>
          <w:rFonts w:ascii="Times New Roman" w:hAnsi="Times New Roman" w:cs="Times New Roman"/>
          <w:bCs/>
          <w:color w:val="000000"/>
          <w:sz w:val="28"/>
          <w:szCs w:val="28"/>
        </w:rPr>
      </w:pPr>
    </w:p>
    <w:p w:rsidR="00095419" w:rsidRPr="003C17D6" w:rsidRDefault="00095419" w:rsidP="00095419">
      <w:pPr>
        <w:spacing w:after="0" w:line="240" w:lineRule="auto"/>
        <w:jc w:val="center"/>
        <w:rPr>
          <w:rFonts w:ascii="Times New Roman" w:hAnsi="Times New Roman" w:cs="Times New Roman"/>
          <w:b/>
          <w:sz w:val="28"/>
          <w:szCs w:val="28"/>
        </w:rPr>
      </w:pPr>
      <w:bookmarkStart w:id="9" w:name="_Toc420597645"/>
      <w:bookmarkStart w:id="10" w:name="_Toc420598559"/>
      <w:bookmarkStart w:id="11" w:name="_Toc422496199"/>
      <w:r w:rsidRPr="003C17D6">
        <w:rPr>
          <w:rFonts w:ascii="Times New Roman" w:hAnsi="Times New Roman" w:cs="Times New Roman"/>
          <w:b/>
          <w:sz w:val="28"/>
          <w:szCs w:val="28"/>
        </w:rPr>
        <w:t>3.6.Педагогический мониторинг</w:t>
      </w:r>
    </w:p>
    <w:bookmarkEnd w:id="9"/>
    <w:bookmarkEnd w:id="10"/>
    <w:bookmarkEnd w:id="11"/>
    <w:p w:rsidR="00095419" w:rsidRPr="003C17D6" w:rsidRDefault="00095419" w:rsidP="00095419">
      <w:pPr>
        <w:shd w:val="clear" w:color="auto" w:fill="FFFFFF"/>
        <w:spacing w:after="0" w:line="240" w:lineRule="auto"/>
        <w:ind w:firstLine="708"/>
        <w:jc w:val="both"/>
        <w:rPr>
          <w:rFonts w:ascii="Times New Roman" w:hAnsi="Times New Roman" w:cs="Times New Roman"/>
          <w:color w:val="000000"/>
          <w:sz w:val="28"/>
        </w:rPr>
      </w:pPr>
      <w:r w:rsidRPr="003C17D6">
        <w:rPr>
          <w:rFonts w:ascii="Times New Roman" w:hAnsi="Times New Roman" w:cs="Times New Roman"/>
          <w:color w:val="000000"/>
          <w:sz w:val="28"/>
        </w:rPr>
        <w:t>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педагогического наблюдения. Педагогическое наблюдение –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095419" w:rsidRPr="003C17D6" w:rsidRDefault="00095419" w:rsidP="00095419">
      <w:pPr>
        <w:shd w:val="clear" w:color="auto" w:fill="FFFFFF"/>
        <w:spacing w:after="0" w:line="240" w:lineRule="auto"/>
        <w:ind w:firstLine="708"/>
        <w:jc w:val="both"/>
        <w:rPr>
          <w:rFonts w:ascii="Times New Roman" w:hAnsi="Times New Roman" w:cs="Times New Roman"/>
          <w:color w:val="000000"/>
          <w:sz w:val="28"/>
        </w:rPr>
      </w:pPr>
      <w:r w:rsidRPr="003C17D6">
        <w:rPr>
          <w:rFonts w:ascii="Times New Roman" w:hAnsi="Times New Roman" w:cs="Times New Roman"/>
          <w:color w:val="000000"/>
          <w:sz w:val="28"/>
        </w:rPr>
        <w:t>Психологическая диагностика – выявление и изучение индивидуально-психологических особенностей детей (проводится с письменного разрешения родителей (законных представителей).</w:t>
      </w:r>
    </w:p>
    <w:p w:rsidR="005D5B4B" w:rsidRPr="00CE0F1C" w:rsidRDefault="00095419" w:rsidP="00CE0F1C">
      <w:pPr>
        <w:shd w:val="clear" w:color="auto" w:fill="FFFFFF"/>
        <w:spacing w:after="0" w:line="240" w:lineRule="auto"/>
        <w:ind w:firstLine="708"/>
        <w:jc w:val="both"/>
        <w:rPr>
          <w:rFonts w:ascii="Times New Roman" w:hAnsi="Times New Roman" w:cs="Times New Roman"/>
          <w:b/>
          <w:sz w:val="28"/>
          <w:szCs w:val="28"/>
        </w:rPr>
      </w:pPr>
      <w:r w:rsidRPr="003C17D6">
        <w:rPr>
          <w:rFonts w:ascii="Times New Roman" w:hAnsi="Times New Roman" w:cs="Times New Roman"/>
          <w:color w:val="000000"/>
          <w:sz w:val="28"/>
        </w:rPr>
        <w:t>В детском саду проводится мониторинг уровня развития детей. Это предполагает в начале каждого учебного года проведение комплексного психолого-педагогического изучения ребёнка в целях уточнения диагноза при динамическом наблюдении за деятельностью ребёнка, оценку уровня и особенностей психического развития для определения его образовательных потребностей, и на основе полученных результатов позволяет разработать индивидуальный образовательный маршрут.</w:t>
      </w:r>
    </w:p>
    <w:p w:rsidR="00095419" w:rsidRPr="003C17D6" w:rsidRDefault="00095419" w:rsidP="00095419">
      <w:pPr>
        <w:spacing w:after="0" w:line="240" w:lineRule="auto"/>
        <w:ind w:firstLine="708"/>
        <w:jc w:val="center"/>
        <w:rPr>
          <w:rFonts w:ascii="Times New Roman" w:hAnsi="Times New Roman" w:cs="Times New Roman"/>
          <w:b/>
          <w:color w:val="000000"/>
          <w:sz w:val="28"/>
          <w:szCs w:val="28"/>
        </w:rPr>
      </w:pPr>
      <w:r w:rsidRPr="003C17D6">
        <w:rPr>
          <w:rFonts w:ascii="Times New Roman" w:hAnsi="Times New Roman" w:cs="Times New Roman"/>
          <w:b/>
          <w:color w:val="000000"/>
          <w:sz w:val="28"/>
          <w:szCs w:val="28"/>
        </w:rPr>
        <w:t>3.7. Методическое обеспечение рабочей программы.</w:t>
      </w:r>
    </w:p>
    <w:tbl>
      <w:tblPr>
        <w:tblStyle w:val="a5"/>
        <w:tblW w:w="8930" w:type="dxa"/>
        <w:tblInd w:w="534" w:type="dxa"/>
        <w:tblLook w:val="04A0"/>
      </w:tblPr>
      <w:tblGrid>
        <w:gridCol w:w="705"/>
        <w:gridCol w:w="6033"/>
        <w:gridCol w:w="2192"/>
      </w:tblGrid>
      <w:tr w:rsidR="00095419" w:rsidRPr="003C17D6" w:rsidTr="003C17D6">
        <w:tc>
          <w:tcPr>
            <w:tcW w:w="705" w:type="dxa"/>
          </w:tcPr>
          <w:p w:rsidR="00095419" w:rsidRPr="003C17D6" w:rsidRDefault="00095419" w:rsidP="00095419">
            <w:pPr>
              <w:jc w:val="center"/>
              <w:rPr>
                <w:rFonts w:ascii="Times New Roman" w:hAnsi="Times New Roman" w:cs="Times New Roman"/>
                <w:b/>
                <w:color w:val="000000"/>
                <w:sz w:val="28"/>
                <w:szCs w:val="28"/>
              </w:rPr>
            </w:pPr>
            <w:r w:rsidRPr="003C17D6">
              <w:rPr>
                <w:rFonts w:ascii="Times New Roman" w:hAnsi="Times New Roman" w:cs="Times New Roman"/>
                <w:b/>
                <w:color w:val="000000"/>
                <w:sz w:val="28"/>
                <w:szCs w:val="28"/>
              </w:rPr>
              <w:t>№ п/п</w:t>
            </w:r>
          </w:p>
        </w:tc>
        <w:tc>
          <w:tcPr>
            <w:tcW w:w="6033" w:type="dxa"/>
          </w:tcPr>
          <w:p w:rsidR="00095419" w:rsidRPr="003C17D6" w:rsidRDefault="00095419" w:rsidP="00095419">
            <w:pPr>
              <w:rPr>
                <w:rFonts w:ascii="Times New Roman" w:hAnsi="Times New Roman" w:cs="Times New Roman"/>
                <w:b/>
                <w:color w:val="000000"/>
                <w:sz w:val="28"/>
                <w:szCs w:val="28"/>
              </w:rPr>
            </w:pPr>
            <w:r w:rsidRPr="003C17D6">
              <w:rPr>
                <w:rFonts w:ascii="Times New Roman" w:hAnsi="Times New Roman" w:cs="Times New Roman"/>
                <w:b/>
                <w:color w:val="000000"/>
                <w:sz w:val="28"/>
                <w:szCs w:val="28"/>
              </w:rPr>
              <w:t>Образовательная область по ФГОС</w:t>
            </w:r>
          </w:p>
        </w:tc>
        <w:tc>
          <w:tcPr>
            <w:tcW w:w="2192" w:type="dxa"/>
          </w:tcPr>
          <w:p w:rsidR="00095419" w:rsidRPr="003C17D6" w:rsidRDefault="00095419" w:rsidP="00095419">
            <w:pPr>
              <w:jc w:val="center"/>
              <w:rPr>
                <w:rFonts w:ascii="Times New Roman" w:hAnsi="Times New Roman" w:cs="Times New Roman"/>
                <w:b/>
                <w:color w:val="000000"/>
                <w:sz w:val="28"/>
                <w:szCs w:val="28"/>
              </w:rPr>
            </w:pPr>
            <w:r w:rsidRPr="003C17D6">
              <w:rPr>
                <w:rFonts w:ascii="Times New Roman" w:hAnsi="Times New Roman" w:cs="Times New Roman"/>
                <w:b/>
                <w:color w:val="000000"/>
                <w:sz w:val="28"/>
                <w:szCs w:val="28"/>
              </w:rPr>
              <w:t>Группа/возраст</w:t>
            </w:r>
          </w:p>
        </w:tc>
      </w:tr>
      <w:tr w:rsidR="00095419" w:rsidRPr="003C17D6" w:rsidTr="003C17D6">
        <w:tc>
          <w:tcPr>
            <w:tcW w:w="705" w:type="dxa"/>
          </w:tcPr>
          <w:p w:rsidR="00095419" w:rsidRPr="003C17D6" w:rsidRDefault="00095419" w:rsidP="00095419">
            <w:pPr>
              <w:rPr>
                <w:rFonts w:ascii="Times New Roman" w:hAnsi="Times New Roman" w:cs="Times New Roman"/>
                <w:b/>
                <w:i/>
                <w:color w:val="000000"/>
                <w:sz w:val="28"/>
                <w:szCs w:val="28"/>
              </w:rPr>
            </w:pPr>
            <w:r w:rsidRPr="003C17D6">
              <w:rPr>
                <w:rFonts w:ascii="Times New Roman" w:hAnsi="Times New Roman" w:cs="Times New Roman"/>
                <w:b/>
                <w:i/>
                <w:color w:val="000000"/>
                <w:sz w:val="28"/>
                <w:szCs w:val="28"/>
              </w:rPr>
              <w:t>1.</w:t>
            </w:r>
          </w:p>
        </w:tc>
        <w:tc>
          <w:tcPr>
            <w:tcW w:w="6033" w:type="dxa"/>
          </w:tcPr>
          <w:p w:rsidR="00095419" w:rsidRPr="003C17D6" w:rsidRDefault="00095419" w:rsidP="00095419">
            <w:pPr>
              <w:rPr>
                <w:rFonts w:ascii="Times New Roman" w:hAnsi="Times New Roman" w:cs="Times New Roman"/>
                <w:b/>
                <w:i/>
                <w:color w:val="000000"/>
                <w:sz w:val="28"/>
                <w:szCs w:val="28"/>
              </w:rPr>
            </w:pPr>
            <w:r w:rsidRPr="003C17D6">
              <w:rPr>
                <w:rFonts w:ascii="Times New Roman" w:hAnsi="Times New Roman" w:cs="Times New Roman"/>
                <w:b/>
                <w:i/>
                <w:color w:val="000000"/>
                <w:sz w:val="28"/>
                <w:szCs w:val="28"/>
              </w:rPr>
              <w:t>Социально-коммуникативное развитие</w:t>
            </w:r>
          </w:p>
        </w:tc>
        <w:tc>
          <w:tcPr>
            <w:tcW w:w="2192" w:type="dxa"/>
          </w:tcPr>
          <w:p w:rsidR="00095419" w:rsidRPr="003C17D6" w:rsidRDefault="00095419" w:rsidP="00095419">
            <w:pPr>
              <w:jc w:val="both"/>
              <w:rPr>
                <w:rFonts w:ascii="Times New Roman" w:hAnsi="Times New Roman" w:cs="Times New Roman"/>
                <w:color w:val="000000"/>
                <w:sz w:val="28"/>
                <w:szCs w:val="28"/>
              </w:rPr>
            </w:pPr>
            <w:r w:rsidRPr="003C17D6">
              <w:rPr>
                <w:rFonts w:ascii="Times New Roman" w:hAnsi="Times New Roman" w:cs="Times New Roman"/>
                <w:color w:val="000000"/>
                <w:sz w:val="28"/>
                <w:szCs w:val="28"/>
              </w:rPr>
              <w:t xml:space="preserve">Старшая </w:t>
            </w:r>
            <w:r w:rsidR="003C17D6" w:rsidRPr="003C17D6">
              <w:rPr>
                <w:rFonts w:ascii="Times New Roman" w:hAnsi="Times New Roman" w:cs="Times New Roman"/>
                <w:color w:val="000000"/>
                <w:sz w:val="28"/>
                <w:szCs w:val="28"/>
              </w:rPr>
              <w:t>логопедическая</w:t>
            </w:r>
          </w:p>
          <w:p w:rsidR="00095419" w:rsidRPr="003C17D6" w:rsidRDefault="00095419" w:rsidP="00095419">
            <w:pPr>
              <w:jc w:val="both"/>
              <w:rPr>
                <w:rFonts w:ascii="Times New Roman" w:hAnsi="Times New Roman" w:cs="Times New Roman"/>
                <w:color w:val="000000"/>
                <w:sz w:val="28"/>
                <w:szCs w:val="28"/>
              </w:rPr>
            </w:pPr>
            <w:r w:rsidRPr="003C17D6">
              <w:rPr>
                <w:rFonts w:ascii="Times New Roman" w:hAnsi="Times New Roman" w:cs="Times New Roman"/>
                <w:color w:val="000000"/>
                <w:sz w:val="28"/>
                <w:szCs w:val="28"/>
              </w:rPr>
              <w:t>(от 5 до 6 лет)</w:t>
            </w:r>
          </w:p>
        </w:tc>
      </w:tr>
      <w:tr w:rsidR="00095419" w:rsidRPr="003C17D6" w:rsidTr="003C17D6">
        <w:tc>
          <w:tcPr>
            <w:tcW w:w="705" w:type="dxa"/>
          </w:tcPr>
          <w:p w:rsidR="00095419" w:rsidRPr="003C17D6" w:rsidRDefault="00095419" w:rsidP="00095419">
            <w:pPr>
              <w:jc w:val="both"/>
              <w:rPr>
                <w:rFonts w:ascii="Times New Roman" w:hAnsi="Times New Roman" w:cs="Times New Roman"/>
                <w:color w:val="000000"/>
                <w:sz w:val="28"/>
                <w:szCs w:val="28"/>
              </w:rPr>
            </w:pPr>
          </w:p>
        </w:tc>
        <w:tc>
          <w:tcPr>
            <w:tcW w:w="8225" w:type="dxa"/>
            <w:gridSpan w:val="2"/>
          </w:tcPr>
          <w:p w:rsidR="00095419" w:rsidRPr="003C17D6" w:rsidRDefault="00095419" w:rsidP="00095419">
            <w:pPr>
              <w:rPr>
                <w:rFonts w:ascii="Times New Roman" w:hAnsi="Times New Roman" w:cs="Times New Roman"/>
                <w:b/>
                <w:color w:val="000000"/>
                <w:sz w:val="28"/>
                <w:szCs w:val="28"/>
              </w:rPr>
            </w:pPr>
            <w:r w:rsidRPr="003C17D6">
              <w:rPr>
                <w:rFonts w:ascii="Times New Roman" w:hAnsi="Times New Roman" w:cs="Times New Roman"/>
                <w:b/>
                <w:color w:val="000000"/>
                <w:sz w:val="28"/>
                <w:szCs w:val="28"/>
              </w:rPr>
              <w:t>Общеобразовательная программа</w:t>
            </w:r>
          </w:p>
          <w:p w:rsidR="00095419" w:rsidRPr="003C17D6" w:rsidRDefault="00095419" w:rsidP="00CE0F1C">
            <w:pPr>
              <w:rPr>
                <w:rFonts w:ascii="Times New Roman" w:hAnsi="Times New Roman" w:cs="Times New Roman"/>
                <w:sz w:val="28"/>
                <w:szCs w:val="28"/>
              </w:rPr>
            </w:pPr>
            <w:r w:rsidRPr="003C17D6">
              <w:rPr>
                <w:rFonts w:ascii="Times New Roman" w:hAnsi="Times New Roman" w:cs="Times New Roman"/>
                <w:sz w:val="28"/>
                <w:szCs w:val="28"/>
              </w:rPr>
              <w:t>Основная образовательная программа дошкольного образования «От рождения до школы» под редакцией Н. Е. Вераксы, Т. С. Комаровой, М. А. Васильевой</w:t>
            </w:r>
            <w:r w:rsidRPr="003C17D6">
              <w:rPr>
                <w:rFonts w:ascii="Times New Roman" w:hAnsi="Times New Roman" w:cs="Times New Roman"/>
                <w:b/>
                <w:sz w:val="28"/>
                <w:szCs w:val="28"/>
              </w:rPr>
              <w:t>.</w:t>
            </w:r>
            <w:r w:rsidRPr="003C17D6">
              <w:rPr>
                <w:rFonts w:ascii="Times New Roman" w:hAnsi="Times New Roman" w:cs="Times New Roman"/>
                <w:sz w:val="28"/>
                <w:szCs w:val="28"/>
              </w:rPr>
              <w:t>-3-е изд., - М.: Мозаика - Синтез, 201</w:t>
            </w:r>
            <w:r w:rsidR="00CE0F1C">
              <w:rPr>
                <w:rFonts w:ascii="Times New Roman" w:hAnsi="Times New Roman" w:cs="Times New Roman"/>
                <w:sz w:val="28"/>
                <w:szCs w:val="28"/>
              </w:rPr>
              <w:t>9</w:t>
            </w:r>
            <w:r w:rsidRPr="003C17D6">
              <w:rPr>
                <w:rFonts w:ascii="Times New Roman" w:hAnsi="Times New Roman" w:cs="Times New Roman"/>
                <w:sz w:val="28"/>
                <w:szCs w:val="28"/>
              </w:rPr>
              <w:t>.</w:t>
            </w:r>
          </w:p>
        </w:tc>
      </w:tr>
      <w:tr w:rsidR="00095419" w:rsidRPr="003C17D6" w:rsidTr="003C17D6">
        <w:tc>
          <w:tcPr>
            <w:tcW w:w="705" w:type="dxa"/>
          </w:tcPr>
          <w:p w:rsidR="00095419" w:rsidRPr="003C17D6" w:rsidRDefault="00095419" w:rsidP="00095419">
            <w:pPr>
              <w:jc w:val="both"/>
              <w:rPr>
                <w:rFonts w:ascii="Times New Roman" w:hAnsi="Times New Roman" w:cs="Times New Roman"/>
                <w:color w:val="000000"/>
                <w:sz w:val="28"/>
                <w:szCs w:val="28"/>
              </w:rPr>
            </w:pPr>
          </w:p>
        </w:tc>
        <w:tc>
          <w:tcPr>
            <w:tcW w:w="8225" w:type="dxa"/>
            <w:gridSpan w:val="2"/>
          </w:tcPr>
          <w:p w:rsidR="00095419" w:rsidRPr="003C17D6" w:rsidRDefault="00095419" w:rsidP="00095419">
            <w:pPr>
              <w:rPr>
                <w:rFonts w:ascii="Times New Roman" w:hAnsi="Times New Roman" w:cs="Times New Roman"/>
                <w:b/>
                <w:color w:val="000000"/>
                <w:sz w:val="28"/>
                <w:szCs w:val="28"/>
              </w:rPr>
            </w:pPr>
            <w:r w:rsidRPr="003C17D6">
              <w:rPr>
                <w:rFonts w:ascii="Times New Roman" w:hAnsi="Times New Roman" w:cs="Times New Roman"/>
                <w:b/>
                <w:color w:val="000000"/>
                <w:sz w:val="28"/>
                <w:szCs w:val="28"/>
              </w:rPr>
              <w:t>Педагогические методики, технологии</w:t>
            </w:r>
          </w:p>
          <w:p w:rsidR="00095419" w:rsidRPr="003C17D6" w:rsidRDefault="00095419" w:rsidP="00095419">
            <w:pPr>
              <w:rPr>
                <w:rFonts w:ascii="Times New Roman" w:hAnsi="Times New Roman" w:cs="Times New Roman"/>
                <w:sz w:val="27"/>
                <w:szCs w:val="27"/>
              </w:rPr>
            </w:pPr>
            <w:r w:rsidRPr="003C17D6">
              <w:rPr>
                <w:rFonts w:ascii="Times New Roman" w:hAnsi="Times New Roman" w:cs="Times New Roman"/>
                <w:sz w:val="27"/>
                <w:szCs w:val="27"/>
              </w:rPr>
              <w:t>Губанова Н. Ф. Развитие игровой деятельности. Старшая группа.</w:t>
            </w:r>
            <w:r w:rsidRPr="003C17D6">
              <w:rPr>
                <w:rFonts w:ascii="Times New Roman" w:hAnsi="Times New Roman" w:cs="Times New Roman"/>
                <w:sz w:val="28"/>
                <w:szCs w:val="28"/>
              </w:rPr>
              <w:t xml:space="preserve"> М.: Мозаика - Синтез, 201</w:t>
            </w:r>
            <w:r w:rsidR="00CE0F1C">
              <w:rPr>
                <w:rFonts w:ascii="Times New Roman" w:hAnsi="Times New Roman" w:cs="Times New Roman"/>
                <w:sz w:val="28"/>
                <w:szCs w:val="28"/>
              </w:rPr>
              <w:t>9</w:t>
            </w:r>
            <w:r w:rsidRPr="003C17D6">
              <w:rPr>
                <w:rFonts w:ascii="Times New Roman" w:hAnsi="Times New Roman" w:cs="Times New Roman"/>
                <w:sz w:val="28"/>
                <w:szCs w:val="28"/>
              </w:rPr>
              <w:t>.</w:t>
            </w:r>
          </w:p>
          <w:p w:rsidR="00095419" w:rsidRPr="003C17D6" w:rsidRDefault="00095419" w:rsidP="00095419">
            <w:pPr>
              <w:rPr>
                <w:rFonts w:ascii="Times New Roman" w:hAnsi="Times New Roman" w:cs="Times New Roman"/>
                <w:sz w:val="28"/>
                <w:szCs w:val="28"/>
              </w:rPr>
            </w:pPr>
            <w:r w:rsidRPr="003C17D6">
              <w:rPr>
                <w:rFonts w:ascii="Times New Roman" w:hAnsi="Times New Roman" w:cs="Times New Roman"/>
                <w:sz w:val="27"/>
                <w:szCs w:val="27"/>
              </w:rPr>
              <w:t>Буре Р. С. Социально-нравственное воспитание дошкольников.</w:t>
            </w:r>
            <w:r w:rsidRPr="003C17D6">
              <w:rPr>
                <w:rFonts w:ascii="Times New Roman" w:hAnsi="Times New Roman" w:cs="Times New Roman"/>
                <w:sz w:val="28"/>
                <w:szCs w:val="28"/>
              </w:rPr>
              <w:t xml:space="preserve"> М.: Мозаика - Синтез, 201</w:t>
            </w:r>
            <w:r w:rsidR="00CE0F1C">
              <w:rPr>
                <w:rFonts w:ascii="Times New Roman" w:hAnsi="Times New Roman" w:cs="Times New Roman"/>
                <w:sz w:val="28"/>
                <w:szCs w:val="28"/>
              </w:rPr>
              <w:t>9</w:t>
            </w:r>
            <w:r w:rsidRPr="003C17D6">
              <w:rPr>
                <w:rFonts w:ascii="Times New Roman" w:hAnsi="Times New Roman" w:cs="Times New Roman"/>
                <w:sz w:val="28"/>
                <w:szCs w:val="28"/>
              </w:rPr>
              <w:t>.</w:t>
            </w:r>
          </w:p>
          <w:p w:rsidR="00095419" w:rsidRPr="003C17D6" w:rsidRDefault="00095419" w:rsidP="00095419">
            <w:pPr>
              <w:rPr>
                <w:rFonts w:ascii="Times New Roman" w:hAnsi="Times New Roman" w:cs="Times New Roman"/>
                <w:sz w:val="27"/>
                <w:szCs w:val="27"/>
              </w:rPr>
            </w:pPr>
            <w:r w:rsidRPr="003C17D6">
              <w:rPr>
                <w:rFonts w:ascii="Times New Roman" w:hAnsi="Times New Roman" w:cs="Times New Roman"/>
                <w:sz w:val="28"/>
                <w:szCs w:val="28"/>
              </w:rPr>
              <w:t>Микляева Н.В., Микляева Ю.В. Социально-нравственное воспитание детей от 5 до 7 лет. Конспекты занятий – М.: Айрис-пресс.</w:t>
            </w:r>
          </w:p>
          <w:p w:rsidR="00095419" w:rsidRPr="003C17D6" w:rsidRDefault="00095419" w:rsidP="00CE0F1C">
            <w:pPr>
              <w:rPr>
                <w:rFonts w:ascii="Times New Roman" w:hAnsi="Times New Roman" w:cs="Times New Roman"/>
                <w:sz w:val="28"/>
                <w:szCs w:val="28"/>
              </w:rPr>
            </w:pPr>
            <w:r w:rsidRPr="003C17D6">
              <w:rPr>
                <w:rFonts w:ascii="Times New Roman" w:hAnsi="Times New Roman" w:cs="Times New Roman"/>
                <w:sz w:val="28"/>
                <w:szCs w:val="28"/>
              </w:rPr>
              <w:t>Белая К.Ю. Формирование основ безопасности у дошкольников. М.: Мозаика - Синтез, 201</w:t>
            </w:r>
            <w:r w:rsidR="00CE0F1C">
              <w:rPr>
                <w:rFonts w:ascii="Times New Roman" w:hAnsi="Times New Roman" w:cs="Times New Roman"/>
                <w:sz w:val="28"/>
                <w:szCs w:val="28"/>
              </w:rPr>
              <w:t>9</w:t>
            </w:r>
            <w:r w:rsidRPr="003C17D6">
              <w:rPr>
                <w:rFonts w:ascii="Times New Roman" w:hAnsi="Times New Roman" w:cs="Times New Roman"/>
                <w:sz w:val="28"/>
                <w:szCs w:val="28"/>
              </w:rPr>
              <w:t>.</w:t>
            </w:r>
          </w:p>
        </w:tc>
      </w:tr>
      <w:tr w:rsidR="00095419" w:rsidRPr="003C17D6" w:rsidTr="003C17D6">
        <w:tc>
          <w:tcPr>
            <w:tcW w:w="705" w:type="dxa"/>
          </w:tcPr>
          <w:p w:rsidR="00095419" w:rsidRPr="003C17D6" w:rsidRDefault="00095419" w:rsidP="00095419">
            <w:pPr>
              <w:jc w:val="both"/>
              <w:rPr>
                <w:rFonts w:ascii="Times New Roman" w:hAnsi="Times New Roman" w:cs="Times New Roman"/>
                <w:b/>
                <w:i/>
                <w:color w:val="000000"/>
                <w:sz w:val="28"/>
                <w:szCs w:val="28"/>
              </w:rPr>
            </w:pPr>
            <w:r w:rsidRPr="003C17D6">
              <w:rPr>
                <w:rFonts w:ascii="Times New Roman" w:hAnsi="Times New Roman" w:cs="Times New Roman"/>
                <w:b/>
                <w:i/>
                <w:color w:val="000000"/>
                <w:sz w:val="28"/>
                <w:szCs w:val="28"/>
              </w:rPr>
              <w:t>2.</w:t>
            </w:r>
          </w:p>
        </w:tc>
        <w:tc>
          <w:tcPr>
            <w:tcW w:w="6033" w:type="dxa"/>
          </w:tcPr>
          <w:p w:rsidR="00095419" w:rsidRPr="003C17D6" w:rsidRDefault="00095419" w:rsidP="00095419">
            <w:pPr>
              <w:jc w:val="both"/>
              <w:rPr>
                <w:rFonts w:ascii="Times New Roman" w:hAnsi="Times New Roman" w:cs="Times New Roman"/>
                <w:b/>
                <w:i/>
                <w:color w:val="000000"/>
                <w:sz w:val="28"/>
                <w:szCs w:val="28"/>
              </w:rPr>
            </w:pPr>
            <w:r w:rsidRPr="003C17D6">
              <w:rPr>
                <w:rFonts w:ascii="Times New Roman" w:hAnsi="Times New Roman" w:cs="Times New Roman"/>
                <w:b/>
                <w:i/>
                <w:color w:val="000000"/>
                <w:sz w:val="28"/>
                <w:szCs w:val="28"/>
              </w:rPr>
              <w:t>Познавательное развитие</w:t>
            </w:r>
          </w:p>
        </w:tc>
        <w:tc>
          <w:tcPr>
            <w:tcW w:w="2192" w:type="dxa"/>
          </w:tcPr>
          <w:p w:rsidR="00095419" w:rsidRPr="003C17D6" w:rsidRDefault="00095419" w:rsidP="00095419">
            <w:pPr>
              <w:jc w:val="both"/>
              <w:rPr>
                <w:rFonts w:ascii="Times New Roman" w:hAnsi="Times New Roman" w:cs="Times New Roman"/>
                <w:color w:val="000000"/>
                <w:sz w:val="28"/>
                <w:szCs w:val="28"/>
              </w:rPr>
            </w:pPr>
          </w:p>
        </w:tc>
      </w:tr>
      <w:tr w:rsidR="00095419" w:rsidRPr="003C17D6" w:rsidTr="003C17D6">
        <w:tc>
          <w:tcPr>
            <w:tcW w:w="705" w:type="dxa"/>
          </w:tcPr>
          <w:p w:rsidR="00095419" w:rsidRPr="003C17D6" w:rsidRDefault="00095419" w:rsidP="00095419">
            <w:pPr>
              <w:jc w:val="both"/>
              <w:rPr>
                <w:rFonts w:ascii="Times New Roman" w:hAnsi="Times New Roman" w:cs="Times New Roman"/>
                <w:color w:val="000000"/>
                <w:sz w:val="28"/>
                <w:szCs w:val="28"/>
              </w:rPr>
            </w:pPr>
          </w:p>
        </w:tc>
        <w:tc>
          <w:tcPr>
            <w:tcW w:w="8225" w:type="dxa"/>
            <w:gridSpan w:val="2"/>
          </w:tcPr>
          <w:p w:rsidR="00095419" w:rsidRPr="003C17D6" w:rsidRDefault="00095419" w:rsidP="00095419">
            <w:pPr>
              <w:rPr>
                <w:rFonts w:ascii="Times New Roman" w:hAnsi="Times New Roman" w:cs="Times New Roman"/>
                <w:b/>
                <w:color w:val="000000"/>
                <w:sz w:val="28"/>
                <w:szCs w:val="28"/>
              </w:rPr>
            </w:pPr>
            <w:r w:rsidRPr="003C17D6">
              <w:rPr>
                <w:rFonts w:ascii="Times New Roman" w:hAnsi="Times New Roman" w:cs="Times New Roman"/>
                <w:b/>
                <w:color w:val="000000"/>
                <w:sz w:val="28"/>
                <w:szCs w:val="28"/>
              </w:rPr>
              <w:t>Общеобразовательная программа</w:t>
            </w:r>
          </w:p>
          <w:p w:rsidR="00095419" w:rsidRPr="003C17D6" w:rsidRDefault="00095419" w:rsidP="00CE0F1C">
            <w:pPr>
              <w:jc w:val="both"/>
              <w:rPr>
                <w:rFonts w:ascii="Times New Roman" w:hAnsi="Times New Roman" w:cs="Times New Roman"/>
                <w:sz w:val="28"/>
                <w:szCs w:val="28"/>
              </w:rPr>
            </w:pPr>
            <w:r w:rsidRPr="003C17D6">
              <w:rPr>
                <w:rFonts w:ascii="Times New Roman" w:hAnsi="Times New Roman" w:cs="Times New Roman"/>
                <w:sz w:val="28"/>
                <w:szCs w:val="28"/>
              </w:rPr>
              <w:t>Основная образовательная программа дошкольного образования «От рождения до школы» под редакцией Н. Е. Вераксы, Т. С. Комаровой, М. А. Васильевой.-3-е изд., - М.: Мозаика - Синтез, 201</w:t>
            </w:r>
            <w:r w:rsidR="00CE0F1C">
              <w:rPr>
                <w:rFonts w:ascii="Times New Roman" w:hAnsi="Times New Roman" w:cs="Times New Roman"/>
                <w:sz w:val="28"/>
                <w:szCs w:val="28"/>
              </w:rPr>
              <w:t>9</w:t>
            </w:r>
            <w:r w:rsidRPr="003C17D6">
              <w:rPr>
                <w:rFonts w:ascii="Times New Roman" w:hAnsi="Times New Roman" w:cs="Times New Roman"/>
                <w:sz w:val="28"/>
                <w:szCs w:val="28"/>
              </w:rPr>
              <w:t>.</w:t>
            </w:r>
          </w:p>
        </w:tc>
      </w:tr>
      <w:tr w:rsidR="00095419" w:rsidRPr="003C17D6" w:rsidTr="003C17D6">
        <w:tc>
          <w:tcPr>
            <w:tcW w:w="705" w:type="dxa"/>
          </w:tcPr>
          <w:p w:rsidR="00095419" w:rsidRPr="003C17D6" w:rsidRDefault="00095419" w:rsidP="00095419">
            <w:pPr>
              <w:jc w:val="both"/>
              <w:rPr>
                <w:rFonts w:ascii="Times New Roman" w:hAnsi="Times New Roman" w:cs="Times New Roman"/>
                <w:color w:val="000000"/>
                <w:sz w:val="28"/>
                <w:szCs w:val="28"/>
              </w:rPr>
            </w:pPr>
          </w:p>
        </w:tc>
        <w:tc>
          <w:tcPr>
            <w:tcW w:w="8225" w:type="dxa"/>
            <w:gridSpan w:val="2"/>
          </w:tcPr>
          <w:p w:rsidR="00095419" w:rsidRPr="003C17D6" w:rsidRDefault="00095419" w:rsidP="00095419">
            <w:pPr>
              <w:rPr>
                <w:rFonts w:ascii="Times New Roman" w:hAnsi="Times New Roman" w:cs="Times New Roman"/>
                <w:b/>
                <w:color w:val="000000"/>
                <w:sz w:val="28"/>
                <w:szCs w:val="28"/>
              </w:rPr>
            </w:pPr>
            <w:r w:rsidRPr="003C17D6">
              <w:rPr>
                <w:rFonts w:ascii="Times New Roman" w:hAnsi="Times New Roman" w:cs="Times New Roman"/>
                <w:b/>
                <w:color w:val="000000"/>
                <w:sz w:val="28"/>
                <w:szCs w:val="28"/>
              </w:rPr>
              <w:t>Педагогические методики, технологии</w:t>
            </w:r>
          </w:p>
          <w:p w:rsidR="00095419" w:rsidRPr="003C17D6" w:rsidRDefault="00095419" w:rsidP="00095419">
            <w:pPr>
              <w:jc w:val="both"/>
              <w:rPr>
                <w:rFonts w:ascii="Times New Roman" w:hAnsi="Times New Roman" w:cs="Times New Roman"/>
                <w:sz w:val="28"/>
                <w:szCs w:val="28"/>
              </w:rPr>
            </w:pPr>
            <w:r w:rsidRPr="003C17D6">
              <w:rPr>
                <w:rFonts w:ascii="Times New Roman" w:hAnsi="Times New Roman" w:cs="Times New Roman"/>
                <w:sz w:val="28"/>
                <w:szCs w:val="28"/>
              </w:rPr>
              <w:t>Дыбина О.В. Ознакомление с предметным и социальным окружением. Старшая группа.- М.: Мозаика-Синтез, 201</w:t>
            </w:r>
            <w:r w:rsidR="00CE0F1C">
              <w:rPr>
                <w:rFonts w:ascii="Times New Roman" w:hAnsi="Times New Roman" w:cs="Times New Roman"/>
                <w:sz w:val="28"/>
                <w:szCs w:val="28"/>
              </w:rPr>
              <w:t>9</w:t>
            </w:r>
            <w:r w:rsidRPr="003C17D6">
              <w:rPr>
                <w:rFonts w:ascii="Times New Roman" w:hAnsi="Times New Roman" w:cs="Times New Roman"/>
                <w:sz w:val="28"/>
                <w:szCs w:val="28"/>
              </w:rPr>
              <w:t>.</w:t>
            </w:r>
          </w:p>
          <w:p w:rsidR="00095419" w:rsidRPr="003C17D6" w:rsidRDefault="00095419" w:rsidP="00095419">
            <w:pPr>
              <w:jc w:val="both"/>
              <w:rPr>
                <w:rFonts w:ascii="Times New Roman" w:hAnsi="Times New Roman" w:cs="Times New Roman"/>
                <w:color w:val="000000"/>
                <w:sz w:val="28"/>
                <w:szCs w:val="28"/>
              </w:rPr>
            </w:pPr>
            <w:r w:rsidRPr="003C17D6">
              <w:rPr>
                <w:rFonts w:ascii="Times New Roman" w:hAnsi="Times New Roman" w:cs="Times New Roman"/>
                <w:color w:val="000000"/>
                <w:sz w:val="28"/>
                <w:szCs w:val="28"/>
              </w:rPr>
              <w:t>Соломенникова О. А. Ознакомление с природой в детском саду. М.: Мозаика - Синтез, 201</w:t>
            </w:r>
            <w:r w:rsidR="00CE0F1C">
              <w:rPr>
                <w:rFonts w:ascii="Times New Roman" w:hAnsi="Times New Roman" w:cs="Times New Roman"/>
                <w:color w:val="000000"/>
                <w:sz w:val="28"/>
                <w:szCs w:val="28"/>
              </w:rPr>
              <w:t>9</w:t>
            </w:r>
            <w:r w:rsidRPr="003C17D6">
              <w:rPr>
                <w:rFonts w:ascii="Times New Roman" w:hAnsi="Times New Roman" w:cs="Times New Roman"/>
                <w:color w:val="000000"/>
                <w:sz w:val="28"/>
                <w:szCs w:val="28"/>
              </w:rPr>
              <w:t>.</w:t>
            </w:r>
          </w:p>
          <w:p w:rsidR="00095419" w:rsidRPr="003C17D6" w:rsidRDefault="00095419" w:rsidP="00095419">
            <w:pPr>
              <w:jc w:val="both"/>
              <w:rPr>
                <w:rFonts w:ascii="Times New Roman" w:hAnsi="Times New Roman" w:cs="Times New Roman"/>
                <w:color w:val="000000"/>
                <w:sz w:val="28"/>
                <w:szCs w:val="28"/>
              </w:rPr>
            </w:pPr>
            <w:r w:rsidRPr="003C17D6">
              <w:rPr>
                <w:rFonts w:ascii="Times New Roman" w:hAnsi="Times New Roman" w:cs="Times New Roman"/>
                <w:color w:val="000000"/>
                <w:sz w:val="28"/>
                <w:szCs w:val="28"/>
              </w:rPr>
              <w:t>Помораева И. А., Позина В.А. Формирование элементарных математических представлений: Старшая группа. - М.: Мозаика-Синтез, 201</w:t>
            </w:r>
            <w:r w:rsidR="00CE0F1C">
              <w:rPr>
                <w:rFonts w:ascii="Times New Roman" w:hAnsi="Times New Roman" w:cs="Times New Roman"/>
                <w:color w:val="000000"/>
                <w:sz w:val="28"/>
                <w:szCs w:val="28"/>
              </w:rPr>
              <w:t>9</w:t>
            </w:r>
            <w:r w:rsidRPr="003C17D6">
              <w:rPr>
                <w:rFonts w:ascii="Times New Roman" w:hAnsi="Times New Roman" w:cs="Times New Roman"/>
                <w:color w:val="000000"/>
                <w:sz w:val="28"/>
                <w:szCs w:val="28"/>
              </w:rPr>
              <w:t>.</w:t>
            </w:r>
          </w:p>
          <w:p w:rsidR="00095419" w:rsidRPr="003C17D6" w:rsidRDefault="00095419" w:rsidP="00095419">
            <w:pPr>
              <w:jc w:val="both"/>
              <w:rPr>
                <w:rFonts w:ascii="Times New Roman" w:hAnsi="Times New Roman" w:cs="Times New Roman"/>
                <w:color w:val="000000"/>
                <w:sz w:val="28"/>
                <w:szCs w:val="28"/>
              </w:rPr>
            </w:pPr>
            <w:r w:rsidRPr="003C17D6">
              <w:rPr>
                <w:rFonts w:ascii="Times New Roman" w:hAnsi="Times New Roman" w:cs="Times New Roman"/>
                <w:color w:val="000000"/>
                <w:sz w:val="28"/>
              </w:rPr>
              <w:t xml:space="preserve"> Князева О.Л., Маханева М.Д. «Приобщение детей к истокам русской народной культуры».</w:t>
            </w:r>
          </w:p>
          <w:p w:rsidR="00095419" w:rsidRPr="003C17D6" w:rsidRDefault="00095419" w:rsidP="00095419">
            <w:pPr>
              <w:jc w:val="both"/>
              <w:rPr>
                <w:rFonts w:ascii="Times New Roman" w:hAnsi="Times New Roman" w:cs="Times New Roman"/>
                <w:color w:val="000000"/>
                <w:sz w:val="28"/>
                <w:szCs w:val="28"/>
              </w:rPr>
            </w:pPr>
            <w:r w:rsidRPr="003C17D6">
              <w:rPr>
                <w:rFonts w:ascii="Times New Roman" w:hAnsi="Times New Roman" w:cs="Times New Roman"/>
                <w:color w:val="000000"/>
                <w:sz w:val="28"/>
                <w:szCs w:val="28"/>
              </w:rPr>
              <w:t>Куцакова Л.В. Конструирование и художественный труд в детском саду: Программа и конспекты занятий. 2-е изд., дополн. Иперераб. – М.: ТЦ Сфера, 201</w:t>
            </w:r>
            <w:r w:rsidR="00CE0F1C">
              <w:rPr>
                <w:rFonts w:ascii="Times New Roman" w:hAnsi="Times New Roman" w:cs="Times New Roman"/>
                <w:color w:val="000000"/>
                <w:sz w:val="28"/>
                <w:szCs w:val="28"/>
              </w:rPr>
              <w:t>9</w:t>
            </w:r>
            <w:r w:rsidRPr="003C17D6">
              <w:rPr>
                <w:rFonts w:ascii="Times New Roman" w:hAnsi="Times New Roman" w:cs="Times New Roman"/>
                <w:color w:val="000000"/>
                <w:sz w:val="28"/>
                <w:szCs w:val="28"/>
              </w:rPr>
              <w:t xml:space="preserve">. </w:t>
            </w:r>
          </w:p>
          <w:p w:rsidR="00095419" w:rsidRPr="003C17D6" w:rsidRDefault="00095419" w:rsidP="00095419">
            <w:pPr>
              <w:jc w:val="both"/>
              <w:rPr>
                <w:rFonts w:ascii="Times New Roman" w:hAnsi="Times New Roman" w:cs="Times New Roman"/>
                <w:sz w:val="28"/>
                <w:szCs w:val="28"/>
              </w:rPr>
            </w:pPr>
            <w:r w:rsidRPr="003C17D6">
              <w:rPr>
                <w:rFonts w:ascii="Times New Roman" w:hAnsi="Times New Roman" w:cs="Times New Roman"/>
                <w:sz w:val="28"/>
                <w:szCs w:val="28"/>
              </w:rPr>
              <w:t>Кравченко И.В. Прогулкив детском саду. Старшая и подготовительная к школе группы: Методическое пособие - М.: ТЦ Сфера 201</w:t>
            </w:r>
            <w:r w:rsidR="00CE0F1C">
              <w:rPr>
                <w:rFonts w:ascii="Times New Roman" w:hAnsi="Times New Roman" w:cs="Times New Roman"/>
                <w:sz w:val="28"/>
                <w:szCs w:val="28"/>
              </w:rPr>
              <w:t>9</w:t>
            </w:r>
            <w:r w:rsidRPr="003C17D6">
              <w:rPr>
                <w:rFonts w:ascii="Times New Roman" w:hAnsi="Times New Roman" w:cs="Times New Roman"/>
                <w:sz w:val="28"/>
                <w:szCs w:val="28"/>
              </w:rPr>
              <w:t>.</w:t>
            </w:r>
          </w:p>
          <w:p w:rsidR="00095419" w:rsidRPr="003C17D6" w:rsidRDefault="00095419" w:rsidP="00CE0F1C">
            <w:pPr>
              <w:jc w:val="both"/>
              <w:rPr>
                <w:rFonts w:ascii="Times New Roman" w:hAnsi="Times New Roman" w:cs="Times New Roman"/>
                <w:sz w:val="28"/>
                <w:szCs w:val="28"/>
              </w:rPr>
            </w:pPr>
            <w:r w:rsidRPr="003C17D6">
              <w:rPr>
                <w:rFonts w:ascii="Times New Roman" w:hAnsi="Times New Roman" w:cs="Times New Roman"/>
                <w:sz w:val="28"/>
                <w:szCs w:val="28"/>
              </w:rPr>
              <w:t>Серых Л.В. «Здравствуй, мир Белогорья!». Издательство Бел ИРО, 20</w:t>
            </w:r>
            <w:r w:rsidR="00CE0F1C">
              <w:rPr>
                <w:rFonts w:ascii="Times New Roman" w:hAnsi="Times New Roman" w:cs="Times New Roman"/>
                <w:sz w:val="28"/>
                <w:szCs w:val="28"/>
              </w:rPr>
              <w:t>21</w:t>
            </w:r>
          </w:p>
        </w:tc>
      </w:tr>
      <w:tr w:rsidR="00095419" w:rsidRPr="003C17D6" w:rsidTr="003C17D6">
        <w:tc>
          <w:tcPr>
            <w:tcW w:w="705" w:type="dxa"/>
          </w:tcPr>
          <w:p w:rsidR="00095419" w:rsidRPr="003C17D6" w:rsidRDefault="00095419" w:rsidP="00095419">
            <w:pPr>
              <w:jc w:val="both"/>
              <w:rPr>
                <w:rFonts w:ascii="Times New Roman" w:hAnsi="Times New Roman" w:cs="Times New Roman"/>
                <w:b/>
                <w:i/>
                <w:color w:val="000000"/>
                <w:sz w:val="28"/>
                <w:szCs w:val="28"/>
              </w:rPr>
            </w:pPr>
            <w:r w:rsidRPr="003C17D6">
              <w:rPr>
                <w:rFonts w:ascii="Times New Roman" w:hAnsi="Times New Roman" w:cs="Times New Roman"/>
                <w:b/>
                <w:i/>
                <w:color w:val="000000"/>
                <w:sz w:val="28"/>
                <w:szCs w:val="28"/>
              </w:rPr>
              <w:t>3.</w:t>
            </w:r>
          </w:p>
        </w:tc>
        <w:tc>
          <w:tcPr>
            <w:tcW w:w="6033" w:type="dxa"/>
          </w:tcPr>
          <w:p w:rsidR="00095419" w:rsidRPr="003C17D6" w:rsidRDefault="00095419" w:rsidP="00095419">
            <w:pPr>
              <w:rPr>
                <w:rFonts w:ascii="Times New Roman" w:hAnsi="Times New Roman" w:cs="Times New Roman"/>
                <w:b/>
                <w:i/>
                <w:color w:val="000000"/>
                <w:sz w:val="28"/>
                <w:szCs w:val="28"/>
              </w:rPr>
            </w:pPr>
            <w:r w:rsidRPr="003C17D6">
              <w:rPr>
                <w:rFonts w:ascii="Times New Roman" w:hAnsi="Times New Roman" w:cs="Times New Roman"/>
                <w:b/>
                <w:i/>
                <w:color w:val="000000"/>
                <w:sz w:val="28"/>
                <w:szCs w:val="28"/>
              </w:rPr>
              <w:t>Речевое развитие</w:t>
            </w:r>
          </w:p>
        </w:tc>
        <w:tc>
          <w:tcPr>
            <w:tcW w:w="2192" w:type="dxa"/>
          </w:tcPr>
          <w:p w:rsidR="00095419" w:rsidRPr="003C17D6" w:rsidRDefault="00095419" w:rsidP="00095419">
            <w:pPr>
              <w:jc w:val="both"/>
              <w:rPr>
                <w:rFonts w:ascii="Times New Roman" w:hAnsi="Times New Roman" w:cs="Times New Roman"/>
                <w:color w:val="000000"/>
                <w:sz w:val="28"/>
                <w:szCs w:val="28"/>
              </w:rPr>
            </w:pPr>
          </w:p>
        </w:tc>
      </w:tr>
      <w:tr w:rsidR="00095419" w:rsidRPr="003C17D6" w:rsidTr="003C17D6">
        <w:tc>
          <w:tcPr>
            <w:tcW w:w="705" w:type="dxa"/>
          </w:tcPr>
          <w:p w:rsidR="00095419" w:rsidRPr="003C17D6" w:rsidRDefault="00095419" w:rsidP="00095419">
            <w:pPr>
              <w:jc w:val="both"/>
              <w:rPr>
                <w:rFonts w:ascii="Times New Roman" w:hAnsi="Times New Roman" w:cs="Times New Roman"/>
                <w:color w:val="000000"/>
                <w:sz w:val="28"/>
                <w:szCs w:val="28"/>
              </w:rPr>
            </w:pPr>
          </w:p>
        </w:tc>
        <w:tc>
          <w:tcPr>
            <w:tcW w:w="8225" w:type="dxa"/>
            <w:gridSpan w:val="2"/>
          </w:tcPr>
          <w:p w:rsidR="00095419" w:rsidRPr="003C17D6" w:rsidRDefault="00095419" w:rsidP="00095419">
            <w:pPr>
              <w:rPr>
                <w:rFonts w:ascii="Times New Roman" w:hAnsi="Times New Roman" w:cs="Times New Roman"/>
                <w:b/>
                <w:color w:val="000000"/>
                <w:sz w:val="28"/>
                <w:szCs w:val="28"/>
              </w:rPr>
            </w:pPr>
            <w:r w:rsidRPr="003C17D6">
              <w:rPr>
                <w:rFonts w:ascii="Times New Roman" w:hAnsi="Times New Roman" w:cs="Times New Roman"/>
                <w:b/>
                <w:color w:val="000000"/>
                <w:sz w:val="28"/>
                <w:szCs w:val="28"/>
              </w:rPr>
              <w:t>Общеобразовательная программа</w:t>
            </w:r>
          </w:p>
          <w:p w:rsidR="00095419" w:rsidRPr="003C17D6" w:rsidRDefault="00095419" w:rsidP="00095419">
            <w:pPr>
              <w:jc w:val="both"/>
              <w:rPr>
                <w:rFonts w:ascii="Times New Roman" w:hAnsi="Times New Roman" w:cs="Times New Roman"/>
                <w:sz w:val="28"/>
                <w:szCs w:val="28"/>
              </w:rPr>
            </w:pPr>
            <w:r w:rsidRPr="003C17D6">
              <w:rPr>
                <w:rFonts w:ascii="Times New Roman" w:hAnsi="Times New Roman" w:cs="Times New Roman"/>
                <w:sz w:val="28"/>
                <w:szCs w:val="28"/>
              </w:rPr>
              <w:t xml:space="preserve">Основная образовательная программа дошкольного образования «От рождения до школы» под редакцией Н. Е. Вераксы, Т. С. Комаровой, М. А. Васильевой.-3-е изд., - М.: Мозаика - Синтез, </w:t>
            </w:r>
            <w:r w:rsidRPr="003C17D6">
              <w:rPr>
                <w:rFonts w:ascii="Times New Roman" w:hAnsi="Times New Roman" w:cs="Times New Roman"/>
                <w:sz w:val="28"/>
                <w:szCs w:val="28"/>
              </w:rPr>
              <w:lastRenderedPageBreak/>
              <w:t>201</w:t>
            </w:r>
            <w:r w:rsidR="00CE0F1C">
              <w:rPr>
                <w:rFonts w:ascii="Times New Roman" w:hAnsi="Times New Roman" w:cs="Times New Roman"/>
                <w:sz w:val="28"/>
                <w:szCs w:val="28"/>
              </w:rPr>
              <w:t>9</w:t>
            </w:r>
            <w:r w:rsidRPr="003C17D6">
              <w:rPr>
                <w:rFonts w:ascii="Times New Roman" w:hAnsi="Times New Roman" w:cs="Times New Roman"/>
                <w:sz w:val="28"/>
                <w:szCs w:val="28"/>
              </w:rPr>
              <w:t>.</w:t>
            </w:r>
          </w:p>
          <w:p w:rsidR="003C17D6" w:rsidRPr="003C17D6" w:rsidRDefault="003C17D6" w:rsidP="003C17D6">
            <w:pPr>
              <w:jc w:val="both"/>
              <w:rPr>
                <w:rFonts w:ascii="Times New Roman" w:eastAsia="Times New Roman" w:hAnsi="Times New Roman" w:cs="Times New Roman"/>
                <w:sz w:val="28"/>
                <w:szCs w:val="28"/>
              </w:rPr>
            </w:pPr>
            <w:r w:rsidRPr="003C17D6">
              <w:rPr>
                <w:rFonts w:ascii="Times New Roman" w:eastAsia="Times New Roman" w:hAnsi="Times New Roman" w:cs="Times New Roman"/>
                <w:sz w:val="28"/>
                <w:szCs w:val="28"/>
              </w:rPr>
              <w:t>Программа коррекционно – развивающей работы в логопедической группе</w:t>
            </w:r>
            <w:r w:rsidRPr="003C17D6">
              <w:rPr>
                <w:rFonts w:ascii="Times New Roman" w:eastAsia="Times New Roman" w:hAnsi="Times New Roman" w:cs="Times New Roman"/>
                <w:spacing w:val="-67"/>
                <w:sz w:val="28"/>
                <w:szCs w:val="28"/>
              </w:rPr>
              <w:t xml:space="preserve"> </w:t>
            </w:r>
            <w:r w:rsidRPr="003C17D6">
              <w:rPr>
                <w:rFonts w:ascii="Times New Roman" w:eastAsia="Times New Roman" w:hAnsi="Times New Roman" w:cs="Times New Roman"/>
                <w:sz w:val="28"/>
                <w:szCs w:val="28"/>
              </w:rPr>
              <w:t>детского сада</w:t>
            </w:r>
            <w:r w:rsidRPr="003C17D6">
              <w:rPr>
                <w:rFonts w:ascii="Times New Roman" w:eastAsia="Times New Roman" w:hAnsi="Times New Roman" w:cs="Times New Roman"/>
                <w:spacing w:val="-1"/>
                <w:sz w:val="28"/>
                <w:szCs w:val="28"/>
              </w:rPr>
              <w:t xml:space="preserve"> </w:t>
            </w:r>
            <w:r w:rsidRPr="003C17D6">
              <w:rPr>
                <w:rFonts w:ascii="Times New Roman" w:eastAsia="Times New Roman" w:hAnsi="Times New Roman" w:cs="Times New Roman"/>
                <w:sz w:val="28"/>
                <w:szCs w:val="28"/>
              </w:rPr>
              <w:t>для детей</w:t>
            </w:r>
            <w:r w:rsidRPr="003C17D6">
              <w:rPr>
                <w:rFonts w:ascii="Times New Roman" w:eastAsia="Times New Roman" w:hAnsi="Times New Roman" w:cs="Times New Roman"/>
                <w:spacing w:val="-1"/>
                <w:sz w:val="28"/>
                <w:szCs w:val="28"/>
              </w:rPr>
              <w:t xml:space="preserve"> </w:t>
            </w:r>
            <w:r w:rsidRPr="003C17D6">
              <w:rPr>
                <w:rFonts w:ascii="Times New Roman" w:eastAsia="Times New Roman" w:hAnsi="Times New Roman" w:cs="Times New Roman"/>
                <w:sz w:val="28"/>
                <w:szCs w:val="28"/>
              </w:rPr>
              <w:t>с</w:t>
            </w:r>
            <w:r w:rsidRPr="003C17D6">
              <w:rPr>
                <w:rFonts w:ascii="Times New Roman" w:eastAsia="Times New Roman" w:hAnsi="Times New Roman" w:cs="Times New Roman"/>
                <w:spacing w:val="-1"/>
                <w:sz w:val="28"/>
                <w:szCs w:val="28"/>
              </w:rPr>
              <w:t xml:space="preserve"> </w:t>
            </w:r>
            <w:r w:rsidRPr="003C17D6">
              <w:rPr>
                <w:rFonts w:ascii="Times New Roman" w:eastAsia="Times New Roman" w:hAnsi="Times New Roman" w:cs="Times New Roman"/>
                <w:sz w:val="28"/>
                <w:szCs w:val="28"/>
              </w:rPr>
              <w:t>ОНР</w:t>
            </w:r>
            <w:r w:rsidRPr="003C17D6">
              <w:rPr>
                <w:rFonts w:ascii="Times New Roman" w:eastAsia="Times New Roman" w:hAnsi="Times New Roman" w:cs="Times New Roman"/>
                <w:spacing w:val="67"/>
                <w:sz w:val="28"/>
                <w:szCs w:val="28"/>
              </w:rPr>
              <w:t xml:space="preserve"> </w:t>
            </w:r>
            <w:r w:rsidRPr="003C17D6">
              <w:rPr>
                <w:rFonts w:ascii="Times New Roman" w:eastAsia="Times New Roman" w:hAnsi="Times New Roman" w:cs="Times New Roman"/>
                <w:sz w:val="28"/>
                <w:szCs w:val="28"/>
              </w:rPr>
              <w:t>с</w:t>
            </w:r>
            <w:r w:rsidRPr="003C17D6">
              <w:rPr>
                <w:rFonts w:ascii="Times New Roman" w:eastAsia="Times New Roman" w:hAnsi="Times New Roman" w:cs="Times New Roman"/>
                <w:spacing w:val="-1"/>
                <w:sz w:val="28"/>
                <w:szCs w:val="28"/>
              </w:rPr>
              <w:t xml:space="preserve"> </w:t>
            </w:r>
            <w:r w:rsidRPr="003C17D6">
              <w:rPr>
                <w:rFonts w:ascii="Times New Roman" w:eastAsia="Times New Roman" w:hAnsi="Times New Roman" w:cs="Times New Roman"/>
                <w:sz w:val="28"/>
                <w:szCs w:val="28"/>
              </w:rPr>
              <w:t>4-7</w:t>
            </w:r>
            <w:r w:rsidRPr="003C17D6">
              <w:rPr>
                <w:rFonts w:ascii="Times New Roman" w:eastAsia="Times New Roman" w:hAnsi="Times New Roman" w:cs="Times New Roman"/>
                <w:spacing w:val="1"/>
                <w:sz w:val="28"/>
                <w:szCs w:val="28"/>
              </w:rPr>
              <w:t xml:space="preserve"> </w:t>
            </w:r>
            <w:r w:rsidRPr="003C17D6">
              <w:rPr>
                <w:rFonts w:ascii="Times New Roman" w:eastAsia="Times New Roman" w:hAnsi="Times New Roman" w:cs="Times New Roman"/>
                <w:sz w:val="28"/>
                <w:szCs w:val="28"/>
              </w:rPr>
              <w:t>лет»</w:t>
            </w:r>
            <w:r w:rsidRPr="003C17D6">
              <w:rPr>
                <w:rFonts w:ascii="Times New Roman" w:eastAsia="Times New Roman" w:hAnsi="Times New Roman" w:cs="Times New Roman"/>
                <w:spacing w:val="-2"/>
                <w:sz w:val="28"/>
                <w:szCs w:val="28"/>
              </w:rPr>
              <w:t xml:space="preserve"> </w:t>
            </w:r>
            <w:r w:rsidRPr="003C17D6">
              <w:rPr>
                <w:rFonts w:ascii="Times New Roman" w:eastAsia="Times New Roman" w:hAnsi="Times New Roman" w:cs="Times New Roman"/>
                <w:sz w:val="28"/>
                <w:szCs w:val="28"/>
              </w:rPr>
              <w:t>под</w:t>
            </w:r>
            <w:r w:rsidRPr="003C17D6">
              <w:rPr>
                <w:rFonts w:ascii="Times New Roman" w:eastAsia="Times New Roman" w:hAnsi="Times New Roman" w:cs="Times New Roman"/>
                <w:spacing w:val="-3"/>
                <w:sz w:val="28"/>
                <w:szCs w:val="28"/>
              </w:rPr>
              <w:t xml:space="preserve"> </w:t>
            </w:r>
            <w:r w:rsidRPr="003C17D6">
              <w:rPr>
                <w:rFonts w:ascii="Times New Roman" w:eastAsia="Times New Roman" w:hAnsi="Times New Roman" w:cs="Times New Roman"/>
                <w:sz w:val="28"/>
                <w:szCs w:val="28"/>
              </w:rPr>
              <w:t>редакцией</w:t>
            </w:r>
            <w:r w:rsidRPr="003C17D6">
              <w:rPr>
                <w:rFonts w:ascii="Times New Roman" w:eastAsia="Times New Roman" w:hAnsi="Times New Roman" w:cs="Times New Roman"/>
                <w:spacing w:val="1"/>
                <w:sz w:val="28"/>
                <w:szCs w:val="28"/>
              </w:rPr>
              <w:t xml:space="preserve"> </w:t>
            </w:r>
            <w:r w:rsidRPr="003C17D6">
              <w:rPr>
                <w:rFonts w:ascii="Times New Roman" w:eastAsia="Times New Roman" w:hAnsi="Times New Roman" w:cs="Times New Roman"/>
                <w:sz w:val="28"/>
                <w:szCs w:val="28"/>
              </w:rPr>
              <w:t>Н.В.</w:t>
            </w:r>
            <w:r w:rsidRPr="003C17D6">
              <w:rPr>
                <w:rFonts w:ascii="Times New Roman" w:eastAsia="Times New Roman" w:hAnsi="Times New Roman" w:cs="Times New Roman"/>
                <w:spacing w:val="-3"/>
                <w:sz w:val="28"/>
                <w:szCs w:val="28"/>
              </w:rPr>
              <w:t xml:space="preserve"> </w:t>
            </w:r>
            <w:r w:rsidRPr="003C17D6">
              <w:rPr>
                <w:rFonts w:ascii="Times New Roman" w:eastAsia="Times New Roman" w:hAnsi="Times New Roman" w:cs="Times New Roman"/>
                <w:sz w:val="28"/>
                <w:szCs w:val="28"/>
              </w:rPr>
              <w:t>Нищевой.</w:t>
            </w:r>
          </w:p>
          <w:p w:rsidR="003C17D6" w:rsidRPr="003C17D6" w:rsidRDefault="003C17D6" w:rsidP="003C17D6">
            <w:pPr>
              <w:jc w:val="both"/>
              <w:rPr>
                <w:rFonts w:ascii="Times New Roman" w:eastAsia="Times New Roman" w:hAnsi="Times New Roman" w:cs="Times New Roman"/>
                <w:sz w:val="28"/>
                <w:szCs w:val="28"/>
              </w:rPr>
            </w:pPr>
          </w:p>
          <w:p w:rsidR="003C17D6" w:rsidRPr="003C17D6" w:rsidRDefault="003C17D6" w:rsidP="003C17D6">
            <w:pPr>
              <w:jc w:val="both"/>
              <w:rPr>
                <w:rFonts w:ascii="Times New Roman" w:eastAsia="Times New Roman" w:hAnsi="Times New Roman" w:cs="Times New Roman"/>
                <w:sz w:val="28"/>
                <w:szCs w:val="28"/>
              </w:rPr>
            </w:pPr>
            <w:r w:rsidRPr="003C17D6">
              <w:rPr>
                <w:rFonts w:ascii="Times New Roman" w:eastAsia="Times New Roman" w:hAnsi="Times New Roman" w:cs="Times New Roman"/>
                <w:sz w:val="28"/>
                <w:szCs w:val="28"/>
              </w:rPr>
              <w:t>Программа воспитания и обучения дошкольников с задержкой психического развития под ред.Л.Б. Баряевой, Е.А. Логиновой.</w:t>
            </w:r>
          </w:p>
          <w:p w:rsidR="003C17D6" w:rsidRPr="003C17D6" w:rsidRDefault="003C17D6" w:rsidP="003C17D6">
            <w:pPr>
              <w:jc w:val="both"/>
              <w:rPr>
                <w:rFonts w:ascii="Times New Roman" w:eastAsia="Times New Roman" w:hAnsi="Times New Roman" w:cs="Times New Roman"/>
                <w:sz w:val="28"/>
                <w:szCs w:val="28"/>
              </w:rPr>
            </w:pPr>
          </w:p>
          <w:p w:rsidR="003C17D6" w:rsidRPr="003C17D6" w:rsidRDefault="003C17D6" w:rsidP="003C17D6">
            <w:pPr>
              <w:jc w:val="both"/>
              <w:rPr>
                <w:rFonts w:ascii="Times New Roman" w:eastAsia="Times New Roman" w:hAnsi="Times New Roman" w:cs="Times New Roman"/>
                <w:sz w:val="28"/>
                <w:szCs w:val="28"/>
              </w:rPr>
            </w:pPr>
            <w:r w:rsidRPr="003C17D6">
              <w:rPr>
                <w:rFonts w:ascii="Times New Roman" w:eastAsia="Times New Roman" w:hAnsi="Times New Roman" w:cs="Times New Roman"/>
                <w:sz w:val="28"/>
              </w:rPr>
              <w:t>Программа</w:t>
            </w:r>
            <w:r w:rsidRPr="003C17D6">
              <w:rPr>
                <w:rFonts w:ascii="Times New Roman" w:eastAsia="Times New Roman" w:hAnsi="Times New Roman" w:cs="Times New Roman"/>
                <w:spacing w:val="16"/>
                <w:sz w:val="28"/>
              </w:rPr>
              <w:t xml:space="preserve"> </w:t>
            </w:r>
            <w:r w:rsidRPr="003C17D6">
              <w:rPr>
                <w:rFonts w:ascii="Times New Roman" w:eastAsia="Times New Roman" w:hAnsi="Times New Roman" w:cs="Times New Roman"/>
                <w:sz w:val="28"/>
              </w:rPr>
              <w:t>психолого</w:t>
            </w:r>
            <w:r w:rsidRPr="003C17D6">
              <w:rPr>
                <w:rFonts w:ascii="Times New Roman" w:eastAsia="Times New Roman" w:hAnsi="Times New Roman" w:cs="Times New Roman"/>
                <w:spacing w:val="86"/>
                <w:sz w:val="28"/>
              </w:rPr>
              <w:t xml:space="preserve"> </w:t>
            </w:r>
            <w:r w:rsidRPr="003C17D6">
              <w:rPr>
                <w:rFonts w:ascii="Times New Roman" w:eastAsia="Times New Roman" w:hAnsi="Times New Roman" w:cs="Times New Roman"/>
                <w:sz w:val="28"/>
              </w:rPr>
              <w:t>–</w:t>
            </w:r>
            <w:r w:rsidRPr="003C17D6">
              <w:rPr>
                <w:rFonts w:ascii="Times New Roman" w:eastAsia="Times New Roman" w:hAnsi="Times New Roman" w:cs="Times New Roman"/>
                <w:spacing w:val="86"/>
                <w:sz w:val="28"/>
              </w:rPr>
              <w:t xml:space="preserve"> </w:t>
            </w:r>
            <w:r w:rsidRPr="003C17D6">
              <w:rPr>
                <w:rFonts w:ascii="Times New Roman" w:eastAsia="Times New Roman" w:hAnsi="Times New Roman" w:cs="Times New Roman"/>
                <w:sz w:val="28"/>
              </w:rPr>
              <w:t>педагогических</w:t>
            </w:r>
            <w:r w:rsidRPr="003C17D6">
              <w:rPr>
                <w:rFonts w:ascii="Times New Roman" w:eastAsia="Times New Roman" w:hAnsi="Times New Roman" w:cs="Times New Roman"/>
                <w:spacing w:val="85"/>
                <w:sz w:val="28"/>
              </w:rPr>
              <w:t xml:space="preserve"> </w:t>
            </w:r>
            <w:r w:rsidRPr="003C17D6">
              <w:rPr>
                <w:rFonts w:ascii="Times New Roman" w:eastAsia="Times New Roman" w:hAnsi="Times New Roman" w:cs="Times New Roman"/>
                <w:sz w:val="28"/>
              </w:rPr>
              <w:t>занятий</w:t>
            </w:r>
            <w:r w:rsidRPr="003C17D6">
              <w:rPr>
                <w:rFonts w:ascii="Times New Roman" w:eastAsia="Times New Roman" w:hAnsi="Times New Roman" w:cs="Times New Roman"/>
                <w:spacing w:val="83"/>
                <w:sz w:val="28"/>
              </w:rPr>
              <w:t xml:space="preserve"> </w:t>
            </w:r>
            <w:r w:rsidRPr="003C17D6">
              <w:rPr>
                <w:rFonts w:ascii="Times New Roman" w:eastAsia="Times New Roman" w:hAnsi="Times New Roman" w:cs="Times New Roman"/>
                <w:sz w:val="28"/>
              </w:rPr>
              <w:t>для</w:t>
            </w:r>
            <w:r w:rsidRPr="003C17D6">
              <w:rPr>
                <w:rFonts w:ascii="Times New Roman" w:eastAsia="Times New Roman" w:hAnsi="Times New Roman" w:cs="Times New Roman"/>
                <w:spacing w:val="82"/>
                <w:sz w:val="28"/>
              </w:rPr>
              <w:t xml:space="preserve"> </w:t>
            </w:r>
            <w:r w:rsidRPr="003C17D6">
              <w:rPr>
                <w:rFonts w:ascii="Times New Roman" w:eastAsia="Times New Roman" w:hAnsi="Times New Roman" w:cs="Times New Roman"/>
                <w:sz w:val="28"/>
              </w:rPr>
              <w:t>дошкольников</w:t>
            </w:r>
            <w:r w:rsidRPr="003C17D6">
              <w:rPr>
                <w:rFonts w:ascii="Times New Roman" w:eastAsia="Times New Roman" w:hAnsi="Times New Roman" w:cs="Times New Roman"/>
                <w:sz w:val="28"/>
                <w:szCs w:val="28"/>
              </w:rPr>
              <w:t xml:space="preserve"> </w:t>
            </w:r>
            <w:r w:rsidRPr="003C17D6">
              <w:rPr>
                <w:rFonts w:ascii="Times New Roman" w:eastAsia="Times New Roman" w:hAnsi="Times New Roman" w:cs="Times New Roman"/>
                <w:sz w:val="28"/>
              </w:rPr>
              <w:t>«Цветик</w:t>
            </w:r>
            <w:r w:rsidRPr="003C17D6">
              <w:rPr>
                <w:rFonts w:ascii="Times New Roman" w:eastAsia="Times New Roman" w:hAnsi="Times New Roman" w:cs="Times New Roman"/>
                <w:spacing w:val="-4"/>
                <w:sz w:val="28"/>
              </w:rPr>
              <w:t xml:space="preserve"> </w:t>
            </w:r>
            <w:r w:rsidRPr="003C17D6">
              <w:rPr>
                <w:rFonts w:ascii="Times New Roman" w:eastAsia="Times New Roman" w:hAnsi="Times New Roman" w:cs="Times New Roman"/>
                <w:sz w:val="28"/>
              </w:rPr>
              <w:t>–</w:t>
            </w:r>
            <w:r w:rsidRPr="003C17D6">
              <w:rPr>
                <w:rFonts w:ascii="Times New Roman" w:eastAsia="Times New Roman" w:hAnsi="Times New Roman" w:cs="Times New Roman"/>
                <w:spacing w:val="-2"/>
                <w:sz w:val="28"/>
              </w:rPr>
              <w:t xml:space="preserve"> </w:t>
            </w:r>
            <w:r w:rsidRPr="003C17D6">
              <w:rPr>
                <w:rFonts w:ascii="Times New Roman" w:eastAsia="Times New Roman" w:hAnsi="Times New Roman" w:cs="Times New Roman"/>
                <w:sz w:val="28"/>
              </w:rPr>
              <w:t>семицветик» под</w:t>
            </w:r>
            <w:r w:rsidRPr="003C17D6">
              <w:rPr>
                <w:rFonts w:ascii="Times New Roman" w:eastAsia="Times New Roman" w:hAnsi="Times New Roman" w:cs="Times New Roman"/>
                <w:spacing w:val="-3"/>
                <w:sz w:val="28"/>
              </w:rPr>
              <w:t xml:space="preserve"> </w:t>
            </w:r>
            <w:r w:rsidRPr="003C17D6">
              <w:rPr>
                <w:rFonts w:ascii="Times New Roman" w:eastAsia="Times New Roman" w:hAnsi="Times New Roman" w:cs="Times New Roman"/>
                <w:sz w:val="28"/>
              </w:rPr>
              <w:t>редакцией</w:t>
            </w:r>
            <w:r w:rsidRPr="003C17D6">
              <w:rPr>
                <w:rFonts w:ascii="Times New Roman" w:eastAsia="Times New Roman" w:hAnsi="Times New Roman" w:cs="Times New Roman"/>
                <w:spacing w:val="-3"/>
                <w:sz w:val="28"/>
              </w:rPr>
              <w:t xml:space="preserve"> </w:t>
            </w:r>
            <w:r w:rsidRPr="003C17D6">
              <w:rPr>
                <w:rFonts w:ascii="Times New Roman" w:eastAsia="Times New Roman" w:hAnsi="Times New Roman" w:cs="Times New Roman"/>
                <w:sz w:val="28"/>
              </w:rPr>
              <w:t>Н.Ю.</w:t>
            </w:r>
            <w:r w:rsidRPr="003C17D6">
              <w:rPr>
                <w:rFonts w:ascii="Times New Roman" w:eastAsia="Times New Roman" w:hAnsi="Times New Roman" w:cs="Times New Roman"/>
                <w:spacing w:val="-3"/>
                <w:sz w:val="28"/>
              </w:rPr>
              <w:t xml:space="preserve"> </w:t>
            </w:r>
            <w:r w:rsidRPr="003C17D6">
              <w:rPr>
                <w:rFonts w:ascii="Times New Roman" w:eastAsia="Times New Roman" w:hAnsi="Times New Roman" w:cs="Times New Roman"/>
                <w:sz w:val="28"/>
              </w:rPr>
              <w:t>Куражевой.</w:t>
            </w:r>
          </w:p>
          <w:p w:rsidR="003C17D6" w:rsidRPr="003C17D6" w:rsidRDefault="003C17D6" w:rsidP="003C17D6">
            <w:pPr>
              <w:ind w:firstLine="567"/>
              <w:jc w:val="both"/>
              <w:rPr>
                <w:rFonts w:ascii="Times New Roman" w:hAnsi="Times New Roman" w:cs="Times New Roman"/>
                <w:sz w:val="28"/>
                <w:szCs w:val="28"/>
              </w:rPr>
            </w:pPr>
          </w:p>
        </w:tc>
      </w:tr>
      <w:tr w:rsidR="00095419" w:rsidRPr="003C17D6" w:rsidTr="003C17D6">
        <w:tc>
          <w:tcPr>
            <w:tcW w:w="705" w:type="dxa"/>
          </w:tcPr>
          <w:p w:rsidR="00095419" w:rsidRPr="003C17D6" w:rsidRDefault="00095419" w:rsidP="00095419">
            <w:pPr>
              <w:jc w:val="both"/>
              <w:rPr>
                <w:rFonts w:ascii="Times New Roman" w:hAnsi="Times New Roman" w:cs="Times New Roman"/>
                <w:color w:val="000000"/>
                <w:sz w:val="28"/>
                <w:szCs w:val="28"/>
              </w:rPr>
            </w:pPr>
          </w:p>
        </w:tc>
        <w:tc>
          <w:tcPr>
            <w:tcW w:w="8225" w:type="dxa"/>
            <w:gridSpan w:val="2"/>
          </w:tcPr>
          <w:p w:rsidR="00095419" w:rsidRPr="003C17D6" w:rsidRDefault="00095419" w:rsidP="00095419">
            <w:pPr>
              <w:rPr>
                <w:rFonts w:ascii="Times New Roman" w:hAnsi="Times New Roman" w:cs="Times New Roman"/>
                <w:b/>
                <w:color w:val="000000"/>
                <w:sz w:val="28"/>
                <w:szCs w:val="28"/>
              </w:rPr>
            </w:pPr>
            <w:r w:rsidRPr="003C17D6">
              <w:rPr>
                <w:rFonts w:ascii="Times New Roman" w:hAnsi="Times New Roman" w:cs="Times New Roman"/>
                <w:b/>
                <w:color w:val="000000"/>
                <w:sz w:val="28"/>
                <w:szCs w:val="28"/>
              </w:rPr>
              <w:t>Педагогические методики, технологии</w:t>
            </w:r>
          </w:p>
          <w:p w:rsidR="00095419" w:rsidRPr="003C17D6" w:rsidRDefault="00095419" w:rsidP="00095419">
            <w:pPr>
              <w:jc w:val="both"/>
              <w:rPr>
                <w:rFonts w:ascii="Times New Roman" w:hAnsi="Times New Roman" w:cs="Times New Roman"/>
                <w:color w:val="000000"/>
                <w:sz w:val="28"/>
                <w:szCs w:val="28"/>
              </w:rPr>
            </w:pPr>
            <w:r w:rsidRPr="003C17D6">
              <w:rPr>
                <w:rFonts w:ascii="Times New Roman" w:hAnsi="Times New Roman" w:cs="Times New Roman"/>
                <w:color w:val="000000"/>
                <w:sz w:val="28"/>
                <w:szCs w:val="28"/>
              </w:rPr>
              <w:t>Гербова В. В. Развитие речи в детском саду: Старшая группа. М.: Мозаика – Синтез, 201</w:t>
            </w:r>
            <w:r w:rsidR="00CE0F1C">
              <w:rPr>
                <w:rFonts w:ascii="Times New Roman" w:hAnsi="Times New Roman" w:cs="Times New Roman"/>
                <w:color w:val="000000"/>
                <w:sz w:val="28"/>
                <w:szCs w:val="28"/>
              </w:rPr>
              <w:t>9</w:t>
            </w:r>
            <w:r w:rsidRPr="003C17D6">
              <w:rPr>
                <w:rFonts w:ascii="Times New Roman" w:hAnsi="Times New Roman" w:cs="Times New Roman"/>
                <w:color w:val="000000"/>
                <w:sz w:val="28"/>
                <w:szCs w:val="28"/>
              </w:rPr>
              <w:t>.</w:t>
            </w:r>
          </w:p>
          <w:p w:rsidR="00095419" w:rsidRPr="003C17D6" w:rsidRDefault="00095419" w:rsidP="00095419">
            <w:pPr>
              <w:jc w:val="both"/>
              <w:rPr>
                <w:rFonts w:ascii="Times New Roman" w:hAnsi="Times New Roman" w:cs="Times New Roman"/>
                <w:color w:val="000000"/>
                <w:sz w:val="28"/>
                <w:szCs w:val="28"/>
              </w:rPr>
            </w:pPr>
            <w:r w:rsidRPr="003C17D6">
              <w:rPr>
                <w:rFonts w:ascii="Times New Roman" w:hAnsi="Times New Roman" w:cs="Times New Roman"/>
                <w:color w:val="000000"/>
                <w:sz w:val="28"/>
                <w:szCs w:val="28"/>
              </w:rPr>
              <w:t>Подрезова Т.И. Материалы к занятиям по развитию речи. Времена года. Лес. Грибы.-4-е изд.-М.: Айрис-пресс.</w:t>
            </w:r>
          </w:p>
        </w:tc>
      </w:tr>
      <w:tr w:rsidR="00095419" w:rsidRPr="003C17D6" w:rsidTr="003C17D6">
        <w:tc>
          <w:tcPr>
            <w:tcW w:w="705" w:type="dxa"/>
          </w:tcPr>
          <w:p w:rsidR="00095419" w:rsidRPr="003C17D6" w:rsidRDefault="00095419" w:rsidP="00095419">
            <w:pPr>
              <w:jc w:val="both"/>
              <w:rPr>
                <w:rFonts w:ascii="Times New Roman" w:hAnsi="Times New Roman" w:cs="Times New Roman"/>
                <w:b/>
                <w:i/>
                <w:color w:val="000000"/>
                <w:sz w:val="28"/>
                <w:szCs w:val="28"/>
              </w:rPr>
            </w:pPr>
            <w:r w:rsidRPr="003C17D6">
              <w:rPr>
                <w:rFonts w:ascii="Times New Roman" w:hAnsi="Times New Roman" w:cs="Times New Roman"/>
                <w:b/>
                <w:i/>
                <w:color w:val="000000"/>
                <w:sz w:val="28"/>
                <w:szCs w:val="28"/>
              </w:rPr>
              <w:t>4.</w:t>
            </w:r>
          </w:p>
        </w:tc>
        <w:tc>
          <w:tcPr>
            <w:tcW w:w="6033" w:type="dxa"/>
          </w:tcPr>
          <w:p w:rsidR="00095419" w:rsidRPr="003C17D6" w:rsidRDefault="00095419" w:rsidP="00095419">
            <w:pPr>
              <w:rPr>
                <w:rFonts w:ascii="Times New Roman" w:hAnsi="Times New Roman" w:cs="Times New Roman"/>
                <w:b/>
                <w:i/>
                <w:color w:val="000000"/>
                <w:sz w:val="28"/>
                <w:szCs w:val="28"/>
              </w:rPr>
            </w:pPr>
            <w:r w:rsidRPr="003C17D6">
              <w:rPr>
                <w:rFonts w:ascii="Times New Roman" w:hAnsi="Times New Roman" w:cs="Times New Roman"/>
                <w:b/>
                <w:i/>
                <w:color w:val="000000"/>
                <w:sz w:val="28"/>
                <w:szCs w:val="28"/>
              </w:rPr>
              <w:t>Художественно-эстетическое развитие</w:t>
            </w:r>
          </w:p>
        </w:tc>
        <w:tc>
          <w:tcPr>
            <w:tcW w:w="2192" w:type="dxa"/>
          </w:tcPr>
          <w:p w:rsidR="00095419" w:rsidRPr="003C17D6" w:rsidRDefault="00095419" w:rsidP="00095419">
            <w:pPr>
              <w:jc w:val="both"/>
              <w:rPr>
                <w:rFonts w:ascii="Times New Roman" w:hAnsi="Times New Roman" w:cs="Times New Roman"/>
                <w:color w:val="000000"/>
                <w:sz w:val="28"/>
                <w:szCs w:val="28"/>
              </w:rPr>
            </w:pPr>
          </w:p>
        </w:tc>
      </w:tr>
      <w:tr w:rsidR="00095419" w:rsidRPr="003C17D6" w:rsidTr="003C17D6">
        <w:tc>
          <w:tcPr>
            <w:tcW w:w="705" w:type="dxa"/>
          </w:tcPr>
          <w:p w:rsidR="00095419" w:rsidRPr="003C17D6" w:rsidRDefault="00095419" w:rsidP="00095419">
            <w:pPr>
              <w:jc w:val="both"/>
              <w:rPr>
                <w:rFonts w:ascii="Times New Roman" w:hAnsi="Times New Roman" w:cs="Times New Roman"/>
                <w:color w:val="000000"/>
                <w:sz w:val="28"/>
                <w:szCs w:val="28"/>
              </w:rPr>
            </w:pPr>
          </w:p>
        </w:tc>
        <w:tc>
          <w:tcPr>
            <w:tcW w:w="8225" w:type="dxa"/>
            <w:gridSpan w:val="2"/>
          </w:tcPr>
          <w:p w:rsidR="00095419" w:rsidRPr="003C17D6" w:rsidRDefault="00095419" w:rsidP="00095419">
            <w:pPr>
              <w:rPr>
                <w:rFonts w:ascii="Times New Roman" w:hAnsi="Times New Roman" w:cs="Times New Roman"/>
                <w:b/>
                <w:color w:val="000000"/>
                <w:sz w:val="28"/>
                <w:szCs w:val="28"/>
              </w:rPr>
            </w:pPr>
            <w:r w:rsidRPr="003C17D6">
              <w:rPr>
                <w:rFonts w:ascii="Times New Roman" w:hAnsi="Times New Roman" w:cs="Times New Roman"/>
                <w:b/>
                <w:color w:val="000000"/>
                <w:sz w:val="28"/>
                <w:szCs w:val="28"/>
              </w:rPr>
              <w:t>Общеобразовательная программа</w:t>
            </w:r>
          </w:p>
          <w:p w:rsidR="00095419" w:rsidRPr="003C17D6" w:rsidRDefault="00095419" w:rsidP="00CE0F1C">
            <w:pPr>
              <w:jc w:val="both"/>
              <w:rPr>
                <w:rFonts w:ascii="Times New Roman" w:hAnsi="Times New Roman" w:cs="Times New Roman"/>
                <w:sz w:val="28"/>
                <w:szCs w:val="28"/>
              </w:rPr>
            </w:pPr>
            <w:r w:rsidRPr="003C17D6">
              <w:rPr>
                <w:rFonts w:ascii="Times New Roman" w:hAnsi="Times New Roman" w:cs="Times New Roman"/>
                <w:sz w:val="28"/>
                <w:szCs w:val="28"/>
              </w:rPr>
              <w:t>Основная образовательная программа дошкольного образования «От рождения до школы» под редакцией Н. Е. Вераксы, Т. С. Комаровой, М. А. Васильевой.-3-е изд., - М.: Мозаика - Синтез, 201</w:t>
            </w:r>
            <w:r w:rsidR="00CE0F1C">
              <w:rPr>
                <w:rFonts w:ascii="Times New Roman" w:hAnsi="Times New Roman" w:cs="Times New Roman"/>
                <w:sz w:val="28"/>
                <w:szCs w:val="28"/>
              </w:rPr>
              <w:t>9</w:t>
            </w:r>
            <w:r w:rsidRPr="003C17D6">
              <w:rPr>
                <w:rFonts w:ascii="Times New Roman" w:hAnsi="Times New Roman" w:cs="Times New Roman"/>
                <w:sz w:val="28"/>
                <w:szCs w:val="28"/>
              </w:rPr>
              <w:t>.</w:t>
            </w:r>
          </w:p>
        </w:tc>
      </w:tr>
      <w:tr w:rsidR="00095419" w:rsidRPr="003C17D6" w:rsidTr="003C17D6">
        <w:tc>
          <w:tcPr>
            <w:tcW w:w="705" w:type="dxa"/>
          </w:tcPr>
          <w:p w:rsidR="00095419" w:rsidRPr="003C17D6" w:rsidRDefault="00095419" w:rsidP="00095419">
            <w:pPr>
              <w:jc w:val="both"/>
              <w:rPr>
                <w:rFonts w:ascii="Times New Roman" w:hAnsi="Times New Roman" w:cs="Times New Roman"/>
                <w:color w:val="000000"/>
                <w:sz w:val="28"/>
                <w:szCs w:val="28"/>
              </w:rPr>
            </w:pPr>
          </w:p>
        </w:tc>
        <w:tc>
          <w:tcPr>
            <w:tcW w:w="8225" w:type="dxa"/>
            <w:gridSpan w:val="2"/>
          </w:tcPr>
          <w:p w:rsidR="00095419" w:rsidRPr="003C17D6" w:rsidRDefault="00095419" w:rsidP="00095419">
            <w:pPr>
              <w:rPr>
                <w:rFonts w:ascii="Times New Roman" w:hAnsi="Times New Roman" w:cs="Times New Roman"/>
                <w:b/>
                <w:color w:val="000000"/>
                <w:sz w:val="28"/>
                <w:szCs w:val="28"/>
              </w:rPr>
            </w:pPr>
            <w:r w:rsidRPr="003C17D6">
              <w:rPr>
                <w:rFonts w:ascii="Times New Roman" w:hAnsi="Times New Roman" w:cs="Times New Roman"/>
                <w:b/>
                <w:color w:val="000000"/>
                <w:sz w:val="28"/>
                <w:szCs w:val="28"/>
              </w:rPr>
              <w:t>Педагогические методики, технологии</w:t>
            </w:r>
          </w:p>
          <w:p w:rsidR="00095419" w:rsidRPr="003C17D6" w:rsidRDefault="00095419" w:rsidP="00095419">
            <w:pPr>
              <w:rPr>
                <w:rFonts w:ascii="Times New Roman" w:hAnsi="Times New Roman" w:cs="Times New Roman"/>
                <w:color w:val="000000"/>
                <w:sz w:val="28"/>
                <w:szCs w:val="28"/>
              </w:rPr>
            </w:pPr>
            <w:r w:rsidRPr="003C17D6">
              <w:rPr>
                <w:rFonts w:ascii="Times New Roman" w:hAnsi="Times New Roman" w:cs="Times New Roman"/>
                <w:color w:val="000000"/>
                <w:sz w:val="28"/>
                <w:szCs w:val="28"/>
              </w:rPr>
              <w:t>Комарова Т.С. Изобразительная деятельность в детском саду. Старшая группа. – М.: Мозаика-Синтез, 201</w:t>
            </w:r>
            <w:r w:rsidR="00CE0F1C">
              <w:rPr>
                <w:rFonts w:ascii="Times New Roman" w:hAnsi="Times New Roman" w:cs="Times New Roman"/>
                <w:color w:val="000000"/>
                <w:sz w:val="28"/>
                <w:szCs w:val="28"/>
              </w:rPr>
              <w:t>9</w:t>
            </w:r>
            <w:r w:rsidRPr="003C17D6">
              <w:rPr>
                <w:rFonts w:ascii="Times New Roman" w:hAnsi="Times New Roman" w:cs="Times New Roman"/>
                <w:color w:val="000000"/>
                <w:sz w:val="28"/>
                <w:szCs w:val="28"/>
              </w:rPr>
              <w:t>.</w:t>
            </w:r>
          </w:p>
          <w:p w:rsidR="00095419" w:rsidRPr="003C17D6" w:rsidRDefault="00095419" w:rsidP="00095419">
            <w:pPr>
              <w:rPr>
                <w:rFonts w:ascii="Times New Roman" w:hAnsi="Times New Roman" w:cs="Times New Roman"/>
                <w:sz w:val="28"/>
                <w:szCs w:val="28"/>
              </w:rPr>
            </w:pPr>
            <w:r w:rsidRPr="003C17D6">
              <w:rPr>
                <w:rFonts w:ascii="Times New Roman" w:hAnsi="Times New Roman" w:cs="Times New Roman"/>
                <w:sz w:val="28"/>
                <w:szCs w:val="28"/>
              </w:rPr>
              <w:t>Лыкова И. А. Изобразительная деятельность в детском саду: планирование, конспекты занятий, методические рекомендации. Старшая  группа. М.: Творческий центр «Сфера», 201</w:t>
            </w:r>
            <w:r w:rsidR="00CE0F1C">
              <w:rPr>
                <w:rFonts w:ascii="Times New Roman" w:hAnsi="Times New Roman" w:cs="Times New Roman"/>
                <w:sz w:val="28"/>
                <w:szCs w:val="28"/>
              </w:rPr>
              <w:t>9</w:t>
            </w:r>
            <w:r w:rsidRPr="003C17D6">
              <w:rPr>
                <w:rFonts w:ascii="Times New Roman" w:hAnsi="Times New Roman" w:cs="Times New Roman"/>
                <w:sz w:val="28"/>
                <w:szCs w:val="28"/>
              </w:rPr>
              <w:t>.</w:t>
            </w:r>
          </w:p>
          <w:p w:rsidR="00095419" w:rsidRPr="003C17D6" w:rsidRDefault="00095419" w:rsidP="00095419">
            <w:pPr>
              <w:rPr>
                <w:rFonts w:ascii="Times New Roman" w:hAnsi="Times New Roman" w:cs="Times New Roman"/>
                <w:sz w:val="28"/>
                <w:szCs w:val="28"/>
              </w:rPr>
            </w:pPr>
            <w:r w:rsidRPr="003C17D6">
              <w:rPr>
                <w:rFonts w:ascii="Times New Roman" w:hAnsi="Times New Roman" w:cs="Times New Roman"/>
                <w:sz w:val="28"/>
                <w:szCs w:val="28"/>
              </w:rPr>
              <w:t>Арсеневская О. Н. Система музыкально-оздоровительной работы в детском саду: занятия, игры, упражнения.</w:t>
            </w:r>
          </w:p>
          <w:p w:rsidR="00095419" w:rsidRPr="003C17D6" w:rsidRDefault="00095419" w:rsidP="00095419">
            <w:pPr>
              <w:rPr>
                <w:rFonts w:ascii="Times New Roman" w:hAnsi="Times New Roman" w:cs="Times New Roman"/>
                <w:sz w:val="28"/>
                <w:szCs w:val="28"/>
              </w:rPr>
            </w:pPr>
            <w:r w:rsidRPr="003C17D6">
              <w:rPr>
                <w:rFonts w:ascii="Times New Roman" w:hAnsi="Times New Roman" w:cs="Times New Roman"/>
                <w:sz w:val="28"/>
                <w:szCs w:val="28"/>
              </w:rPr>
              <w:t>Вершинина Н. Б., В. М. Суворова, Н. Г. Фролова.  Музыка в детском саду: планирование, тематические и комплексные занятия.</w:t>
            </w:r>
          </w:p>
          <w:p w:rsidR="00095419" w:rsidRPr="003C17D6" w:rsidRDefault="00095419" w:rsidP="00095419">
            <w:pPr>
              <w:rPr>
                <w:rFonts w:ascii="Times New Roman" w:hAnsi="Times New Roman" w:cs="Times New Roman"/>
                <w:sz w:val="28"/>
                <w:szCs w:val="28"/>
              </w:rPr>
            </w:pPr>
            <w:r w:rsidRPr="003C17D6">
              <w:rPr>
                <w:rFonts w:ascii="Times New Roman" w:hAnsi="Times New Roman" w:cs="Times New Roman"/>
                <w:sz w:val="28"/>
                <w:szCs w:val="28"/>
              </w:rPr>
              <w:t xml:space="preserve">Петрова И. А. Музыкальные игры для дошкольников. </w:t>
            </w:r>
          </w:p>
          <w:p w:rsidR="00095419" w:rsidRPr="003C17D6" w:rsidRDefault="00095419" w:rsidP="00095419">
            <w:pPr>
              <w:rPr>
                <w:rFonts w:ascii="Times New Roman" w:hAnsi="Times New Roman" w:cs="Times New Roman"/>
                <w:sz w:val="28"/>
                <w:szCs w:val="28"/>
              </w:rPr>
            </w:pPr>
            <w:r w:rsidRPr="003C17D6">
              <w:rPr>
                <w:rFonts w:ascii="Times New Roman" w:hAnsi="Times New Roman" w:cs="Times New Roman"/>
                <w:sz w:val="28"/>
                <w:szCs w:val="28"/>
              </w:rPr>
              <w:t>Перескоков А. В. Песни для детского сада.</w:t>
            </w:r>
          </w:p>
          <w:p w:rsidR="00095419" w:rsidRPr="003C17D6" w:rsidRDefault="00095419" w:rsidP="00095419">
            <w:pPr>
              <w:rPr>
                <w:rFonts w:ascii="Times New Roman" w:hAnsi="Times New Roman" w:cs="Times New Roman"/>
                <w:color w:val="000000"/>
                <w:sz w:val="28"/>
                <w:szCs w:val="28"/>
              </w:rPr>
            </w:pPr>
            <w:r w:rsidRPr="003C17D6">
              <w:rPr>
                <w:rFonts w:ascii="Times New Roman" w:hAnsi="Times New Roman" w:cs="Times New Roman"/>
                <w:sz w:val="28"/>
                <w:szCs w:val="28"/>
              </w:rPr>
              <w:t>Лапшина Г. А. Праздники в детском саду.</w:t>
            </w:r>
            <w:r w:rsidRPr="003C17D6">
              <w:rPr>
                <w:rFonts w:ascii="Times New Roman" w:hAnsi="Times New Roman" w:cs="Times New Roman"/>
                <w:sz w:val="28"/>
                <w:szCs w:val="28"/>
              </w:rPr>
              <w:tab/>
            </w:r>
          </w:p>
        </w:tc>
      </w:tr>
      <w:tr w:rsidR="00095419" w:rsidRPr="003C17D6" w:rsidTr="003C17D6">
        <w:tc>
          <w:tcPr>
            <w:tcW w:w="705" w:type="dxa"/>
          </w:tcPr>
          <w:p w:rsidR="00095419" w:rsidRPr="003C17D6" w:rsidRDefault="00095419" w:rsidP="00095419">
            <w:pPr>
              <w:jc w:val="both"/>
              <w:rPr>
                <w:rFonts w:ascii="Times New Roman" w:hAnsi="Times New Roman" w:cs="Times New Roman"/>
                <w:color w:val="000000"/>
                <w:sz w:val="28"/>
                <w:szCs w:val="28"/>
              </w:rPr>
            </w:pPr>
            <w:r w:rsidRPr="003C17D6">
              <w:rPr>
                <w:rFonts w:ascii="Times New Roman" w:hAnsi="Times New Roman" w:cs="Times New Roman"/>
                <w:color w:val="000000"/>
                <w:sz w:val="28"/>
                <w:szCs w:val="28"/>
              </w:rPr>
              <w:t>5.</w:t>
            </w:r>
          </w:p>
        </w:tc>
        <w:tc>
          <w:tcPr>
            <w:tcW w:w="6033" w:type="dxa"/>
          </w:tcPr>
          <w:p w:rsidR="00095419" w:rsidRPr="003C17D6" w:rsidRDefault="00095419" w:rsidP="00095419">
            <w:pPr>
              <w:rPr>
                <w:rFonts w:ascii="Times New Roman" w:hAnsi="Times New Roman" w:cs="Times New Roman"/>
                <w:b/>
                <w:i/>
                <w:color w:val="000000"/>
                <w:sz w:val="28"/>
                <w:szCs w:val="28"/>
              </w:rPr>
            </w:pPr>
            <w:r w:rsidRPr="003C17D6">
              <w:rPr>
                <w:rFonts w:ascii="Times New Roman" w:hAnsi="Times New Roman" w:cs="Times New Roman"/>
                <w:b/>
                <w:i/>
                <w:color w:val="000000"/>
                <w:sz w:val="28"/>
                <w:szCs w:val="28"/>
              </w:rPr>
              <w:t>Физическое развитие</w:t>
            </w:r>
          </w:p>
        </w:tc>
        <w:tc>
          <w:tcPr>
            <w:tcW w:w="2192" w:type="dxa"/>
          </w:tcPr>
          <w:p w:rsidR="00095419" w:rsidRPr="003C17D6" w:rsidRDefault="00095419" w:rsidP="00095419">
            <w:pPr>
              <w:rPr>
                <w:rFonts w:ascii="Times New Roman" w:hAnsi="Times New Roman" w:cs="Times New Roman"/>
                <w:b/>
                <w:color w:val="000000"/>
                <w:sz w:val="28"/>
                <w:szCs w:val="28"/>
              </w:rPr>
            </w:pPr>
          </w:p>
        </w:tc>
      </w:tr>
      <w:tr w:rsidR="00095419" w:rsidRPr="003C17D6" w:rsidTr="003C17D6">
        <w:tc>
          <w:tcPr>
            <w:tcW w:w="705" w:type="dxa"/>
          </w:tcPr>
          <w:p w:rsidR="00095419" w:rsidRPr="003C17D6" w:rsidRDefault="00095419" w:rsidP="00095419">
            <w:pPr>
              <w:jc w:val="both"/>
              <w:rPr>
                <w:rFonts w:ascii="Times New Roman" w:hAnsi="Times New Roman" w:cs="Times New Roman"/>
                <w:color w:val="000000"/>
                <w:sz w:val="28"/>
                <w:szCs w:val="28"/>
              </w:rPr>
            </w:pPr>
          </w:p>
        </w:tc>
        <w:tc>
          <w:tcPr>
            <w:tcW w:w="8225" w:type="dxa"/>
            <w:gridSpan w:val="2"/>
          </w:tcPr>
          <w:p w:rsidR="00095419" w:rsidRPr="003C17D6" w:rsidRDefault="00095419" w:rsidP="00095419">
            <w:pPr>
              <w:rPr>
                <w:rFonts w:ascii="Times New Roman" w:hAnsi="Times New Roman" w:cs="Times New Roman"/>
                <w:b/>
                <w:sz w:val="28"/>
                <w:szCs w:val="28"/>
              </w:rPr>
            </w:pPr>
            <w:r w:rsidRPr="003C17D6">
              <w:rPr>
                <w:rFonts w:ascii="Times New Roman" w:hAnsi="Times New Roman" w:cs="Times New Roman"/>
                <w:b/>
                <w:sz w:val="28"/>
                <w:szCs w:val="28"/>
              </w:rPr>
              <w:t>Общеобразовательная программа</w:t>
            </w:r>
          </w:p>
          <w:p w:rsidR="00095419" w:rsidRPr="003C17D6" w:rsidRDefault="00095419" w:rsidP="00CE0F1C">
            <w:pPr>
              <w:rPr>
                <w:rFonts w:ascii="Times New Roman" w:hAnsi="Times New Roman" w:cs="Times New Roman"/>
                <w:b/>
                <w:sz w:val="28"/>
                <w:szCs w:val="28"/>
              </w:rPr>
            </w:pPr>
            <w:r w:rsidRPr="003C17D6">
              <w:rPr>
                <w:rFonts w:ascii="Times New Roman" w:hAnsi="Times New Roman" w:cs="Times New Roman"/>
                <w:sz w:val="28"/>
                <w:szCs w:val="28"/>
              </w:rPr>
              <w:t>Основная образовательная программа дошкольного образования «От рождения до школы» под редакцией Н. Е. Вераксы, Т. С. Комаровой, М. А. Васильевой.-3-е изд., - М.: Мозаика - Синтез, 201</w:t>
            </w:r>
            <w:r w:rsidR="00CE0F1C">
              <w:rPr>
                <w:rFonts w:ascii="Times New Roman" w:hAnsi="Times New Roman" w:cs="Times New Roman"/>
                <w:sz w:val="28"/>
                <w:szCs w:val="28"/>
              </w:rPr>
              <w:t>9</w:t>
            </w:r>
            <w:r w:rsidRPr="003C17D6">
              <w:rPr>
                <w:rFonts w:ascii="Times New Roman" w:hAnsi="Times New Roman" w:cs="Times New Roman"/>
                <w:sz w:val="28"/>
                <w:szCs w:val="28"/>
              </w:rPr>
              <w:t>.</w:t>
            </w:r>
          </w:p>
        </w:tc>
      </w:tr>
      <w:tr w:rsidR="003C17D6" w:rsidRPr="003C17D6" w:rsidTr="003C17D6">
        <w:tc>
          <w:tcPr>
            <w:tcW w:w="705" w:type="dxa"/>
          </w:tcPr>
          <w:p w:rsidR="003C17D6" w:rsidRPr="003C17D6" w:rsidRDefault="003C17D6" w:rsidP="00095419">
            <w:pPr>
              <w:jc w:val="both"/>
              <w:rPr>
                <w:rFonts w:ascii="Times New Roman" w:hAnsi="Times New Roman" w:cs="Times New Roman"/>
                <w:color w:val="000000"/>
                <w:sz w:val="28"/>
                <w:szCs w:val="28"/>
              </w:rPr>
            </w:pPr>
          </w:p>
        </w:tc>
        <w:tc>
          <w:tcPr>
            <w:tcW w:w="8225" w:type="dxa"/>
            <w:gridSpan w:val="2"/>
          </w:tcPr>
          <w:p w:rsidR="003C17D6" w:rsidRPr="003C17D6" w:rsidRDefault="003C17D6" w:rsidP="003C17D6">
            <w:pPr>
              <w:jc w:val="both"/>
              <w:rPr>
                <w:rFonts w:ascii="Times New Roman" w:hAnsi="Times New Roman" w:cs="Times New Roman"/>
                <w:sz w:val="28"/>
                <w:szCs w:val="28"/>
              </w:rPr>
            </w:pPr>
            <w:r w:rsidRPr="003C17D6">
              <w:rPr>
                <w:rFonts w:ascii="Times New Roman" w:hAnsi="Times New Roman" w:cs="Times New Roman"/>
                <w:sz w:val="28"/>
              </w:rPr>
              <w:t>Программа</w:t>
            </w:r>
            <w:r w:rsidRPr="003C17D6">
              <w:rPr>
                <w:rFonts w:ascii="Times New Roman" w:hAnsi="Times New Roman" w:cs="Times New Roman"/>
                <w:spacing w:val="1"/>
                <w:sz w:val="28"/>
              </w:rPr>
              <w:t xml:space="preserve"> </w:t>
            </w:r>
            <w:r w:rsidRPr="003C17D6">
              <w:rPr>
                <w:rFonts w:ascii="Times New Roman" w:hAnsi="Times New Roman" w:cs="Times New Roman"/>
                <w:sz w:val="28"/>
              </w:rPr>
              <w:t>физического</w:t>
            </w:r>
            <w:r w:rsidRPr="003C17D6">
              <w:rPr>
                <w:rFonts w:ascii="Times New Roman" w:hAnsi="Times New Roman" w:cs="Times New Roman"/>
                <w:spacing w:val="1"/>
                <w:sz w:val="28"/>
              </w:rPr>
              <w:t xml:space="preserve"> </w:t>
            </w:r>
            <w:r w:rsidRPr="003C17D6">
              <w:rPr>
                <w:rFonts w:ascii="Times New Roman" w:hAnsi="Times New Roman" w:cs="Times New Roman"/>
                <w:sz w:val="28"/>
              </w:rPr>
              <w:t>воспитания</w:t>
            </w:r>
            <w:r w:rsidRPr="003C17D6">
              <w:rPr>
                <w:rFonts w:ascii="Times New Roman" w:hAnsi="Times New Roman" w:cs="Times New Roman"/>
                <w:spacing w:val="1"/>
                <w:sz w:val="28"/>
              </w:rPr>
              <w:t xml:space="preserve"> </w:t>
            </w:r>
            <w:r w:rsidRPr="003C17D6">
              <w:rPr>
                <w:rFonts w:ascii="Times New Roman" w:hAnsi="Times New Roman" w:cs="Times New Roman"/>
                <w:sz w:val="28"/>
              </w:rPr>
              <w:t>детей</w:t>
            </w:r>
            <w:r w:rsidRPr="003C17D6">
              <w:rPr>
                <w:rFonts w:ascii="Times New Roman" w:hAnsi="Times New Roman" w:cs="Times New Roman"/>
                <w:spacing w:val="1"/>
                <w:sz w:val="28"/>
              </w:rPr>
              <w:t xml:space="preserve"> </w:t>
            </w:r>
            <w:r w:rsidRPr="003C17D6">
              <w:rPr>
                <w:rFonts w:ascii="Times New Roman" w:hAnsi="Times New Roman" w:cs="Times New Roman"/>
                <w:sz w:val="28"/>
              </w:rPr>
              <w:t>3-7</w:t>
            </w:r>
            <w:r w:rsidRPr="003C17D6">
              <w:rPr>
                <w:rFonts w:ascii="Times New Roman" w:hAnsi="Times New Roman" w:cs="Times New Roman"/>
                <w:spacing w:val="1"/>
                <w:sz w:val="28"/>
              </w:rPr>
              <w:t xml:space="preserve"> </w:t>
            </w:r>
            <w:r w:rsidRPr="003C17D6">
              <w:rPr>
                <w:rFonts w:ascii="Times New Roman" w:hAnsi="Times New Roman" w:cs="Times New Roman"/>
                <w:sz w:val="28"/>
              </w:rPr>
              <w:t>лет</w:t>
            </w:r>
            <w:r w:rsidRPr="003C17D6">
              <w:rPr>
                <w:rFonts w:ascii="Times New Roman" w:hAnsi="Times New Roman" w:cs="Times New Roman"/>
                <w:spacing w:val="1"/>
                <w:sz w:val="28"/>
              </w:rPr>
              <w:t xml:space="preserve"> </w:t>
            </w:r>
            <w:r w:rsidRPr="003C17D6">
              <w:rPr>
                <w:rFonts w:ascii="Times New Roman" w:hAnsi="Times New Roman" w:cs="Times New Roman"/>
                <w:sz w:val="28"/>
              </w:rPr>
              <w:t>«Выходи</w:t>
            </w:r>
            <w:r w:rsidRPr="003C17D6">
              <w:rPr>
                <w:rFonts w:ascii="Times New Roman" w:hAnsi="Times New Roman" w:cs="Times New Roman"/>
                <w:spacing w:val="1"/>
                <w:sz w:val="28"/>
              </w:rPr>
              <w:t xml:space="preserve"> </w:t>
            </w:r>
            <w:r w:rsidRPr="003C17D6">
              <w:rPr>
                <w:rFonts w:ascii="Times New Roman" w:hAnsi="Times New Roman" w:cs="Times New Roman"/>
                <w:sz w:val="28"/>
              </w:rPr>
              <w:lastRenderedPageBreak/>
              <w:t>играть</w:t>
            </w:r>
            <w:r w:rsidRPr="003C17D6">
              <w:rPr>
                <w:rFonts w:ascii="Times New Roman" w:hAnsi="Times New Roman" w:cs="Times New Roman"/>
                <w:spacing w:val="70"/>
                <w:sz w:val="28"/>
              </w:rPr>
              <w:t xml:space="preserve"> </w:t>
            </w:r>
            <w:r w:rsidRPr="003C17D6">
              <w:rPr>
                <w:rFonts w:ascii="Times New Roman" w:hAnsi="Times New Roman" w:cs="Times New Roman"/>
                <w:sz w:val="28"/>
              </w:rPr>
              <w:t>во</w:t>
            </w:r>
            <w:r w:rsidRPr="003C17D6">
              <w:rPr>
                <w:rFonts w:ascii="Times New Roman" w:hAnsi="Times New Roman" w:cs="Times New Roman"/>
                <w:spacing w:val="1"/>
                <w:sz w:val="28"/>
              </w:rPr>
              <w:t xml:space="preserve"> </w:t>
            </w:r>
            <w:r w:rsidRPr="003C17D6">
              <w:rPr>
                <w:rFonts w:ascii="Times New Roman" w:hAnsi="Times New Roman" w:cs="Times New Roman"/>
                <w:sz w:val="28"/>
              </w:rPr>
              <w:t>двор!»</w:t>
            </w:r>
            <w:r w:rsidRPr="003C17D6">
              <w:rPr>
                <w:rFonts w:ascii="Times New Roman" w:hAnsi="Times New Roman" w:cs="Times New Roman"/>
                <w:spacing w:val="-2"/>
                <w:sz w:val="28"/>
              </w:rPr>
              <w:t xml:space="preserve"> </w:t>
            </w:r>
            <w:r w:rsidRPr="003C17D6">
              <w:rPr>
                <w:rFonts w:ascii="Times New Roman" w:hAnsi="Times New Roman" w:cs="Times New Roman"/>
                <w:sz w:val="28"/>
              </w:rPr>
              <w:t>Л.Н.</w:t>
            </w:r>
            <w:r w:rsidRPr="003C17D6">
              <w:rPr>
                <w:rFonts w:ascii="Times New Roman" w:hAnsi="Times New Roman" w:cs="Times New Roman"/>
                <w:spacing w:val="-1"/>
                <w:sz w:val="28"/>
              </w:rPr>
              <w:t xml:space="preserve"> </w:t>
            </w:r>
            <w:r w:rsidRPr="003C17D6">
              <w:rPr>
                <w:rFonts w:ascii="Times New Roman" w:hAnsi="Times New Roman" w:cs="Times New Roman"/>
                <w:sz w:val="28"/>
              </w:rPr>
              <w:t>Волошиной.</w:t>
            </w:r>
          </w:p>
        </w:tc>
      </w:tr>
      <w:tr w:rsidR="00095419" w:rsidRPr="003C17D6" w:rsidTr="003C17D6">
        <w:tc>
          <w:tcPr>
            <w:tcW w:w="705" w:type="dxa"/>
          </w:tcPr>
          <w:p w:rsidR="00095419" w:rsidRPr="003C17D6" w:rsidRDefault="00095419" w:rsidP="00095419">
            <w:pPr>
              <w:jc w:val="both"/>
              <w:rPr>
                <w:rFonts w:ascii="Times New Roman" w:hAnsi="Times New Roman" w:cs="Times New Roman"/>
                <w:color w:val="000000"/>
                <w:sz w:val="28"/>
                <w:szCs w:val="28"/>
              </w:rPr>
            </w:pPr>
          </w:p>
        </w:tc>
        <w:tc>
          <w:tcPr>
            <w:tcW w:w="8225" w:type="dxa"/>
            <w:gridSpan w:val="2"/>
          </w:tcPr>
          <w:p w:rsidR="00095419" w:rsidRPr="003C17D6" w:rsidRDefault="00095419" w:rsidP="00095419">
            <w:pPr>
              <w:rPr>
                <w:rFonts w:ascii="Times New Roman" w:hAnsi="Times New Roman" w:cs="Times New Roman"/>
                <w:b/>
                <w:sz w:val="28"/>
                <w:szCs w:val="28"/>
              </w:rPr>
            </w:pPr>
            <w:r w:rsidRPr="003C17D6">
              <w:rPr>
                <w:rFonts w:ascii="Times New Roman" w:hAnsi="Times New Roman" w:cs="Times New Roman"/>
                <w:b/>
                <w:sz w:val="28"/>
                <w:szCs w:val="28"/>
              </w:rPr>
              <w:t>Педагогические методики, технологии</w:t>
            </w:r>
          </w:p>
          <w:p w:rsidR="00095419" w:rsidRPr="003C17D6" w:rsidRDefault="00095419" w:rsidP="00095419">
            <w:pPr>
              <w:rPr>
                <w:rFonts w:ascii="Times New Roman" w:hAnsi="Times New Roman" w:cs="Times New Roman"/>
                <w:sz w:val="28"/>
                <w:szCs w:val="28"/>
              </w:rPr>
            </w:pPr>
            <w:r w:rsidRPr="003C17D6">
              <w:rPr>
                <w:rFonts w:ascii="Times New Roman" w:hAnsi="Times New Roman" w:cs="Times New Roman"/>
                <w:sz w:val="28"/>
                <w:szCs w:val="28"/>
              </w:rPr>
              <w:t>Степаненкова Э. Я. Сборник подвижных игр: Методическое пособие.-  М.: Мозаика - Синтез, 201</w:t>
            </w:r>
            <w:r w:rsidR="00CE0F1C">
              <w:rPr>
                <w:rFonts w:ascii="Times New Roman" w:hAnsi="Times New Roman" w:cs="Times New Roman"/>
                <w:sz w:val="28"/>
                <w:szCs w:val="28"/>
              </w:rPr>
              <w:t>9</w:t>
            </w:r>
            <w:r w:rsidRPr="003C17D6">
              <w:rPr>
                <w:rFonts w:ascii="Times New Roman" w:hAnsi="Times New Roman" w:cs="Times New Roman"/>
                <w:sz w:val="28"/>
                <w:szCs w:val="28"/>
              </w:rPr>
              <w:t>.</w:t>
            </w:r>
          </w:p>
          <w:p w:rsidR="00095419" w:rsidRPr="003C17D6" w:rsidRDefault="00095419" w:rsidP="00CE0F1C">
            <w:pPr>
              <w:rPr>
                <w:rFonts w:ascii="Times New Roman" w:hAnsi="Times New Roman" w:cs="Times New Roman"/>
                <w:sz w:val="28"/>
                <w:szCs w:val="28"/>
              </w:rPr>
            </w:pPr>
            <w:r w:rsidRPr="003C17D6">
              <w:rPr>
                <w:rFonts w:ascii="Times New Roman" w:hAnsi="Times New Roman" w:cs="Times New Roman"/>
                <w:sz w:val="28"/>
                <w:szCs w:val="28"/>
              </w:rPr>
              <w:t>ПензулаеваЛ.И.  Физкультурные занятия в детском саду. Старшая группа. - М.: Мозаика - Синтез, 201</w:t>
            </w:r>
            <w:r w:rsidR="00CE0F1C">
              <w:rPr>
                <w:rFonts w:ascii="Times New Roman" w:hAnsi="Times New Roman" w:cs="Times New Roman"/>
                <w:sz w:val="28"/>
                <w:szCs w:val="28"/>
              </w:rPr>
              <w:t>9</w:t>
            </w:r>
            <w:r w:rsidRPr="003C17D6">
              <w:rPr>
                <w:rFonts w:ascii="Times New Roman" w:hAnsi="Times New Roman" w:cs="Times New Roman"/>
                <w:sz w:val="28"/>
                <w:szCs w:val="28"/>
              </w:rPr>
              <w:t>.</w:t>
            </w:r>
          </w:p>
        </w:tc>
      </w:tr>
      <w:tr w:rsidR="00CE0F1C" w:rsidRPr="003C17D6" w:rsidTr="003C17D6">
        <w:tc>
          <w:tcPr>
            <w:tcW w:w="705" w:type="dxa"/>
          </w:tcPr>
          <w:p w:rsidR="00CE0F1C" w:rsidRPr="003C17D6" w:rsidRDefault="00CE0F1C" w:rsidP="00095419">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8225" w:type="dxa"/>
            <w:gridSpan w:val="2"/>
          </w:tcPr>
          <w:p w:rsidR="00CE0F1C" w:rsidRPr="00CE0F1C" w:rsidRDefault="00CE0F1C" w:rsidP="006F2C16">
            <w:pPr>
              <w:rPr>
                <w:rFonts w:ascii="Times New Roman" w:hAnsi="Times New Roman" w:cs="Times New Roman"/>
                <w:b/>
                <w:i/>
                <w:sz w:val="28"/>
                <w:szCs w:val="28"/>
              </w:rPr>
            </w:pPr>
            <w:r w:rsidRPr="00CE0F1C">
              <w:rPr>
                <w:rFonts w:ascii="Times New Roman" w:hAnsi="Times New Roman" w:cs="Times New Roman"/>
                <w:b/>
                <w:i/>
                <w:sz w:val="28"/>
                <w:szCs w:val="28"/>
              </w:rPr>
              <w:t>Социально- коммуникативное  развитие</w:t>
            </w:r>
          </w:p>
        </w:tc>
      </w:tr>
      <w:tr w:rsidR="00CE0F1C" w:rsidRPr="003C17D6" w:rsidTr="003C17D6">
        <w:tc>
          <w:tcPr>
            <w:tcW w:w="705" w:type="dxa"/>
          </w:tcPr>
          <w:p w:rsidR="00CE0F1C" w:rsidRPr="003C17D6" w:rsidRDefault="00CE0F1C" w:rsidP="00095419">
            <w:pPr>
              <w:jc w:val="both"/>
              <w:rPr>
                <w:rFonts w:ascii="Times New Roman" w:hAnsi="Times New Roman" w:cs="Times New Roman"/>
                <w:color w:val="000000"/>
                <w:sz w:val="28"/>
                <w:szCs w:val="28"/>
              </w:rPr>
            </w:pPr>
          </w:p>
        </w:tc>
        <w:tc>
          <w:tcPr>
            <w:tcW w:w="8225" w:type="dxa"/>
            <w:gridSpan w:val="2"/>
          </w:tcPr>
          <w:p w:rsidR="00CE0F1C" w:rsidRPr="00CE0F1C" w:rsidRDefault="00CE0F1C" w:rsidP="00CE0F1C">
            <w:pPr>
              <w:jc w:val="both"/>
              <w:rPr>
                <w:rFonts w:ascii="Times New Roman" w:hAnsi="Times New Roman" w:cs="Times New Roman"/>
                <w:sz w:val="28"/>
                <w:szCs w:val="28"/>
              </w:rPr>
            </w:pPr>
            <w:r w:rsidRPr="00CE0F1C">
              <w:rPr>
                <w:rFonts w:ascii="Times New Roman" w:hAnsi="Times New Roman" w:cs="Times New Roman"/>
                <w:sz w:val="28"/>
              </w:rPr>
              <w:t>Примерная 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 для детей 5-7 лет» Шатова А.Д., 2015.</w:t>
            </w:r>
          </w:p>
        </w:tc>
      </w:tr>
      <w:tr w:rsidR="00CE0F1C" w:rsidRPr="003C17D6" w:rsidTr="003C17D6">
        <w:tc>
          <w:tcPr>
            <w:tcW w:w="705" w:type="dxa"/>
          </w:tcPr>
          <w:p w:rsidR="00CE0F1C" w:rsidRPr="003C17D6" w:rsidRDefault="00CE0F1C" w:rsidP="00095419">
            <w:pPr>
              <w:jc w:val="both"/>
              <w:rPr>
                <w:rFonts w:ascii="Times New Roman" w:hAnsi="Times New Roman" w:cs="Times New Roman"/>
                <w:color w:val="000000"/>
                <w:sz w:val="28"/>
                <w:szCs w:val="28"/>
              </w:rPr>
            </w:pPr>
          </w:p>
        </w:tc>
        <w:tc>
          <w:tcPr>
            <w:tcW w:w="8225" w:type="dxa"/>
            <w:gridSpan w:val="2"/>
          </w:tcPr>
          <w:p w:rsidR="00CE0F1C" w:rsidRPr="00CE0F1C" w:rsidRDefault="00CE0F1C" w:rsidP="006F2C16">
            <w:pPr>
              <w:jc w:val="both"/>
              <w:rPr>
                <w:rFonts w:ascii="Times New Roman" w:hAnsi="Times New Roman" w:cs="Times New Roman"/>
                <w:sz w:val="28"/>
              </w:rPr>
            </w:pPr>
            <w:r w:rsidRPr="00CE0F1C">
              <w:rPr>
                <w:rFonts w:ascii="Times New Roman" w:hAnsi="Times New Roman" w:cs="Times New Roman"/>
                <w:sz w:val="28"/>
                <w:szCs w:val="28"/>
              </w:rPr>
              <w:t xml:space="preserve"> «Тропинка в экономику»</w:t>
            </w:r>
            <w:r w:rsidRPr="00CE0F1C">
              <w:t xml:space="preserve"> </w:t>
            </w:r>
            <w:r w:rsidRPr="00CE0F1C">
              <w:rPr>
                <w:rFonts w:ascii="Times New Roman" w:hAnsi="Times New Roman" w:cs="Times New Roman"/>
                <w:sz w:val="28"/>
                <w:szCs w:val="28"/>
              </w:rPr>
              <w:t>Методические рекомендации. Конспекты занятий  с детьми 5–7 лет. Шатова А.Д., 2015.</w:t>
            </w:r>
          </w:p>
        </w:tc>
      </w:tr>
    </w:tbl>
    <w:p w:rsidR="003C17D6" w:rsidRPr="003C17D6" w:rsidRDefault="003C17D6" w:rsidP="00095419">
      <w:pPr>
        <w:shd w:val="clear" w:color="auto" w:fill="FFFFFF"/>
        <w:autoSpaceDE w:val="0"/>
        <w:spacing w:after="0" w:line="240" w:lineRule="auto"/>
        <w:rPr>
          <w:rFonts w:ascii="Times New Roman" w:hAnsi="Times New Roman" w:cs="Times New Roman"/>
          <w:color w:val="000000"/>
          <w:sz w:val="30"/>
          <w:szCs w:val="30"/>
        </w:rPr>
      </w:pPr>
    </w:p>
    <w:p w:rsidR="00447340" w:rsidRPr="00AD54DB" w:rsidRDefault="005A6009" w:rsidP="00CE0F1C">
      <w:pPr>
        <w:spacing w:after="0" w:line="240" w:lineRule="auto"/>
        <w:ind w:firstLine="708"/>
        <w:contextualSpacing/>
        <w:jc w:val="center"/>
        <w:rPr>
          <w:rFonts w:ascii="Times New Roman" w:hAnsi="Times New Roman" w:cs="Times New Roman"/>
          <w:b/>
          <w:color w:val="000000"/>
          <w:sz w:val="28"/>
          <w:szCs w:val="28"/>
        </w:rPr>
      </w:pPr>
      <w:r w:rsidRPr="00AD54DB">
        <w:rPr>
          <w:rFonts w:ascii="Times New Roman" w:hAnsi="Times New Roman" w:cs="Times New Roman"/>
          <w:b/>
          <w:color w:val="000000"/>
          <w:sz w:val="28"/>
          <w:szCs w:val="28"/>
        </w:rPr>
        <w:t xml:space="preserve">3.8 </w:t>
      </w:r>
      <w:r w:rsidR="00447340" w:rsidRPr="00AD54DB">
        <w:rPr>
          <w:rFonts w:ascii="Times New Roman" w:hAnsi="Times New Roman" w:cs="Times New Roman"/>
          <w:b/>
          <w:color w:val="000000"/>
          <w:sz w:val="28"/>
          <w:szCs w:val="28"/>
        </w:rPr>
        <w:t xml:space="preserve">Календарно-тематическое планирование в старшей </w:t>
      </w:r>
    </w:p>
    <w:p w:rsidR="00447340" w:rsidRPr="00AD54DB" w:rsidRDefault="00447340" w:rsidP="00CE0F1C">
      <w:pPr>
        <w:spacing w:after="0" w:line="240" w:lineRule="auto"/>
        <w:ind w:firstLine="708"/>
        <w:contextualSpacing/>
        <w:jc w:val="center"/>
        <w:rPr>
          <w:rFonts w:ascii="Times New Roman" w:hAnsi="Times New Roman" w:cs="Times New Roman"/>
          <w:b/>
          <w:color w:val="000000"/>
          <w:sz w:val="28"/>
          <w:szCs w:val="28"/>
        </w:rPr>
      </w:pPr>
      <w:r w:rsidRPr="00AD54DB">
        <w:rPr>
          <w:rFonts w:ascii="Times New Roman" w:hAnsi="Times New Roman" w:cs="Times New Roman"/>
          <w:b/>
          <w:color w:val="000000"/>
          <w:sz w:val="28"/>
          <w:szCs w:val="28"/>
        </w:rPr>
        <w:t>логопедической  группе на 2022-2023 учебный год</w:t>
      </w:r>
    </w:p>
    <w:p w:rsidR="00447340" w:rsidRPr="00CE0F1C" w:rsidRDefault="00447340" w:rsidP="00CE0F1C">
      <w:pPr>
        <w:spacing w:after="0" w:line="240" w:lineRule="auto"/>
        <w:ind w:firstLine="708"/>
        <w:contextualSpacing/>
        <w:jc w:val="center"/>
        <w:rPr>
          <w:rFonts w:ascii="Times New Roman" w:hAnsi="Times New Roman" w:cs="Times New Roman"/>
          <w:b/>
          <w:color w:val="000000"/>
          <w:sz w:val="24"/>
          <w:szCs w:val="24"/>
        </w:rPr>
      </w:pPr>
    </w:p>
    <w:tbl>
      <w:tblPr>
        <w:tblStyle w:val="a5"/>
        <w:tblW w:w="10773" w:type="dxa"/>
        <w:tblInd w:w="-1026" w:type="dxa"/>
        <w:tblLook w:val="04A0"/>
      </w:tblPr>
      <w:tblGrid>
        <w:gridCol w:w="1701"/>
        <w:gridCol w:w="1276"/>
        <w:gridCol w:w="5196"/>
        <w:gridCol w:w="1178"/>
        <w:gridCol w:w="1422"/>
      </w:tblGrid>
      <w:tr w:rsidR="00447340" w:rsidRPr="00CE0F1C" w:rsidTr="0044734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Образова</w:t>
            </w:r>
          </w:p>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тельная</w:t>
            </w:r>
          </w:p>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область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 xml:space="preserve">Базовый </w:t>
            </w:r>
          </w:p>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вид</w:t>
            </w:r>
          </w:p>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деятель</w:t>
            </w:r>
          </w:p>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ности</w:t>
            </w: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jc w:val="center"/>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Тема</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Дата</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Исполь</w:t>
            </w:r>
          </w:p>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зуемая литера</w:t>
            </w:r>
          </w:p>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тура</w:t>
            </w:r>
          </w:p>
        </w:tc>
      </w:tr>
      <w:tr w:rsidR="00447340" w:rsidRPr="00CE0F1C" w:rsidTr="00447340">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jc w:val="both"/>
              <w:rPr>
                <w:rFonts w:ascii="Times New Roman" w:hAnsi="Times New Roman" w:cs="Times New Roman"/>
                <w:b/>
                <w:sz w:val="24"/>
                <w:szCs w:val="24"/>
              </w:rPr>
            </w:pPr>
            <w:r w:rsidRPr="00CE0F1C">
              <w:rPr>
                <w:rFonts w:ascii="Times New Roman" w:hAnsi="Times New Roman" w:cs="Times New Roman"/>
                <w:b/>
                <w:sz w:val="24"/>
                <w:szCs w:val="24"/>
              </w:rPr>
              <w:t>«Социально-коммуника</w:t>
            </w:r>
          </w:p>
          <w:p w:rsidR="00447340" w:rsidRPr="00CE0F1C" w:rsidRDefault="00447340" w:rsidP="00CE0F1C">
            <w:pPr>
              <w:contextualSpacing/>
              <w:jc w:val="both"/>
              <w:rPr>
                <w:rFonts w:ascii="Times New Roman" w:hAnsi="Times New Roman" w:cs="Times New Roman"/>
                <w:b/>
                <w:sz w:val="24"/>
                <w:szCs w:val="24"/>
              </w:rPr>
            </w:pPr>
            <w:r w:rsidRPr="00CE0F1C">
              <w:rPr>
                <w:rFonts w:ascii="Times New Roman" w:hAnsi="Times New Roman" w:cs="Times New Roman"/>
                <w:b/>
                <w:sz w:val="24"/>
                <w:szCs w:val="24"/>
              </w:rPr>
              <w:t>тивное</w:t>
            </w:r>
          </w:p>
          <w:p w:rsidR="00447340" w:rsidRPr="00CE0F1C" w:rsidRDefault="00447340" w:rsidP="00CE0F1C">
            <w:pPr>
              <w:contextualSpacing/>
              <w:jc w:val="both"/>
              <w:rPr>
                <w:rFonts w:ascii="Times New Roman" w:hAnsi="Times New Roman" w:cs="Times New Roman"/>
                <w:b/>
                <w:sz w:val="24"/>
                <w:szCs w:val="24"/>
              </w:rPr>
            </w:pPr>
            <w:r w:rsidRPr="00CE0F1C">
              <w:rPr>
                <w:rFonts w:ascii="Times New Roman" w:hAnsi="Times New Roman" w:cs="Times New Roman"/>
                <w:b/>
                <w:sz w:val="24"/>
                <w:szCs w:val="24"/>
              </w:rPr>
              <w:t>развитие»</w:t>
            </w:r>
          </w:p>
          <w:p w:rsidR="00447340" w:rsidRPr="00CE0F1C" w:rsidRDefault="00447340" w:rsidP="00CE0F1C">
            <w:pPr>
              <w:contextualSpacing/>
              <w:rPr>
                <w:rFonts w:ascii="Times New Roman" w:hAnsi="Times New Roman" w:cs="Times New Roman"/>
                <w:sz w:val="24"/>
                <w:szCs w:val="24"/>
              </w:rPr>
            </w:pPr>
            <w:r w:rsidRPr="00CE0F1C">
              <w:rPr>
                <w:rFonts w:ascii="Times New Roman" w:hAnsi="Times New Roman" w:cs="Times New Roman"/>
                <w:sz w:val="24"/>
                <w:szCs w:val="24"/>
              </w:rPr>
              <w:t>(В совместной деятельности.</w:t>
            </w:r>
          </w:p>
          <w:p w:rsidR="00447340" w:rsidRPr="00CE0F1C" w:rsidRDefault="00447340" w:rsidP="00CE0F1C">
            <w:pPr>
              <w:contextualSpacing/>
              <w:jc w:val="both"/>
              <w:rPr>
                <w:rFonts w:ascii="Times New Roman" w:hAnsi="Times New Roman" w:cs="Times New Roman"/>
                <w:sz w:val="24"/>
                <w:szCs w:val="24"/>
              </w:rPr>
            </w:pPr>
            <w:r w:rsidRPr="00CE0F1C">
              <w:rPr>
                <w:rFonts w:ascii="Times New Roman" w:hAnsi="Times New Roman" w:cs="Times New Roman"/>
                <w:sz w:val="24"/>
                <w:szCs w:val="24"/>
              </w:rPr>
              <w:t xml:space="preserve">В </w:t>
            </w:r>
          </w:p>
          <w:p w:rsidR="00447340" w:rsidRPr="00CE0F1C" w:rsidRDefault="00447340" w:rsidP="00CE0F1C">
            <w:pPr>
              <w:contextualSpacing/>
              <w:jc w:val="both"/>
              <w:rPr>
                <w:rFonts w:ascii="Times New Roman" w:hAnsi="Times New Roman" w:cs="Times New Roman"/>
                <w:b/>
                <w:sz w:val="24"/>
                <w:szCs w:val="24"/>
              </w:rPr>
            </w:pPr>
            <w:r w:rsidRPr="00CE0F1C">
              <w:rPr>
                <w:rFonts w:ascii="Times New Roman" w:hAnsi="Times New Roman" w:cs="Times New Roman"/>
                <w:sz w:val="24"/>
                <w:szCs w:val="24"/>
              </w:rPr>
              <w:t>режимных моментах)</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rPr>
                <w:rFonts w:ascii="Times New Roman" w:hAnsi="Times New Roman" w:cs="Times New Roman"/>
                <w:b/>
                <w:sz w:val="24"/>
                <w:szCs w:val="24"/>
              </w:rPr>
            </w:pPr>
          </w:p>
        </w:tc>
        <w:tc>
          <w:tcPr>
            <w:tcW w:w="5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b/>
                <w:sz w:val="24"/>
                <w:szCs w:val="24"/>
              </w:rPr>
            </w:pPr>
            <w:r w:rsidRPr="00CE0F1C">
              <w:rPr>
                <w:rFonts w:ascii="Times New Roman" w:hAnsi="Times New Roman" w:cs="Times New Roman"/>
                <w:b/>
                <w:sz w:val="24"/>
                <w:szCs w:val="24"/>
              </w:rPr>
              <w:t>1-2-я неделя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Пальчиковые игры  «Раз, два, три…»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 xml:space="preserve">П/и «Карусель», «Море волнуется раз…», «Горелки», «Лиса и зайцы», «Гори, гори ясно…». </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С/р игры «Школа».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Беседа «1 сентября – День знаний».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«Правила поведения в библиотеке».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Экскурсия в библиотеку.</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Н/и «Лото», «Викторина – найди и отгадай».</w:t>
            </w:r>
          </w:p>
          <w:p w:rsidR="00447340" w:rsidRPr="00CE0F1C" w:rsidRDefault="00447340" w:rsidP="00CE0F1C">
            <w:pPr>
              <w:rPr>
                <w:rFonts w:ascii="Times New Roman" w:hAnsi="Times New Roman" w:cs="Times New Roman"/>
                <w:b/>
                <w:sz w:val="24"/>
                <w:szCs w:val="24"/>
              </w:rPr>
            </w:pPr>
            <w:r w:rsidRPr="00CE0F1C">
              <w:rPr>
                <w:rFonts w:ascii="Times New Roman" w:hAnsi="Times New Roman" w:cs="Times New Roman"/>
                <w:b/>
                <w:sz w:val="24"/>
                <w:szCs w:val="24"/>
              </w:rPr>
              <w:t>3-4-я неделя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Пальчиковые игры  «Падают, падают листья»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 xml:space="preserve">П/и «С кочки на кочку», «Море волнуется раз…», «Горелки», «Лиса и зайцы», «Гори, гори ясно…». </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С/р игры «Экскурсия в осенний лес».</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Беседа «Приметы осени», «Что нам осень принесла», «Какие вы знаете ягоды – дикие и садовые».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Н/игры «Найди пару», «С какой ветки детка», Лото «Грибы и ягоды».</w:t>
            </w:r>
          </w:p>
          <w:p w:rsidR="00447340" w:rsidRPr="00CE0F1C" w:rsidRDefault="00447340" w:rsidP="00CE0F1C">
            <w:pPr>
              <w:rPr>
                <w:rFonts w:ascii="Times New Roman" w:hAnsi="Times New Roman" w:cs="Times New Roman"/>
                <w:b/>
                <w:sz w:val="24"/>
                <w:szCs w:val="24"/>
              </w:rPr>
            </w:pPr>
            <w:r w:rsidRPr="00CE0F1C">
              <w:rPr>
                <w:rFonts w:ascii="Times New Roman" w:hAnsi="Times New Roman" w:cs="Times New Roman"/>
                <w:b/>
                <w:sz w:val="24"/>
                <w:szCs w:val="24"/>
              </w:rPr>
              <w:t>5 – 6-я неделя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Пальчиковые игры  «Падают, падают листья»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 xml:space="preserve">П/и «С кочки на кочку», «Море волнуется раз…», «Горелки», «Лиса и зайцы», «Гори, гори ясно…». </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С/р игры «Экскурсия по посёлку»</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Беседа «Наш посёлок – Ровеньки», «Мой дом».</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lastRenderedPageBreak/>
              <w:t>Рассматривание альбома с изображениями живописных мест Ровеньского района»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Н/игры «Найди пару», Викторина – найди и отгадай».</w:t>
            </w:r>
          </w:p>
          <w:p w:rsidR="00447340" w:rsidRPr="00CE0F1C" w:rsidRDefault="00447340" w:rsidP="00CE0F1C">
            <w:pPr>
              <w:rPr>
                <w:rFonts w:ascii="Times New Roman" w:hAnsi="Times New Roman" w:cs="Times New Roman"/>
                <w:b/>
                <w:sz w:val="24"/>
                <w:szCs w:val="24"/>
              </w:rPr>
            </w:pPr>
            <w:r w:rsidRPr="00CE0F1C">
              <w:rPr>
                <w:rFonts w:ascii="Times New Roman" w:hAnsi="Times New Roman" w:cs="Times New Roman"/>
                <w:b/>
                <w:sz w:val="24"/>
                <w:szCs w:val="24"/>
              </w:rPr>
              <w:t>7 – 8-я неделя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Пальчиковые игры «Лесные жители»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 xml:space="preserve">П/и «С кочки на кочку», «У медведя во бору»,  «Лиса и зайцы», «Волк и зайцы». </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С/р игры «Экскурсия в лес».</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Беседа «Берегите лес!», «Почему животные плачут?»</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Н/игры «Найди пару», Лото «деревья и кустарники», «С какой ветки детка».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Рассказывание р.н.с. «Маша и медведь».</w:t>
            </w:r>
          </w:p>
          <w:p w:rsidR="00447340" w:rsidRPr="00CE0F1C" w:rsidRDefault="00447340" w:rsidP="00CE0F1C">
            <w:pPr>
              <w:rPr>
                <w:rFonts w:ascii="Times New Roman" w:hAnsi="Times New Roman" w:cs="Times New Roman"/>
                <w:b/>
                <w:sz w:val="24"/>
                <w:szCs w:val="24"/>
              </w:rPr>
            </w:pPr>
            <w:r w:rsidRPr="00CE0F1C">
              <w:rPr>
                <w:rFonts w:ascii="Times New Roman" w:hAnsi="Times New Roman" w:cs="Times New Roman"/>
                <w:b/>
                <w:sz w:val="24"/>
                <w:szCs w:val="24"/>
              </w:rPr>
              <w:t>9 -10-я неделя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Пальчиковые игры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П\Игры «У медведя во бору», Море волнуется раз…», «Лиса и зайцы», «Волк и зайцы».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С/р игры «Экскурсия по посёлку».</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Беседа «Мы живём в России». «Города России и их жители».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Рассматривание альбома с изображением живописных мест Российской Федерации».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Рассматривание символики РФ.</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Н/игры «Найди пару», «Викторина – найди и отгадай»</w:t>
            </w:r>
          </w:p>
          <w:p w:rsidR="00447340" w:rsidRPr="00CE0F1C" w:rsidRDefault="00447340" w:rsidP="00CE0F1C">
            <w:pPr>
              <w:rPr>
                <w:rFonts w:ascii="Times New Roman" w:hAnsi="Times New Roman" w:cs="Times New Roman"/>
                <w:b/>
                <w:sz w:val="24"/>
                <w:szCs w:val="24"/>
              </w:rPr>
            </w:pPr>
            <w:r w:rsidRPr="00CE0F1C">
              <w:rPr>
                <w:rFonts w:ascii="Times New Roman" w:hAnsi="Times New Roman" w:cs="Times New Roman"/>
                <w:b/>
                <w:sz w:val="24"/>
                <w:szCs w:val="24"/>
              </w:rPr>
              <w:t>11 -12-я неделя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Пальчиковые игры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 xml:space="preserve">П/игры «Кто сделает меньше шагов?”, «Стой!», «Догони свою пару», «Ловишки-перебежки», </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С\р игры «Магазин одежды и обуви», «Семья», «Стройка», «Автобус».</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Беседа «Чем занимается обувщик?”,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«Производство головных уборов», «Времена года и одежда», «Здания»,  «Работа строителей».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Рассматривание альбома с изображением головных уборов и разных видов обуви.</w:t>
            </w:r>
          </w:p>
          <w:p w:rsidR="00447340" w:rsidRPr="00CE0F1C" w:rsidRDefault="00447340" w:rsidP="00CE0F1C">
            <w:pPr>
              <w:rPr>
                <w:rFonts w:ascii="Times New Roman" w:hAnsi="Times New Roman" w:cs="Times New Roman"/>
                <w:b/>
                <w:sz w:val="24"/>
                <w:szCs w:val="24"/>
              </w:rPr>
            </w:pPr>
            <w:r w:rsidRPr="00CE0F1C">
              <w:rPr>
                <w:rFonts w:ascii="Times New Roman" w:hAnsi="Times New Roman" w:cs="Times New Roman"/>
                <w:b/>
                <w:sz w:val="24"/>
                <w:szCs w:val="24"/>
              </w:rPr>
              <w:t>13 – 14-я неделя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Пальчиковые игры «Зима»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П/и «Снежки», Снежная карусель», «Два Мороза», «Горелки», «Снежная баба».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Игровые упражнения «Кто самый меткий», «Снежки», «Лыжники».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С/р игры «Прогулка в зимний лес».</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Беседа «Чем опасен сильный, крепкий мороз на улице?»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Рассматривание альбома «Идёт волшебница зима…».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Н/игры «Зимнее лото», «Снежная королева».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Рассказывание р.н.с. «Снегурочка», «Лиса и заяц».</w:t>
            </w:r>
          </w:p>
          <w:p w:rsidR="00447340" w:rsidRPr="00CE0F1C" w:rsidRDefault="00447340" w:rsidP="00CE0F1C">
            <w:pPr>
              <w:rPr>
                <w:rFonts w:ascii="Times New Roman" w:hAnsi="Times New Roman" w:cs="Times New Roman"/>
                <w:b/>
                <w:sz w:val="24"/>
                <w:szCs w:val="24"/>
              </w:rPr>
            </w:pPr>
            <w:r w:rsidRPr="00CE0F1C">
              <w:rPr>
                <w:rFonts w:ascii="Times New Roman" w:hAnsi="Times New Roman" w:cs="Times New Roman"/>
                <w:b/>
                <w:sz w:val="24"/>
                <w:szCs w:val="24"/>
              </w:rPr>
              <w:lastRenderedPageBreak/>
              <w:t>15 -16-я неделя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Пальчиковые игры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П/и «Кто сделает меньше шагов», Стой!», «Ловишки - перебежки», «Горелки», «Снежная баба».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Игровые упражнения «Кто самый меткий», «Снежки», «Лыжники».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С/р игры «Прогулка в зимний лес».</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Беседа «Кто изготавливает мебель?», «Какая мебель есть у вас дома?», «Кто изготавливает посуду?», «Виды посуды».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Рассматривание альбома «Идёт волшебница зима…».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Н/игры «Лото», «Собери посуду» (танграм).</w:t>
            </w:r>
          </w:p>
          <w:p w:rsidR="00447340" w:rsidRPr="00CE0F1C" w:rsidRDefault="00447340" w:rsidP="00CE0F1C">
            <w:pPr>
              <w:rPr>
                <w:rFonts w:ascii="Times New Roman" w:hAnsi="Times New Roman" w:cs="Times New Roman"/>
                <w:b/>
                <w:sz w:val="24"/>
                <w:szCs w:val="24"/>
              </w:rPr>
            </w:pPr>
            <w:r w:rsidRPr="00CE0F1C">
              <w:rPr>
                <w:rFonts w:ascii="Times New Roman" w:hAnsi="Times New Roman" w:cs="Times New Roman"/>
                <w:b/>
                <w:sz w:val="24"/>
                <w:szCs w:val="24"/>
              </w:rPr>
              <w:t>17 -18-я неделя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Пальчиковые игры «Санки», «Снеговик», «Лыжи».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П/игры «Бездомный заяц», «Снежок», «Птицы и кукушка», «Море волнуется…» (зимние виды спорта)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Игровые упражнения «Кто самый меткий», «Снежки», «Пролезание под натянутой верёвкой», «Лыжники».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С/р игры «Семья», «Детский сад»</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Беседа «Готовимся к Новому году», «Письмо Деду Морозу».</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Беседа «Металлические предметы и мороз».</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Н/игры «зимнее лото», «По следам Деда Мороза», тематические пазлы.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Заучивание И.Суриков «Зима».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Подготовка к Новогоднему утреннику.</w:t>
            </w:r>
          </w:p>
          <w:p w:rsidR="00447340" w:rsidRPr="00CE0F1C" w:rsidRDefault="00447340" w:rsidP="00CE0F1C">
            <w:pPr>
              <w:rPr>
                <w:rFonts w:ascii="Times New Roman" w:hAnsi="Times New Roman" w:cs="Times New Roman"/>
                <w:b/>
                <w:sz w:val="24"/>
                <w:szCs w:val="24"/>
              </w:rPr>
            </w:pPr>
            <w:r w:rsidRPr="00CE0F1C">
              <w:rPr>
                <w:rFonts w:ascii="Times New Roman" w:hAnsi="Times New Roman" w:cs="Times New Roman"/>
                <w:b/>
                <w:sz w:val="24"/>
                <w:szCs w:val="24"/>
              </w:rPr>
              <w:t>19 -20-я неделя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Пальчиковые игры «Зима».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П/игры «Снежная карусель», «Снежки», «Два Мороза».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Игровые упражнения «Следопыт», «Снежок», «Лягушка и цапля», «Птицы и кукушка».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С/р игры «Поездка на автобусе», «Детский сад»</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Беседа «Какие животные впадают в спячку зимой», «Где находят птицы корм зимой», «Поведение в лесу».</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Рассматривание альбома «Зимовка зверей».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Н/игры «Животные и птицы», тематические пазлы.</w:t>
            </w:r>
          </w:p>
          <w:p w:rsidR="00447340" w:rsidRPr="00CE0F1C" w:rsidRDefault="00447340" w:rsidP="00CE0F1C">
            <w:pPr>
              <w:rPr>
                <w:rFonts w:ascii="Times New Roman" w:hAnsi="Times New Roman" w:cs="Times New Roman"/>
                <w:b/>
                <w:sz w:val="24"/>
                <w:szCs w:val="24"/>
              </w:rPr>
            </w:pPr>
            <w:r w:rsidRPr="00CE0F1C">
              <w:rPr>
                <w:rFonts w:ascii="Times New Roman" w:hAnsi="Times New Roman" w:cs="Times New Roman"/>
                <w:b/>
                <w:sz w:val="24"/>
                <w:szCs w:val="24"/>
              </w:rPr>
              <w:t>21 -22-я неделя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Пальчиковые игры «Санки», «Снеговик», «Лыжи».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П/и «Снежки», «Снежная карусель», «Два Мороза», «Горелки», Снежная баба».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С/р игры «Прогулка в зимний лес».</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Беседа «Осторожно гололёд!», «Растения зимой», «Безопасное катание?»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lastRenderedPageBreak/>
              <w:t>Рассматривание альбома «Зимние олимпийские игры».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Н/игры «Зимнее лото», «Снежная королева».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Рассказывание р.н.с. «Лиса и волк».</w:t>
            </w:r>
          </w:p>
          <w:p w:rsidR="00447340" w:rsidRPr="00CE0F1C" w:rsidRDefault="00447340" w:rsidP="00CE0F1C">
            <w:pPr>
              <w:rPr>
                <w:rFonts w:ascii="Times New Roman" w:hAnsi="Times New Roman" w:cs="Times New Roman"/>
                <w:b/>
                <w:sz w:val="24"/>
                <w:szCs w:val="24"/>
              </w:rPr>
            </w:pPr>
            <w:r w:rsidRPr="00CE0F1C">
              <w:rPr>
                <w:rFonts w:ascii="Times New Roman" w:hAnsi="Times New Roman" w:cs="Times New Roman"/>
                <w:b/>
                <w:sz w:val="24"/>
                <w:szCs w:val="24"/>
              </w:rPr>
              <w:t>23 -24-я неделя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Пальчиковые игры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П/и «С кочки на кочку, «Горелки», «У медведя во бору», «Лиса и зайцы», «Волк и зайцы».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Беседа «Животные, обитающие в нашей местности», Осторожно дикий зверь!»</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Рассматривание альбома «Дикие животные России»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Н/И Лото «Животные и птицы», «Мозаика», тематические пазлы.</w:t>
            </w:r>
          </w:p>
          <w:p w:rsidR="00447340" w:rsidRPr="00CE0F1C" w:rsidRDefault="00447340" w:rsidP="00CE0F1C">
            <w:pPr>
              <w:rPr>
                <w:rFonts w:ascii="Times New Roman" w:hAnsi="Times New Roman" w:cs="Times New Roman"/>
                <w:b/>
                <w:sz w:val="24"/>
                <w:szCs w:val="24"/>
              </w:rPr>
            </w:pPr>
            <w:r w:rsidRPr="00CE0F1C">
              <w:rPr>
                <w:rFonts w:ascii="Times New Roman" w:hAnsi="Times New Roman" w:cs="Times New Roman"/>
                <w:b/>
                <w:sz w:val="24"/>
                <w:szCs w:val="24"/>
              </w:rPr>
              <w:t>25 – 26-я неделя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Пальчиковые игры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П/и «С кочки на кочку», «Казаки Разбойники», «Выше ноги от земли».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Игровые упражнения «Ловкие солдаты», «Парашютисты», «Разведчики».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С/р игры «Армия», «Семья», «Поликлиника».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Беседы «23 февраля – что это за праздник?», «Российская армия», «Рода войск», «Сохраним мир на земле!»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Рассматривание альбома «Военно-морской флот», «Военно-воздушные силы».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Н/игры  Лото «Профессии», тематические пазлы.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Подготовка к мероприятию.</w:t>
            </w:r>
          </w:p>
          <w:p w:rsidR="00447340" w:rsidRPr="00CE0F1C" w:rsidRDefault="00447340" w:rsidP="00CE0F1C">
            <w:pPr>
              <w:rPr>
                <w:rFonts w:ascii="Times New Roman" w:hAnsi="Times New Roman" w:cs="Times New Roman"/>
                <w:b/>
                <w:sz w:val="24"/>
                <w:szCs w:val="24"/>
              </w:rPr>
            </w:pPr>
            <w:r w:rsidRPr="00CE0F1C">
              <w:rPr>
                <w:rFonts w:ascii="Times New Roman" w:hAnsi="Times New Roman" w:cs="Times New Roman"/>
                <w:b/>
                <w:sz w:val="24"/>
                <w:szCs w:val="24"/>
              </w:rPr>
              <w:t>27 – 28-я неделя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Пальчиковые игры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П/и «С кочки на кочку», «Перелётные птицы», «Выше ноги от земли».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С/р игры «Парикмахерская», «Семья», «Поликлиника», «Магазин».</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Беседы «8 марта – что это за праздник?», «Мы помощники»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Рассматривание альбома «Женщина и профессии».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Н/игры  Лото «Профессии», тематические пазлы.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Подготовка к праздничному мероприятию.</w:t>
            </w:r>
          </w:p>
          <w:p w:rsidR="00447340" w:rsidRPr="00CE0F1C" w:rsidRDefault="00447340" w:rsidP="00CE0F1C">
            <w:pPr>
              <w:rPr>
                <w:rFonts w:ascii="Times New Roman" w:hAnsi="Times New Roman" w:cs="Times New Roman"/>
                <w:b/>
                <w:sz w:val="24"/>
                <w:szCs w:val="24"/>
              </w:rPr>
            </w:pPr>
            <w:r w:rsidRPr="00CE0F1C">
              <w:rPr>
                <w:rFonts w:ascii="Times New Roman" w:hAnsi="Times New Roman" w:cs="Times New Roman"/>
                <w:b/>
                <w:sz w:val="24"/>
                <w:szCs w:val="24"/>
              </w:rPr>
              <w:t>29 – 30-я неделя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Пальчиковые игры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П/и «С кочки на кочку», «Птицы и кукушка», «Ручеёк», «Бездомный заяц».</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Игровые упражнения «Кто самый меткий», «Зайчики на лужайке».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С/р игры «Парикмахерская», «Семья», «Поликлиника».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Беседа «Бережём природу».</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Рассматривание альбома «Весна».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lastRenderedPageBreak/>
              <w:t>Н/игры   «Весеннее лото», «Дюймовочка», Мозаика», тематические пазлы.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Рассказывание р.н.с. «Лиса и заяц»</w:t>
            </w:r>
          </w:p>
          <w:p w:rsidR="00447340" w:rsidRPr="00CE0F1C" w:rsidRDefault="00447340" w:rsidP="00CE0F1C">
            <w:pPr>
              <w:rPr>
                <w:rFonts w:ascii="Times New Roman" w:hAnsi="Times New Roman" w:cs="Times New Roman"/>
                <w:b/>
                <w:sz w:val="24"/>
                <w:szCs w:val="24"/>
              </w:rPr>
            </w:pPr>
            <w:r w:rsidRPr="00CE0F1C">
              <w:rPr>
                <w:rFonts w:ascii="Times New Roman" w:hAnsi="Times New Roman" w:cs="Times New Roman"/>
                <w:b/>
                <w:sz w:val="24"/>
                <w:szCs w:val="24"/>
              </w:rPr>
              <w:t>31 – 32-я неделя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Пальчиковые игры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П/и «Ракеты в космосе», «Море волнуется», «Ручеёк».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Игровые упражнения «Кто самый меткий», «Кто самый быстрый».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С/р игры «Космическая ракета», «Семья», «Поликлиника».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Беседы «12 апреля – день космонавтики», «Первый космонавт Ю.Гагарин», «Созвездия».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Рассматривание альбома «Космонавты в космосе».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Н/игры   «Космическое лото», «Незнайка на луне», Мозаика», тематические пазлы.</w:t>
            </w:r>
          </w:p>
          <w:p w:rsidR="00447340" w:rsidRPr="00CE0F1C" w:rsidRDefault="00447340" w:rsidP="00CE0F1C">
            <w:pPr>
              <w:rPr>
                <w:rFonts w:ascii="Times New Roman" w:hAnsi="Times New Roman" w:cs="Times New Roman"/>
                <w:b/>
                <w:sz w:val="24"/>
                <w:szCs w:val="24"/>
              </w:rPr>
            </w:pPr>
            <w:r w:rsidRPr="00CE0F1C">
              <w:rPr>
                <w:rFonts w:ascii="Times New Roman" w:hAnsi="Times New Roman" w:cs="Times New Roman"/>
                <w:b/>
                <w:sz w:val="24"/>
                <w:szCs w:val="24"/>
              </w:rPr>
              <w:t>33 – 34-я неделя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Пальчиковые игры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П/и «Воробышки и автомобиль», «Море волнуется», «Ручеёк», «Волк и зайцы».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Игровые упражнения «Кто самый меткий», «Кто самый быстрый», «Выше ноги от земли».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С/р игры «Корабль», «Семья», «Поездка на автобусе».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Беседы «Транспорт и человек», «Подводные жители», «Рыбы».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Рассматривание альбома «Наземный транспорт», «Животный мир моря».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Н/игры   «Транспорт - лото», Лото «Рыбы», Мозаика», тематические пазлы.</w:t>
            </w:r>
          </w:p>
          <w:p w:rsidR="00447340" w:rsidRPr="00CE0F1C" w:rsidRDefault="00447340" w:rsidP="00CE0F1C">
            <w:pPr>
              <w:rPr>
                <w:rFonts w:ascii="Times New Roman" w:hAnsi="Times New Roman" w:cs="Times New Roman"/>
                <w:b/>
                <w:sz w:val="24"/>
                <w:szCs w:val="24"/>
              </w:rPr>
            </w:pPr>
            <w:r w:rsidRPr="00CE0F1C">
              <w:rPr>
                <w:rFonts w:ascii="Times New Roman" w:hAnsi="Times New Roman" w:cs="Times New Roman"/>
                <w:b/>
                <w:sz w:val="24"/>
                <w:szCs w:val="24"/>
              </w:rPr>
              <w:t>35 – 36-я неделя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Пальчиковые игры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П/и «Отгадай профессию», «Море волнуется раз …», «Горелки», «С кочки на кочку».</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Игровые упражнения «Дровосеки», «Плотники», «Солдаты».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С/р игры «Автобус», «Семья», «Парикмахерская», «Корабль».</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Беседы «», «1 мая – праздник весны и труда», «Трудиться – не лениться», «9 мая – День победы». «Героизм наших дедушек и бабушек».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Рассматривание альбома «Профессии», «Великая отечественная война 1941 – 1945 гг.».</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Н/игры   Лото «Профессии»,  «Подбери пару», Мозаика», тематические пазлы.</w:t>
            </w:r>
          </w:p>
          <w:p w:rsidR="00447340" w:rsidRPr="00CE0F1C" w:rsidRDefault="00447340" w:rsidP="00CE0F1C">
            <w:pPr>
              <w:rPr>
                <w:rFonts w:ascii="Times New Roman" w:hAnsi="Times New Roman" w:cs="Times New Roman"/>
                <w:b/>
                <w:sz w:val="24"/>
                <w:szCs w:val="24"/>
              </w:rPr>
            </w:pPr>
            <w:r w:rsidRPr="00CE0F1C">
              <w:rPr>
                <w:rFonts w:ascii="Times New Roman" w:hAnsi="Times New Roman" w:cs="Times New Roman"/>
                <w:b/>
                <w:sz w:val="24"/>
                <w:szCs w:val="24"/>
              </w:rPr>
              <w:t>37 – 38-я неделя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Мониторинг</w:t>
            </w:r>
          </w:p>
          <w:p w:rsidR="00447340" w:rsidRPr="00CE0F1C" w:rsidRDefault="00447340" w:rsidP="00CE0F1C">
            <w:pPr>
              <w:rPr>
                <w:rFonts w:ascii="Times New Roman" w:hAnsi="Times New Roman" w:cs="Times New Roman"/>
                <w:sz w:val="24"/>
                <w:szCs w:val="24"/>
              </w:rPr>
            </w:pP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lastRenderedPageBreak/>
              <w:t>Сентябрь</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Октябрь</w:t>
            </w:r>
          </w:p>
          <w:p w:rsidR="00447340" w:rsidRPr="00CE0F1C" w:rsidRDefault="00447340" w:rsidP="00CE0F1C">
            <w:pPr>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b/>
                <w:sz w:val="24"/>
                <w:szCs w:val="24"/>
              </w:rPr>
            </w:pPr>
          </w:p>
          <w:p w:rsidR="00447340" w:rsidRPr="00CE0F1C" w:rsidRDefault="00447340" w:rsidP="00CE0F1C">
            <w:pPr>
              <w:contextualSpacing/>
              <w:jc w:val="both"/>
              <w:rPr>
                <w:rFonts w:ascii="Times New Roman" w:hAnsi="Times New Roman" w:cs="Times New Roman"/>
                <w:b/>
                <w:sz w:val="24"/>
                <w:szCs w:val="24"/>
              </w:rPr>
            </w:pPr>
          </w:p>
          <w:p w:rsidR="00447340" w:rsidRPr="00CE0F1C" w:rsidRDefault="00447340" w:rsidP="00CE0F1C">
            <w:pPr>
              <w:contextualSpacing/>
              <w:jc w:val="both"/>
              <w:rPr>
                <w:rFonts w:ascii="Times New Roman" w:hAnsi="Times New Roman" w:cs="Times New Roman"/>
                <w:b/>
                <w:sz w:val="24"/>
                <w:szCs w:val="24"/>
              </w:rPr>
            </w:pPr>
          </w:p>
          <w:p w:rsidR="00447340" w:rsidRPr="00CE0F1C" w:rsidRDefault="00447340" w:rsidP="00CE0F1C">
            <w:pPr>
              <w:contextualSpacing/>
              <w:jc w:val="both"/>
              <w:rPr>
                <w:rFonts w:ascii="Times New Roman" w:hAnsi="Times New Roman" w:cs="Times New Roman"/>
                <w:b/>
                <w:sz w:val="24"/>
                <w:szCs w:val="24"/>
              </w:rPr>
            </w:pPr>
          </w:p>
          <w:p w:rsidR="00447340" w:rsidRPr="00CE0F1C" w:rsidRDefault="00447340" w:rsidP="00CE0F1C">
            <w:pPr>
              <w:contextualSpacing/>
              <w:jc w:val="both"/>
              <w:rPr>
                <w:rFonts w:ascii="Times New Roman" w:hAnsi="Times New Roman" w:cs="Times New Roman"/>
                <w:b/>
                <w:sz w:val="24"/>
                <w:szCs w:val="24"/>
              </w:rPr>
            </w:pPr>
          </w:p>
          <w:p w:rsidR="00447340" w:rsidRPr="00CE0F1C" w:rsidRDefault="00447340" w:rsidP="00CE0F1C">
            <w:pPr>
              <w:contextualSpacing/>
              <w:jc w:val="both"/>
              <w:rPr>
                <w:rFonts w:ascii="Times New Roman" w:hAnsi="Times New Roman" w:cs="Times New Roman"/>
                <w:b/>
                <w:sz w:val="24"/>
                <w:szCs w:val="24"/>
              </w:rPr>
            </w:pPr>
          </w:p>
          <w:p w:rsidR="00447340" w:rsidRPr="00CE0F1C" w:rsidRDefault="00447340" w:rsidP="00CE0F1C">
            <w:pPr>
              <w:contextualSpacing/>
              <w:jc w:val="both"/>
              <w:rPr>
                <w:rFonts w:ascii="Times New Roman" w:hAnsi="Times New Roman" w:cs="Times New Roman"/>
                <w:b/>
                <w:sz w:val="24"/>
                <w:szCs w:val="24"/>
              </w:rPr>
            </w:pPr>
          </w:p>
          <w:p w:rsidR="00447340" w:rsidRPr="00CE0F1C" w:rsidRDefault="00447340" w:rsidP="00CE0F1C">
            <w:pPr>
              <w:contextualSpacing/>
              <w:jc w:val="both"/>
              <w:rPr>
                <w:rFonts w:ascii="Times New Roman" w:hAnsi="Times New Roman" w:cs="Times New Roman"/>
                <w:b/>
                <w:sz w:val="24"/>
                <w:szCs w:val="24"/>
              </w:rPr>
            </w:pPr>
          </w:p>
          <w:p w:rsidR="00447340" w:rsidRPr="00CE0F1C" w:rsidRDefault="00447340" w:rsidP="00CE0F1C">
            <w:pPr>
              <w:contextualSpacing/>
              <w:jc w:val="both"/>
              <w:rPr>
                <w:rFonts w:ascii="Times New Roman" w:hAnsi="Times New Roman" w:cs="Times New Roman"/>
                <w:b/>
                <w:sz w:val="24"/>
                <w:szCs w:val="24"/>
              </w:rPr>
            </w:pPr>
          </w:p>
          <w:p w:rsidR="00447340" w:rsidRPr="00CE0F1C" w:rsidRDefault="00447340" w:rsidP="00CE0F1C">
            <w:pPr>
              <w:contextualSpacing/>
              <w:jc w:val="both"/>
              <w:rPr>
                <w:rFonts w:ascii="Times New Roman" w:hAnsi="Times New Roman" w:cs="Times New Roman"/>
                <w:b/>
                <w:sz w:val="24"/>
                <w:szCs w:val="24"/>
              </w:rPr>
            </w:pPr>
          </w:p>
          <w:p w:rsidR="00447340" w:rsidRPr="00CE0F1C" w:rsidRDefault="00447340" w:rsidP="00CE0F1C">
            <w:pPr>
              <w:contextualSpacing/>
              <w:jc w:val="both"/>
              <w:rPr>
                <w:rFonts w:ascii="Times New Roman" w:hAnsi="Times New Roman" w:cs="Times New Roman"/>
                <w:b/>
                <w:sz w:val="24"/>
                <w:szCs w:val="24"/>
              </w:rPr>
            </w:pPr>
          </w:p>
          <w:p w:rsidR="00447340" w:rsidRPr="00CE0F1C" w:rsidRDefault="00447340" w:rsidP="00CE0F1C">
            <w:pPr>
              <w:contextualSpacing/>
              <w:jc w:val="both"/>
              <w:rPr>
                <w:rFonts w:ascii="Times New Roman" w:hAnsi="Times New Roman" w:cs="Times New Roman"/>
                <w:b/>
                <w:sz w:val="24"/>
                <w:szCs w:val="24"/>
              </w:rPr>
            </w:pPr>
          </w:p>
          <w:p w:rsidR="00447340" w:rsidRPr="00CE0F1C" w:rsidRDefault="00447340" w:rsidP="00CE0F1C">
            <w:pPr>
              <w:contextualSpacing/>
              <w:jc w:val="both"/>
              <w:rPr>
                <w:rFonts w:ascii="Times New Roman" w:hAnsi="Times New Roman" w:cs="Times New Roman"/>
                <w:b/>
                <w:sz w:val="24"/>
                <w:szCs w:val="24"/>
              </w:rPr>
            </w:pPr>
          </w:p>
          <w:p w:rsidR="00447340" w:rsidRPr="00CE0F1C" w:rsidRDefault="00447340" w:rsidP="00CE0F1C">
            <w:pPr>
              <w:contextualSpacing/>
              <w:jc w:val="both"/>
              <w:rPr>
                <w:rFonts w:ascii="Times New Roman" w:hAnsi="Times New Roman" w:cs="Times New Roman"/>
                <w:b/>
                <w:sz w:val="24"/>
                <w:szCs w:val="24"/>
              </w:rPr>
            </w:pPr>
          </w:p>
          <w:p w:rsidR="00447340" w:rsidRPr="00CE0F1C" w:rsidRDefault="00447340" w:rsidP="00CE0F1C">
            <w:pPr>
              <w:contextualSpacing/>
              <w:jc w:val="both"/>
              <w:rPr>
                <w:rFonts w:ascii="Times New Roman" w:hAnsi="Times New Roman" w:cs="Times New Roman"/>
                <w:b/>
                <w:sz w:val="24"/>
                <w:szCs w:val="24"/>
              </w:rPr>
            </w:pPr>
          </w:p>
          <w:p w:rsidR="00447340" w:rsidRPr="00CE0F1C" w:rsidRDefault="00447340" w:rsidP="00CE0F1C">
            <w:pPr>
              <w:contextualSpacing/>
              <w:jc w:val="both"/>
              <w:rPr>
                <w:rFonts w:ascii="Times New Roman" w:hAnsi="Times New Roman" w:cs="Times New Roman"/>
                <w:b/>
                <w:sz w:val="24"/>
                <w:szCs w:val="24"/>
              </w:rPr>
            </w:pPr>
          </w:p>
          <w:p w:rsidR="00447340" w:rsidRPr="00CE0F1C" w:rsidRDefault="00447340" w:rsidP="00CE0F1C">
            <w:pPr>
              <w:contextualSpacing/>
              <w:jc w:val="both"/>
              <w:rPr>
                <w:rFonts w:ascii="Times New Roman" w:hAnsi="Times New Roman" w:cs="Times New Roman"/>
                <w:b/>
                <w:sz w:val="24"/>
                <w:szCs w:val="24"/>
              </w:rPr>
            </w:pPr>
          </w:p>
          <w:p w:rsidR="00447340" w:rsidRPr="00CE0F1C" w:rsidRDefault="00447340" w:rsidP="00CE0F1C">
            <w:pPr>
              <w:contextualSpacing/>
              <w:jc w:val="both"/>
              <w:rPr>
                <w:rFonts w:ascii="Times New Roman" w:hAnsi="Times New Roman" w:cs="Times New Roman"/>
                <w:b/>
                <w:sz w:val="24"/>
                <w:szCs w:val="24"/>
              </w:rPr>
            </w:pPr>
          </w:p>
          <w:p w:rsidR="00447340" w:rsidRPr="00CE0F1C" w:rsidRDefault="00447340" w:rsidP="00CE0F1C">
            <w:pPr>
              <w:contextualSpacing/>
              <w:jc w:val="both"/>
              <w:rPr>
                <w:rFonts w:ascii="Times New Roman" w:hAnsi="Times New Roman" w:cs="Times New Roman"/>
                <w:b/>
                <w:sz w:val="24"/>
                <w:szCs w:val="24"/>
              </w:rPr>
            </w:pPr>
          </w:p>
          <w:p w:rsidR="00447340" w:rsidRPr="00CE0F1C" w:rsidRDefault="00447340" w:rsidP="00CE0F1C">
            <w:pPr>
              <w:contextualSpacing/>
              <w:jc w:val="both"/>
              <w:rPr>
                <w:rFonts w:ascii="Times New Roman" w:hAnsi="Times New Roman" w:cs="Times New Roman"/>
                <w:sz w:val="24"/>
                <w:szCs w:val="24"/>
              </w:rPr>
            </w:pPr>
            <w:r w:rsidRPr="00CE0F1C">
              <w:rPr>
                <w:rFonts w:ascii="Times New Roman" w:hAnsi="Times New Roman" w:cs="Times New Roman"/>
                <w:sz w:val="24"/>
                <w:szCs w:val="24"/>
              </w:rPr>
              <w:t>Ноябрь</w:t>
            </w: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r w:rsidRPr="00CE0F1C">
              <w:rPr>
                <w:rFonts w:ascii="Times New Roman" w:hAnsi="Times New Roman" w:cs="Times New Roman"/>
                <w:sz w:val="24"/>
                <w:szCs w:val="24"/>
              </w:rPr>
              <w:t>Декабрь</w:t>
            </w: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r w:rsidRPr="00CE0F1C">
              <w:rPr>
                <w:rFonts w:ascii="Times New Roman" w:hAnsi="Times New Roman" w:cs="Times New Roman"/>
                <w:sz w:val="24"/>
                <w:szCs w:val="24"/>
              </w:rPr>
              <w:t>Январь</w:t>
            </w: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r w:rsidRPr="00CE0F1C">
              <w:rPr>
                <w:rFonts w:ascii="Times New Roman" w:hAnsi="Times New Roman" w:cs="Times New Roman"/>
                <w:sz w:val="24"/>
                <w:szCs w:val="24"/>
              </w:rPr>
              <w:t>Февраль</w:t>
            </w: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r w:rsidRPr="00CE0F1C">
              <w:rPr>
                <w:rFonts w:ascii="Times New Roman" w:hAnsi="Times New Roman" w:cs="Times New Roman"/>
                <w:sz w:val="24"/>
                <w:szCs w:val="24"/>
              </w:rPr>
              <w:t>Март</w:t>
            </w: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r w:rsidRPr="00CE0F1C">
              <w:rPr>
                <w:rFonts w:ascii="Times New Roman" w:hAnsi="Times New Roman" w:cs="Times New Roman"/>
                <w:sz w:val="24"/>
                <w:szCs w:val="24"/>
              </w:rPr>
              <w:t>Апрель</w:t>
            </w: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p>
          <w:p w:rsidR="00447340" w:rsidRPr="00CE0F1C" w:rsidRDefault="00447340" w:rsidP="00CE0F1C">
            <w:pPr>
              <w:contextualSpacing/>
              <w:jc w:val="both"/>
              <w:rPr>
                <w:rFonts w:ascii="Times New Roman" w:hAnsi="Times New Roman" w:cs="Times New Roman"/>
                <w:sz w:val="24"/>
                <w:szCs w:val="24"/>
              </w:rPr>
            </w:pPr>
            <w:r w:rsidRPr="00CE0F1C">
              <w:rPr>
                <w:rFonts w:ascii="Times New Roman" w:hAnsi="Times New Roman" w:cs="Times New Roman"/>
                <w:sz w:val="24"/>
                <w:szCs w:val="24"/>
              </w:rPr>
              <w:t>Май</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b/>
                <w:sz w:val="24"/>
                <w:szCs w:val="24"/>
              </w:rPr>
            </w:pPr>
          </w:p>
        </w:tc>
      </w:tr>
    </w:tbl>
    <w:p w:rsidR="00447340" w:rsidRPr="00CE0F1C" w:rsidRDefault="00447340" w:rsidP="00CE0F1C">
      <w:pPr>
        <w:spacing w:after="0" w:line="240" w:lineRule="auto"/>
        <w:ind w:firstLine="708"/>
        <w:contextualSpacing/>
        <w:rPr>
          <w:rFonts w:ascii="Times New Roman" w:hAnsi="Times New Roman" w:cs="Times New Roman"/>
          <w:b/>
          <w:color w:val="000000"/>
          <w:sz w:val="24"/>
          <w:szCs w:val="24"/>
        </w:rPr>
      </w:pPr>
    </w:p>
    <w:tbl>
      <w:tblPr>
        <w:tblW w:w="10915" w:type="dxa"/>
        <w:tblInd w:w="-1026" w:type="dxa"/>
        <w:tblLayout w:type="fixed"/>
        <w:tblCellMar>
          <w:left w:w="10" w:type="dxa"/>
          <w:right w:w="10" w:type="dxa"/>
        </w:tblCellMar>
        <w:tblLook w:val="04A0"/>
      </w:tblPr>
      <w:tblGrid>
        <w:gridCol w:w="2125"/>
        <w:gridCol w:w="1701"/>
        <w:gridCol w:w="2976"/>
        <w:gridCol w:w="1559"/>
        <w:gridCol w:w="2554"/>
      </w:tblGrid>
      <w:tr w:rsidR="00447340" w:rsidRPr="00CE0F1C" w:rsidTr="00447340">
        <w:trPr>
          <w:trHeight w:val="1"/>
        </w:trPr>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b/>
                <w:sz w:val="24"/>
                <w:szCs w:val="24"/>
              </w:rPr>
            </w:pPr>
            <w:r w:rsidRPr="00CE0F1C">
              <w:rPr>
                <w:rFonts w:ascii="Times New Roman" w:hAnsi="Times New Roman" w:cs="Times New Roman"/>
                <w:b/>
                <w:sz w:val="24"/>
                <w:szCs w:val="24"/>
              </w:rPr>
              <w:t>Образовательная</w:t>
            </w:r>
          </w:p>
          <w:p w:rsidR="00447340" w:rsidRPr="00CE0F1C" w:rsidRDefault="00447340" w:rsidP="00CE0F1C">
            <w:pPr>
              <w:spacing w:after="0" w:line="240" w:lineRule="auto"/>
              <w:rPr>
                <w:rFonts w:ascii="Times New Roman" w:hAnsi="Times New Roman" w:cs="Times New Roman"/>
                <w:b/>
                <w:sz w:val="24"/>
                <w:szCs w:val="24"/>
              </w:rPr>
            </w:pPr>
            <w:r w:rsidRPr="00CE0F1C">
              <w:rPr>
                <w:rFonts w:ascii="Times New Roman" w:hAnsi="Times New Roman" w:cs="Times New Roman"/>
                <w:b/>
                <w:sz w:val="24"/>
                <w:szCs w:val="24"/>
              </w:rPr>
              <w:t>область</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b/>
                <w:sz w:val="24"/>
                <w:szCs w:val="24"/>
              </w:rPr>
            </w:pPr>
            <w:r w:rsidRPr="00CE0F1C">
              <w:rPr>
                <w:rFonts w:ascii="Times New Roman" w:hAnsi="Times New Roman" w:cs="Times New Roman"/>
                <w:b/>
                <w:sz w:val="24"/>
                <w:szCs w:val="24"/>
              </w:rPr>
              <w:t>Базовый  вид</w:t>
            </w:r>
          </w:p>
          <w:p w:rsidR="00447340" w:rsidRPr="00CE0F1C" w:rsidRDefault="00447340" w:rsidP="00CE0F1C">
            <w:pPr>
              <w:spacing w:after="0" w:line="240" w:lineRule="auto"/>
              <w:rPr>
                <w:rFonts w:ascii="Times New Roman" w:hAnsi="Times New Roman" w:cs="Times New Roman"/>
                <w:b/>
                <w:sz w:val="24"/>
                <w:szCs w:val="24"/>
              </w:rPr>
            </w:pPr>
            <w:r w:rsidRPr="00CE0F1C">
              <w:rPr>
                <w:rFonts w:ascii="Times New Roman" w:hAnsi="Times New Roman" w:cs="Times New Roman"/>
                <w:b/>
                <w:sz w:val="24"/>
                <w:szCs w:val="24"/>
              </w:rPr>
              <w:t>деятельности</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b/>
                <w:sz w:val="24"/>
                <w:szCs w:val="24"/>
              </w:rPr>
              <w:t>Тема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b/>
                <w:sz w:val="24"/>
                <w:szCs w:val="24"/>
              </w:rPr>
              <w:t>Дата</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b/>
                <w:sz w:val="24"/>
                <w:szCs w:val="24"/>
              </w:rPr>
              <w:t>Используемая литература</w:t>
            </w:r>
          </w:p>
        </w:tc>
      </w:tr>
      <w:tr w:rsidR="00447340" w:rsidRPr="00CE0F1C" w:rsidTr="00447340">
        <w:trPr>
          <w:trHeight w:val="552"/>
        </w:trPr>
        <w:tc>
          <w:tcPr>
            <w:tcW w:w="2125" w:type="dxa"/>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lastRenderedPageBreak/>
              <w:t>Познавательное развитие</w:t>
            </w:r>
          </w:p>
        </w:tc>
        <w:tc>
          <w:tcPr>
            <w:tcW w:w="1701" w:type="dxa"/>
            <w:vMerge w:val="restart"/>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 xml:space="preserve">Ознакомление с окружающим миром </w:t>
            </w:r>
            <w:r w:rsidRPr="00CE0F1C">
              <w:rPr>
                <w:rFonts w:ascii="Times New Roman" w:hAnsi="Times New Roman" w:cs="Times New Roman"/>
                <w:i/>
                <w:sz w:val="24"/>
                <w:szCs w:val="24"/>
              </w:rPr>
              <w:t>(предметное, социальное, ознакомление  с миром природы)</w:t>
            </w: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 Во саду ли,  в огороде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05.09.2022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О.А. Соломенникова,</w:t>
            </w:r>
            <w:r w:rsidRPr="00CE0F1C">
              <w:rPr>
                <w:rFonts w:ascii="Times New Roman" w:hAnsi="Times New Roman" w:cs="Times New Roman"/>
                <w:color w:val="000000"/>
                <w:sz w:val="24"/>
                <w:szCs w:val="24"/>
              </w:rPr>
              <w:t xml:space="preserve"> </w:t>
            </w:r>
            <w:r w:rsidRPr="00CE0F1C">
              <w:rPr>
                <w:rFonts w:ascii="Times New Roman" w:hAnsi="Times New Roman" w:cs="Times New Roman"/>
                <w:sz w:val="24"/>
                <w:szCs w:val="24"/>
              </w:rPr>
              <w:t>«</w:t>
            </w:r>
            <w:r w:rsidRPr="00CE0F1C">
              <w:rPr>
                <w:rFonts w:ascii="Times New Roman" w:hAnsi="Times New Roman" w:cs="Times New Roman"/>
                <w:color w:val="000000"/>
                <w:sz w:val="24"/>
                <w:szCs w:val="24"/>
              </w:rPr>
              <w:t>Ознакомление с природой в детском саду»</w:t>
            </w:r>
            <w:r w:rsidRPr="00CE0F1C">
              <w:rPr>
                <w:rFonts w:ascii="Times New Roman" w:hAnsi="Times New Roman" w:cs="Times New Roman"/>
                <w:sz w:val="24"/>
                <w:szCs w:val="24"/>
              </w:rPr>
              <w:t xml:space="preserve"> с.36</w:t>
            </w:r>
          </w:p>
        </w:tc>
      </w:tr>
      <w:tr w:rsidR="00447340" w:rsidRPr="00CE0F1C" w:rsidTr="00447340">
        <w:trPr>
          <w:trHeight w:val="868"/>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w:t>
            </w:r>
            <w:r w:rsidRPr="00CE0F1C">
              <w:rPr>
                <w:rFonts w:ascii="Times New Roman" w:eastAsia="Times New Roman" w:hAnsi="Times New Roman" w:cs="Times New Roman"/>
                <w:color w:val="000000"/>
                <w:sz w:val="24"/>
                <w:szCs w:val="24"/>
              </w:rPr>
              <w:t xml:space="preserve"> Мои друзья: как подружиться, как помириться.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07.09.2022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Л.В. Серых «Здравствуй, мир Белогорья».</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 Предметы, облегчающие труд человека в быту.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12.09.2022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О.В. Дыбина «Ознакомление с предметным и социальным окружением»,</w:t>
            </w:r>
          </w:p>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с.20</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4.Моя семья</w:t>
            </w:r>
          </w:p>
          <w:p w:rsidR="00447340" w:rsidRPr="00CE0F1C" w:rsidRDefault="00447340" w:rsidP="00CE0F1C">
            <w:pPr>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14.09.2022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О.В. Дыбина,</w:t>
            </w:r>
          </w:p>
          <w:p w:rsidR="00447340" w:rsidRPr="00CE0F1C" w:rsidRDefault="00447340" w:rsidP="00CE0F1C">
            <w:pPr>
              <w:spacing w:after="0" w:line="240" w:lineRule="auto"/>
              <w:rPr>
                <w:rFonts w:ascii="Times New Roman" w:hAnsi="Times New Roman" w:cs="Times New Roman"/>
                <w:sz w:val="24"/>
                <w:szCs w:val="24"/>
                <w:lang w:val="en-US"/>
              </w:rPr>
            </w:pPr>
            <w:r w:rsidRPr="00CE0F1C">
              <w:rPr>
                <w:rFonts w:ascii="Times New Roman" w:hAnsi="Times New Roman" w:cs="Times New Roman"/>
                <w:sz w:val="24"/>
                <w:szCs w:val="24"/>
              </w:rPr>
              <w:t>с.2</w:t>
            </w:r>
            <w:r w:rsidRPr="00CE0F1C">
              <w:rPr>
                <w:rFonts w:ascii="Times New Roman" w:hAnsi="Times New Roman" w:cs="Times New Roman"/>
                <w:sz w:val="24"/>
                <w:szCs w:val="24"/>
                <w:lang w:val="en-US"/>
              </w:rPr>
              <w:t>2</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5.Как мы живем в группе.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19.09.2022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Л.В. Серых «Здравствуй, мир Белогорья».</w:t>
            </w:r>
          </w:p>
        </w:tc>
      </w:tr>
      <w:tr w:rsidR="00447340" w:rsidRPr="00CE0F1C" w:rsidTr="00447340">
        <w:trPr>
          <w:trHeight w:val="477"/>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6.Экологическая тропа осенью (на улице)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21.09.2022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О.А. Соломенникова, с.38</w:t>
            </w:r>
          </w:p>
        </w:tc>
      </w:tr>
      <w:tr w:rsidR="00447340" w:rsidRPr="00CE0F1C" w:rsidTr="00447340">
        <w:trPr>
          <w:trHeight w:val="923"/>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 xml:space="preserve">7. </w:t>
            </w:r>
            <w:r w:rsidRPr="00CE0F1C">
              <w:rPr>
                <w:rFonts w:ascii="Times New Roman" w:eastAsia="Times New Roman" w:hAnsi="Times New Roman" w:cs="Times New Roman"/>
                <w:color w:val="000000"/>
                <w:sz w:val="24"/>
                <w:szCs w:val="24"/>
              </w:rPr>
              <w:t>Оформление альбома: Мой детский сад: вчера, сегодня, завтра.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26.09.2022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Л. В. Серых. «Здравствуй, мир Белогорья».</w:t>
            </w:r>
          </w:p>
        </w:tc>
      </w:tr>
      <w:tr w:rsidR="00447340" w:rsidRPr="00CE0F1C" w:rsidTr="00447340">
        <w:trPr>
          <w:trHeight w:val="667"/>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8. Разновозрастное взаимодействия «Игры и забавы во дворе»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28.09.2022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517"/>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 xml:space="preserve">9. </w:t>
            </w:r>
            <w:r w:rsidRPr="00CE0F1C">
              <w:rPr>
                <w:rFonts w:ascii="Times New Roman" w:eastAsia="Times New Roman" w:hAnsi="Times New Roman" w:cs="Times New Roman"/>
                <w:color w:val="000000"/>
                <w:sz w:val="24"/>
                <w:szCs w:val="24"/>
              </w:rPr>
              <w:t>Что предмет расскажет о себе.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 xml:space="preserve"> 03.10.2022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О.В. Дыбина,</w:t>
            </w:r>
          </w:p>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с.24</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10. Берегите животных!</w:t>
            </w:r>
          </w:p>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 октября – Всемирный день животных)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05.10.2022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О.А. Соломенникова, с.41</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11. Проект: История моего рода.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10.10.2022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Л.В.Серых. «Здравствуй, мир Белогорья».</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12. О дружбе и друзьях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12.10.2022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eastAsia="Times New Roman" w:hAnsi="Times New Roman" w:cs="Times New Roman"/>
                <w:color w:val="000000"/>
                <w:sz w:val="24"/>
                <w:szCs w:val="24"/>
              </w:rPr>
            </w:pPr>
            <w:r w:rsidRPr="00CE0F1C">
              <w:rPr>
                <w:rFonts w:ascii="Times New Roman" w:eastAsia="Times New Roman" w:hAnsi="Times New Roman" w:cs="Times New Roman"/>
                <w:color w:val="000000"/>
                <w:sz w:val="24"/>
                <w:szCs w:val="24"/>
              </w:rPr>
              <w:t>О.В.Дыбина, с.25</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13. Прогулка по лесу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17.10.2022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О.А.Соломенникова, с.42</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14.Лента времени: «Мой город (посёлок, село) в прошлом настоящем Белогорья»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19.10.2022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15. Игра и забава во дворе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24.10.2022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16.</w:t>
            </w:r>
            <w:r w:rsidRPr="00CE0F1C">
              <w:rPr>
                <w:rFonts w:ascii="Times New Roman" w:eastAsia="Times New Roman" w:hAnsi="Times New Roman" w:cs="Times New Roman"/>
                <w:color w:val="000000"/>
                <w:sz w:val="24"/>
                <w:szCs w:val="24"/>
              </w:rPr>
              <w:t>Пернатые друзья!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26.10.2022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О.А. Соломенникова, с.49</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17. Коллекционер бумаги.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31.10.2022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О.В. Дыбина, с.27</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18.</w:t>
            </w:r>
            <w:r w:rsidRPr="00CE0F1C">
              <w:rPr>
                <w:rFonts w:ascii="Times New Roman" w:eastAsia="Times New Roman" w:hAnsi="Times New Roman" w:cs="Times New Roman"/>
                <w:color w:val="000000"/>
                <w:sz w:val="24"/>
                <w:szCs w:val="24"/>
              </w:rPr>
              <w:t xml:space="preserve"> Акция: Сделай свой двор чистым и удобным!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02.1</w:t>
            </w:r>
            <w:r w:rsidRPr="00CE0F1C">
              <w:rPr>
                <w:rFonts w:ascii="Times New Roman" w:hAnsi="Times New Roman" w:cs="Times New Roman"/>
                <w:sz w:val="24"/>
                <w:szCs w:val="24"/>
                <w:lang w:val="en-US"/>
              </w:rPr>
              <w:t>1</w:t>
            </w:r>
            <w:r w:rsidRPr="00CE0F1C">
              <w:rPr>
                <w:rFonts w:ascii="Times New Roman" w:hAnsi="Times New Roman" w:cs="Times New Roman"/>
                <w:sz w:val="24"/>
                <w:szCs w:val="24"/>
              </w:rPr>
              <w:t>.2022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 Серых.</w:t>
            </w:r>
            <w:r w:rsidRPr="00CE0F1C">
              <w:rPr>
                <w:rFonts w:ascii="Times New Roman" w:eastAsia="Times New Roman" w:hAnsi="Times New Roman" w:cs="Times New Roman"/>
                <w:color w:val="000000"/>
                <w:sz w:val="24"/>
                <w:szCs w:val="24"/>
              </w:rPr>
              <w:t xml:space="preserve"> «Здравствуй, мир </w:t>
            </w:r>
            <w:r w:rsidRPr="00CE0F1C">
              <w:rPr>
                <w:rFonts w:ascii="Times New Roman" w:eastAsia="Times New Roman" w:hAnsi="Times New Roman" w:cs="Times New Roman"/>
                <w:color w:val="000000"/>
                <w:sz w:val="24"/>
                <w:szCs w:val="24"/>
              </w:rPr>
              <w:lastRenderedPageBreak/>
              <w:t>Белогорья».</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19.</w:t>
            </w:r>
            <w:r w:rsidRPr="00CE0F1C">
              <w:rPr>
                <w:rFonts w:ascii="Times New Roman" w:eastAsia="Times New Roman" w:hAnsi="Times New Roman" w:cs="Times New Roman"/>
                <w:color w:val="000000"/>
                <w:sz w:val="24"/>
                <w:szCs w:val="24"/>
              </w:rPr>
              <w:t xml:space="preserve"> Детский сад.</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07.11.2022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О.В. Дыбина,с.28</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20.Осенины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09.11.2022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О.А. Соломенникова, с.45</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21. Образовательная ситуация: Я живу в России Белгородской области!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14.11.2022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Л.В. Серых. «Здравствуй, мир Белогорья».</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22.</w:t>
            </w:r>
            <w:r w:rsidRPr="00CE0F1C">
              <w:rPr>
                <w:rFonts w:ascii="Times New Roman" w:eastAsia="Times New Roman" w:hAnsi="Times New Roman" w:cs="Times New Roman"/>
                <w:color w:val="000000"/>
                <w:sz w:val="24"/>
                <w:szCs w:val="24"/>
              </w:rPr>
              <w:t xml:space="preserve"> Растения и животные Белгородской области.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16.11.2022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 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 xml:space="preserve">23. </w:t>
            </w:r>
            <w:r w:rsidRPr="00CE0F1C">
              <w:rPr>
                <w:rFonts w:ascii="Times New Roman" w:eastAsia="Times New Roman" w:hAnsi="Times New Roman" w:cs="Times New Roman"/>
                <w:color w:val="000000"/>
                <w:sz w:val="24"/>
                <w:szCs w:val="24"/>
              </w:rPr>
              <w:t>Наряды куклы Тани.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21.11.2022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О.В. Дыбина. С 31.</w:t>
            </w:r>
          </w:p>
        </w:tc>
      </w:tr>
      <w:tr w:rsidR="00447340" w:rsidRPr="00CE0F1C" w:rsidTr="00447340">
        <w:trPr>
          <w:trHeight w:val="759"/>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24. Лаборатория: чем богата Белгородская земля.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23.11.2022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Л.В. Серых. «Здравствуй, мир Белогорья».</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25. Викторина: лесные просторы Белгородчины.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28.11.2022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 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26. Водные богатства Белгородской области.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30.11.2022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 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27.Игры во дворе.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05.12.2022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О.В. Дыбина, с.32.</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28. Покормим птиц.</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07.12.2022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О.А. Соломенникова. с.53</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29. КВН: животные Белогорья.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12.12.2022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 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tabs>
                <w:tab w:val="right" w:pos="2903"/>
              </w:tabs>
              <w:spacing w:after="0" w:line="240" w:lineRule="auto"/>
              <w:rPr>
                <w:rFonts w:ascii="Times New Roman" w:hAnsi="Times New Roman" w:cs="Times New Roman"/>
                <w:sz w:val="24"/>
                <w:szCs w:val="24"/>
              </w:rPr>
            </w:pPr>
            <w:r w:rsidRPr="00CE0F1C">
              <w:rPr>
                <w:rFonts w:ascii="Times New Roman" w:hAnsi="Times New Roman" w:cs="Times New Roman"/>
                <w:sz w:val="24"/>
                <w:szCs w:val="24"/>
              </w:rPr>
              <w:t>30. Как животные помогают человеку.</w:t>
            </w:r>
            <w:r w:rsidRPr="00CE0F1C">
              <w:rPr>
                <w:rFonts w:ascii="Times New Roman" w:hAnsi="Times New Roman" w:cs="Times New Roman"/>
                <w:sz w:val="24"/>
                <w:szCs w:val="24"/>
              </w:rPr>
              <w:tab/>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14.12.2022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О.А. Соломенникова, с. 55</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31. В мире металла.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19.12.2022</w:t>
            </w:r>
          </w:p>
          <w:p w:rsidR="00447340" w:rsidRPr="00CE0F1C" w:rsidRDefault="00447340" w:rsidP="00CE0F1C">
            <w:pPr>
              <w:spacing w:after="0" w:line="240" w:lineRule="auto"/>
              <w:rPr>
                <w:rFonts w:ascii="Times New Roman" w:hAnsi="Times New Roman" w:cs="Times New Roman"/>
                <w:sz w:val="24"/>
                <w:szCs w:val="24"/>
              </w:rPr>
            </w:pP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О.В. Дыбина, с.34</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32. Как люди заботятся о домашних животных.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21.12.2022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 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33. В гостях у кастелянши.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26.12.2022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О.В. Дыбина, с.35</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jc w:val="both"/>
              <w:rPr>
                <w:rFonts w:ascii="Times New Roman" w:eastAsia="Times New Roman" w:hAnsi="Times New Roman" w:cs="Times New Roman"/>
                <w:color w:val="000000"/>
                <w:sz w:val="24"/>
                <w:szCs w:val="24"/>
              </w:rPr>
            </w:pPr>
            <w:r w:rsidRPr="00CE0F1C">
              <w:rPr>
                <w:rFonts w:ascii="Times New Roman" w:hAnsi="Times New Roman" w:cs="Times New Roman"/>
                <w:sz w:val="24"/>
                <w:szCs w:val="24"/>
              </w:rPr>
              <w:t>34.Корочанские сады -достояние Белогорья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28.12.2022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 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jc w:val="both"/>
              <w:rPr>
                <w:rFonts w:ascii="Times New Roman" w:hAnsi="Times New Roman" w:cs="Times New Roman"/>
                <w:sz w:val="24"/>
                <w:szCs w:val="24"/>
              </w:rPr>
            </w:pPr>
            <w:r w:rsidRPr="00CE0F1C">
              <w:rPr>
                <w:rFonts w:ascii="Times New Roman" w:hAnsi="Times New Roman" w:cs="Times New Roman"/>
                <w:sz w:val="24"/>
                <w:szCs w:val="24"/>
              </w:rPr>
              <w:t>35.Зимние явления в природе.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09.01.2023</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О.А. Соломенникова, с. 57</w:t>
            </w:r>
          </w:p>
        </w:tc>
      </w:tr>
      <w:tr w:rsidR="00447340" w:rsidRPr="00CE0F1C" w:rsidTr="00447340">
        <w:trPr>
          <w:trHeight w:val="643"/>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36. Игровой марафон: хозяйка с базара домой принесла…</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11.01.2023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 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698"/>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val="restart"/>
            <w:tcBorders>
              <w:top w:val="nil"/>
              <w:left w:val="single" w:sz="4" w:space="0" w:color="000000"/>
              <w:bottom w:val="nil"/>
              <w:right w:val="single" w:sz="4" w:space="0" w:color="auto"/>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37.</w:t>
            </w:r>
            <w:r w:rsidRPr="00CE0F1C">
              <w:rPr>
                <w:rFonts w:ascii="Times New Roman" w:eastAsia="Times New Roman" w:hAnsi="Times New Roman" w:cs="Times New Roman"/>
                <w:color w:val="000000"/>
                <w:sz w:val="24"/>
                <w:szCs w:val="24"/>
              </w:rPr>
              <w:t>Реконструкция «Профессии в прошлом нашего  края»</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16.01.2023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 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640"/>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38. «Детям о профессиях: кто делает молочные продукты?»</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18.01.2023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 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407"/>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 xml:space="preserve">39. </w:t>
            </w:r>
            <w:r w:rsidRPr="00CE0F1C">
              <w:rPr>
                <w:rFonts w:ascii="Times New Roman" w:eastAsia="Times New Roman" w:hAnsi="Times New Roman" w:cs="Times New Roman"/>
                <w:color w:val="000000"/>
                <w:sz w:val="24"/>
                <w:szCs w:val="24"/>
              </w:rPr>
              <w:t>Экскурсия в зоопарк.</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23.01.2023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О.А. Соломенникова, с.63</w:t>
            </w:r>
          </w:p>
        </w:tc>
      </w:tr>
      <w:tr w:rsidR="00447340" w:rsidRPr="00CE0F1C" w:rsidTr="00447340">
        <w:trPr>
          <w:trHeight w:val="427"/>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40.</w:t>
            </w:r>
            <w:r w:rsidRPr="00CE0F1C">
              <w:rPr>
                <w:rFonts w:ascii="Times New Roman" w:eastAsia="Times New Roman" w:hAnsi="Times New Roman" w:cs="Times New Roman"/>
                <w:color w:val="000000"/>
                <w:sz w:val="24"/>
                <w:szCs w:val="24"/>
              </w:rPr>
              <w:t xml:space="preserve"> Профессии важные и нужные.</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25.01.2023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 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405"/>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41.Мир профессий и труда</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30.01.2023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Л.В. Серых. «Здравствуй, мир Белогорья».</w:t>
            </w:r>
          </w:p>
        </w:tc>
      </w:tr>
      <w:tr w:rsidR="00447340" w:rsidRPr="00CE0F1C" w:rsidTr="00447340">
        <w:trPr>
          <w:trHeight w:val="405"/>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42.Песня колокольчика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01.02.2023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О.В. Дыбина, с.37</w:t>
            </w:r>
          </w:p>
        </w:tc>
      </w:tr>
      <w:tr w:rsidR="00447340" w:rsidRPr="00CE0F1C" w:rsidTr="00447340">
        <w:trPr>
          <w:trHeight w:val="56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43.Экскурсия в зоопарк</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06.02.2023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О.А. Соломенникова, с.63</w:t>
            </w:r>
          </w:p>
        </w:tc>
      </w:tr>
      <w:tr w:rsidR="00447340" w:rsidRPr="00CE0F1C" w:rsidTr="00447340">
        <w:trPr>
          <w:trHeight w:val="548"/>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44.</w:t>
            </w:r>
            <w:r w:rsidRPr="00CE0F1C">
              <w:rPr>
                <w:rFonts w:ascii="Times New Roman" w:eastAsia="Times New Roman" w:hAnsi="Times New Roman" w:cs="Times New Roman"/>
                <w:color w:val="000000"/>
                <w:sz w:val="24"/>
                <w:szCs w:val="24"/>
              </w:rPr>
              <w:t xml:space="preserve"> Цветы для мамы.</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08.02.2023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О.А. Соломенникова, с.62</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45. Российская армия.</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13.02.2023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О.В. Дыбина, с.38</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46.Красна птица опереньем, а человек рукодельем.</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15.02.2023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 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558"/>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47. Город ремесел.</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20.02.2023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 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48.</w:t>
            </w:r>
            <w:r w:rsidRPr="00CE0F1C">
              <w:rPr>
                <w:rFonts w:ascii="Times New Roman" w:eastAsia="Times New Roman" w:hAnsi="Times New Roman" w:cs="Times New Roman"/>
                <w:color w:val="000000"/>
                <w:sz w:val="24"/>
                <w:szCs w:val="24"/>
              </w:rPr>
              <w:t>Путешествие в прошлое лампочки.</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22.02.2023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О.В. Дыбина, с.41</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jc w:val="both"/>
              <w:rPr>
                <w:rFonts w:ascii="Times New Roman" w:eastAsia="Times New Roman" w:hAnsi="Times New Roman" w:cs="Times New Roman"/>
                <w:color w:val="000000"/>
                <w:sz w:val="24"/>
                <w:szCs w:val="24"/>
              </w:rPr>
            </w:pPr>
            <w:r w:rsidRPr="00CE0F1C">
              <w:rPr>
                <w:rFonts w:ascii="Times New Roman" w:hAnsi="Times New Roman" w:cs="Times New Roman"/>
                <w:sz w:val="24"/>
                <w:szCs w:val="24"/>
              </w:rPr>
              <w:t>49.</w:t>
            </w:r>
            <w:r w:rsidRPr="00CE0F1C">
              <w:rPr>
                <w:rFonts w:ascii="Times New Roman" w:eastAsia="Times New Roman" w:hAnsi="Times New Roman" w:cs="Times New Roman"/>
                <w:color w:val="000000"/>
                <w:sz w:val="24"/>
                <w:szCs w:val="24"/>
              </w:rPr>
              <w:t>В гостях у художника.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27.02.2023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О.В. Дыбина, с.43</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50. Мир комнатных растений.</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01.03.2023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О.А. Соломенникова, с.66</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51. Водные ресурсы Земли.</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06.03.2023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О.А. Соломенникова, с.69</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52.Святитель Иоасаф Белгородский.</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13.03.2023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 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53. «Защитники Отечества 1812 года - наш земляк В.Раевский»</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15.03.2023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 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54. Леса и луга нашей Родины.</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20.03.2023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О.А. Соломенникова, с.71</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55. Путешествие в прошлое пылесоса.</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22.03.2023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О.В. Дыбина. с.45</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56. Весенняя страда</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27.03.2023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О.А. Соломенникова, с.73</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57.</w:t>
            </w:r>
            <w:r w:rsidRPr="00CE0F1C">
              <w:rPr>
                <w:rFonts w:ascii="Times New Roman" w:eastAsia="Times New Roman" w:hAnsi="Times New Roman" w:cs="Times New Roman"/>
                <w:color w:val="000000"/>
                <w:sz w:val="24"/>
                <w:szCs w:val="24"/>
              </w:rPr>
              <w:t>Россия огромная страна.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29.03.2023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О.В. Дыбина. с.46</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58.</w:t>
            </w:r>
            <w:r w:rsidRPr="00CE0F1C">
              <w:rPr>
                <w:rFonts w:ascii="Times New Roman" w:eastAsia="Times New Roman" w:hAnsi="Times New Roman" w:cs="Times New Roman"/>
                <w:color w:val="000000"/>
                <w:sz w:val="24"/>
                <w:szCs w:val="24"/>
              </w:rPr>
              <w:t>С.М. Будёный: История Красной Армии на Белогорье».</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03.04.2023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 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881"/>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59.Чье носишь имя, улица моя?</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05.04.2023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 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60.</w:t>
            </w:r>
            <w:r w:rsidRPr="00CE0F1C">
              <w:rPr>
                <w:rFonts w:ascii="Times New Roman" w:eastAsia="Times New Roman" w:hAnsi="Times New Roman" w:cs="Times New Roman"/>
                <w:color w:val="000000"/>
                <w:sz w:val="24"/>
                <w:szCs w:val="24"/>
              </w:rPr>
              <w:t>Проект «Литераторы Белгородчины-детям» (Часть1)</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10.04.2023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 xml:space="preserve">61. </w:t>
            </w:r>
            <w:r w:rsidRPr="00CE0F1C">
              <w:rPr>
                <w:rFonts w:ascii="Times New Roman" w:eastAsia="Times New Roman" w:hAnsi="Times New Roman" w:cs="Times New Roman"/>
                <w:color w:val="000000"/>
                <w:sz w:val="24"/>
                <w:szCs w:val="24"/>
              </w:rPr>
              <w:t>Проект «Литераторы Белгородчины-детям» (Часть2)</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12.04.2023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62.Художники Белогорья о природе родного края</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17.04.2023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63.</w:t>
            </w:r>
            <w:r w:rsidRPr="00CE0F1C">
              <w:rPr>
                <w:rFonts w:ascii="Times New Roman" w:eastAsia="Times New Roman" w:hAnsi="Times New Roman" w:cs="Times New Roman"/>
                <w:color w:val="000000"/>
                <w:sz w:val="24"/>
                <w:szCs w:val="24"/>
              </w:rPr>
              <w:t xml:space="preserve"> Путешествие в прошлое телефона.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19.04.2023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О.В. Дыбина. с.49</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64.</w:t>
            </w:r>
            <w:r w:rsidRPr="00CE0F1C">
              <w:rPr>
                <w:rFonts w:ascii="Times New Roman" w:eastAsia="Times New Roman" w:hAnsi="Times New Roman" w:cs="Times New Roman"/>
                <w:color w:val="000000"/>
                <w:sz w:val="24"/>
                <w:szCs w:val="24"/>
              </w:rPr>
              <w:t xml:space="preserve"> Профессия-артист.</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24.04.2023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eastAsia="Times New Roman" w:hAnsi="Times New Roman" w:cs="Times New Roman"/>
                <w:color w:val="000000"/>
                <w:sz w:val="24"/>
                <w:szCs w:val="24"/>
              </w:rPr>
              <w:t>О.В. Дыбина. с.50</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65. Природный материал – песок, глина, камни.</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26.04.2023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О.А. Соломенникова, с.74</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66.</w:t>
            </w:r>
            <w:r w:rsidRPr="00CE0F1C">
              <w:rPr>
                <w:rFonts w:ascii="Times New Roman" w:eastAsia="Times New Roman" w:hAnsi="Times New Roman" w:cs="Times New Roman"/>
                <w:color w:val="000000"/>
                <w:sz w:val="24"/>
                <w:szCs w:val="24"/>
              </w:rPr>
              <w:t>Творчество Художника С.С. Косенкова</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03.05.2023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67.Целевая прогулка по городу «Скульптурное достояние Белгородчины»</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10.05.2023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69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68.Солнце, воздух и вода -наши верные друзья.</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15.05.2023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О.А. Соломеникова. с.77</w:t>
            </w:r>
          </w:p>
        </w:tc>
      </w:tr>
      <w:tr w:rsidR="00447340" w:rsidRPr="00CE0F1C" w:rsidTr="00447340">
        <w:trPr>
          <w:trHeight w:val="790"/>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nil"/>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highlight w:val="yellow"/>
              </w:rPr>
            </w:pPr>
            <w:r w:rsidRPr="00CE0F1C">
              <w:rPr>
                <w:rFonts w:ascii="Times New Roman" w:hAnsi="Times New Roman" w:cs="Times New Roman"/>
                <w:sz w:val="24"/>
                <w:szCs w:val="24"/>
              </w:rPr>
              <w:t>69.</w:t>
            </w:r>
            <w:r w:rsidRPr="00CE0F1C">
              <w:rPr>
                <w:rFonts w:ascii="Times New Roman" w:eastAsia="Times New Roman" w:hAnsi="Times New Roman" w:cs="Times New Roman"/>
                <w:color w:val="000000"/>
                <w:sz w:val="24"/>
                <w:szCs w:val="24"/>
              </w:rPr>
              <w:t>Проект «Вслед за магнитной стрелкой»</w:t>
            </w:r>
          </w:p>
        </w:tc>
        <w:tc>
          <w:tcPr>
            <w:tcW w:w="1559"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17.05.2023</w:t>
            </w:r>
          </w:p>
        </w:tc>
        <w:tc>
          <w:tcPr>
            <w:tcW w:w="2554"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highlight w:val="yellow"/>
              </w:rPr>
            </w:pPr>
            <w:r w:rsidRPr="00CE0F1C">
              <w:rPr>
                <w:rFonts w:ascii="Times New Roman" w:hAnsi="Times New Roman" w:cs="Times New Roman"/>
                <w:sz w:val="24"/>
                <w:szCs w:val="24"/>
              </w:rPr>
              <w:t>Л.В.Серых.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904"/>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tcBorders>
              <w:top w:val="nil"/>
              <w:left w:val="single" w:sz="4" w:space="0" w:color="000000"/>
              <w:bottom w:val="nil"/>
              <w:right w:val="single" w:sz="4" w:space="0" w:color="auto"/>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nil"/>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70</w:t>
            </w:r>
            <w:r w:rsidRPr="00CE0F1C">
              <w:rPr>
                <w:rFonts w:ascii="Times New Roman" w:hAnsi="Times New Roman" w:cs="Times New Roman"/>
                <w:color w:val="000000"/>
                <w:sz w:val="24"/>
                <w:szCs w:val="24"/>
              </w:rPr>
              <w:t xml:space="preserve">. Врач – человечная и нужная профессия» </w:t>
            </w:r>
          </w:p>
        </w:tc>
        <w:tc>
          <w:tcPr>
            <w:tcW w:w="1559"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22.05.2023</w:t>
            </w:r>
          </w:p>
        </w:tc>
        <w:tc>
          <w:tcPr>
            <w:tcW w:w="2554"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Л.В.Серых. «Здравствуй, мир Белогорья».</w:t>
            </w:r>
          </w:p>
        </w:tc>
      </w:tr>
      <w:tr w:rsidR="00447340" w:rsidRPr="00CE0F1C" w:rsidTr="00447340">
        <w:trPr>
          <w:trHeight w:val="790"/>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tcBorders>
              <w:top w:val="nil"/>
              <w:left w:val="single" w:sz="4" w:space="0" w:color="000000"/>
              <w:bottom w:val="nil"/>
              <w:right w:val="single" w:sz="4" w:space="0" w:color="auto"/>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nil"/>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71.</w:t>
            </w:r>
            <w:r w:rsidRPr="00CE0F1C">
              <w:rPr>
                <w:rFonts w:ascii="Times New Roman" w:hAnsi="Times New Roman" w:cs="Times New Roman"/>
                <w:color w:val="000000"/>
                <w:sz w:val="24"/>
                <w:szCs w:val="24"/>
              </w:rPr>
              <w:t xml:space="preserve"> Медицинская сестра очень людям всем нужна.</w:t>
            </w:r>
          </w:p>
        </w:tc>
        <w:tc>
          <w:tcPr>
            <w:tcW w:w="1559"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24.05.2023</w:t>
            </w:r>
          </w:p>
        </w:tc>
        <w:tc>
          <w:tcPr>
            <w:tcW w:w="2554"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790"/>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tcBorders>
              <w:top w:val="nil"/>
              <w:left w:val="single" w:sz="4" w:space="0" w:color="000000"/>
              <w:bottom w:val="nil"/>
              <w:right w:val="single" w:sz="4" w:space="0" w:color="auto"/>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nil"/>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72. Закрепление пройденного материала</w:t>
            </w:r>
          </w:p>
        </w:tc>
        <w:tc>
          <w:tcPr>
            <w:tcW w:w="1559"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29.05.2023</w:t>
            </w:r>
          </w:p>
          <w:p w:rsidR="00447340" w:rsidRPr="00CE0F1C" w:rsidRDefault="00447340" w:rsidP="00CE0F1C">
            <w:pPr>
              <w:spacing w:after="0" w:line="240" w:lineRule="auto"/>
              <w:rPr>
                <w:rFonts w:ascii="Times New Roman" w:hAnsi="Times New Roman" w:cs="Times New Roman"/>
                <w:sz w:val="24"/>
                <w:szCs w:val="24"/>
              </w:rPr>
            </w:pPr>
          </w:p>
        </w:tc>
        <w:tc>
          <w:tcPr>
            <w:tcW w:w="2554"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Л.В.Серых.</w:t>
            </w:r>
            <w:r w:rsidRPr="00CE0F1C">
              <w:rPr>
                <w:rFonts w:ascii="Times New Roman" w:eastAsia="Times New Roman" w:hAnsi="Times New Roman" w:cs="Times New Roman"/>
                <w:color w:val="000000"/>
                <w:sz w:val="24"/>
                <w:szCs w:val="24"/>
              </w:rPr>
              <w:t xml:space="preserve"> «Здравствуй, мир Белогорья».</w:t>
            </w:r>
          </w:p>
        </w:tc>
      </w:tr>
      <w:tr w:rsidR="00447340" w:rsidRPr="00CE0F1C" w:rsidTr="00447340">
        <w:trPr>
          <w:trHeight w:val="790"/>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tcBorders>
              <w:top w:val="nil"/>
              <w:left w:val="single" w:sz="4" w:space="0" w:color="000000"/>
              <w:bottom w:val="nil"/>
              <w:right w:val="single" w:sz="4" w:space="0" w:color="auto"/>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nil"/>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73.Закрепление пройденного материала</w:t>
            </w:r>
          </w:p>
          <w:p w:rsidR="00447340" w:rsidRPr="00CE0F1C" w:rsidRDefault="00447340" w:rsidP="00CE0F1C">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31.05.2023</w:t>
            </w:r>
          </w:p>
        </w:tc>
        <w:tc>
          <w:tcPr>
            <w:tcW w:w="2554" w:type="dxa"/>
            <w:tcBorders>
              <w:top w:val="single" w:sz="4" w:space="0" w:color="auto"/>
              <w:left w:val="single" w:sz="4" w:space="0" w:color="000000"/>
              <w:bottom w:val="nil"/>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 xml:space="preserve">О.В. Дыбина. </w:t>
            </w:r>
          </w:p>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О.А. Соломеникова</w:t>
            </w:r>
          </w:p>
          <w:p w:rsidR="00447340" w:rsidRPr="00CE0F1C" w:rsidRDefault="00447340" w:rsidP="00CE0F1C">
            <w:pPr>
              <w:spacing w:after="0" w:line="240" w:lineRule="auto"/>
              <w:rPr>
                <w:rFonts w:ascii="Times New Roman" w:hAnsi="Times New Roman" w:cs="Times New Roman"/>
                <w:sz w:val="24"/>
                <w:szCs w:val="24"/>
              </w:rPr>
            </w:pP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val="restart"/>
            <w:tcBorders>
              <w:top w:val="single" w:sz="4" w:space="0" w:color="auto"/>
              <w:left w:val="single" w:sz="4" w:space="0" w:color="000000"/>
              <w:bottom w:val="nil"/>
              <w:right w:val="single" w:sz="4" w:space="0" w:color="auto"/>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eastAsia="Calibri" w:hAnsi="Times New Roman" w:cs="Times New Roman"/>
                <w:sz w:val="24"/>
                <w:szCs w:val="24"/>
              </w:rPr>
            </w:pPr>
            <w:r w:rsidRPr="00CE0F1C">
              <w:rPr>
                <w:rFonts w:ascii="Times New Roman" w:eastAsia="Calibri" w:hAnsi="Times New Roman" w:cs="Times New Roman"/>
                <w:sz w:val="24"/>
                <w:szCs w:val="24"/>
              </w:rPr>
              <w:t>ФЭМП</w:t>
            </w:r>
          </w:p>
        </w:tc>
        <w:tc>
          <w:tcPr>
            <w:tcW w:w="2976"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1.Занятие 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07.09.2022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с.13</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 Занятие 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14.09.2022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w:t>
            </w:r>
          </w:p>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с.15</w:t>
            </w:r>
          </w:p>
        </w:tc>
      </w:tr>
      <w:tr w:rsidR="00447340" w:rsidRPr="00CE0F1C" w:rsidTr="00447340">
        <w:trPr>
          <w:trHeight w:val="273"/>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 Занятие 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21.09.2022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с.17</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 Работа на закрепление пройденного 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28.09.2022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w:t>
            </w:r>
          </w:p>
          <w:p w:rsidR="00447340" w:rsidRPr="00CE0F1C" w:rsidRDefault="00447340" w:rsidP="00CE0F1C">
            <w:pPr>
              <w:spacing w:after="0" w:line="240" w:lineRule="auto"/>
              <w:rPr>
                <w:rFonts w:ascii="Times New Roman" w:hAnsi="Times New Roman" w:cs="Times New Roman"/>
                <w:sz w:val="24"/>
                <w:szCs w:val="24"/>
                <w:lang w:val="en-US"/>
              </w:rPr>
            </w:pPr>
          </w:p>
        </w:tc>
      </w:tr>
      <w:tr w:rsidR="00447340" w:rsidRPr="00CE0F1C" w:rsidTr="00447340">
        <w:trPr>
          <w:trHeight w:val="42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 Занятие 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05.10.2022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с.18</w:t>
            </w:r>
          </w:p>
        </w:tc>
      </w:tr>
      <w:tr w:rsidR="00447340" w:rsidRPr="00CE0F1C" w:rsidTr="00447340">
        <w:trPr>
          <w:trHeight w:val="27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6 Занятие 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12.10.2022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с.19</w:t>
            </w:r>
          </w:p>
        </w:tc>
      </w:tr>
      <w:tr w:rsidR="00447340" w:rsidRPr="00CE0F1C" w:rsidTr="00447340">
        <w:trPr>
          <w:trHeight w:val="274"/>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7. Занятие 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19.10.2022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с.21</w:t>
            </w:r>
          </w:p>
        </w:tc>
      </w:tr>
      <w:tr w:rsidR="00447340" w:rsidRPr="00CE0F1C" w:rsidTr="00447340">
        <w:trPr>
          <w:trHeight w:val="55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8. Работа на закрепление пройденного 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26.10.2022</w:t>
            </w:r>
          </w:p>
        </w:tc>
        <w:tc>
          <w:tcPr>
            <w:tcW w:w="2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с.21</w:t>
            </w:r>
          </w:p>
        </w:tc>
      </w:tr>
      <w:tr w:rsidR="00447340" w:rsidRPr="00CE0F1C" w:rsidTr="00447340">
        <w:trPr>
          <w:trHeight w:val="543"/>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lang w:val="en-US"/>
              </w:rPr>
              <w:t>9</w:t>
            </w:r>
            <w:r w:rsidRPr="00CE0F1C">
              <w:rPr>
                <w:rFonts w:ascii="Times New Roman" w:hAnsi="Times New Roman" w:cs="Times New Roman"/>
                <w:sz w:val="24"/>
                <w:szCs w:val="24"/>
              </w:rPr>
              <w:t>. Занятие 4</w:t>
            </w:r>
          </w:p>
        </w:tc>
        <w:tc>
          <w:tcPr>
            <w:tcW w:w="155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02.11.2022</w:t>
            </w:r>
          </w:p>
        </w:tc>
        <w:tc>
          <w:tcPr>
            <w:tcW w:w="255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с.22</w:t>
            </w:r>
          </w:p>
        </w:tc>
      </w:tr>
      <w:tr w:rsidR="00447340" w:rsidRPr="00CE0F1C" w:rsidTr="00447340">
        <w:trPr>
          <w:trHeight w:val="295"/>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lang w:val="en-US"/>
              </w:rPr>
              <w:t>10</w:t>
            </w:r>
            <w:r w:rsidRPr="00CE0F1C">
              <w:rPr>
                <w:rFonts w:ascii="Times New Roman" w:hAnsi="Times New Roman" w:cs="Times New Roman"/>
                <w:sz w:val="24"/>
                <w:szCs w:val="24"/>
              </w:rPr>
              <w:t>.Занятие 1</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09.11.2022</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с.24</w:t>
            </w:r>
          </w:p>
        </w:tc>
      </w:tr>
      <w:tr w:rsidR="00447340" w:rsidRPr="00CE0F1C" w:rsidTr="00447340">
        <w:trPr>
          <w:trHeight w:val="283"/>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w:t>
            </w:r>
            <w:r w:rsidRPr="00CE0F1C">
              <w:rPr>
                <w:rFonts w:ascii="Times New Roman" w:hAnsi="Times New Roman" w:cs="Times New Roman"/>
                <w:sz w:val="24"/>
                <w:szCs w:val="24"/>
                <w:lang w:val="en-US"/>
              </w:rPr>
              <w:t>1</w:t>
            </w:r>
            <w:r w:rsidRPr="00CE0F1C">
              <w:rPr>
                <w:rFonts w:ascii="Times New Roman" w:hAnsi="Times New Roman" w:cs="Times New Roman"/>
                <w:sz w:val="24"/>
                <w:szCs w:val="24"/>
              </w:rPr>
              <w:t>.Занятие 2</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16.11.2022</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с.25</w:t>
            </w:r>
          </w:p>
        </w:tc>
      </w:tr>
      <w:tr w:rsidR="00447340" w:rsidRPr="00CE0F1C" w:rsidTr="00447340">
        <w:trPr>
          <w:trHeight w:val="259"/>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w:t>
            </w:r>
            <w:r w:rsidRPr="00CE0F1C">
              <w:rPr>
                <w:rFonts w:ascii="Times New Roman" w:hAnsi="Times New Roman" w:cs="Times New Roman"/>
                <w:sz w:val="24"/>
                <w:szCs w:val="24"/>
                <w:lang w:val="en-US"/>
              </w:rPr>
              <w:t>2</w:t>
            </w:r>
            <w:r w:rsidRPr="00CE0F1C">
              <w:rPr>
                <w:rFonts w:ascii="Times New Roman" w:hAnsi="Times New Roman" w:cs="Times New Roman"/>
                <w:sz w:val="24"/>
                <w:szCs w:val="24"/>
              </w:rPr>
              <w:t>. Занятие 3</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23.11.2022</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с.27</w:t>
            </w:r>
          </w:p>
        </w:tc>
      </w:tr>
      <w:tr w:rsidR="00447340" w:rsidRPr="00CE0F1C" w:rsidTr="00447340">
        <w:trPr>
          <w:trHeight w:val="535"/>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w:t>
            </w:r>
            <w:r w:rsidRPr="00CE0F1C">
              <w:rPr>
                <w:rFonts w:ascii="Times New Roman" w:hAnsi="Times New Roman" w:cs="Times New Roman"/>
                <w:sz w:val="24"/>
                <w:szCs w:val="24"/>
                <w:lang w:val="en-US"/>
              </w:rPr>
              <w:t>3</w:t>
            </w:r>
            <w:r w:rsidRPr="00CE0F1C">
              <w:rPr>
                <w:rFonts w:ascii="Times New Roman" w:hAnsi="Times New Roman" w:cs="Times New Roman"/>
                <w:sz w:val="24"/>
                <w:szCs w:val="24"/>
              </w:rPr>
              <w:t>. Занятие 4</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30.11.2022</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с.28</w:t>
            </w:r>
          </w:p>
        </w:tc>
      </w:tr>
      <w:tr w:rsidR="00447340" w:rsidRPr="00CE0F1C" w:rsidTr="00447340">
        <w:trPr>
          <w:trHeight w:val="260"/>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w:t>
            </w:r>
            <w:r w:rsidRPr="00CE0F1C">
              <w:rPr>
                <w:rFonts w:ascii="Times New Roman" w:hAnsi="Times New Roman" w:cs="Times New Roman"/>
                <w:sz w:val="24"/>
                <w:szCs w:val="24"/>
                <w:lang w:val="en-US"/>
              </w:rPr>
              <w:t>4</w:t>
            </w:r>
            <w:r w:rsidRPr="00CE0F1C">
              <w:rPr>
                <w:rFonts w:ascii="Times New Roman" w:hAnsi="Times New Roman" w:cs="Times New Roman"/>
                <w:sz w:val="24"/>
                <w:szCs w:val="24"/>
              </w:rPr>
              <w:t>. Занятие 1 (итоговое)</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07.12.2022</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с.29</w:t>
            </w:r>
          </w:p>
        </w:tc>
      </w:tr>
      <w:tr w:rsidR="00447340" w:rsidRPr="00CE0F1C" w:rsidTr="00447340">
        <w:trPr>
          <w:trHeight w:val="363"/>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w:t>
            </w:r>
            <w:r w:rsidRPr="00CE0F1C">
              <w:rPr>
                <w:rFonts w:ascii="Times New Roman" w:hAnsi="Times New Roman" w:cs="Times New Roman"/>
                <w:sz w:val="24"/>
                <w:szCs w:val="24"/>
                <w:lang w:val="en-US"/>
              </w:rPr>
              <w:t>5</w:t>
            </w:r>
            <w:r w:rsidRPr="00CE0F1C">
              <w:rPr>
                <w:rFonts w:ascii="Times New Roman" w:hAnsi="Times New Roman" w:cs="Times New Roman"/>
                <w:sz w:val="24"/>
                <w:szCs w:val="24"/>
              </w:rPr>
              <w:t>. Занятие 2</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14.12.2022</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с.31</w:t>
            </w:r>
          </w:p>
        </w:tc>
      </w:tr>
      <w:tr w:rsidR="00447340" w:rsidRPr="00CE0F1C" w:rsidTr="00447340">
        <w:trPr>
          <w:trHeight w:val="268"/>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16. Занятие 3</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21.12.2022</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с.32</w:t>
            </w:r>
          </w:p>
        </w:tc>
      </w:tr>
      <w:tr w:rsidR="00447340" w:rsidRPr="00CE0F1C" w:rsidTr="00447340">
        <w:trPr>
          <w:trHeight w:val="25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w:t>
            </w:r>
            <w:r w:rsidRPr="00CE0F1C">
              <w:rPr>
                <w:rFonts w:ascii="Times New Roman" w:hAnsi="Times New Roman" w:cs="Times New Roman"/>
                <w:sz w:val="24"/>
                <w:szCs w:val="24"/>
                <w:lang w:val="en-US"/>
              </w:rPr>
              <w:t>7</w:t>
            </w:r>
            <w:r w:rsidRPr="00CE0F1C">
              <w:rPr>
                <w:rFonts w:ascii="Times New Roman" w:hAnsi="Times New Roman" w:cs="Times New Roman"/>
                <w:sz w:val="24"/>
                <w:szCs w:val="24"/>
              </w:rPr>
              <w:t>. Занятие 4</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28.12.2022</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с.34</w:t>
            </w:r>
          </w:p>
        </w:tc>
      </w:tr>
      <w:tr w:rsidR="00447340" w:rsidRPr="00CE0F1C" w:rsidTr="00447340">
        <w:trPr>
          <w:trHeight w:val="245"/>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w:t>
            </w:r>
            <w:r w:rsidRPr="00CE0F1C">
              <w:rPr>
                <w:rFonts w:ascii="Times New Roman" w:hAnsi="Times New Roman" w:cs="Times New Roman"/>
                <w:sz w:val="24"/>
                <w:szCs w:val="24"/>
                <w:lang w:val="en-US"/>
              </w:rPr>
              <w:t>8</w:t>
            </w:r>
            <w:r w:rsidRPr="00CE0F1C">
              <w:rPr>
                <w:rFonts w:ascii="Times New Roman" w:hAnsi="Times New Roman" w:cs="Times New Roman"/>
                <w:sz w:val="24"/>
                <w:szCs w:val="24"/>
              </w:rPr>
              <w:t>. Занятие 1</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11.01.2023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с.36</w:t>
            </w:r>
          </w:p>
        </w:tc>
      </w:tr>
      <w:tr w:rsidR="00447340" w:rsidRPr="00CE0F1C" w:rsidTr="00447340">
        <w:trPr>
          <w:trHeight w:val="236"/>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19.Занятие 2</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18.01.2023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с.39</w:t>
            </w:r>
          </w:p>
        </w:tc>
      </w:tr>
      <w:tr w:rsidR="00447340" w:rsidRPr="00CE0F1C" w:rsidTr="00447340">
        <w:trPr>
          <w:trHeight w:val="360"/>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20.Занятие 3</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25.01.2022</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И.А.Помораевас.41</w:t>
            </w:r>
          </w:p>
        </w:tc>
      </w:tr>
      <w:tr w:rsidR="00447340" w:rsidRPr="00CE0F1C" w:rsidTr="00447340">
        <w:trPr>
          <w:trHeight w:val="477"/>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21.Занятие 4</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01.02.2023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с.43</w:t>
            </w:r>
          </w:p>
        </w:tc>
      </w:tr>
      <w:tr w:rsidR="00447340" w:rsidRPr="00CE0F1C" w:rsidTr="00447340">
        <w:trPr>
          <w:trHeight w:val="319"/>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22.Занятие 1</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08.02.2023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с.44</w:t>
            </w:r>
          </w:p>
        </w:tc>
      </w:tr>
      <w:tr w:rsidR="00447340" w:rsidRPr="00CE0F1C" w:rsidTr="00447340">
        <w:trPr>
          <w:trHeight w:val="184"/>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w:t>
            </w:r>
            <w:r w:rsidRPr="00CE0F1C">
              <w:rPr>
                <w:rFonts w:ascii="Times New Roman" w:hAnsi="Times New Roman" w:cs="Times New Roman"/>
                <w:sz w:val="24"/>
                <w:szCs w:val="24"/>
                <w:lang w:val="en-US"/>
              </w:rPr>
              <w:t>3</w:t>
            </w:r>
            <w:r w:rsidRPr="00CE0F1C">
              <w:rPr>
                <w:rFonts w:ascii="Times New Roman" w:hAnsi="Times New Roman" w:cs="Times New Roman"/>
                <w:sz w:val="24"/>
                <w:szCs w:val="24"/>
              </w:rPr>
              <w:t>.Занятие 2</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15.02.2023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с.46</w:t>
            </w:r>
          </w:p>
        </w:tc>
      </w:tr>
      <w:tr w:rsidR="00447340" w:rsidRPr="00CE0F1C" w:rsidTr="00447340">
        <w:trPr>
          <w:trHeight w:val="568"/>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w:t>
            </w:r>
            <w:r w:rsidRPr="00CE0F1C">
              <w:rPr>
                <w:rFonts w:ascii="Times New Roman" w:hAnsi="Times New Roman" w:cs="Times New Roman"/>
                <w:sz w:val="24"/>
                <w:szCs w:val="24"/>
                <w:lang w:val="en-US"/>
              </w:rPr>
              <w:t>4</w:t>
            </w:r>
            <w:r w:rsidRPr="00CE0F1C">
              <w:rPr>
                <w:rFonts w:ascii="Times New Roman" w:hAnsi="Times New Roman" w:cs="Times New Roman"/>
                <w:sz w:val="24"/>
                <w:szCs w:val="24"/>
              </w:rPr>
              <w:t>.Занятие 3</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22.02.2023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с.48</w:t>
            </w:r>
          </w:p>
        </w:tc>
      </w:tr>
      <w:tr w:rsidR="00447340" w:rsidRPr="00CE0F1C" w:rsidTr="00447340">
        <w:trPr>
          <w:trHeight w:val="268"/>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w:t>
            </w:r>
            <w:r w:rsidRPr="00CE0F1C">
              <w:rPr>
                <w:rFonts w:ascii="Times New Roman" w:hAnsi="Times New Roman" w:cs="Times New Roman"/>
                <w:sz w:val="24"/>
                <w:szCs w:val="24"/>
                <w:lang w:val="en-US"/>
              </w:rPr>
              <w:t>5</w:t>
            </w:r>
            <w:r w:rsidRPr="00CE0F1C">
              <w:rPr>
                <w:rFonts w:ascii="Times New Roman" w:hAnsi="Times New Roman" w:cs="Times New Roman"/>
                <w:sz w:val="24"/>
                <w:szCs w:val="24"/>
              </w:rPr>
              <w:t>.Занятие 4</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01.03.2023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с.49</w:t>
            </w:r>
          </w:p>
        </w:tc>
      </w:tr>
      <w:tr w:rsidR="00447340" w:rsidRPr="00CE0F1C" w:rsidTr="00447340">
        <w:trPr>
          <w:trHeight w:val="390"/>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w:t>
            </w:r>
            <w:r w:rsidRPr="00CE0F1C">
              <w:rPr>
                <w:rFonts w:ascii="Times New Roman" w:hAnsi="Times New Roman" w:cs="Times New Roman"/>
                <w:sz w:val="24"/>
                <w:szCs w:val="24"/>
                <w:lang w:val="en-US"/>
              </w:rPr>
              <w:t>6</w:t>
            </w:r>
            <w:r w:rsidRPr="00CE0F1C">
              <w:rPr>
                <w:rFonts w:ascii="Times New Roman" w:hAnsi="Times New Roman" w:cs="Times New Roman"/>
                <w:sz w:val="24"/>
                <w:szCs w:val="24"/>
              </w:rPr>
              <w:t>.Занятие 1</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15.03.2023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с.51</w:t>
            </w:r>
          </w:p>
        </w:tc>
      </w:tr>
      <w:tr w:rsidR="00447340" w:rsidRPr="00CE0F1C" w:rsidTr="00447340">
        <w:trPr>
          <w:trHeight w:val="375"/>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w:t>
            </w:r>
            <w:r w:rsidRPr="00CE0F1C">
              <w:rPr>
                <w:rFonts w:ascii="Times New Roman" w:hAnsi="Times New Roman" w:cs="Times New Roman"/>
                <w:sz w:val="24"/>
                <w:szCs w:val="24"/>
                <w:lang w:val="en-US"/>
              </w:rPr>
              <w:t>7</w:t>
            </w:r>
            <w:r w:rsidRPr="00CE0F1C">
              <w:rPr>
                <w:rFonts w:ascii="Times New Roman" w:hAnsi="Times New Roman" w:cs="Times New Roman"/>
                <w:sz w:val="24"/>
                <w:szCs w:val="24"/>
              </w:rPr>
              <w:t>.Занятие 2</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22.03.2023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с.53</w:t>
            </w:r>
          </w:p>
        </w:tc>
      </w:tr>
      <w:tr w:rsidR="00447340" w:rsidRPr="00CE0F1C" w:rsidTr="00447340">
        <w:trPr>
          <w:trHeight w:val="435"/>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w:t>
            </w:r>
            <w:r w:rsidRPr="00CE0F1C">
              <w:rPr>
                <w:rFonts w:ascii="Times New Roman" w:hAnsi="Times New Roman" w:cs="Times New Roman"/>
                <w:sz w:val="24"/>
                <w:szCs w:val="24"/>
                <w:lang w:val="en-US"/>
              </w:rPr>
              <w:t>8</w:t>
            </w:r>
            <w:r w:rsidRPr="00CE0F1C">
              <w:rPr>
                <w:rFonts w:ascii="Times New Roman" w:hAnsi="Times New Roman" w:cs="Times New Roman"/>
                <w:sz w:val="24"/>
                <w:szCs w:val="24"/>
              </w:rPr>
              <w:t>.Занятие 3</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29.03.2023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с.55</w:t>
            </w:r>
          </w:p>
        </w:tc>
      </w:tr>
      <w:tr w:rsidR="00447340" w:rsidRPr="00CE0F1C" w:rsidTr="00447340">
        <w:trPr>
          <w:trHeight w:val="601"/>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w:t>
            </w:r>
            <w:r w:rsidRPr="00CE0F1C">
              <w:rPr>
                <w:rFonts w:ascii="Times New Roman" w:hAnsi="Times New Roman" w:cs="Times New Roman"/>
                <w:sz w:val="24"/>
                <w:szCs w:val="24"/>
                <w:lang w:val="en-US"/>
              </w:rPr>
              <w:t>9</w:t>
            </w:r>
            <w:r w:rsidRPr="00CE0F1C">
              <w:rPr>
                <w:rFonts w:ascii="Times New Roman" w:hAnsi="Times New Roman" w:cs="Times New Roman"/>
                <w:sz w:val="24"/>
                <w:szCs w:val="24"/>
              </w:rPr>
              <w:t>.Занятие 4</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05.03.2023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с.56</w:t>
            </w:r>
          </w:p>
        </w:tc>
      </w:tr>
      <w:tr w:rsidR="00447340" w:rsidRPr="00CE0F1C" w:rsidTr="00447340">
        <w:trPr>
          <w:trHeight w:val="300"/>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lang w:val="en-US"/>
              </w:rPr>
              <w:t>30</w:t>
            </w:r>
            <w:r w:rsidRPr="00CE0F1C">
              <w:rPr>
                <w:rFonts w:ascii="Times New Roman" w:hAnsi="Times New Roman" w:cs="Times New Roman"/>
                <w:sz w:val="24"/>
                <w:szCs w:val="24"/>
              </w:rPr>
              <w:t>.Занятие 1</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12.04.2023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с.58</w:t>
            </w:r>
          </w:p>
        </w:tc>
      </w:tr>
      <w:tr w:rsidR="00447340" w:rsidRPr="00CE0F1C" w:rsidTr="00447340">
        <w:trPr>
          <w:trHeight w:val="337"/>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w:t>
            </w:r>
            <w:r w:rsidRPr="00CE0F1C">
              <w:rPr>
                <w:rFonts w:ascii="Times New Roman" w:hAnsi="Times New Roman" w:cs="Times New Roman"/>
                <w:sz w:val="24"/>
                <w:szCs w:val="24"/>
                <w:lang w:val="en-US"/>
              </w:rPr>
              <w:t>1</w:t>
            </w:r>
            <w:r w:rsidRPr="00CE0F1C">
              <w:rPr>
                <w:rFonts w:ascii="Times New Roman" w:hAnsi="Times New Roman" w:cs="Times New Roman"/>
                <w:sz w:val="24"/>
                <w:szCs w:val="24"/>
              </w:rPr>
              <w:t>.Занятие 2</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19.04.2023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с.60</w:t>
            </w:r>
          </w:p>
        </w:tc>
      </w:tr>
      <w:tr w:rsidR="00447340" w:rsidRPr="00CE0F1C" w:rsidTr="00447340">
        <w:trPr>
          <w:trHeight w:val="360"/>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w:t>
            </w:r>
            <w:r w:rsidRPr="00CE0F1C">
              <w:rPr>
                <w:rFonts w:ascii="Times New Roman" w:hAnsi="Times New Roman" w:cs="Times New Roman"/>
                <w:sz w:val="24"/>
                <w:szCs w:val="24"/>
                <w:lang w:val="en-US"/>
              </w:rPr>
              <w:t>2</w:t>
            </w:r>
            <w:r w:rsidRPr="00CE0F1C">
              <w:rPr>
                <w:rFonts w:ascii="Times New Roman" w:hAnsi="Times New Roman" w:cs="Times New Roman"/>
                <w:sz w:val="24"/>
                <w:szCs w:val="24"/>
              </w:rPr>
              <w:t>.Занятие 3</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26.04.2023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с.61</w:t>
            </w:r>
          </w:p>
        </w:tc>
      </w:tr>
      <w:tr w:rsidR="00447340" w:rsidRPr="00CE0F1C" w:rsidTr="00447340">
        <w:trPr>
          <w:trHeight w:val="527"/>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w:t>
            </w:r>
            <w:r w:rsidRPr="00CE0F1C">
              <w:rPr>
                <w:rFonts w:ascii="Times New Roman" w:hAnsi="Times New Roman" w:cs="Times New Roman"/>
                <w:sz w:val="24"/>
                <w:szCs w:val="24"/>
                <w:lang w:val="en-US"/>
              </w:rPr>
              <w:t>3</w:t>
            </w:r>
            <w:r w:rsidRPr="00CE0F1C">
              <w:rPr>
                <w:rFonts w:ascii="Times New Roman" w:hAnsi="Times New Roman" w:cs="Times New Roman"/>
                <w:sz w:val="24"/>
                <w:szCs w:val="24"/>
              </w:rPr>
              <w:t>.Занятие 4</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03.05.2023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с.63</w:t>
            </w:r>
          </w:p>
        </w:tc>
      </w:tr>
      <w:tr w:rsidR="00447340" w:rsidRPr="00CE0F1C" w:rsidTr="00447340">
        <w:trPr>
          <w:trHeight w:val="402"/>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34. Работа на закрепление пройденного материала.</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10.05.2023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с.65,66</w:t>
            </w:r>
          </w:p>
        </w:tc>
      </w:tr>
      <w:tr w:rsidR="00447340" w:rsidRPr="00CE0F1C" w:rsidTr="00447340">
        <w:trPr>
          <w:trHeight w:val="405"/>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35. Работа на закрепление пройденного материала.</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17.05.2023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с.65,66</w:t>
            </w:r>
          </w:p>
        </w:tc>
      </w:tr>
      <w:tr w:rsidR="00447340" w:rsidRPr="00CE0F1C" w:rsidTr="00447340">
        <w:trPr>
          <w:trHeight w:val="300"/>
        </w:trPr>
        <w:tc>
          <w:tcPr>
            <w:tcW w:w="2125"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000000"/>
              <w:bottom w:val="nil"/>
              <w:right w:val="single" w:sz="4" w:space="0" w:color="auto"/>
            </w:tcBorders>
            <w:vAlign w:val="center"/>
            <w:hideMark/>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36. Работа на закрепление пройденного материала.</w:t>
            </w:r>
          </w:p>
        </w:tc>
        <w:tc>
          <w:tcPr>
            <w:tcW w:w="155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24.05.2023</w:t>
            </w:r>
          </w:p>
        </w:tc>
        <w:tc>
          <w:tcPr>
            <w:tcW w:w="255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с.65,66</w:t>
            </w:r>
          </w:p>
        </w:tc>
      </w:tr>
      <w:tr w:rsidR="00447340" w:rsidRPr="00CE0F1C" w:rsidTr="00447340">
        <w:trPr>
          <w:trHeight w:val="300"/>
        </w:trPr>
        <w:tc>
          <w:tcPr>
            <w:tcW w:w="2125"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eastAsia="Calibri" w:hAnsi="Times New Roman" w:cs="Times New Roman"/>
                <w:sz w:val="24"/>
                <w:szCs w:val="24"/>
              </w:rPr>
            </w:pPr>
          </w:p>
        </w:tc>
        <w:tc>
          <w:tcPr>
            <w:tcW w:w="1701" w:type="dxa"/>
            <w:tcBorders>
              <w:top w:val="nil"/>
              <w:left w:val="single" w:sz="4" w:space="0" w:color="000000"/>
              <w:bottom w:val="nil"/>
              <w:right w:val="single" w:sz="4" w:space="0" w:color="auto"/>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vMerge w:val="restart"/>
            <w:tcBorders>
              <w:top w:val="single" w:sz="4" w:space="0" w:color="auto"/>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37.Работа на закрепление пройденного материала.</w:t>
            </w:r>
          </w:p>
        </w:tc>
        <w:tc>
          <w:tcPr>
            <w:tcW w:w="1559" w:type="dxa"/>
            <w:vMerge w:val="restart"/>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31.05.2023</w:t>
            </w:r>
          </w:p>
        </w:tc>
        <w:tc>
          <w:tcPr>
            <w:tcW w:w="2554" w:type="dxa"/>
            <w:vMerge w:val="restart"/>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И.А.Помораева с.65,66</w:t>
            </w:r>
          </w:p>
        </w:tc>
      </w:tr>
      <w:tr w:rsidR="00447340" w:rsidRPr="00CE0F1C" w:rsidTr="00447340">
        <w:trPr>
          <w:trHeight w:val="270"/>
        </w:trPr>
        <w:tc>
          <w:tcPr>
            <w:tcW w:w="2125"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eastAsia="Calibri" w:hAnsi="Times New Roman" w:cs="Times New Roman"/>
                <w:sz w:val="24"/>
                <w:szCs w:val="24"/>
              </w:rPr>
            </w:pPr>
          </w:p>
        </w:tc>
        <w:tc>
          <w:tcPr>
            <w:tcW w:w="1701" w:type="dxa"/>
            <w:tcBorders>
              <w:top w:val="nil"/>
              <w:left w:val="single" w:sz="4" w:space="0" w:color="000000"/>
              <w:bottom w:val="nil"/>
              <w:right w:val="single" w:sz="4" w:space="0" w:color="auto"/>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eastAsia="Calibri" w:hAnsi="Times New Roman" w:cs="Times New Roman"/>
                <w:sz w:val="24"/>
                <w:szCs w:val="24"/>
              </w:rPr>
            </w:pPr>
          </w:p>
        </w:tc>
        <w:tc>
          <w:tcPr>
            <w:tcW w:w="2976" w:type="dxa"/>
            <w:vMerge/>
            <w:tcBorders>
              <w:top w:val="single" w:sz="4" w:space="0" w:color="auto"/>
              <w:left w:val="single" w:sz="4" w:space="0" w:color="auto"/>
              <w:bottom w:val="single" w:sz="4" w:space="0" w:color="auto"/>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559" w:type="dxa"/>
            <w:vMerge/>
            <w:tcBorders>
              <w:top w:val="single" w:sz="4" w:space="0" w:color="auto"/>
              <w:left w:val="single" w:sz="4" w:space="0" w:color="000000"/>
              <w:bottom w:val="single" w:sz="4" w:space="0" w:color="auto"/>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554" w:type="dxa"/>
            <w:vMerge/>
            <w:tcBorders>
              <w:top w:val="single" w:sz="4" w:space="0" w:color="auto"/>
              <w:left w:val="single" w:sz="4" w:space="0" w:color="000000"/>
              <w:bottom w:val="single" w:sz="4" w:space="0" w:color="auto"/>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r>
    </w:tbl>
    <w:tbl>
      <w:tblPr>
        <w:tblStyle w:val="a5"/>
        <w:tblW w:w="10773" w:type="dxa"/>
        <w:tblInd w:w="-1026" w:type="dxa"/>
        <w:tblLook w:val="04A0"/>
      </w:tblPr>
      <w:tblGrid>
        <w:gridCol w:w="2127"/>
        <w:gridCol w:w="1659"/>
        <w:gridCol w:w="3370"/>
        <w:gridCol w:w="1361"/>
        <w:gridCol w:w="2256"/>
      </w:tblGrid>
      <w:tr w:rsidR="00447340" w:rsidRPr="00CE0F1C" w:rsidTr="00447340">
        <w:trPr>
          <w:trHeight w:val="69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lastRenderedPageBreak/>
              <w:t>Образова</w:t>
            </w:r>
          </w:p>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тельная</w:t>
            </w:r>
          </w:p>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область</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Базовый</w:t>
            </w:r>
          </w:p>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вид</w:t>
            </w:r>
          </w:p>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деятель</w:t>
            </w:r>
          </w:p>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ности</w:t>
            </w: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Тема</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Дата</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Используемая литература</w:t>
            </w:r>
          </w:p>
        </w:tc>
      </w:tr>
      <w:tr w:rsidR="00447340" w:rsidRPr="00CE0F1C" w:rsidTr="00447340">
        <w:trPr>
          <w:trHeight w:val="565"/>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«Речевое развитие»</w:t>
            </w:r>
          </w:p>
        </w:tc>
        <w:tc>
          <w:tcPr>
            <w:tcW w:w="16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Развитие</w:t>
            </w:r>
          </w:p>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речи</w:t>
            </w:r>
          </w:p>
          <w:p w:rsidR="00447340" w:rsidRPr="00CE0F1C" w:rsidRDefault="00447340" w:rsidP="00CE0F1C">
            <w:pPr>
              <w:contextualSpacing/>
              <w:jc w:val="both"/>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1.Мы – воспитанники старшей группы.</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02.09.2022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 xml:space="preserve">В.В. Гербова </w:t>
            </w:r>
            <w:r w:rsidRPr="00CE0F1C">
              <w:rPr>
                <w:rFonts w:ascii="Times New Roman" w:hAnsi="Times New Roman" w:cs="Times New Roman"/>
                <w:color w:val="000000"/>
                <w:sz w:val="24"/>
                <w:szCs w:val="24"/>
              </w:rPr>
              <w:t>«Развитие речи в детском саду. Старшая группа».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с.30</w:t>
            </w:r>
          </w:p>
        </w:tc>
      </w:tr>
      <w:tr w:rsidR="00447340" w:rsidRPr="00CE0F1C" w:rsidTr="00447340">
        <w:trPr>
          <w:trHeight w:val="68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2.Рассказывание р.н.с. «Заяц-хвастун» и присказки «Начинаются наши сказки…».</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05.09.2022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с.32</w:t>
            </w:r>
          </w:p>
        </w:tc>
      </w:tr>
      <w:tr w:rsidR="00447340" w:rsidRPr="00CE0F1C" w:rsidTr="00447340">
        <w:trPr>
          <w:trHeight w:val="68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3. Пересказ сказки «Заяц-хвастун».</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09.09.2022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с.33</w:t>
            </w:r>
          </w:p>
        </w:tc>
      </w:tr>
      <w:tr w:rsidR="00447340" w:rsidRPr="00CE0F1C" w:rsidTr="00447340">
        <w:trPr>
          <w:trHeight w:val="68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4. Звуковая культура речи: дифференциация звуков </w:t>
            </w:r>
            <w:r w:rsidRPr="00CE0F1C">
              <w:rPr>
                <w:rFonts w:ascii="Times New Roman" w:hAnsi="Times New Roman" w:cs="Times New Roman"/>
                <w:i/>
                <w:iCs/>
                <w:sz w:val="24"/>
                <w:szCs w:val="24"/>
              </w:rPr>
              <w:t>з-с</w:t>
            </w:r>
            <w:r w:rsidRPr="00CE0F1C">
              <w:rPr>
                <w:rFonts w:ascii="Times New Roman" w:hAnsi="Times New Roman" w:cs="Times New Roman"/>
                <w:sz w:val="24"/>
                <w:szCs w:val="24"/>
              </w:rPr>
              <w:t>.</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12.09.2022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с.34</w:t>
            </w:r>
          </w:p>
        </w:tc>
      </w:tr>
      <w:tr w:rsidR="00447340" w:rsidRPr="00CE0F1C" w:rsidTr="00447340">
        <w:trPr>
          <w:trHeight w:val="71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5.Обучение рассказыванию: составление рассказов на тему «Осень наступила» Чтение стихотворений о ранней осени.</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lang w:val="en-US"/>
              </w:rPr>
              <w:t>1</w:t>
            </w:r>
            <w:r w:rsidRPr="00CE0F1C">
              <w:rPr>
                <w:rFonts w:ascii="Times New Roman" w:hAnsi="Times New Roman" w:cs="Times New Roman"/>
                <w:sz w:val="24"/>
                <w:szCs w:val="24"/>
              </w:rPr>
              <w:t>6.09.2022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с.35</w:t>
            </w:r>
          </w:p>
        </w:tc>
      </w:tr>
      <w:tr w:rsidR="00447340" w:rsidRPr="00CE0F1C" w:rsidTr="00447340">
        <w:trPr>
          <w:trHeight w:val="83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6.Заучивание стихотворения И.Белоусова «Осень».</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19.09.2022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 37</w:t>
            </w:r>
          </w:p>
        </w:tc>
      </w:tr>
      <w:tr w:rsidR="00447340" w:rsidRPr="00CE0F1C" w:rsidTr="00447340">
        <w:trPr>
          <w:trHeight w:val="97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7.Рассматривание сюжетной картины «Осенний день» и составление рассказов по ней.</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23.09.2022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с.38</w:t>
            </w:r>
          </w:p>
        </w:tc>
      </w:tr>
      <w:tr w:rsidR="00447340" w:rsidRPr="00CE0F1C" w:rsidTr="00447340">
        <w:trPr>
          <w:trHeight w:val="53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8.Весёлые рассказы Н.Носова.</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26.09.2022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 40</w:t>
            </w:r>
          </w:p>
        </w:tc>
      </w:tr>
      <w:tr w:rsidR="00447340" w:rsidRPr="00CE0F1C" w:rsidTr="00447340">
        <w:trPr>
          <w:trHeight w:val="53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9. Лексические упражнения. Чтение стихотворения С. Маршака «Пудель».</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30.09.2022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с.40</w:t>
            </w:r>
          </w:p>
        </w:tc>
      </w:tr>
      <w:tr w:rsidR="00447340" w:rsidRPr="00CE0F1C" w:rsidTr="00447340">
        <w:trPr>
          <w:trHeight w:val="53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10.  Учимся вежливости.</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03.10.2022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с.41</w:t>
            </w:r>
          </w:p>
        </w:tc>
      </w:tr>
      <w:tr w:rsidR="00447340" w:rsidRPr="00CE0F1C" w:rsidTr="00447340">
        <w:trPr>
          <w:trHeight w:val="73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11.Обучение рассказыванию: описание кукол.</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07.10.2022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с.43</w:t>
            </w:r>
          </w:p>
        </w:tc>
      </w:tr>
      <w:tr w:rsidR="00447340" w:rsidRPr="00CE0F1C" w:rsidTr="00447340">
        <w:trPr>
          <w:trHeight w:val="73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12. Звуковая культура речи: дифференциация звуков с-ц.</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10.10.2022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с.44</w:t>
            </w:r>
          </w:p>
        </w:tc>
      </w:tr>
      <w:tr w:rsidR="00447340" w:rsidRPr="00CE0F1C" w:rsidTr="00447340">
        <w:trPr>
          <w:trHeight w:val="97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13.Рассматривание картины «Ежи» и составление рассказа по ней.</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14.10.2022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с.46</w:t>
            </w:r>
          </w:p>
        </w:tc>
      </w:tr>
      <w:tr w:rsidR="00447340" w:rsidRPr="00CE0F1C" w:rsidTr="00447340">
        <w:trPr>
          <w:trHeight w:val="56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14. Лексико-грамматические упражнения. Чтение сказки «Крылатый, мохнатый да масляный».</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17.10.2022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с.47</w:t>
            </w:r>
          </w:p>
        </w:tc>
      </w:tr>
      <w:tr w:rsidR="00447340" w:rsidRPr="00CE0F1C" w:rsidTr="00447340">
        <w:trPr>
          <w:trHeight w:val="71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color w:val="FF0000"/>
                <w:sz w:val="24"/>
                <w:szCs w:val="24"/>
              </w:rPr>
            </w:pPr>
            <w:r w:rsidRPr="00CE0F1C">
              <w:rPr>
                <w:rFonts w:ascii="Times New Roman" w:hAnsi="Times New Roman" w:cs="Times New Roman"/>
                <w:sz w:val="24"/>
                <w:szCs w:val="24"/>
              </w:rPr>
              <w:t>15. Учимся быть вежливыми. Заучивание стихотворения Р.Сефа «Совет».</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21.10.2022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 48</w:t>
            </w:r>
          </w:p>
        </w:tc>
      </w:tr>
      <w:tr w:rsidR="00447340" w:rsidRPr="00CE0F1C" w:rsidTr="00447340">
        <w:trPr>
          <w:trHeight w:val="71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16. Литературный калейдоскоп.</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24.10.2022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с.49</w:t>
            </w:r>
          </w:p>
        </w:tc>
      </w:tr>
      <w:tr w:rsidR="00447340" w:rsidRPr="00CE0F1C" w:rsidTr="00447340">
        <w:trPr>
          <w:trHeight w:val="71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17. Чтение стихов о поздней осени. Дидактическое упражнение «Заверши предложение».</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28.10.2022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 50</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tc>
      </w:tr>
      <w:tr w:rsidR="00447340" w:rsidRPr="00CE0F1C" w:rsidTr="00447340">
        <w:trPr>
          <w:trHeight w:val="77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18. Рассказывание по картине</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31.10.2022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 51</w:t>
            </w:r>
          </w:p>
        </w:tc>
      </w:tr>
      <w:tr w:rsidR="00447340" w:rsidRPr="00CE0F1C" w:rsidTr="00447340">
        <w:trPr>
          <w:trHeight w:val="77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19. Чтение русской народной сказки «Хаврошечка».</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07.11.2022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с.52</w:t>
            </w:r>
          </w:p>
        </w:tc>
      </w:tr>
      <w:tr w:rsidR="00447340" w:rsidRPr="00CE0F1C" w:rsidTr="00447340">
        <w:trPr>
          <w:trHeight w:val="11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20.Звуковая культура речи: работа со звуками ж-ш.</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11.11.2022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с.53</w:t>
            </w:r>
          </w:p>
        </w:tc>
      </w:tr>
      <w:tr w:rsidR="00447340" w:rsidRPr="00CE0F1C" w:rsidTr="00447340">
        <w:trPr>
          <w:trHeight w:val="11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21. Обучение рассказыванию. Учить детей творческому рассказыванию в ходе придумывания концовки к сказке «Айога» (в обработке Д. Нагишкина; в сокрщении).</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14.11.2022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с.55</w:t>
            </w:r>
          </w:p>
        </w:tc>
      </w:tr>
      <w:tr w:rsidR="00447340" w:rsidRPr="00CE0F1C" w:rsidTr="00447340">
        <w:trPr>
          <w:trHeight w:val="71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22. Завершение работы над сказкой «Айога».</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18.11.2022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с.56</w:t>
            </w:r>
          </w:p>
        </w:tc>
      </w:tr>
      <w:tr w:rsidR="00447340" w:rsidRPr="00CE0F1C" w:rsidTr="00447340">
        <w:trPr>
          <w:trHeight w:val="11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23. Чтение рассказа Б. Житкова «Как я ловил человечков».</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21.11.2022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с.56</w:t>
            </w:r>
          </w:p>
        </w:tc>
      </w:tr>
      <w:tr w:rsidR="00447340" w:rsidRPr="00CE0F1C" w:rsidTr="00447340">
        <w:trPr>
          <w:trHeight w:val="11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24. Пересказ рассказа В. Бианки «Купание медвежат»</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25.11.2022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с.57</w:t>
            </w:r>
          </w:p>
        </w:tc>
      </w:tr>
      <w:tr w:rsidR="00447340" w:rsidRPr="00CE0F1C" w:rsidTr="00447340">
        <w:trPr>
          <w:trHeight w:val="59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25. Чтение стихотворений о зиме.</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28.11.2022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с.60</w:t>
            </w:r>
          </w:p>
        </w:tc>
      </w:tr>
      <w:tr w:rsidR="00447340" w:rsidRPr="00CE0F1C" w:rsidTr="00447340">
        <w:trPr>
          <w:trHeight w:val="11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26. Дидактические упражнения: «Хоккей», «Кафе».</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02.12.2022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с.61</w:t>
            </w:r>
          </w:p>
        </w:tc>
      </w:tr>
      <w:tr w:rsidR="00447340" w:rsidRPr="00CE0F1C" w:rsidTr="00447340">
        <w:trPr>
          <w:trHeight w:val="11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27. Пересказ эскимосской сказки «Как лисичка бычка обидела».</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05.12.2022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с.63</w:t>
            </w:r>
          </w:p>
        </w:tc>
      </w:tr>
      <w:tr w:rsidR="00447340" w:rsidRPr="00CE0F1C" w:rsidTr="00447340">
        <w:trPr>
          <w:trHeight w:val="11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28. Звуковая культура речи: дифференциация звуков с-ш.</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09.12.2022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с.64</w:t>
            </w:r>
          </w:p>
        </w:tc>
      </w:tr>
      <w:tr w:rsidR="00447340" w:rsidRPr="00CE0F1C" w:rsidTr="00447340">
        <w:trPr>
          <w:trHeight w:val="11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29. Чтение сказки П. Бажова «Серебряное копытце».</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12.12.2022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с.66</w:t>
            </w:r>
          </w:p>
        </w:tc>
      </w:tr>
      <w:tr w:rsidR="00447340" w:rsidRPr="00CE0F1C" w:rsidTr="00447340">
        <w:trPr>
          <w:trHeight w:val="69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30. Заучивание стихотворения С. Маршака «Тает месяц молодой».</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16.12.2022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с.67</w:t>
            </w:r>
          </w:p>
        </w:tc>
      </w:tr>
      <w:tr w:rsidR="00447340" w:rsidRPr="00CE0F1C" w:rsidTr="00447340">
        <w:trPr>
          <w:trHeight w:val="11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31.Беседа по сказке П.Бажова «Серебрянное копытце». Слушание стихотворения К. Фофанова «Нарядили ёлку…».</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lang w:val="en-US"/>
              </w:rPr>
              <w:t>1</w:t>
            </w:r>
            <w:r w:rsidRPr="00CE0F1C">
              <w:rPr>
                <w:rFonts w:ascii="Times New Roman" w:hAnsi="Times New Roman" w:cs="Times New Roman"/>
                <w:sz w:val="24"/>
                <w:szCs w:val="24"/>
              </w:rPr>
              <w:t>9.12.2022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с.68</w:t>
            </w:r>
          </w:p>
        </w:tc>
      </w:tr>
      <w:tr w:rsidR="00447340" w:rsidRPr="00CE0F1C" w:rsidTr="00447340">
        <w:trPr>
          <w:trHeight w:val="56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32. Дидактические игры со словами.</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23.12.2022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с.69</w:t>
            </w:r>
          </w:p>
        </w:tc>
      </w:tr>
      <w:tr w:rsidR="00447340" w:rsidRPr="00CE0F1C" w:rsidTr="00447340">
        <w:trPr>
          <w:trHeight w:val="61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33.  Беседа на тему «Я мечтал…». Дидактическая игра «Подбери рифму»</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26.12.2022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с.70</w:t>
            </w:r>
          </w:p>
        </w:tc>
      </w:tr>
      <w:tr w:rsidR="00447340" w:rsidRPr="00CE0F1C" w:rsidTr="00447340">
        <w:trPr>
          <w:trHeight w:val="6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34. Чтение рассказа С. Георгиева «Я спас Деда Мороза».</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30.12.2022</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с.71</w:t>
            </w:r>
          </w:p>
        </w:tc>
      </w:tr>
      <w:tr w:rsidR="00447340" w:rsidRPr="00CE0F1C" w:rsidTr="00447340">
        <w:trPr>
          <w:trHeight w:val="6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35.Обучение рассказыванию по картине «Зимние развлечения».</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09.01.2023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с.72</w:t>
            </w:r>
          </w:p>
        </w:tc>
      </w:tr>
      <w:tr w:rsidR="00447340" w:rsidRPr="00CE0F1C" w:rsidTr="00447340">
        <w:trPr>
          <w:trHeight w:val="6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36. Чтение сказки Б. Шергина «Рифмы», стихотворения Э. Мошковской «Вежливое слово».</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13.01.2023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с.74</w:t>
            </w:r>
          </w:p>
        </w:tc>
      </w:tr>
      <w:tr w:rsidR="00447340" w:rsidRPr="00CE0F1C" w:rsidTr="00447340">
        <w:trPr>
          <w:trHeight w:val="6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37. Звуковая культура речи: дифференциация звуков з-ж.</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16.0</w:t>
            </w:r>
            <w:r w:rsidRPr="00CE0F1C">
              <w:rPr>
                <w:rFonts w:ascii="Times New Roman" w:hAnsi="Times New Roman" w:cs="Times New Roman"/>
                <w:sz w:val="24"/>
                <w:szCs w:val="24"/>
                <w:lang w:val="en-US"/>
              </w:rPr>
              <w:t>1</w:t>
            </w:r>
            <w:r w:rsidRPr="00CE0F1C">
              <w:rPr>
                <w:rFonts w:ascii="Times New Roman" w:hAnsi="Times New Roman" w:cs="Times New Roman"/>
                <w:sz w:val="24"/>
                <w:szCs w:val="24"/>
              </w:rPr>
              <w:t>.2023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с.75</w:t>
            </w:r>
          </w:p>
        </w:tc>
      </w:tr>
      <w:tr w:rsidR="00447340" w:rsidRPr="00CE0F1C" w:rsidTr="00447340">
        <w:trPr>
          <w:trHeight w:val="6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38.  Пересказ сказки Э. Шима «Соловей и Вороненок».</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20.01.2023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с.76</w:t>
            </w:r>
          </w:p>
        </w:tc>
      </w:tr>
      <w:tr w:rsidR="00447340" w:rsidRPr="00CE0F1C" w:rsidTr="00447340">
        <w:trPr>
          <w:trHeight w:val="64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39.Чтение стихотворений о зиме. Заучивание стихотворения И. Сурикова «Детство».</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23.01.2023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 77</w:t>
            </w:r>
          </w:p>
        </w:tc>
      </w:tr>
      <w:tr w:rsidR="00447340" w:rsidRPr="00CE0F1C" w:rsidTr="00447340">
        <w:trPr>
          <w:trHeight w:val="69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40. Обучение рассказыванию. Дидактическое упражнение «Что это?».</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27.01.2023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с.79</w:t>
            </w:r>
          </w:p>
        </w:tc>
      </w:tr>
      <w:tr w:rsidR="00447340" w:rsidRPr="00CE0F1C" w:rsidTr="00447340">
        <w:trPr>
          <w:trHeight w:val="69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41.  Беседа на тему «О друзьях и дружбе»</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30.01.2023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с.80</w:t>
            </w:r>
          </w:p>
        </w:tc>
      </w:tr>
      <w:tr w:rsidR="00447340" w:rsidRPr="00CE0F1C" w:rsidTr="00447340">
        <w:trPr>
          <w:trHeight w:val="69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42. Рассказывание по теме «Моя любимая игрушка». Дидактическое упражнение «Подскажи слово».</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03.02.2023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с.82</w:t>
            </w:r>
          </w:p>
        </w:tc>
      </w:tr>
      <w:tr w:rsidR="00447340" w:rsidRPr="00CE0F1C" w:rsidTr="00447340">
        <w:trPr>
          <w:trHeight w:val="69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43. Чтение р.н.с. «Царевна-лягушка».</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06.02.2023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с.83</w:t>
            </w:r>
          </w:p>
        </w:tc>
      </w:tr>
      <w:tr w:rsidR="00447340" w:rsidRPr="00CE0F1C" w:rsidTr="00447340">
        <w:trPr>
          <w:trHeight w:val="69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44. Звуковая культура речи: дифференциация звуков ч-щ.</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w:t>
            </w:r>
            <w:r w:rsidRPr="00CE0F1C">
              <w:rPr>
                <w:rFonts w:ascii="Times New Roman" w:hAnsi="Times New Roman" w:cs="Times New Roman"/>
                <w:sz w:val="24"/>
                <w:szCs w:val="24"/>
                <w:lang w:val="en-US"/>
              </w:rPr>
              <w:t>0</w:t>
            </w:r>
            <w:r w:rsidRPr="00CE0F1C">
              <w:rPr>
                <w:rFonts w:ascii="Times New Roman" w:hAnsi="Times New Roman" w:cs="Times New Roman"/>
                <w:sz w:val="24"/>
                <w:szCs w:val="24"/>
              </w:rPr>
              <w:t>.0</w:t>
            </w:r>
            <w:r w:rsidRPr="00CE0F1C">
              <w:rPr>
                <w:rFonts w:ascii="Times New Roman" w:hAnsi="Times New Roman" w:cs="Times New Roman"/>
                <w:sz w:val="24"/>
                <w:szCs w:val="24"/>
                <w:lang w:val="en-US"/>
              </w:rPr>
              <w:t>2</w:t>
            </w:r>
            <w:r w:rsidRPr="00CE0F1C">
              <w:rPr>
                <w:rFonts w:ascii="Times New Roman" w:hAnsi="Times New Roman" w:cs="Times New Roman"/>
                <w:sz w:val="24"/>
                <w:szCs w:val="24"/>
              </w:rPr>
              <w:t>.2023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с.83</w:t>
            </w:r>
          </w:p>
        </w:tc>
      </w:tr>
      <w:tr w:rsidR="00447340" w:rsidRPr="00CE0F1C" w:rsidTr="00447340">
        <w:trPr>
          <w:trHeight w:val="69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45. Пересказ сказки А.Н. Толстого «Еж».</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13.02.2023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с.84</w:t>
            </w:r>
          </w:p>
        </w:tc>
      </w:tr>
      <w:tr w:rsidR="00447340" w:rsidRPr="00CE0F1C" w:rsidTr="00447340">
        <w:trPr>
          <w:trHeight w:val="41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46. Чтение стихотворения Ю. Владимирова «Чудаки».</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lang w:val="en-US"/>
              </w:rPr>
              <w:t>1</w:t>
            </w:r>
            <w:r w:rsidRPr="00CE0F1C">
              <w:rPr>
                <w:rFonts w:ascii="Times New Roman" w:hAnsi="Times New Roman" w:cs="Times New Roman"/>
                <w:sz w:val="24"/>
                <w:szCs w:val="24"/>
              </w:rPr>
              <w:t>7.02.2023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с.86</w:t>
            </w:r>
          </w:p>
        </w:tc>
      </w:tr>
      <w:tr w:rsidR="00447340" w:rsidRPr="00CE0F1C" w:rsidTr="00447340">
        <w:trPr>
          <w:trHeight w:val="56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47. Обучение рассказыванию по картине «Зайцы»</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jc w:val="center"/>
              <w:rPr>
                <w:rFonts w:ascii="Times New Roman" w:hAnsi="Times New Roman" w:cs="Times New Roman"/>
                <w:sz w:val="24"/>
                <w:szCs w:val="24"/>
              </w:rPr>
            </w:pPr>
            <w:r w:rsidRPr="00CE0F1C">
              <w:rPr>
                <w:rFonts w:ascii="Times New Roman" w:hAnsi="Times New Roman" w:cs="Times New Roman"/>
                <w:sz w:val="24"/>
                <w:szCs w:val="24"/>
              </w:rPr>
              <w:t>20.02.2023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с.87</w:t>
            </w:r>
          </w:p>
        </w:tc>
      </w:tr>
      <w:tr w:rsidR="00447340" w:rsidRPr="00CE0F1C" w:rsidTr="00447340">
        <w:trPr>
          <w:trHeight w:val="56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48. Обучение рассказыванию по картине «Мы для милой мамочки…».</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27.02.2023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с.88</w:t>
            </w:r>
          </w:p>
        </w:tc>
      </w:tr>
      <w:tr w:rsidR="00447340" w:rsidRPr="00CE0F1C" w:rsidTr="00447340">
        <w:trPr>
          <w:trHeight w:val="74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49. Беседа на тему «Наши мамы». Чтение стихотворений Е.Благининой «Посидим в тишине» и А.Барто «Перед сном».</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03.03.2023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с.91</w:t>
            </w:r>
          </w:p>
        </w:tc>
      </w:tr>
      <w:tr w:rsidR="00447340" w:rsidRPr="00CE0F1C" w:rsidTr="00447340">
        <w:trPr>
          <w:trHeight w:val="62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50. Составление рассказа по картинкам «Купили щенка».</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06.03.2023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с.92</w:t>
            </w:r>
          </w:p>
        </w:tc>
      </w:tr>
      <w:tr w:rsidR="00447340" w:rsidRPr="00CE0F1C" w:rsidTr="00447340">
        <w:trPr>
          <w:trHeight w:val="6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color w:val="FF0000"/>
                <w:sz w:val="24"/>
                <w:szCs w:val="24"/>
              </w:rPr>
            </w:pPr>
            <w:r w:rsidRPr="00CE0F1C">
              <w:rPr>
                <w:rFonts w:ascii="Times New Roman" w:hAnsi="Times New Roman" w:cs="Times New Roman"/>
                <w:sz w:val="24"/>
                <w:szCs w:val="24"/>
              </w:rPr>
              <w:t>51. Рассказы на тему «Как мы поздравляли сотрудников детского сада с Международным женским днем». Дидактическая игра «Где мы были, мы не скажем…».</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10.03.2023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с.93</w:t>
            </w:r>
          </w:p>
        </w:tc>
      </w:tr>
      <w:tr w:rsidR="00447340" w:rsidRPr="00CE0F1C" w:rsidTr="00447340">
        <w:trPr>
          <w:trHeight w:val="6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52. Чтение рассказов из книги Г. Снегирева «Про пингвинов». Дидактическая игра «Закончи предложение».</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13.03.2023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с.94</w:t>
            </w:r>
          </w:p>
        </w:tc>
      </w:tr>
      <w:tr w:rsidR="00447340" w:rsidRPr="00CE0F1C" w:rsidTr="00447340">
        <w:trPr>
          <w:trHeight w:val="6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53.  Пересказ рассказов из книги Г. Снегирева «Про пингвинов».</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17.03.2023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с.95</w:t>
            </w:r>
          </w:p>
        </w:tc>
      </w:tr>
      <w:tr w:rsidR="00447340" w:rsidRPr="00CE0F1C" w:rsidTr="00447340">
        <w:trPr>
          <w:trHeight w:val="75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54. Чтение рассказа В. Драгунского «Друг детства».</w:t>
            </w:r>
          </w:p>
          <w:p w:rsidR="00447340" w:rsidRPr="00CE0F1C" w:rsidRDefault="00447340" w:rsidP="00CE0F1C">
            <w:pPr>
              <w:rPr>
                <w:rFonts w:ascii="Times New Roman" w:hAnsi="Times New Roman" w:cs="Times New Roman"/>
                <w:sz w:val="24"/>
                <w:szCs w:val="24"/>
              </w:rP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20.03.2023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с.95</w:t>
            </w:r>
          </w:p>
        </w:tc>
      </w:tr>
      <w:tr w:rsidR="00447340" w:rsidRPr="00CE0F1C" w:rsidTr="00447340">
        <w:trPr>
          <w:trHeight w:val="71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55. Звуковая культура речи: дифференциация звуков ц-ч. Чтение стихотворения Дж. Ривза «Шумный Ба-бах».</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24.03.2023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 xml:space="preserve">  В.В. Гербова с. 96</w:t>
            </w:r>
          </w:p>
        </w:tc>
      </w:tr>
      <w:tr w:rsidR="00447340" w:rsidRPr="00CE0F1C" w:rsidTr="00447340">
        <w:trPr>
          <w:trHeight w:val="69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56. Чтение сказки «Сивка-бурка»</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27.03.2023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 97</w:t>
            </w:r>
          </w:p>
        </w:tc>
      </w:tr>
      <w:tr w:rsidR="00447340" w:rsidRPr="00CE0F1C" w:rsidTr="00447340">
        <w:trPr>
          <w:trHeight w:val="70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57. Звуковая культура речи: дифференциация звуков л – р</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31.03.2023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 xml:space="preserve"> В.В. Гербова с.98</w:t>
            </w:r>
          </w:p>
        </w:tc>
      </w:tr>
      <w:tr w:rsidR="00447340" w:rsidRPr="00CE0F1C" w:rsidTr="00447340">
        <w:trPr>
          <w:trHeight w:val="76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58. Чтение стихотворений о весне. Дидактическая игра «Угадай слово».</w:t>
            </w:r>
          </w:p>
          <w:p w:rsidR="00447340" w:rsidRPr="00CE0F1C" w:rsidRDefault="00447340" w:rsidP="00CE0F1C">
            <w:pPr>
              <w:rPr>
                <w:rFonts w:ascii="Times New Roman" w:hAnsi="Times New Roman" w:cs="Times New Roman"/>
                <w:sz w:val="24"/>
                <w:szCs w:val="24"/>
              </w:rP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03.04.2023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 xml:space="preserve"> В.В. Гербова с. 99</w:t>
            </w:r>
          </w:p>
        </w:tc>
      </w:tr>
      <w:tr w:rsidR="00447340" w:rsidRPr="00CE0F1C" w:rsidTr="00447340">
        <w:trPr>
          <w:trHeight w:val="76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59.Обучение рассказыванию по теме «Мой любимый мультфильм».</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07.04.2023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с.101</w:t>
            </w:r>
          </w:p>
        </w:tc>
      </w:tr>
      <w:tr w:rsidR="00447340" w:rsidRPr="00CE0F1C" w:rsidTr="00447340">
        <w:trPr>
          <w:trHeight w:val="76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60. Повторение программных стихотворений. Заучивание наизусть стихотворения В.Орлова «Ты скажи мне, реченька лесная…».</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10.0</w:t>
            </w:r>
            <w:r w:rsidRPr="00CE0F1C">
              <w:rPr>
                <w:rFonts w:ascii="Times New Roman" w:hAnsi="Times New Roman" w:cs="Times New Roman"/>
                <w:sz w:val="24"/>
                <w:szCs w:val="24"/>
                <w:lang w:val="en-US"/>
              </w:rPr>
              <w:t>4</w:t>
            </w:r>
            <w:r w:rsidRPr="00CE0F1C">
              <w:rPr>
                <w:rFonts w:ascii="Times New Roman" w:hAnsi="Times New Roman" w:cs="Times New Roman"/>
                <w:sz w:val="24"/>
                <w:szCs w:val="24"/>
              </w:rPr>
              <w:t>.2023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с.102</w:t>
            </w:r>
          </w:p>
        </w:tc>
      </w:tr>
      <w:tr w:rsidR="00447340" w:rsidRPr="00CE0F1C" w:rsidTr="00447340">
        <w:trPr>
          <w:trHeight w:val="63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61. Пересказ «загадочных историй» (по Н. Сладкову).</w:t>
            </w:r>
          </w:p>
          <w:p w:rsidR="00447340" w:rsidRPr="00CE0F1C" w:rsidRDefault="00447340" w:rsidP="00CE0F1C">
            <w:pPr>
              <w:rPr>
                <w:rFonts w:ascii="Times New Roman" w:hAnsi="Times New Roman" w:cs="Times New Roman"/>
                <w:sz w:val="24"/>
                <w:szCs w:val="24"/>
              </w:rP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14.04.2023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с.103</w:t>
            </w:r>
          </w:p>
        </w:tc>
      </w:tr>
      <w:tr w:rsidR="00447340" w:rsidRPr="00CE0F1C" w:rsidTr="00447340">
        <w:trPr>
          <w:trHeight w:val="67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62. Чтение рассказа К.Паустовского «Кот – ворюга».</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17.04.2023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с.104</w:t>
            </w:r>
          </w:p>
        </w:tc>
      </w:tr>
      <w:tr w:rsidR="00447340" w:rsidRPr="00CE0F1C" w:rsidTr="00AD54DB">
        <w:trPr>
          <w:trHeight w:val="52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63.Дидактические игры со словами. Чтение небылиц.</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21.04.2023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с.104</w:t>
            </w:r>
          </w:p>
        </w:tc>
      </w:tr>
      <w:tr w:rsidR="00447340" w:rsidRPr="00CE0F1C" w:rsidTr="00AD54DB">
        <w:trPr>
          <w:trHeight w:val="59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64. Чтение сказки В.Катаева «Цветик-семицветик».</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24.04.2023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с.105</w:t>
            </w:r>
          </w:p>
        </w:tc>
      </w:tr>
      <w:tr w:rsidR="00447340" w:rsidRPr="00CE0F1C" w:rsidTr="00AD54DB">
        <w:trPr>
          <w:trHeight w:val="5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 xml:space="preserve">65. Литературный калейдоскоп. </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28.04.2023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с.106</w:t>
            </w:r>
          </w:p>
        </w:tc>
      </w:tr>
      <w:tr w:rsidR="00447340" w:rsidRPr="00CE0F1C" w:rsidTr="00AD54DB">
        <w:trPr>
          <w:trHeight w:val="51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 xml:space="preserve">66. Обучение рассказыванию по картинкам. </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05.05.2023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с.107</w:t>
            </w:r>
          </w:p>
        </w:tc>
      </w:tr>
      <w:tr w:rsidR="00447340" w:rsidRPr="00CE0F1C" w:rsidTr="00AD54DB">
        <w:trPr>
          <w:trHeight w:val="107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67. Чтение рассказа В.Драгунского «Сверху вниз, наискосок». Лексические упражнения</w:t>
            </w:r>
            <w:r w:rsidRPr="00CE0F1C">
              <w:rPr>
                <w:rFonts w:ascii="Times New Roman" w:hAnsi="Times New Roman" w:cs="Times New Roman"/>
                <w:color w:val="FF0000"/>
                <w:sz w:val="24"/>
                <w:szCs w:val="24"/>
              </w:rPr>
              <w:t>.</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12.05.2023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с.107</w:t>
            </w:r>
          </w:p>
        </w:tc>
      </w:tr>
      <w:tr w:rsidR="00447340" w:rsidRPr="00CE0F1C" w:rsidTr="00AD54DB">
        <w:trPr>
          <w:trHeight w:val="39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68. Лексические упражнения.</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15.05.2023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с.108</w:t>
            </w:r>
          </w:p>
        </w:tc>
      </w:tr>
      <w:tr w:rsidR="00447340" w:rsidRPr="00CE0F1C" w:rsidTr="00447340">
        <w:trPr>
          <w:trHeight w:val="74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69. Чтение р.н.с. «Финист – Ясный сокол».</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19.0</w:t>
            </w:r>
            <w:r w:rsidRPr="00CE0F1C">
              <w:rPr>
                <w:rFonts w:ascii="Times New Roman" w:hAnsi="Times New Roman" w:cs="Times New Roman"/>
                <w:sz w:val="24"/>
                <w:szCs w:val="24"/>
                <w:lang w:val="en-US"/>
              </w:rPr>
              <w:t>5</w:t>
            </w:r>
            <w:r w:rsidRPr="00CE0F1C">
              <w:rPr>
                <w:rFonts w:ascii="Times New Roman" w:hAnsi="Times New Roman" w:cs="Times New Roman"/>
                <w:sz w:val="24"/>
                <w:szCs w:val="24"/>
              </w:rPr>
              <w:t>.2023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с.109</w:t>
            </w:r>
          </w:p>
        </w:tc>
      </w:tr>
      <w:tr w:rsidR="00447340" w:rsidRPr="00CE0F1C" w:rsidTr="00447340">
        <w:trPr>
          <w:trHeight w:val="70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70. Звуковая культура речи (проверочное).</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22.05.2023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с.109</w:t>
            </w:r>
          </w:p>
        </w:tc>
      </w:tr>
      <w:tr w:rsidR="00447340" w:rsidRPr="00CE0F1C" w:rsidTr="00AD54DB">
        <w:trPr>
          <w:trHeight w:val="8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71. Рассказывание на тему «Забавные истории из моей жизни».</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26.05.2023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 с.110</w:t>
            </w:r>
          </w:p>
        </w:tc>
      </w:tr>
      <w:tr w:rsidR="00447340" w:rsidRPr="00CE0F1C" w:rsidTr="00447340">
        <w:trPr>
          <w:trHeight w:val="71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72. Повторение пройденного материала.</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29.05.2023</w:t>
            </w:r>
          </w:p>
        </w:tc>
        <w:tc>
          <w:tcPr>
            <w:tcW w:w="2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В.В. Гербова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 109,110</w:t>
            </w:r>
          </w:p>
        </w:tc>
      </w:tr>
    </w:tbl>
    <w:p w:rsidR="00447340" w:rsidRPr="00CE0F1C" w:rsidRDefault="00447340" w:rsidP="00CE0F1C">
      <w:pPr>
        <w:spacing w:after="0" w:line="240" w:lineRule="auto"/>
        <w:contextualSpacing/>
        <w:rPr>
          <w:rFonts w:ascii="Times New Roman" w:hAnsi="Times New Roman" w:cs="Times New Roman"/>
          <w:b/>
          <w:color w:val="000000"/>
          <w:sz w:val="24"/>
          <w:szCs w:val="24"/>
        </w:rPr>
      </w:pPr>
    </w:p>
    <w:tbl>
      <w:tblPr>
        <w:tblStyle w:val="a5"/>
        <w:tblW w:w="10770" w:type="dxa"/>
        <w:tblInd w:w="-1026" w:type="dxa"/>
        <w:tblLayout w:type="fixed"/>
        <w:tblLook w:val="04A0"/>
      </w:tblPr>
      <w:tblGrid>
        <w:gridCol w:w="2126"/>
        <w:gridCol w:w="1701"/>
        <w:gridCol w:w="3259"/>
        <w:gridCol w:w="1417"/>
        <w:gridCol w:w="2267"/>
      </w:tblGrid>
      <w:tr w:rsidR="00447340" w:rsidRPr="00CE0F1C" w:rsidTr="00447340">
        <w:trPr>
          <w:trHeight w:val="69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Образова</w:t>
            </w:r>
          </w:p>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тельная</w:t>
            </w:r>
          </w:p>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область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Базовый</w:t>
            </w:r>
          </w:p>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вид</w:t>
            </w:r>
          </w:p>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деятель</w:t>
            </w:r>
          </w:p>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ности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Тема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Дата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Используемая литература</w:t>
            </w:r>
          </w:p>
        </w:tc>
      </w:tr>
      <w:tr w:rsidR="00447340" w:rsidRPr="00CE0F1C" w:rsidTr="00447340">
        <w:trPr>
          <w:trHeight w:val="565"/>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«Речевое развитие»</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Чтение художест</w:t>
            </w:r>
          </w:p>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венной литера</w:t>
            </w:r>
          </w:p>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туры</w:t>
            </w:r>
          </w:p>
          <w:p w:rsidR="00447340" w:rsidRPr="00CE0F1C" w:rsidRDefault="00447340" w:rsidP="00CE0F1C">
            <w:pPr>
              <w:contextualSpacing/>
              <w:jc w:val="both"/>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Стихи о лете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Листопад</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Я.хожу в д/сад (главы из книги)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Милая тётушка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Манная каша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Сентябрь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4 времени года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О.Белявская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Е.Яниковский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М.Вижневецкая</w:t>
            </w:r>
          </w:p>
        </w:tc>
      </w:tr>
      <w:tr w:rsidR="00447340" w:rsidRPr="00CE0F1C" w:rsidTr="00447340">
        <w:trPr>
          <w:trHeight w:val="687"/>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Серая звёздочка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Осень в лесу</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Волк и семеро козлят (сказка)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Лягушка – путешественница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Сова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Б.Заходер</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И.Соколов-Микитов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М.Гаршин</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В.Бианки</w:t>
            </w:r>
          </w:p>
        </w:tc>
      </w:tr>
      <w:tr w:rsidR="00447340" w:rsidRPr="00CE0F1C" w:rsidTr="00447340">
        <w:trPr>
          <w:trHeight w:val="41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Домовёнок Кузька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Я – сам</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Заюшкина избушка (сказка)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Галоши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Т.Александрова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С.Михалков</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И.Бурсов</w:t>
            </w:r>
          </w:p>
        </w:tc>
      </w:tr>
      <w:tr w:rsidR="00447340" w:rsidRPr="00CE0F1C" w:rsidTr="00447340">
        <w:trPr>
          <w:trHeight w:val="834"/>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Цветик-семицветик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У рябины листопад</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Как Незнайка был художником</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Исчезли на зиму</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В.Катаев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В.Мусатов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Н.Носов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Г.Скребицкий</w:t>
            </w:r>
          </w:p>
        </w:tc>
      </w:tr>
      <w:tr w:rsidR="00447340" w:rsidRPr="00CE0F1C" w:rsidTr="00447340">
        <w:trPr>
          <w:trHeight w:val="97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Крупеничка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Скучная картина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Приключения Незнайки и его друзей (Коротышки из цветочного города)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Н.Телешов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А.Плещеев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Н.Носов</w:t>
            </w:r>
          </w:p>
        </w:tc>
      </w:tr>
      <w:tr w:rsidR="00447340" w:rsidRPr="00CE0F1C" w:rsidTr="00447340">
        <w:trPr>
          <w:trHeight w:val="704"/>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Верёвочка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Осеннее утро</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Как Незнайка был музыкантом</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Осенняя ёлочка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А.Барто</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О.Высотская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Н.Носов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Н.Сладков</w:t>
            </w:r>
          </w:p>
        </w:tc>
      </w:tr>
      <w:tr w:rsidR="00447340" w:rsidRPr="00CE0F1C" w:rsidTr="00447340">
        <w:trPr>
          <w:trHeight w:val="55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Дождик, дождик, веселей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Зябнет липа за окошком</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Газированный автомобиль</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Как Незнайка сочинял стихи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Рус.фольклор</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Е.Трутнева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Н.Носов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Н.Носов</w:t>
            </w:r>
          </w:p>
        </w:tc>
      </w:tr>
      <w:tr w:rsidR="00447340" w:rsidRPr="00CE0F1C" w:rsidTr="00447340">
        <w:trPr>
          <w:trHeight w:val="534"/>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Стих-е «Родина»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«Смородинка»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Стих-е «Зёрнышко»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З.Александрова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Е.Пермяк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Р.Сеф</w:t>
            </w:r>
          </w:p>
        </w:tc>
      </w:tr>
      <w:tr w:rsidR="00447340" w:rsidRPr="00CE0F1C" w:rsidTr="00447340">
        <w:trPr>
          <w:trHeight w:val="73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Три золотых волоска Деда-Всеведа»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«Всё здесь»</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Чтение глав из книги-сказки «Кузька»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Сбор.ск-к К.Я.Эрбина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Я.Тайц</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Т.Александрова</w:t>
            </w:r>
          </w:p>
        </w:tc>
      </w:tr>
      <w:tr w:rsidR="00447340" w:rsidRPr="00CE0F1C" w:rsidTr="00447340">
        <w:trPr>
          <w:trHeight w:val="974"/>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Чтение истории про зайца по имени Лек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Стих-е «Слава хлебу на столе»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Дорожная азбука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Пер.О.Кустовой и В.Андреева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С.Погореловский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Я.Пишумов</w:t>
            </w:r>
          </w:p>
        </w:tc>
      </w:tr>
      <w:tr w:rsidR="00447340" w:rsidRPr="00CE0F1C" w:rsidTr="00447340">
        <w:trPr>
          <w:trHeight w:val="56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Осень, обсыпается весь наш бедный сад…</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«Слава» из книги «Шёл по улице солдат»</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Как в Москве на улице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Л.Н.Толстой</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С.Баруздин</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Б.Житков</w:t>
            </w:r>
          </w:p>
        </w:tc>
      </w:tr>
      <w:tr w:rsidR="00447340" w:rsidRPr="00CE0F1C" w:rsidTr="00447340">
        <w:trPr>
          <w:trHeight w:val="719"/>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Пудель</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Стих-е Лучше нет родного края»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Чтение стихов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Шофёр</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Твой Кремль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С.Маршак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П.Воронько</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Ю.Макаров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Б.Заходер</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Е.Осетров</w:t>
            </w:r>
          </w:p>
        </w:tc>
      </w:tr>
      <w:tr w:rsidR="00447340" w:rsidRPr="00CE0F1C" w:rsidTr="00447340">
        <w:trPr>
          <w:trHeight w:val="71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Мирная считалка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«За Родину» (из книги «Шёл по улице солдат»)</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 xml:space="preserve">Скверная история </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Моя улица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М.Яснов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С.Баруздин</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С.Михалков</w:t>
            </w:r>
          </w:p>
        </w:tc>
      </w:tr>
      <w:tr w:rsidR="00447340" w:rsidRPr="00CE0F1C" w:rsidTr="00447340">
        <w:trPr>
          <w:trHeight w:val="1104"/>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Наше отечество</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Малая Родина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Что я видел</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Милиционер</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Москва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К.Ушинский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Ю.Яковлев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Б.Житков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Н.Носов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М.Исаковский</w:t>
            </w:r>
          </w:p>
        </w:tc>
      </w:tr>
      <w:tr w:rsidR="00447340" w:rsidRPr="00CE0F1C" w:rsidTr="00447340">
        <w:trPr>
          <w:trHeight w:val="840"/>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«Живая шляпа»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Как звери и птицы к зиме готовятся.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Октябрь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Н.Носов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Г.Снегирёв</w:t>
            </w:r>
          </w:p>
        </w:tc>
      </w:tr>
      <w:tr w:rsidR="00447340" w:rsidRPr="00CE0F1C" w:rsidTr="00447340">
        <w:trPr>
          <w:trHeight w:val="870"/>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«Белка»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«Лиса и собака»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«Старый знакомый», «Волшебная палочка»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r>
      <w:tr w:rsidR="00447340" w:rsidRPr="00CE0F1C" w:rsidTr="00447340">
        <w:trPr>
          <w:trHeight w:val="699"/>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Осенью</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«Конёк-горбунок»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«Удивительный столяр»</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«Заяц – хваста»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М.Волошин</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П.Ершов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Д.Хармс</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А.Толстой</w:t>
            </w:r>
          </w:p>
        </w:tc>
      </w:tr>
      <w:tr w:rsidR="00447340" w:rsidRPr="00CE0F1C" w:rsidTr="00447340">
        <w:trPr>
          <w:trHeight w:val="69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«Уж небо осенью дышало»</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про храброго зайца – длинные уши, косые глаза, короткий хвост.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А.С.Пушкин</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Д.Мамин-Сибиряк</w:t>
            </w:r>
          </w:p>
        </w:tc>
      </w:tr>
      <w:tr w:rsidR="00447340" w:rsidRPr="00CE0F1C" w:rsidTr="00447340">
        <w:trPr>
          <w:trHeight w:val="900"/>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«Осень»</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Р.Н.С. «Вершки и корешки»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«А мы их перехитрили»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Е.Трутнева</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В.Бианки</w:t>
            </w:r>
          </w:p>
        </w:tc>
      </w:tr>
      <w:tr w:rsidR="00447340" w:rsidRPr="00CE0F1C" w:rsidTr="00447340">
        <w:trPr>
          <w:trHeight w:val="71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«Нивы сжаты, рощи голы»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«Овощи»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«Кот ворюга»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«КотофейКотофеич»</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С.Есенин</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Ю.Тувим</w:t>
            </w:r>
          </w:p>
        </w:tc>
      </w:tr>
      <w:tr w:rsidR="00447340" w:rsidRPr="00CE0F1C" w:rsidTr="00447340">
        <w:trPr>
          <w:trHeight w:val="567"/>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Осинкам холодно»</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«Лисичка – сестричка и серый волк»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«Царевна лягушка»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М.Пришвин</w:t>
            </w:r>
          </w:p>
        </w:tc>
      </w:tr>
      <w:tr w:rsidR="00447340" w:rsidRPr="00CE0F1C" w:rsidTr="00447340">
        <w:trPr>
          <w:trHeight w:val="689"/>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Колыбельная  ст-е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 xml:space="preserve"> «Спи дитя, моё, усни»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С.Чёрный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Майков</w:t>
            </w:r>
          </w:p>
        </w:tc>
      </w:tr>
      <w:tr w:rsidR="00447340" w:rsidRPr="00CE0F1C" w:rsidTr="00447340">
        <w:trPr>
          <w:trHeight w:val="61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Небылицы «Вы послушайте, ребята». «Богат Ермошка»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r>
      <w:tr w:rsidR="00447340" w:rsidRPr="00CE0F1C" w:rsidTr="00447340">
        <w:trPr>
          <w:trHeight w:val="698"/>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Р.Н.С. «У страха глаза велики»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«Крылатый, мохнатый да масляный»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r>
      <w:tr w:rsidR="00447340" w:rsidRPr="00CE0F1C" w:rsidTr="00447340">
        <w:trPr>
          <w:trHeight w:val="646"/>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Закличка «Дождик, дождик, веселей», «Божья коровка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r>
      <w:tr w:rsidR="00447340" w:rsidRPr="00CE0F1C" w:rsidTr="00447340">
        <w:trPr>
          <w:trHeight w:val="699"/>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«Косточка»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«Берёза»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Л.Толстой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С.Есенин</w:t>
            </w:r>
          </w:p>
        </w:tc>
      </w:tr>
      <w:tr w:rsidR="00447340" w:rsidRPr="00CE0F1C" w:rsidTr="00447340">
        <w:trPr>
          <w:trHeight w:val="471"/>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По ягоды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Я.Тайц</w:t>
            </w:r>
          </w:p>
        </w:tc>
      </w:tr>
      <w:tr w:rsidR="00447340" w:rsidRPr="00CE0F1C" w:rsidTr="00447340">
        <w:trPr>
          <w:trHeight w:val="56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«Смородинки»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«Грибы»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 xml:space="preserve">Р-з «Стыдно перед </w:t>
            </w:r>
            <w:r w:rsidRPr="00CE0F1C">
              <w:rPr>
                <w:rFonts w:ascii="Times New Roman" w:hAnsi="Times New Roman" w:cs="Times New Roman"/>
                <w:sz w:val="24"/>
                <w:szCs w:val="24"/>
              </w:rPr>
              <w:lastRenderedPageBreak/>
              <w:t>соловушкой»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Е.Пермяк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В.Катаев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 xml:space="preserve">Р-з «Стыдно перед </w:t>
            </w:r>
            <w:r w:rsidRPr="00CE0F1C">
              <w:rPr>
                <w:rFonts w:ascii="Times New Roman" w:hAnsi="Times New Roman" w:cs="Times New Roman"/>
                <w:sz w:val="24"/>
                <w:szCs w:val="24"/>
              </w:rPr>
              <w:lastRenderedPageBreak/>
              <w:t>соловушкой»</w:t>
            </w:r>
          </w:p>
        </w:tc>
      </w:tr>
      <w:tr w:rsidR="00447340" w:rsidRPr="00CE0F1C" w:rsidTr="00447340">
        <w:trPr>
          <w:trHeight w:val="70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«От кареты до ракеты»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«Дошкольникам о технике»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«Из чего все машины сделаны»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Ноябрь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С.Михалков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Кн.угол.</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Кн.угол.</w:t>
            </w:r>
          </w:p>
        </w:tc>
      </w:tr>
      <w:tr w:rsidR="00447340" w:rsidRPr="00CE0F1C" w:rsidTr="00447340">
        <w:trPr>
          <w:trHeight w:val="694"/>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«Два жадных медвежонка»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Обработка Краснова</w:t>
            </w:r>
          </w:p>
        </w:tc>
      </w:tr>
      <w:tr w:rsidR="00447340" w:rsidRPr="00CE0F1C" w:rsidTr="00447340">
        <w:trPr>
          <w:trHeight w:val="549"/>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Ск-ки и мифы о героях храбрецах</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Кн.угол.</w:t>
            </w:r>
          </w:p>
        </w:tc>
      </w:tr>
      <w:tr w:rsidR="00447340" w:rsidRPr="00CE0F1C" w:rsidTr="00447340">
        <w:trPr>
          <w:trHeight w:val="698"/>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Храбрый Персей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Илья Муромец</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Кн.угол.</w:t>
            </w:r>
          </w:p>
        </w:tc>
      </w:tr>
      <w:tr w:rsidR="00447340" w:rsidRPr="00CE0F1C" w:rsidTr="00447340">
        <w:trPr>
          <w:trHeight w:val="709"/>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«Научу обуваться и братца»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Е.Благинина</w:t>
            </w:r>
          </w:p>
        </w:tc>
      </w:tr>
      <w:tr w:rsidR="00447340" w:rsidRPr="00CE0F1C" w:rsidTr="00447340">
        <w:trPr>
          <w:trHeight w:val="691"/>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На коньках</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Вовка – добрая душа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С.Чёрный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А.Барто</w:t>
            </w:r>
          </w:p>
        </w:tc>
      </w:tr>
      <w:tr w:rsidR="00447340" w:rsidRPr="00CE0F1C" w:rsidTr="00447340">
        <w:trPr>
          <w:trHeight w:val="749"/>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Кот в сапогах</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Маша - растеряша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Ш.Перро</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Л.Воронкова</w:t>
            </w:r>
          </w:p>
        </w:tc>
      </w:tr>
      <w:tr w:rsidR="00447340" w:rsidRPr="00CE0F1C" w:rsidTr="00447340">
        <w:trPr>
          <w:trHeight w:val="626"/>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«Девочка чумазая»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Аришка – трусишка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Неумейка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Лепёшки с творогом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А.Барто</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В.Бианки (хрест.)</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Я.Аким (хрест.)</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Л.Воронкова</w:t>
            </w:r>
          </w:p>
        </w:tc>
      </w:tr>
      <w:tr w:rsidR="00447340" w:rsidRPr="00CE0F1C" w:rsidTr="00447340">
        <w:trPr>
          <w:trHeight w:val="698"/>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Письмо ко всем детям по одному очень важному делу</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Санитарные частушки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Ю.Тувим</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Обухова (с.191)</w:t>
            </w:r>
          </w:p>
        </w:tc>
      </w:tr>
      <w:tr w:rsidR="00447340" w:rsidRPr="00CE0F1C" w:rsidTr="00447340">
        <w:trPr>
          <w:trHeight w:val="698"/>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Жил на свете мальчик странный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Мои ладошки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Мойдорыр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С.182 урок. Здор.</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И.Ищук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К.Чуковский</w:t>
            </w:r>
          </w:p>
        </w:tc>
      </w:tr>
      <w:tr w:rsidR="00447340" w:rsidRPr="00CE0F1C" w:rsidTr="00447340">
        <w:trPr>
          <w:trHeight w:val="724"/>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«Дочь и падчерица»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Кошкин дом. Пожар.</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Завтрак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С.Маршак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С.Махотин</w:t>
            </w:r>
          </w:p>
        </w:tc>
      </w:tr>
      <w:tr w:rsidR="00447340" w:rsidRPr="00CE0F1C" w:rsidTr="00447340">
        <w:trPr>
          <w:trHeight w:val="758"/>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Советы непослушным детям</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Айболит</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Обед</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Очки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Г.Остер</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К.Чуковский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Д.Грачёв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А.Барто</w:t>
            </w:r>
          </w:p>
        </w:tc>
      </w:tr>
      <w:tr w:rsidR="00447340" w:rsidRPr="00CE0F1C" w:rsidTr="00447340">
        <w:trPr>
          <w:trHeight w:val="417"/>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Что такое хорошо и что такое плохо.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В.Маяковский</w:t>
            </w:r>
          </w:p>
        </w:tc>
      </w:tr>
      <w:tr w:rsidR="00447340" w:rsidRPr="00CE0F1C" w:rsidTr="00447340">
        <w:trPr>
          <w:trHeight w:val="926"/>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Купание детей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Варенье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Всё равно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Е.Винокуров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О.Григорьев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Т.Консомбердиев</w:t>
            </w:r>
          </w:p>
        </w:tc>
      </w:tr>
      <w:tr w:rsidR="00447340" w:rsidRPr="00CE0F1C" w:rsidTr="00447340">
        <w:trPr>
          <w:trHeight w:val="659"/>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Как на тоненький ледок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Ты мороз, мороз, мороз</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«Первый снег»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Декабрь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Хрест. Фольклор</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Хр.песенка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И.Бунин</w:t>
            </w:r>
          </w:p>
        </w:tc>
      </w:tr>
      <w:tr w:rsidR="00447340" w:rsidRPr="00CE0F1C" w:rsidTr="00447340">
        <w:trPr>
          <w:trHeight w:val="710"/>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Зимний вечер</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Встреча зимы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Тает месяц молодой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А.С.Пушкин</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Никитин</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С.Маршак</w:t>
            </w:r>
          </w:p>
        </w:tc>
      </w:tr>
      <w:tr w:rsidR="00447340" w:rsidRPr="00CE0F1C" w:rsidTr="00447340">
        <w:trPr>
          <w:trHeight w:val="69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«Заколдованная буква»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Зима недаром злится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Письмо простое и письмо с хитростью</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В.Драгунский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Ф.Тютчев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В.Бианки</w:t>
            </w:r>
          </w:p>
        </w:tc>
      </w:tr>
      <w:tr w:rsidR="00447340" w:rsidRPr="00CE0F1C" w:rsidTr="00447340">
        <w:trPr>
          <w:trHeight w:val="70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Любимые сказки Дедов Морозов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«Мороз Иванович»</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«Четыре желания»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В.И.Одоевский (кн.уг.)</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К.Ушинский</w:t>
            </w:r>
          </w:p>
        </w:tc>
      </w:tr>
      <w:tr w:rsidR="00447340" w:rsidRPr="00CE0F1C" w:rsidTr="00447340">
        <w:trPr>
          <w:trHeight w:val="769"/>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«Золушка»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«Дед Мороз»</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«Ёлка»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Ш.Перро</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З.Александрова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М.Зощенко</w:t>
            </w:r>
          </w:p>
        </w:tc>
      </w:tr>
      <w:tr w:rsidR="00447340" w:rsidRPr="00CE0F1C" w:rsidTr="00447340">
        <w:trPr>
          <w:trHeight w:val="416"/>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«Двенадцать месяцев»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«Встреча зимы»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Покормите птиц зимой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С.Маршак</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А.Яшин</w:t>
            </w:r>
          </w:p>
        </w:tc>
      </w:tr>
      <w:tr w:rsidR="00447340" w:rsidRPr="00CE0F1C" w:rsidTr="00447340">
        <w:trPr>
          <w:trHeight w:val="67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«Принцесса на горошине»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«Ёлка»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Чтение сказок, у которых три конца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Г.Х.Андерсен</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К.чуковский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Дж.Родари</w:t>
            </w:r>
          </w:p>
        </w:tc>
      </w:tr>
      <w:tr w:rsidR="00447340" w:rsidRPr="00CE0F1C" w:rsidTr="00447340">
        <w:trPr>
          <w:trHeight w:val="86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«Лиса и кувшин»</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«Хаврошечка»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«Кукушка»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r>
      <w:tr w:rsidR="00447340" w:rsidRPr="00CE0F1C" w:rsidTr="00447340">
        <w:trPr>
          <w:trHeight w:val="848"/>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«Тризолотых волоска Деда Всеведа»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«Слонёнок»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Р.Киплинг</w:t>
            </w:r>
          </w:p>
        </w:tc>
      </w:tr>
      <w:tr w:rsidR="00447340" w:rsidRPr="00CE0F1C" w:rsidTr="00447340">
        <w:trPr>
          <w:trHeight w:val="73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Я спас Деда Мороза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Буква 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Где зимуют почки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Г.Георгиев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Пантелеев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Н.Павлова</w:t>
            </w:r>
          </w:p>
        </w:tc>
      </w:tr>
      <w:tr w:rsidR="00447340" w:rsidRPr="00CE0F1C" w:rsidTr="00447340">
        <w:trPr>
          <w:trHeight w:val="844"/>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Зверик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Кот поёт, глаза прищурил…</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Зима вьюжная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Т.александрова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А.Фет</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И.Соколов-Микитов</w:t>
            </w:r>
          </w:p>
        </w:tc>
      </w:tr>
      <w:tr w:rsidR="00447340" w:rsidRPr="00CE0F1C" w:rsidTr="00447340">
        <w:trPr>
          <w:trHeight w:val="41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Всё она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Месяц белых троп</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Зима в лесу</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Зяблики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И.Косяков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В.Бианки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И.Соколов-Микитов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Н.Исаев</w:t>
            </w:r>
          </w:p>
        </w:tc>
      </w:tr>
      <w:tr w:rsidR="00447340" w:rsidRPr="00CE0F1C" w:rsidTr="00447340">
        <w:trPr>
          <w:trHeight w:val="71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Р.н.с. «Гуси-лебеди»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Зима – рукодельница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Деревья спят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Е.Явицкая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К.Чолиев</w:t>
            </w:r>
          </w:p>
        </w:tc>
      </w:tr>
      <w:tr w:rsidR="00447340" w:rsidRPr="00CE0F1C" w:rsidTr="00447340">
        <w:trPr>
          <w:trHeight w:val="709"/>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Суд над декабрём</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Снег идёт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Н.Сладков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Л.Воронкова</w:t>
            </w:r>
          </w:p>
        </w:tc>
      </w:tr>
      <w:tr w:rsidR="00447340" w:rsidRPr="00CE0F1C" w:rsidTr="00447340">
        <w:trPr>
          <w:trHeight w:val="83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Ск-ки: Рифмы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Сивка-бурка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Чудесные истории про зайца по имени Лек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Домовёнок Кузька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Январь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Хр-я</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Т.Александрова (хр.)</w:t>
            </w:r>
          </w:p>
        </w:tc>
      </w:tr>
      <w:tr w:rsidR="00447340" w:rsidRPr="00CE0F1C" w:rsidTr="00447340">
        <w:trPr>
          <w:trHeight w:val="579"/>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Серебряное копытце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«Друг детства»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Белый домик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Вот моя деревня (ст-е)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П.Бажов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В.Драгунский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Б.Житков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И.суриков</w:t>
            </w:r>
          </w:p>
        </w:tc>
      </w:tr>
      <w:tr w:rsidR="00447340" w:rsidRPr="00CE0F1C" w:rsidTr="00447340">
        <w:trPr>
          <w:trHeight w:val="687"/>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о мёртвой царевне и 7 богатырях</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«Просто старушка», «Сыновья»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Р.н.с. «Снегурочка»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А.С.Пушкин</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В.Осеева</w:t>
            </w:r>
          </w:p>
        </w:tc>
      </w:tr>
      <w:tr w:rsidR="00447340" w:rsidRPr="00CE0F1C" w:rsidTr="00447340">
        <w:trPr>
          <w:trHeight w:val="710"/>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«Синичкин календарь»</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«Ежели вы вежливы»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«Волшебное слово»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В.Бианки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С.Михалков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В.Осеева</w:t>
            </w:r>
          </w:p>
        </w:tc>
      </w:tr>
      <w:tr w:rsidR="00447340" w:rsidRPr="00CE0F1C" w:rsidTr="00447340">
        <w:trPr>
          <w:trHeight w:val="41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«Птицы под снегом»</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«Хвосты»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Мы поссорились с подружкой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Шарик в окошке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М.Пришвин</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Н.Кузнецова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А.Митта</w:t>
            </w:r>
          </w:p>
        </w:tc>
      </w:tr>
      <w:tr w:rsidR="00447340" w:rsidRPr="00CE0F1C" w:rsidTr="00447340">
        <w:trPr>
          <w:trHeight w:val="834"/>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На лесной полянке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Когда не хватает игрушек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Вовка – добрая душа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Навестила»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Г.Скребицкий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Г.Циферов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А.Барто</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В.Осеева</w:t>
            </w:r>
          </w:p>
        </w:tc>
      </w:tr>
      <w:tr w:rsidR="00447340" w:rsidRPr="00CE0F1C" w:rsidTr="00447340">
        <w:trPr>
          <w:trHeight w:val="71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«Белка и волк»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 берлоге. На лесной дороге. Белки.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Л.Толстой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И.Соколов-Микитов</w:t>
            </w:r>
          </w:p>
        </w:tc>
      </w:tr>
      <w:tr w:rsidR="00447340" w:rsidRPr="00CE0F1C" w:rsidTr="00447340">
        <w:trPr>
          <w:trHeight w:val="72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Мама. Работа. Моя семья.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«А что у вас?»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Февраль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Д.Габе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С.Михалков</w:t>
            </w:r>
          </w:p>
        </w:tc>
      </w:tr>
      <w:tr w:rsidR="00447340" w:rsidRPr="00CE0F1C" w:rsidTr="00447340">
        <w:trPr>
          <w:trHeight w:val="706"/>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Р-зы:  «Для чего руки нужны»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«Сила не права»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«Котёнок»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Е.Пермяк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К.Ушинский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Л.Толстой</w:t>
            </w:r>
          </w:p>
        </w:tc>
      </w:tr>
      <w:tr w:rsidR="00447340" w:rsidRPr="00CE0F1C" w:rsidTr="00447340">
        <w:trPr>
          <w:trHeight w:val="97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По грибы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Четыре девочки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Алёшкины мысли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Я.Тайц</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Д.Лукич</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Р.Рождественский</w:t>
            </w:r>
          </w:p>
        </w:tc>
      </w:tr>
      <w:tr w:rsidR="00447340" w:rsidRPr="00CE0F1C" w:rsidTr="00447340">
        <w:trPr>
          <w:trHeight w:val="1104"/>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Ох, уж эти взрослые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Мамины руки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Вот какая мама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Посидим в тишине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Р.Миннулин</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М.Родин</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Е.Благинина</w:t>
            </w:r>
          </w:p>
        </w:tc>
      </w:tr>
      <w:tr w:rsidR="00447340" w:rsidRPr="00CE0F1C" w:rsidTr="00447340">
        <w:trPr>
          <w:trHeight w:val="72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Старый дед и внучек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о рыбаке и рыбке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Моя родня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Л.Толстой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А.С.Пушкин</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Я.Аким</w:t>
            </w:r>
          </w:p>
        </w:tc>
      </w:tr>
      <w:tr w:rsidR="00447340" w:rsidRPr="00CE0F1C" w:rsidTr="00447340">
        <w:trPr>
          <w:trHeight w:val="701"/>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Почта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Железная дорога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Урок дружбы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С.Маршак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Б.Житков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М.Пляцковский</w:t>
            </w:r>
          </w:p>
        </w:tc>
      </w:tr>
      <w:tr w:rsidR="00447340" w:rsidRPr="00CE0F1C" w:rsidTr="00447340">
        <w:trPr>
          <w:trHeight w:val="698"/>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Самый лучший пароход</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Как ребята переходили улицу</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Воскресенье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С.Сахарнов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М.Ильин</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С.Махотин</w:t>
            </w:r>
          </w:p>
        </w:tc>
      </w:tr>
      <w:tr w:rsidR="00447340" w:rsidRPr="00CE0F1C" w:rsidTr="00447340">
        <w:trPr>
          <w:trHeight w:val="896"/>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Ух я колышки тешу</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Как у бабушки козёл</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«Златовласка»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Нар.фольклор</w:t>
            </w:r>
          </w:p>
        </w:tc>
      </w:tr>
      <w:tr w:rsidR="00447340" w:rsidRPr="00CE0F1C" w:rsidTr="00447340">
        <w:trPr>
          <w:trHeight w:val="541"/>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Серая звёздочка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«Верёвочка»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Б.Заходер</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А.Барто</w:t>
            </w:r>
          </w:p>
        </w:tc>
      </w:tr>
      <w:tr w:rsidR="00447340" w:rsidRPr="00CE0F1C" w:rsidTr="00447340">
        <w:trPr>
          <w:trHeight w:val="541"/>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Правила безопасности для малышей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На чужих крыльях</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М.Манакова</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Внуков</w:t>
            </w:r>
          </w:p>
        </w:tc>
      </w:tr>
      <w:tr w:rsidR="00447340" w:rsidRPr="00CE0F1C" w:rsidTr="00447340">
        <w:trPr>
          <w:trHeight w:val="64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Два радиста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Едет, спешит мальчик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«На заставе»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Светофор</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Земля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Коршунов</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А.Барто</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Г.Георгиев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Я.Аким</w:t>
            </w:r>
          </w:p>
        </w:tc>
      </w:tr>
      <w:tr w:rsidR="00447340" w:rsidRPr="00CE0F1C" w:rsidTr="00447340">
        <w:trPr>
          <w:trHeight w:val="645"/>
        </w:trPr>
        <w:tc>
          <w:tcPr>
            <w:tcW w:w="2127" w:type="dxa"/>
            <w:vMerge w:val="restart"/>
            <w:tcBorders>
              <w:top w:val="nil"/>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b/>
                <w:color w:val="000000"/>
                <w:sz w:val="24"/>
                <w:szCs w:val="24"/>
              </w:rPr>
            </w:pPr>
          </w:p>
        </w:tc>
        <w:tc>
          <w:tcPr>
            <w:tcW w:w="1701" w:type="dxa"/>
            <w:vMerge w:val="restart"/>
            <w:tcBorders>
              <w:top w:val="nil"/>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Первая колонна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«Человек заболел»</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Самокат</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Для чего нам светофор</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С.Алексеев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И.Туригин</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Н.Кончаловская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О.Тарутин</w:t>
            </w:r>
          </w:p>
        </w:tc>
      </w:tr>
      <w:tr w:rsidR="00447340" w:rsidRPr="00CE0F1C" w:rsidTr="00447340">
        <w:trPr>
          <w:trHeight w:val="645"/>
        </w:trPr>
        <w:tc>
          <w:tcPr>
            <w:tcW w:w="2127"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Мешок овсянки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Чтение частей повести «Алый»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«Дядя Стёпа – милиционер»</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«Наша Армия»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А.Митяев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Ю.Ковалёв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С.Михалков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С.Маршак</w:t>
            </w:r>
          </w:p>
        </w:tc>
      </w:tr>
      <w:tr w:rsidR="00447340" w:rsidRPr="00CE0F1C" w:rsidTr="00447340">
        <w:trPr>
          <w:trHeight w:val="645"/>
        </w:trPr>
        <w:tc>
          <w:tcPr>
            <w:tcW w:w="2127" w:type="dxa"/>
            <w:vMerge w:val="restart"/>
            <w:tcBorders>
              <w:top w:val="nil"/>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b/>
                <w:color w:val="000000"/>
                <w:sz w:val="24"/>
                <w:szCs w:val="24"/>
              </w:rPr>
            </w:pPr>
          </w:p>
        </w:tc>
        <w:tc>
          <w:tcPr>
            <w:tcW w:w="1701" w:type="dxa"/>
            <w:vMerge w:val="restart"/>
            <w:tcBorders>
              <w:top w:val="nil"/>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«Шинель»</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Самый лучший переход</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Его сигнал – для всех закон</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Быль для детей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Б.Благинина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Я.Пишумов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В.Суслов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С.Михалков</w:t>
            </w:r>
          </w:p>
        </w:tc>
      </w:tr>
      <w:tr w:rsidR="00447340" w:rsidRPr="00CE0F1C" w:rsidTr="00447340">
        <w:trPr>
          <w:trHeight w:val="645"/>
        </w:trPr>
        <w:tc>
          <w:tcPr>
            <w:tcW w:w="2127"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 мамин день. Мама поёт. Всё она. Разлука.Идёт матушка весна. Река разлилась.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Март</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А.Барто</w:t>
            </w:r>
          </w:p>
        </w:tc>
      </w:tr>
      <w:tr w:rsidR="00447340" w:rsidRPr="00CE0F1C" w:rsidTr="00447340">
        <w:trPr>
          <w:trHeight w:val="645"/>
        </w:trPr>
        <w:tc>
          <w:tcPr>
            <w:tcW w:w="2127"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Загадка.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Приди, приди солнышко</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Картинки в лужах</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Веснянка. Весна.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Е.Благинина</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В.Берестов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А.Плещеев</w:t>
            </w:r>
          </w:p>
        </w:tc>
      </w:tr>
      <w:tr w:rsidR="00447340" w:rsidRPr="00CE0F1C" w:rsidTr="00447340">
        <w:trPr>
          <w:trHeight w:val="645"/>
        </w:trPr>
        <w:tc>
          <w:tcPr>
            <w:tcW w:w="2127"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Колыбельная д мамы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Весенние воды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Я маму люблю</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Четыре времени года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Е.Серова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Ф.Тютчев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Л.Давыдова</w:t>
            </w:r>
          </w:p>
        </w:tc>
      </w:tr>
      <w:tr w:rsidR="00447340" w:rsidRPr="00CE0F1C" w:rsidTr="00447340">
        <w:trPr>
          <w:trHeight w:val="645"/>
        </w:trPr>
        <w:tc>
          <w:tcPr>
            <w:tcW w:w="2127"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Весенняя гостья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Жадина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«Бабушка Дина»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«Почему?»</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Сосулька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Белоусов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Я.Аким</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Н.Носов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В.Осеева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Э.Шим</w:t>
            </w:r>
          </w:p>
        </w:tc>
      </w:tr>
      <w:tr w:rsidR="00447340" w:rsidRPr="00CE0F1C" w:rsidTr="00447340">
        <w:trPr>
          <w:trHeight w:val="645"/>
        </w:trPr>
        <w:tc>
          <w:tcPr>
            <w:tcW w:w="2127"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Гололедица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Как Маша стала большой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Лисята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В.Берестов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Е.Пермяк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Н.Сладков</w:t>
            </w:r>
          </w:p>
        </w:tc>
      </w:tr>
      <w:tr w:rsidR="00447340" w:rsidRPr="00CE0F1C" w:rsidTr="00447340">
        <w:trPr>
          <w:trHeight w:val="645"/>
        </w:trPr>
        <w:tc>
          <w:tcPr>
            <w:tcW w:w="2127"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Весенние вести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«Заплатка»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«Тайное становится явным»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О.Белявская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Н.Носов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В.Драгунский</w:t>
            </w:r>
          </w:p>
        </w:tc>
      </w:tr>
      <w:tr w:rsidR="00447340" w:rsidRPr="00CE0F1C" w:rsidTr="00447340">
        <w:trPr>
          <w:trHeight w:val="645"/>
        </w:trPr>
        <w:tc>
          <w:tcPr>
            <w:tcW w:w="2127"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На пороге весны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Отважный пингвинёнок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«Дед Мазай и зайцы»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lastRenderedPageBreak/>
              <w:t>Ст-е «Подснежник»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Г.Скребицкий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Г.Снегирёв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Н.Некрасов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lastRenderedPageBreak/>
              <w:t>П.Соловьёва</w:t>
            </w:r>
          </w:p>
        </w:tc>
      </w:tr>
      <w:tr w:rsidR="00447340" w:rsidRPr="00CE0F1C" w:rsidTr="00447340">
        <w:trPr>
          <w:trHeight w:val="645"/>
        </w:trPr>
        <w:tc>
          <w:tcPr>
            <w:tcW w:w="2127"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Умный напёрсток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Обрывок провода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Затейники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Т.А.Шорыгина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Е.Воробьёв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Н.Носов</w:t>
            </w:r>
          </w:p>
        </w:tc>
      </w:tr>
      <w:tr w:rsidR="00447340" w:rsidRPr="00CE0F1C" w:rsidTr="00447340">
        <w:trPr>
          <w:trHeight w:val="645"/>
        </w:trPr>
        <w:tc>
          <w:tcPr>
            <w:tcW w:w="2127"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Кроха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Пожарные собаки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Прыжок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Москвина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Л.Толстой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Л.Толстой</w:t>
            </w:r>
          </w:p>
        </w:tc>
      </w:tr>
      <w:tr w:rsidR="00447340" w:rsidRPr="00CE0F1C" w:rsidTr="00447340">
        <w:trPr>
          <w:trHeight w:val="645"/>
        </w:trPr>
        <w:tc>
          <w:tcPr>
            <w:tcW w:w="2127"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Горшочек каши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Яблоко</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Федорино горе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Немецкая сказка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Я.Аким</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К.Чуковский</w:t>
            </w:r>
          </w:p>
        </w:tc>
      </w:tr>
      <w:tr w:rsidR="00447340" w:rsidRPr="00CE0F1C" w:rsidTr="00447340">
        <w:trPr>
          <w:trHeight w:val="645"/>
        </w:trPr>
        <w:tc>
          <w:tcPr>
            <w:tcW w:w="2127"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Телефон</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Слон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Н.Носов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А.Куприн</w:t>
            </w:r>
          </w:p>
        </w:tc>
      </w:tr>
      <w:tr w:rsidR="00447340" w:rsidRPr="00CE0F1C" w:rsidTr="00447340">
        <w:trPr>
          <w:trHeight w:val="645"/>
        </w:trPr>
        <w:tc>
          <w:tcPr>
            <w:tcW w:w="2127"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Заколдованная девочка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Мы сварим плов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Маша обедает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Н.Полякова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А.Крестинский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С.Капутикян</w:t>
            </w:r>
          </w:p>
        </w:tc>
      </w:tr>
      <w:tr w:rsidR="00447340" w:rsidRPr="00CE0F1C" w:rsidTr="00447340">
        <w:trPr>
          <w:trHeight w:val="645"/>
        </w:trPr>
        <w:tc>
          <w:tcPr>
            <w:tcW w:w="2127"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Кукушка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Откуда пришла эта книга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Хлеб</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Сто одёжек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Телефон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Ненецкая сказка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Р.Сурьянов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М.Гали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А.Барто</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К.Чуковский</w:t>
            </w:r>
          </w:p>
        </w:tc>
      </w:tr>
      <w:tr w:rsidR="00447340" w:rsidRPr="00CE0F1C" w:rsidTr="00447340">
        <w:trPr>
          <w:trHeight w:val="1650"/>
        </w:trPr>
        <w:tc>
          <w:tcPr>
            <w:tcW w:w="2127"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Хлеб</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Каравай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Умный напёрсток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Почему кот моется после еды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Откуда стол пришёл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В.Пальчинскайте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Латыш. Нар.сказка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Т.А.Шорыгина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Литовская сказка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С.Маршак</w:t>
            </w:r>
          </w:p>
        </w:tc>
      </w:tr>
      <w:tr w:rsidR="00447340" w:rsidRPr="00CE0F1C" w:rsidTr="00447340">
        <w:trPr>
          <w:trHeight w:val="645"/>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b/>
                <w:color w:val="000000"/>
                <w:sz w:val="24"/>
                <w:szCs w:val="24"/>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Отцовское поле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«Цирк»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«Не хуже  вас, цирковых»</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Апрель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В.Крупин</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С.Михалков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В.Драгунский</w:t>
            </w:r>
          </w:p>
        </w:tc>
      </w:tr>
      <w:tr w:rsidR="00447340" w:rsidRPr="00CE0F1C" w:rsidTr="00447340">
        <w:trPr>
          <w:trHeight w:val="64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Хлеб, заработанный своими руками. Хлеборобы.</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Иван Торопышкин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Ю.Ванаг</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Д.Хармс</w:t>
            </w:r>
          </w:p>
        </w:tc>
      </w:tr>
      <w:tr w:rsidR="00447340" w:rsidRPr="00CE0F1C" w:rsidTr="00447340">
        <w:trPr>
          <w:trHeight w:val="64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Лисичкин хлеб</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Батоны. Повар.</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Небылицы в лицах.</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М.Пришвин</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О.Григорьев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Г.Сангир</w:t>
            </w:r>
          </w:p>
        </w:tc>
      </w:tr>
      <w:tr w:rsidR="00447340" w:rsidRPr="00CE0F1C" w:rsidTr="00447340">
        <w:trPr>
          <w:trHeight w:val="64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Кискино горе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Чудеса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Первый человек в космосе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Б.Заходер</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Ю.Тувим</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С.Баруздин</w:t>
            </w:r>
          </w:p>
        </w:tc>
      </w:tr>
      <w:tr w:rsidR="00447340" w:rsidRPr="00CE0F1C" w:rsidTr="00447340">
        <w:trPr>
          <w:trHeight w:val="64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Лиса и журавль</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Глупая лошадь</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Рассказы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Рус. Нар.ск-ка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В.Левин</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Г.Б.Остера</w:t>
            </w:r>
          </w:p>
        </w:tc>
      </w:tr>
      <w:tr w:rsidR="00447340" w:rsidRPr="00CE0F1C" w:rsidTr="00447340">
        <w:trPr>
          <w:trHeight w:val="645"/>
        </w:trPr>
        <w:tc>
          <w:tcPr>
            <w:tcW w:w="2127" w:type="dxa"/>
            <w:vMerge w:val="restart"/>
            <w:tcBorders>
              <w:top w:val="single" w:sz="4" w:space="0" w:color="auto"/>
              <w:left w:val="single" w:sz="4" w:space="0" w:color="000000" w:themeColor="text1"/>
              <w:bottom w:val="single" w:sz="4" w:space="0" w:color="auto"/>
              <w:right w:val="single" w:sz="4" w:space="0" w:color="000000" w:themeColor="text1"/>
            </w:tcBorders>
          </w:tcPr>
          <w:p w:rsidR="00447340" w:rsidRPr="00CE0F1C" w:rsidRDefault="00447340" w:rsidP="00CE0F1C">
            <w:pPr>
              <w:contextualSpacing/>
              <w:jc w:val="both"/>
              <w:rPr>
                <w:rFonts w:ascii="Times New Roman" w:hAnsi="Times New Roman" w:cs="Times New Roman"/>
                <w:b/>
                <w:color w:val="000000"/>
                <w:sz w:val="24"/>
                <w:szCs w:val="24"/>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Иван Иваныч Самовар</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Как человек полетел в космос</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Голубой метеорит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Д.Хармс</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Г.Т.Черненко</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Роман Сеф</w:t>
            </w:r>
          </w:p>
        </w:tc>
      </w:tr>
      <w:tr w:rsidR="00447340" w:rsidRPr="00CE0F1C" w:rsidTr="00447340">
        <w:trPr>
          <w:trHeight w:val="645"/>
        </w:trPr>
        <w:tc>
          <w:tcPr>
            <w:tcW w:w="212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Лиса и кувшин</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Кто разбил большую вазу</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Малышам о звёздах и планетах</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 обр. К.Д.Ушинского</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А.Кушнер</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Е.Левитан</w:t>
            </w:r>
          </w:p>
        </w:tc>
      </w:tr>
      <w:tr w:rsidR="00447340" w:rsidRPr="00CE0F1C" w:rsidTr="00447340">
        <w:trPr>
          <w:trHeight w:val="645"/>
        </w:trPr>
        <w:tc>
          <w:tcPr>
            <w:tcW w:w="212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Твой дом</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«У самого синего моря»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«Капелька»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К.Мурзалиев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М.Большинцова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Г.Люшнин</w:t>
            </w:r>
          </w:p>
        </w:tc>
      </w:tr>
      <w:tr w:rsidR="00447340" w:rsidRPr="00CE0F1C" w:rsidTr="00447340">
        <w:trPr>
          <w:trHeight w:val="410"/>
        </w:trPr>
        <w:tc>
          <w:tcPr>
            <w:tcW w:w="212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Три поросёнка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Англ. Ск-ка</w:t>
            </w:r>
          </w:p>
        </w:tc>
      </w:tr>
      <w:tr w:rsidR="00447340" w:rsidRPr="00CE0F1C" w:rsidTr="00447340">
        <w:trPr>
          <w:trHeight w:val="645"/>
        </w:trPr>
        <w:tc>
          <w:tcPr>
            <w:tcW w:w="212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Тёма и Жучка</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«Весенний разговор»</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«Вот какой рассеянный»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Н.Гарин-Михайловский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С.Погореловский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С.Михалков</w:t>
            </w:r>
          </w:p>
        </w:tc>
      </w:tr>
      <w:tr w:rsidR="00447340" w:rsidRPr="00CE0F1C" w:rsidTr="00447340">
        <w:trPr>
          <w:trHeight w:val="645"/>
        </w:trPr>
        <w:tc>
          <w:tcPr>
            <w:tcW w:w="212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Кто сказал «Мяу?»</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«Капля и море»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В.Сутеев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Э.Мошковская</w:t>
            </w:r>
          </w:p>
        </w:tc>
      </w:tr>
      <w:tr w:rsidR="00447340" w:rsidRPr="00CE0F1C" w:rsidTr="00447340">
        <w:trPr>
          <w:trHeight w:val="645"/>
        </w:trPr>
        <w:tc>
          <w:tcPr>
            <w:tcW w:w="212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Кто кем становится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«Великое переселение птиц на родину»</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А.Шибаёв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В.Бианки</w:t>
            </w:r>
          </w:p>
        </w:tc>
      </w:tr>
      <w:tr w:rsidR="00447340" w:rsidRPr="00CE0F1C" w:rsidTr="00447340">
        <w:trPr>
          <w:trHeight w:val="645"/>
        </w:trPr>
        <w:tc>
          <w:tcPr>
            <w:tcW w:w="212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Путаница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«Воробьишко»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К.Чуковский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М.Горький</w:t>
            </w:r>
          </w:p>
        </w:tc>
      </w:tr>
      <w:tr w:rsidR="00447340" w:rsidRPr="00CE0F1C" w:rsidTr="00447340">
        <w:trPr>
          <w:trHeight w:val="416"/>
        </w:trPr>
        <w:tc>
          <w:tcPr>
            <w:tcW w:w="2127"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«Мастера без топора»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В.Бианки</w:t>
            </w:r>
          </w:p>
        </w:tc>
      </w:tr>
      <w:tr w:rsidR="00447340" w:rsidRPr="00CE0F1C" w:rsidTr="00447340">
        <w:trPr>
          <w:trHeight w:val="421"/>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b/>
                <w:color w:val="000000"/>
                <w:sz w:val="24"/>
                <w:szCs w:val="24"/>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Навстречу Дню Победы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Май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Л.Е.Белоусова</w:t>
            </w:r>
          </w:p>
        </w:tc>
      </w:tr>
      <w:tr w:rsidR="00447340" w:rsidRPr="00CE0F1C" w:rsidTr="00447340">
        <w:trPr>
          <w:trHeight w:val="55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Наша Родина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«Радостный праздник»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Н.Забила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Г.Ладонщиков</w:t>
            </w:r>
          </w:p>
        </w:tc>
      </w:tr>
      <w:tr w:rsidR="00447340" w:rsidRPr="00CE0F1C" w:rsidTr="00447340">
        <w:trPr>
          <w:trHeight w:val="64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Привет, Россия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Наше дело правое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Н.Рубцов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М.С.Присекин</w:t>
            </w:r>
          </w:p>
        </w:tc>
      </w:tr>
      <w:tr w:rsidR="00447340" w:rsidRPr="00CE0F1C" w:rsidTr="00447340">
        <w:trPr>
          <w:trHeight w:val="64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Лучше нет родного края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Ст-е «Красная Армия»</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Отдых после боя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П.Воронько</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С.Михалков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Ю.М.Непринцев</w:t>
            </w:r>
          </w:p>
        </w:tc>
      </w:tr>
      <w:tr w:rsidR="00447340" w:rsidRPr="00CE0F1C" w:rsidTr="00447340">
        <w:trPr>
          <w:trHeight w:val="64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Кремль</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Р-зы «Притча для маленьких детей о войне»</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Рассказ танкиста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Н.Тихонов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М.Телегин</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А.Твардовский</w:t>
            </w:r>
          </w:p>
        </w:tc>
      </w:tr>
      <w:tr w:rsidR="00447340" w:rsidRPr="00CE0F1C" w:rsidTr="00447340">
        <w:trPr>
          <w:trHeight w:val="64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Нет на свете Родины красивей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«Защитники»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А.Прокофьев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И.Туригин</w:t>
            </w:r>
          </w:p>
        </w:tc>
      </w:tr>
      <w:tr w:rsidR="00447340" w:rsidRPr="00CE0F1C" w:rsidTr="00447340">
        <w:trPr>
          <w:trHeight w:val="36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Два товарища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Л.Толстой</w:t>
            </w:r>
          </w:p>
        </w:tc>
      </w:tr>
      <w:tr w:rsidR="00447340" w:rsidRPr="00CE0F1C" w:rsidTr="00447340">
        <w:trPr>
          <w:trHeight w:val="64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«Земляничка»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Как Вовка стал старшим братом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Н.Павлова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А.Барто</w:t>
            </w:r>
          </w:p>
        </w:tc>
      </w:tr>
      <w:tr w:rsidR="00447340" w:rsidRPr="00CE0F1C" w:rsidTr="00447340">
        <w:trPr>
          <w:trHeight w:val="64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«Златовласка»</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Р-з «Филлипок»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Зелёный шум</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Жаркий час</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Пер. с чеш. К.Паустовский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Л.Толстой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Н.Некрасов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М.Пришвин</w:t>
            </w:r>
          </w:p>
        </w:tc>
      </w:tr>
      <w:tr w:rsidR="00447340" w:rsidRPr="00CE0F1C" w:rsidTr="00447340">
        <w:trPr>
          <w:trHeight w:val="64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У лукоморья дуб зелёный</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Первая охота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Ландыши. Черёмуха.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А.Пушкин</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В.Бианки</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И.Соколов-Микитов</w:t>
            </w:r>
          </w:p>
        </w:tc>
      </w:tr>
      <w:tr w:rsidR="00447340" w:rsidRPr="00CE0F1C" w:rsidTr="00447340">
        <w:trPr>
          <w:trHeight w:val="64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Подружки идут в школу</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Ск-ка «Гадкий утёнок»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Л.Воронкова</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Г.Х.Андерсен</w:t>
            </w:r>
          </w:p>
        </w:tc>
      </w:tr>
      <w:tr w:rsidR="00447340" w:rsidRPr="00CE0F1C" w:rsidTr="00447340">
        <w:trPr>
          <w:trHeight w:val="64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Мой садик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 лесу</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Новый дом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А.Плещеев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И.Бунин</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Ладонщиков</w:t>
            </w:r>
          </w:p>
        </w:tc>
      </w:tr>
      <w:tr w:rsidR="00447340" w:rsidRPr="00CE0F1C" w:rsidTr="00447340">
        <w:trPr>
          <w:trHeight w:val="64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Сказочка про Козявочку</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Весёлое лето</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 школу</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Д.Мамин-Сибиряк</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В.Берестов</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А.Барто</w:t>
            </w:r>
          </w:p>
        </w:tc>
      </w:tr>
      <w:tr w:rsidR="00447340" w:rsidRPr="00CE0F1C" w:rsidTr="00447340">
        <w:trPr>
          <w:trHeight w:val="645"/>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b/>
                <w:color w:val="000000"/>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b/>
                <w:color w:val="000000"/>
                <w:sz w:val="24"/>
                <w:szCs w:val="24"/>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Земляника. Лесная малина.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И.Соколов-Микитов</w:t>
            </w:r>
          </w:p>
        </w:tc>
      </w:tr>
    </w:tbl>
    <w:p w:rsidR="00447340" w:rsidRPr="00CE0F1C" w:rsidRDefault="00447340" w:rsidP="00CE0F1C">
      <w:pPr>
        <w:spacing w:after="0" w:line="240" w:lineRule="auto"/>
        <w:rPr>
          <w:rFonts w:ascii="Times New Roman" w:hAnsi="Times New Roman" w:cs="Times New Roman"/>
          <w:sz w:val="24"/>
          <w:szCs w:val="24"/>
        </w:rPr>
      </w:pPr>
    </w:p>
    <w:p w:rsidR="00447340" w:rsidRPr="00CE0F1C" w:rsidRDefault="00447340" w:rsidP="00CE0F1C">
      <w:pPr>
        <w:spacing w:after="0" w:line="240" w:lineRule="auto"/>
        <w:rPr>
          <w:rFonts w:ascii="Times New Roman" w:hAnsi="Times New Roman" w:cs="Times New Roman"/>
          <w:sz w:val="24"/>
          <w:szCs w:val="24"/>
        </w:rPr>
      </w:pPr>
    </w:p>
    <w:tbl>
      <w:tblPr>
        <w:tblW w:w="10770" w:type="dxa"/>
        <w:tblInd w:w="-1026" w:type="dxa"/>
        <w:tblLayout w:type="fixed"/>
        <w:tblCellMar>
          <w:left w:w="10" w:type="dxa"/>
          <w:right w:w="10" w:type="dxa"/>
        </w:tblCellMar>
        <w:tblLook w:val="04A0"/>
      </w:tblPr>
      <w:tblGrid>
        <w:gridCol w:w="2127"/>
        <w:gridCol w:w="1841"/>
        <w:gridCol w:w="2978"/>
        <w:gridCol w:w="1557"/>
        <w:gridCol w:w="2267"/>
      </w:tblGrid>
      <w:tr w:rsidR="00447340" w:rsidRPr="00CE0F1C" w:rsidTr="00447340">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AD54DB" w:rsidP="00CE0F1C">
            <w:pPr>
              <w:spacing w:after="0" w:line="240" w:lineRule="auto"/>
              <w:rPr>
                <w:rFonts w:ascii="Times New Roman" w:hAnsi="Times New Roman" w:cs="Times New Roman"/>
                <w:b/>
                <w:sz w:val="24"/>
                <w:szCs w:val="24"/>
              </w:rPr>
            </w:pPr>
            <w:r>
              <w:rPr>
                <w:rFonts w:ascii="Times New Roman" w:hAnsi="Times New Roman" w:cs="Times New Roman"/>
                <w:b/>
                <w:sz w:val="24"/>
                <w:szCs w:val="24"/>
              </w:rPr>
              <w:t>О</w:t>
            </w:r>
            <w:r w:rsidR="00447340" w:rsidRPr="00CE0F1C">
              <w:rPr>
                <w:rFonts w:ascii="Times New Roman" w:hAnsi="Times New Roman" w:cs="Times New Roman"/>
                <w:b/>
                <w:sz w:val="24"/>
                <w:szCs w:val="24"/>
              </w:rPr>
              <w:t>бразова</w:t>
            </w:r>
          </w:p>
          <w:p w:rsidR="00447340" w:rsidRPr="00CE0F1C" w:rsidRDefault="00447340" w:rsidP="00CE0F1C">
            <w:pPr>
              <w:spacing w:after="0" w:line="240" w:lineRule="auto"/>
              <w:rPr>
                <w:rFonts w:ascii="Times New Roman" w:hAnsi="Times New Roman" w:cs="Times New Roman"/>
                <w:b/>
                <w:sz w:val="24"/>
                <w:szCs w:val="24"/>
              </w:rPr>
            </w:pPr>
            <w:r w:rsidRPr="00CE0F1C">
              <w:rPr>
                <w:rFonts w:ascii="Times New Roman" w:hAnsi="Times New Roman" w:cs="Times New Roman"/>
                <w:b/>
                <w:sz w:val="24"/>
                <w:szCs w:val="24"/>
              </w:rPr>
              <w:t xml:space="preserve">тельная </w:t>
            </w:r>
          </w:p>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b/>
                <w:sz w:val="24"/>
                <w:szCs w:val="24"/>
              </w:rPr>
              <w:t xml:space="preserve"> область</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b/>
                <w:sz w:val="24"/>
                <w:szCs w:val="24"/>
              </w:rPr>
            </w:pPr>
            <w:r w:rsidRPr="00CE0F1C">
              <w:rPr>
                <w:rFonts w:ascii="Times New Roman" w:hAnsi="Times New Roman" w:cs="Times New Roman"/>
                <w:b/>
                <w:sz w:val="24"/>
                <w:szCs w:val="24"/>
              </w:rPr>
              <w:t>Базовый</w:t>
            </w:r>
          </w:p>
          <w:p w:rsidR="00447340" w:rsidRPr="00CE0F1C" w:rsidRDefault="00447340" w:rsidP="00CE0F1C">
            <w:pPr>
              <w:spacing w:after="0" w:line="240" w:lineRule="auto"/>
              <w:rPr>
                <w:rFonts w:ascii="Times New Roman" w:hAnsi="Times New Roman" w:cs="Times New Roman"/>
                <w:b/>
                <w:sz w:val="24"/>
                <w:szCs w:val="24"/>
              </w:rPr>
            </w:pPr>
            <w:r w:rsidRPr="00CE0F1C">
              <w:rPr>
                <w:rFonts w:ascii="Times New Roman" w:hAnsi="Times New Roman" w:cs="Times New Roman"/>
                <w:b/>
                <w:sz w:val="24"/>
                <w:szCs w:val="24"/>
              </w:rPr>
              <w:t>вид</w:t>
            </w:r>
          </w:p>
          <w:p w:rsidR="00447340" w:rsidRPr="00CE0F1C" w:rsidRDefault="00447340" w:rsidP="00CE0F1C">
            <w:pPr>
              <w:spacing w:after="0" w:line="240" w:lineRule="auto"/>
              <w:rPr>
                <w:rFonts w:ascii="Times New Roman" w:hAnsi="Times New Roman" w:cs="Times New Roman"/>
                <w:b/>
                <w:sz w:val="24"/>
                <w:szCs w:val="24"/>
              </w:rPr>
            </w:pPr>
            <w:r w:rsidRPr="00CE0F1C">
              <w:rPr>
                <w:rFonts w:ascii="Times New Roman" w:hAnsi="Times New Roman" w:cs="Times New Roman"/>
                <w:b/>
                <w:sz w:val="24"/>
                <w:szCs w:val="24"/>
              </w:rPr>
              <w:t>деятель</w:t>
            </w:r>
          </w:p>
          <w:p w:rsidR="00447340" w:rsidRPr="00CE0F1C" w:rsidRDefault="00447340" w:rsidP="00CE0F1C">
            <w:pPr>
              <w:spacing w:after="0" w:line="240" w:lineRule="auto"/>
              <w:rPr>
                <w:rFonts w:ascii="Times New Roman" w:hAnsi="Times New Roman" w:cs="Times New Roman"/>
                <w:b/>
                <w:sz w:val="24"/>
                <w:szCs w:val="24"/>
              </w:rPr>
            </w:pPr>
            <w:r w:rsidRPr="00CE0F1C">
              <w:rPr>
                <w:rFonts w:ascii="Times New Roman" w:hAnsi="Times New Roman" w:cs="Times New Roman"/>
                <w:b/>
                <w:sz w:val="24"/>
                <w:szCs w:val="24"/>
              </w:rPr>
              <w:t>ности</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b/>
                <w:sz w:val="24"/>
                <w:szCs w:val="24"/>
              </w:rPr>
              <w:t>Тема</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b/>
                <w:sz w:val="24"/>
                <w:szCs w:val="24"/>
              </w:rPr>
              <w:t>Дата</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b/>
                <w:sz w:val="24"/>
                <w:szCs w:val="24"/>
              </w:rPr>
            </w:pPr>
            <w:r w:rsidRPr="00CE0F1C">
              <w:rPr>
                <w:rFonts w:ascii="Times New Roman" w:hAnsi="Times New Roman" w:cs="Times New Roman"/>
                <w:b/>
                <w:sz w:val="24"/>
                <w:szCs w:val="24"/>
              </w:rPr>
              <w:t>Используемая литература</w:t>
            </w:r>
          </w:p>
        </w:tc>
      </w:tr>
      <w:tr w:rsidR="00447340" w:rsidRPr="00CE0F1C" w:rsidTr="00447340">
        <w:trPr>
          <w:trHeight w:val="552"/>
        </w:trPr>
        <w:tc>
          <w:tcPr>
            <w:tcW w:w="2127" w:type="dxa"/>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«Художественно-эстетическое развитие»</w:t>
            </w:r>
          </w:p>
        </w:tc>
        <w:tc>
          <w:tcPr>
            <w:tcW w:w="1841" w:type="dxa"/>
            <w:vMerge w:val="restart"/>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Рисование</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 Картинка про лето.</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01.09.2022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Н.Е. Вераксы  с.44</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 Знакомство с акварелью.</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02.09.2022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с.31</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 Лето красное прошло. (декоративное рисование)</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08.09.2022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И.А.Лыкова с.28</w:t>
            </w:r>
          </w:p>
        </w:tc>
      </w:tr>
      <w:tr w:rsidR="00447340" w:rsidRPr="00CE0F1C" w:rsidTr="00447340">
        <w:trPr>
          <w:trHeight w:val="549"/>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 Укрась платочек ромашками.</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09.09.2022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с.33</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5.Яблоня с золотыми яблоками в волшебном саду.</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15.09.2022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с.34</w:t>
            </w:r>
          </w:p>
        </w:tc>
      </w:tr>
      <w:tr w:rsidR="00447340" w:rsidRPr="00CE0F1C" w:rsidTr="00447340">
        <w:trPr>
          <w:trHeight w:val="318"/>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6.Деревья в нашем парке.</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16.09.2022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И.А.Лыкова с.34</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7.Загадки с грядки.</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22.09.2022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И.А.Лыкова с.46</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 xml:space="preserve">8. Осенние листья.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23.09.2022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И.А.Лыкова с.52</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9. Идёт дождь.</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29.09.2022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с.37</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10. Весёлые игрушки.</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30.09.2022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с.39</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11. Дымковская слобода (деревня).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06.10.2022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с.42</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12. Девочка в нарядном платье.</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07.10.2022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с.43</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13. Знакомство с городецкой росписью.</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13.10.2022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с.43</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14. Городецкая роспись.</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14.10.2022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с.44</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15. Как мы играли в подвижную игру «Медведь и пчёлы».</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20.10.2022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 45</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16. Создание дидактической игры «Что нам осень принесла».</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21.10.2022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с.45</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17.  Чудесные превращения кляксы (кляксография).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27.10.2022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И.А.Лыкова с.82</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18.Расписные ткани.</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28.10.2022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И.А.Лыкова с 86</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19. Автобус, украшенный флажками, едет по улице.</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03.11.2022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с.47</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20.Сказочные домики.</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10.11.2022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с.48</w:t>
            </w:r>
          </w:p>
        </w:tc>
      </w:tr>
      <w:tr w:rsidR="00447340" w:rsidRPr="00CE0F1C" w:rsidTr="00447340">
        <w:trPr>
          <w:trHeight w:val="559"/>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21. Наша группа.</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11.11.2022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И.А.Лыкова с.128</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22. Грузовая машина</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17.11.2022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с.52</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23.Роспись Олешка.</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18.11.2022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с.54</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24. Рисование по замыслу.</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24.11.2022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с.55</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25. Зима.</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25.11.2022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с.55</w:t>
            </w:r>
          </w:p>
        </w:tc>
      </w:tr>
      <w:tr w:rsidR="00447340" w:rsidRPr="00CE0F1C" w:rsidTr="00447340">
        <w:trPr>
          <w:trHeight w:val="643"/>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26.Большие и маленькие ели.</w:t>
            </w:r>
          </w:p>
        </w:tc>
        <w:tc>
          <w:tcPr>
            <w:tcW w:w="155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01.12.2022</w:t>
            </w:r>
          </w:p>
        </w:tc>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с.57</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27. Белая береза под моим окном.</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02.12.2022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И.А.Лыкова с.94</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28 Волшебные снежинки.</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08.12.2022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И.А.Лыкова с.96</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29.Синие и красные птицы.</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09.12.2022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 xml:space="preserve">Т.С.Комарова с.58 </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tabs>
                <w:tab w:val="left" w:pos="870"/>
              </w:tabs>
              <w:spacing w:after="0" w:line="240" w:lineRule="auto"/>
              <w:rPr>
                <w:rFonts w:ascii="Times New Roman" w:hAnsi="Times New Roman" w:cs="Times New Roman"/>
                <w:sz w:val="24"/>
                <w:szCs w:val="24"/>
              </w:rPr>
            </w:pPr>
            <w:r w:rsidRPr="00CE0F1C">
              <w:rPr>
                <w:rFonts w:ascii="Times New Roman" w:hAnsi="Times New Roman" w:cs="Times New Roman"/>
                <w:sz w:val="24"/>
                <w:szCs w:val="24"/>
              </w:rPr>
              <w:t>30.Городецкая роспись.</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15.12.2022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с.59</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31.Рисование по замыслу.</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16.12.2022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с.60</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32. Снежинка.</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22.12.2022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с.61</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33. «Усатый- полосатый».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23.12.2022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с.63</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34. Наша нарядная ёлка.</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29.12.2022</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с.63</w:t>
            </w:r>
          </w:p>
        </w:tc>
      </w:tr>
      <w:tr w:rsidR="00447340" w:rsidRPr="00CE0F1C" w:rsidTr="00447340">
        <w:trPr>
          <w:trHeight w:val="267"/>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35. Что мне больше всего понравилось на новогоднем празднике.</w:t>
            </w:r>
          </w:p>
        </w:tc>
        <w:tc>
          <w:tcPr>
            <w:tcW w:w="155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30.12.2022</w:t>
            </w:r>
          </w:p>
        </w:tc>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с.64</w:t>
            </w:r>
          </w:p>
        </w:tc>
      </w:tr>
      <w:tr w:rsidR="00447340" w:rsidRPr="00CE0F1C" w:rsidTr="00447340">
        <w:trPr>
          <w:trHeight w:val="261"/>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36. Веселый клоун.</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12.01.2023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И.А.Лыкова с.122</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37. Дети гуляют зимой на участке.</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13.01.2023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 66</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38. Городецкая роспись.</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19.01.2023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с.67</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39. «Машины нашего города (села)»</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20.01.2023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с.69</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40. «Как мы играли в подвижную игру «Охотники и зайцы».</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26.01.2023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с.70</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41. Нарисуй свое любимое животное.</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27.01.2023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с.72</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42. Красивое развесистое дерево зимой.</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02.02.2023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с.73</w:t>
            </w:r>
          </w:p>
        </w:tc>
      </w:tr>
      <w:tr w:rsidR="00447340" w:rsidRPr="00CE0F1C" w:rsidTr="00447340">
        <w:trPr>
          <w:trHeight w:val="295"/>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43. Еловые веточки</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03.02.2023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И.А.Лыкова с.102</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44. По мотивам хохломской росписи.</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09.02.2023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с.75</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45. Нарядные лошадки</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10.02.2023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И.А.Лыкова с.64</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46. Деревья в инее.</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16.02.2023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с.76</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47. Солдат на посту</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17.02.2023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с.76</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48.Папин портрет</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02.03.2023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И.А.Лыкова с.138</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49.Милой мамочки портрет</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03.03.2023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И.А.Лыкова с.144</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50.Картинка маме к празднику 8 Марта</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09.03.2023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с.83</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51.Роспись кувшинчиков.</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10.03.2023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 84</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52.Рисование с элементами аппликации.  Панно «Красивые цветы».</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16.03.2023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с.85</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53. «Была у зайчика избушка лубяная, а у лисы – ледяная» (по сказке «Лиса и заяц»)</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17.03.2023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с.86</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54. Знакомство с искусством гжельской росписи.</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23.03.2023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 89</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55. Нарисуй,  какой хочешь узор.</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24.03.2023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с.90</w:t>
            </w:r>
          </w:p>
        </w:tc>
      </w:tr>
      <w:tr w:rsidR="00447340" w:rsidRPr="00CE0F1C" w:rsidTr="00447340">
        <w:trPr>
          <w:trHeight w:val="420"/>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56. Это он, это он, ленинградский почтальон.</w:t>
            </w:r>
          </w:p>
        </w:tc>
        <w:tc>
          <w:tcPr>
            <w:tcW w:w="155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30.03.2023</w:t>
            </w:r>
          </w:p>
        </w:tc>
        <w:tc>
          <w:tcPr>
            <w:tcW w:w="226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с.91</w:t>
            </w:r>
          </w:p>
        </w:tc>
      </w:tr>
      <w:tr w:rsidR="00447340" w:rsidRPr="00CE0F1C" w:rsidTr="00447340">
        <w:trPr>
          <w:trHeight w:val="393"/>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57. Как я с мамой (папой) иду из детского сада домой.</w:t>
            </w:r>
          </w:p>
        </w:tc>
        <w:tc>
          <w:tcPr>
            <w:tcW w:w="155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31.03.2023</w:t>
            </w:r>
          </w:p>
        </w:tc>
        <w:tc>
          <w:tcPr>
            <w:tcW w:w="226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с.92</w:t>
            </w:r>
          </w:p>
        </w:tc>
      </w:tr>
      <w:tr w:rsidR="00447340" w:rsidRPr="00CE0F1C" w:rsidTr="00447340">
        <w:trPr>
          <w:trHeight w:val="353"/>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58. Роспись петуха.</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06.04.2023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с.94</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59. Спасская башня Кремля.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07.04.2023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с.97</w:t>
            </w:r>
          </w:p>
        </w:tc>
      </w:tr>
      <w:tr w:rsidR="00447340" w:rsidRPr="00CE0F1C" w:rsidTr="00447340">
        <w:trPr>
          <w:trHeight w:val="552"/>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60.Я рисую море (рисование-экспериментирование)</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13.04.2023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И.А.Лыкова с.174</w:t>
            </w:r>
          </w:p>
        </w:tc>
      </w:tr>
      <w:tr w:rsidR="00447340" w:rsidRPr="00CE0F1C" w:rsidTr="00447340">
        <w:trPr>
          <w:trHeight w:val="368"/>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61. Морская азбука</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14.04.2023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И.А.Лыкова с.180</w:t>
            </w:r>
          </w:p>
        </w:tc>
      </w:tr>
      <w:tr w:rsidR="00447340" w:rsidRPr="00CE0F1C" w:rsidTr="00447340">
        <w:trPr>
          <w:trHeight w:val="287"/>
        </w:trPr>
        <w:tc>
          <w:tcPr>
            <w:tcW w:w="2127"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62.Гжельские узоры.</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20.04.2023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с.99</w:t>
            </w:r>
          </w:p>
        </w:tc>
      </w:tr>
      <w:tr w:rsidR="00447340" w:rsidRPr="00CE0F1C" w:rsidTr="00447340">
        <w:trPr>
          <w:trHeight w:val="552"/>
        </w:trPr>
        <w:tc>
          <w:tcPr>
            <w:tcW w:w="2127"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63.Рисование по замыслу «Красивые цветы».</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21.04.2023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с.99</w:t>
            </w:r>
          </w:p>
        </w:tc>
      </w:tr>
      <w:tr w:rsidR="00447340" w:rsidRPr="00CE0F1C" w:rsidTr="00447340">
        <w:trPr>
          <w:trHeight w:val="303"/>
        </w:trPr>
        <w:tc>
          <w:tcPr>
            <w:tcW w:w="2127"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64.Водоноски-франтихи</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27.04.2023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И.А.Лыкова с.166</w:t>
            </w:r>
          </w:p>
        </w:tc>
      </w:tr>
      <w:tr w:rsidR="00447340" w:rsidRPr="00CE0F1C" w:rsidTr="00447340">
        <w:trPr>
          <w:trHeight w:val="552"/>
        </w:trPr>
        <w:tc>
          <w:tcPr>
            <w:tcW w:w="2127"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65. Дети танцуют на празднике в детском саду.</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28.04.2023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с.100</w:t>
            </w:r>
          </w:p>
        </w:tc>
      </w:tr>
      <w:tr w:rsidR="00447340" w:rsidRPr="00CE0F1C" w:rsidTr="00447340">
        <w:trPr>
          <w:trHeight w:val="552"/>
        </w:trPr>
        <w:tc>
          <w:tcPr>
            <w:tcW w:w="2127"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66. Салют над городом в честь праздника Победы.</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04.05.2023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с.101</w:t>
            </w:r>
          </w:p>
        </w:tc>
      </w:tr>
      <w:tr w:rsidR="00447340" w:rsidRPr="00CE0F1C" w:rsidTr="00447340">
        <w:trPr>
          <w:trHeight w:val="552"/>
        </w:trPr>
        <w:tc>
          <w:tcPr>
            <w:tcW w:w="2127"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67. Роспись силуэтов гжельской посуды.</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05.05.2023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с.103</w:t>
            </w:r>
          </w:p>
        </w:tc>
      </w:tr>
      <w:tr w:rsidR="00447340" w:rsidRPr="00CE0F1C" w:rsidTr="00447340">
        <w:trPr>
          <w:trHeight w:val="307"/>
        </w:trPr>
        <w:tc>
          <w:tcPr>
            <w:tcW w:w="2127"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68. Цветут сады.</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11.05.2023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с.104</w:t>
            </w:r>
          </w:p>
        </w:tc>
      </w:tr>
      <w:tr w:rsidR="00447340" w:rsidRPr="00CE0F1C" w:rsidTr="00447340">
        <w:trPr>
          <w:trHeight w:val="316"/>
        </w:trPr>
        <w:tc>
          <w:tcPr>
            <w:tcW w:w="2127"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69. Бабочки летают над лугом.</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12.05.2023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с.105</w:t>
            </w:r>
          </w:p>
        </w:tc>
      </w:tr>
      <w:tr w:rsidR="00447340" w:rsidRPr="00CE0F1C" w:rsidTr="00447340">
        <w:trPr>
          <w:trHeight w:val="381"/>
        </w:trPr>
        <w:tc>
          <w:tcPr>
            <w:tcW w:w="2127"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70.Картинка  для игры «Радуга»</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18.05.2023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с.107</w:t>
            </w:r>
          </w:p>
        </w:tc>
      </w:tr>
      <w:tr w:rsidR="00447340" w:rsidRPr="00CE0F1C" w:rsidTr="00447340">
        <w:trPr>
          <w:trHeight w:val="389"/>
        </w:trPr>
        <w:tc>
          <w:tcPr>
            <w:tcW w:w="2127"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71. Цветные страницы.</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19.05.2023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 с.108</w:t>
            </w:r>
          </w:p>
        </w:tc>
      </w:tr>
      <w:tr w:rsidR="00447340" w:rsidRPr="00CE0F1C" w:rsidTr="00447340">
        <w:trPr>
          <w:trHeight w:val="78"/>
        </w:trPr>
        <w:tc>
          <w:tcPr>
            <w:tcW w:w="2127"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hAnsi="Times New Roman" w:cs="Times New Roman"/>
                <w:sz w:val="24"/>
                <w:szCs w:val="24"/>
              </w:rPr>
            </w:pPr>
          </w:p>
        </w:tc>
        <w:tc>
          <w:tcPr>
            <w:tcW w:w="1841" w:type="dxa"/>
            <w:vMerge/>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447340" w:rsidRPr="00CE0F1C" w:rsidRDefault="00447340" w:rsidP="00CE0F1C">
            <w:pPr>
              <w:spacing w:after="0" w:line="240" w:lineRule="auto"/>
              <w:rPr>
                <w:rFonts w:ascii="Times New Roman"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72.Зелёный май</w:t>
            </w:r>
          </w:p>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73.Повторение</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25</w:t>
            </w:r>
            <w:r w:rsidRPr="00CE0F1C">
              <w:rPr>
                <w:rFonts w:ascii="Times New Roman" w:hAnsi="Times New Roman" w:cs="Times New Roman"/>
                <w:sz w:val="24"/>
                <w:szCs w:val="24"/>
                <w:lang w:val="en-US"/>
              </w:rPr>
              <w:t>.05.20</w:t>
            </w:r>
            <w:r w:rsidRPr="00CE0F1C">
              <w:rPr>
                <w:rFonts w:ascii="Times New Roman" w:hAnsi="Times New Roman" w:cs="Times New Roman"/>
                <w:sz w:val="24"/>
                <w:szCs w:val="24"/>
              </w:rPr>
              <w:t>23</w:t>
            </w:r>
          </w:p>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26.05.2023</w:t>
            </w:r>
          </w:p>
          <w:p w:rsidR="00447340" w:rsidRPr="00CE0F1C" w:rsidRDefault="00447340" w:rsidP="00CE0F1C">
            <w:pPr>
              <w:spacing w:after="0" w:line="240"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И.А.Лыкова, с.198</w:t>
            </w:r>
          </w:p>
          <w:p w:rsidR="00447340" w:rsidRPr="00CE0F1C" w:rsidRDefault="00447340" w:rsidP="00CE0F1C">
            <w:pPr>
              <w:spacing w:after="0" w:line="240" w:lineRule="auto"/>
              <w:rPr>
                <w:rFonts w:ascii="Times New Roman" w:hAnsi="Times New Roman" w:cs="Times New Roman"/>
                <w:sz w:val="24"/>
                <w:szCs w:val="24"/>
              </w:rPr>
            </w:pPr>
            <w:r w:rsidRPr="00CE0F1C">
              <w:rPr>
                <w:rFonts w:ascii="Times New Roman" w:hAnsi="Times New Roman" w:cs="Times New Roman"/>
                <w:sz w:val="24"/>
                <w:szCs w:val="24"/>
              </w:rPr>
              <w:t>Т.С.Комарова</w:t>
            </w:r>
          </w:p>
        </w:tc>
      </w:tr>
    </w:tbl>
    <w:tbl>
      <w:tblPr>
        <w:tblStyle w:val="a5"/>
        <w:tblW w:w="10770" w:type="dxa"/>
        <w:tblInd w:w="-1026" w:type="dxa"/>
        <w:tblLayout w:type="fixed"/>
        <w:tblLook w:val="04A0"/>
      </w:tblPr>
      <w:tblGrid>
        <w:gridCol w:w="2127"/>
        <w:gridCol w:w="1841"/>
        <w:gridCol w:w="2978"/>
        <w:gridCol w:w="1557"/>
        <w:gridCol w:w="2267"/>
      </w:tblGrid>
      <w:tr w:rsidR="00447340" w:rsidRPr="00CE0F1C" w:rsidTr="00447340">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jc w:val="both"/>
              <w:rPr>
                <w:rFonts w:ascii="Times New Roman" w:hAnsi="Times New Roman" w:cs="Times New Roman"/>
                <w:b/>
                <w:color w:val="000000"/>
                <w:sz w:val="24"/>
                <w:szCs w:val="24"/>
              </w:rPr>
            </w:pPr>
            <w:bookmarkStart w:id="12" w:name="_GoBack"/>
            <w:bookmarkEnd w:id="12"/>
            <w:r w:rsidRPr="00CE0F1C">
              <w:rPr>
                <w:rFonts w:ascii="Times New Roman" w:hAnsi="Times New Roman" w:cs="Times New Roman"/>
                <w:b/>
                <w:color w:val="000000"/>
                <w:sz w:val="24"/>
                <w:szCs w:val="24"/>
              </w:rPr>
              <w:t>Образова</w:t>
            </w:r>
          </w:p>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тельная</w:t>
            </w:r>
          </w:p>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область</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 xml:space="preserve">Базовый </w:t>
            </w:r>
          </w:p>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вид</w:t>
            </w:r>
          </w:p>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деятельности</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Тема</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Дата</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Используемая литература</w:t>
            </w:r>
          </w:p>
        </w:tc>
      </w:tr>
      <w:tr w:rsidR="00447340" w:rsidRPr="00CE0F1C" w:rsidTr="00447340">
        <w:trPr>
          <w:trHeight w:val="621"/>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jc w:val="both"/>
              <w:rPr>
                <w:rFonts w:ascii="Times New Roman" w:hAnsi="Times New Roman" w:cs="Times New Roman"/>
                <w:color w:val="000000"/>
                <w:sz w:val="24"/>
                <w:szCs w:val="24"/>
              </w:rPr>
            </w:pPr>
            <w:r w:rsidRPr="00CE0F1C">
              <w:rPr>
                <w:rFonts w:ascii="Times New Roman" w:hAnsi="Times New Roman" w:cs="Times New Roman"/>
                <w:color w:val="000000"/>
                <w:sz w:val="24"/>
                <w:szCs w:val="24"/>
              </w:rPr>
              <w:t>«Художественно-эстетическое развитие»</w:t>
            </w:r>
          </w:p>
        </w:tc>
        <w:tc>
          <w:tcPr>
            <w:tcW w:w="18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color w:val="000000"/>
                <w:sz w:val="24"/>
                <w:szCs w:val="24"/>
              </w:rPr>
            </w:pPr>
            <w:r w:rsidRPr="00CE0F1C">
              <w:rPr>
                <w:rFonts w:ascii="Times New Roman" w:hAnsi="Times New Roman" w:cs="Times New Roman"/>
                <w:color w:val="000000"/>
                <w:sz w:val="24"/>
                <w:szCs w:val="24"/>
              </w:rPr>
              <w:t>Лепка</w:t>
            </w:r>
          </w:p>
          <w:p w:rsidR="00447340" w:rsidRPr="00CE0F1C" w:rsidRDefault="00447340" w:rsidP="00CE0F1C">
            <w:pPr>
              <w:contextualSpacing/>
              <w:jc w:val="both"/>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 xml:space="preserve">1. Грибы </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06.09.2022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Т.С.Комарова с.29</w:t>
            </w:r>
          </w:p>
        </w:tc>
      </w:tr>
      <w:tr w:rsidR="00447340" w:rsidRPr="00CE0F1C" w:rsidTr="00447340">
        <w:trPr>
          <w:trHeight w:val="587"/>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2.Вылепи,  какие хочешь овощи и фрукты для игры в магазин.</w:t>
            </w:r>
          </w:p>
          <w:p w:rsidR="00447340" w:rsidRPr="00CE0F1C" w:rsidRDefault="00447340" w:rsidP="00CE0F1C">
            <w:pPr>
              <w:jc w:val="center"/>
              <w:rPr>
                <w:rFonts w:ascii="Times New Roman" w:hAnsi="Times New Roman" w:cs="Times New Roman"/>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20.09.2022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Т.С.Комарова с.32</w:t>
            </w:r>
          </w:p>
        </w:tc>
      </w:tr>
      <w:tr w:rsidR="00447340" w:rsidRPr="00CE0F1C" w:rsidTr="00447340">
        <w:trPr>
          <w:trHeight w:val="850"/>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3.Наши любимые игрушки.</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04.10.2022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И.А.Лыкова  с.24</w:t>
            </w:r>
          </w:p>
        </w:tc>
      </w:tr>
      <w:tr w:rsidR="00447340" w:rsidRPr="00CE0F1C" w:rsidTr="00447340">
        <w:trPr>
          <w:trHeight w:val="994"/>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4. Козлик.</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18.10.2022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Т.С. Комарова с.41</w:t>
            </w:r>
          </w:p>
        </w:tc>
      </w:tr>
      <w:tr w:rsidR="00447340" w:rsidRPr="00CE0F1C" w:rsidTr="00447340">
        <w:trPr>
          <w:trHeight w:val="44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5. Вылепи свою любимую игрушку</w:t>
            </w:r>
          </w:p>
          <w:p w:rsidR="00447340" w:rsidRPr="00CE0F1C" w:rsidRDefault="00447340" w:rsidP="00CE0F1C">
            <w:pPr>
              <w:rPr>
                <w:rFonts w:ascii="Times New Roman" w:hAnsi="Times New Roman" w:cs="Times New Roman"/>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01.11.2022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Т.С.Комарова  с.51</w:t>
            </w:r>
          </w:p>
        </w:tc>
      </w:tr>
      <w:tr w:rsidR="00447340" w:rsidRPr="00CE0F1C" w:rsidTr="00447340">
        <w:trPr>
          <w:trHeight w:val="581"/>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color w:val="FF0000"/>
                <w:sz w:val="24"/>
                <w:szCs w:val="24"/>
              </w:rPr>
            </w:pPr>
            <w:r w:rsidRPr="00CE0F1C">
              <w:rPr>
                <w:rFonts w:ascii="Times New Roman" w:hAnsi="Times New Roman" w:cs="Times New Roman"/>
                <w:sz w:val="24"/>
                <w:szCs w:val="24"/>
              </w:rPr>
              <w:t>6. Косматый мишка.</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15.11.2022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И.А.Лыкова с.66</w:t>
            </w:r>
          </w:p>
        </w:tc>
      </w:tr>
      <w:tr w:rsidR="00447340" w:rsidRPr="00CE0F1C" w:rsidTr="00447340">
        <w:trPr>
          <w:trHeight w:val="540"/>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7.Снежный кролик</w:t>
            </w:r>
          </w:p>
          <w:p w:rsidR="00447340" w:rsidRPr="00CE0F1C" w:rsidRDefault="00447340" w:rsidP="00CE0F1C">
            <w:pPr>
              <w:rPr>
                <w:rFonts w:ascii="Times New Roman" w:hAnsi="Times New Roman" w:cs="Times New Roman"/>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29.11.2022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И.А.Лыкова с 90</w:t>
            </w:r>
          </w:p>
        </w:tc>
      </w:tr>
      <w:tr w:rsidR="00447340" w:rsidRPr="00CE0F1C" w:rsidTr="00447340">
        <w:trPr>
          <w:trHeight w:val="71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 xml:space="preserve">8. Девочка в зимней шубке </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13.12.2022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Т.С.Комарова с.60</w:t>
            </w:r>
          </w:p>
        </w:tc>
      </w:tr>
      <w:tr w:rsidR="00447340" w:rsidRPr="00CE0F1C" w:rsidTr="00447340">
        <w:trPr>
          <w:trHeight w:val="556"/>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9.Звонкие колокольчики</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27.12.2022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И.А.Лыкова с.106</w:t>
            </w:r>
          </w:p>
        </w:tc>
      </w:tr>
      <w:tr w:rsidR="00447340" w:rsidRPr="00CE0F1C" w:rsidTr="00447340">
        <w:trPr>
          <w:trHeight w:val="552"/>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10.Снегурочка.</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17.01.2023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Т.С.Комарова  с.64</w:t>
            </w:r>
          </w:p>
        </w:tc>
      </w:tr>
      <w:tr w:rsidR="00447340" w:rsidRPr="00CE0F1C" w:rsidTr="00447340">
        <w:trPr>
          <w:trHeight w:val="561"/>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11. Весёлые человечки</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31.01.2023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И.А.Лыкова с.18</w:t>
            </w:r>
          </w:p>
        </w:tc>
      </w:tr>
      <w:tr w:rsidR="00447340" w:rsidRPr="00CE0F1C" w:rsidTr="00447340">
        <w:trPr>
          <w:trHeight w:val="409"/>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12</w:t>
            </w:r>
            <w:r w:rsidRPr="00CE0F1C">
              <w:rPr>
                <w:rFonts w:ascii="Times New Roman" w:hAnsi="Times New Roman" w:cs="Times New Roman"/>
                <w:color w:val="FF0000"/>
                <w:sz w:val="24"/>
                <w:szCs w:val="24"/>
              </w:rPr>
              <w:t>.</w:t>
            </w:r>
            <w:r w:rsidRPr="00CE0F1C">
              <w:rPr>
                <w:rFonts w:ascii="Times New Roman" w:hAnsi="Times New Roman" w:cs="Times New Roman"/>
                <w:sz w:val="24"/>
                <w:szCs w:val="24"/>
              </w:rPr>
              <w:t xml:space="preserve"> Кружка для папы.</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14.02.2023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И.А.Лыкова с.142</w:t>
            </w:r>
          </w:p>
        </w:tc>
      </w:tr>
      <w:tr w:rsidR="00447340" w:rsidRPr="00CE0F1C" w:rsidTr="00447340">
        <w:trPr>
          <w:trHeight w:val="441"/>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13. Кувшинчик</w:t>
            </w:r>
          </w:p>
          <w:p w:rsidR="00447340" w:rsidRPr="00CE0F1C" w:rsidRDefault="00447340" w:rsidP="00CE0F1C">
            <w:pPr>
              <w:rPr>
                <w:rFonts w:ascii="Times New Roman" w:hAnsi="Times New Roman" w:cs="Times New Roman"/>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28.02.2023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Т.С.Комарова с.83</w:t>
            </w:r>
          </w:p>
        </w:tc>
      </w:tr>
      <w:tr w:rsidR="00447340" w:rsidRPr="00CE0F1C" w:rsidTr="00447340">
        <w:trPr>
          <w:trHeight w:val="479"/>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14. Птицы на кормушке (воробьи и голуби или вороны и грачи).</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14.03.2023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Т.С.Комарова с.86</w:t>
            </w:r>
          </w:p>
        </w:tc>
      </w:tr>
      <w:tr w:rsidR="00447340" w:rsidRPr="00CE0F1C" w:rsidTr="00447340">
        <w:trPr>
          <w:trHeight w:val="44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15. Петух.</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28.03.2023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Т.С.Комарова с.91</w:t>
            </w:r>
          </w:p>
        </w:tc>
      </w:tr>
      <w:tr w:rsidR="00447340" w:rsidRPr="00CE0F1C" w:rsidTr="00447340">
        <w:trPr>
          <w:trHeight w:val="541"/>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16. Пернатые, мохнатые, колючие</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11.04.2023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И.А.Лыкова с.72</w:t>
            </w:r>
          </w:p>
        </w:tc>
      </w:tr>
      <w:tr w:rsidR="00447340" w:rsidRPr="00CE0F1C" w:rsidTr="00447340">
        <w:trPr>
          <w:trHeight w:val="56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17. Собака со щенком</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25.04.2023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И.А.Лыкова с.30</w:t>
            </w:r>
          </w:p>
        </w:tc>
      </w:tr>
      <w:tr w:rsidR="00447340" w:rsidRPr="00CE0F1C" w:rsidTr="00447340">
        <w:trPr>
          <w:trHeight w:val="557"/>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18. Мы на луг ходили, мы лужок лепили</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16.05.2023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И.А.Лыкова, с.202</w:t>
            </w:r>
          </w:p>
        </w:tc>
      </w:tr>
      <w:tr w:rsidR="00447340" w:rsidRPr="00CE0F1C" w:rsidTr="00447340">
        <w:trPr>
          <w:trHeight w:val="557"/>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color w:val="000000"/>
                <w:sz w:val="24"/>
                <w:szCs w:val="24"/>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19. Зоопарк для кукол</w:t>
            </w:r>
          </w:p>
          <w:p w:rsidR="00447340" w:rsidRPr="00CE0F1C" w:rsidRDefault="00447340" w:rsidP="00CE0F1C">
            <w:pPr>
              <w:rPr>
                <w:rFonts w:ascii="Times New Roman" w:hAnsi="Times New Roman" w:cs="Times New Roman"/>
                <w:sz w:val="24"/>
                <w:szCs w:val="24"/>
              </w:rPr>
            </w:pPr>
          </w:p>
          <w:p w:rsidR="00447340" w:rsidRPr="00CE0F1C" w:rsidRDefault="00447340" w:rsidP="00CE0F1C">
            <w:pPr>
              <w:rPr>
                <w:rFonts w:ascii="Times New Roman" w:hAnsi="Times New Roman" w:cs="Times New Roman"/>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30.05.2023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Т.С.Комарова с.104</w:t>
            </w:r>
          </w:p>
        </w:tc>
      </w:tr>
      <w:tr w:rsidR="00447340" w:rsidRPr="00CE0F1C" w:rsidTr="00447340">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b/>
                <w:color w:val="000000"/>
                <w:sz w:val="24"/>
                <w:szCs w:val="24"/>
              </w:rPr>
            </w:pPr>
          </w:p>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Образова</w:t>
            </w:r>
          </w:p>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тельная</w:t>
            </w:r>
          </w:p>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область</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b/>
                <w:color w:val="000000"/>
                <w:sz w:val="24"/>
                <w:szCs w:val="24"/>
              </w:rPr>
            </w:pPr>
          </w:p>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 xml:space="preserve">Базовый </w:t>
            </w:r>
          </w:p>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вид</w:t>
            </w:r>
          </w:p>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деятельности</w:t>
            </w: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b/>
                <w:color w:val="000000"/>
                <w:sz w:val="24"/>
                <w:szCs w:val="24"/>
              </w:rPr>
            </w:pPr>
          </w:p>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Тема</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b/>
                <w:color w:val="000000"/>
                <w:sz w:val="24"/>
                <w:szCs w:val="24"/>
              </w:rPr>
            </w:pPr>
          </w:p>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Дата</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contextualSpacing/>
              <w:jc w:val="both"/>
              <w:rPr>
                <w:rFonts w:ascii="Times New Roman" w:hAnsi="Times New Roman" w:cs="Times New Roman"/>
                <w:b/>
                <w:color w:val="000000"/>
                <w:sz w:val="24"/>
                <w:szCs w:val="24"/>
              </w:rPr>
            </w:pPr>
          </w:p>
          <w:p w:rsidR="00447340" w:rsidRPr="00CE0F1C" w:rsidRDefault="00447340" w:rsidP="00CE0F1C">
            <w:pPr>
              <w:contextualSpacing/>
              <w:jc w:val="both"/>
              <w:rPr>
                <w:rFonts w:ascii="Times New Roman" w:hAnsi="Times New Roman" w:cs="Times New Roman"/>
                <w:b/>
                <w:color w:val="000000"/>
                <w:sz w:val="24"/>
                <w:szCs w:val="24"/>
              </w:rPr>
            </w:pPr>
            <w:r w:rsidRPr="00CE0F1C">
              <w:rPr>
                <w:rFonts w:ascii="Times New Roman" w:hAnsi="Times New Roman" w:cs="Times New Roman"/>
                <w:b/>
                <w:color w:val="000000"/>
                <w:sz w:val="24"/>
                <w:szCs w:val="24"/>
              </w:rPr>
              <w:t>Используемая литература</w:t>
            </w:r>
          </w:p>
        </w:tc>
      </w:tr>
      <w:tr w:rsidR="00447340" w:rsidRPr="00CE0F1C" w:rsidTr="00447340">
        <w:trPr>
          <w:trHeight w:val="641"/>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contextualSpacing/>
              <w:jc w:val="both"/>
              <w:rPr>
                <w:rFonts w:ascii="Times New Roman" w:hAnsi="Times New Roman" w:cs="Times New Roman"/>
                <w:color w:val="000000"/>
                <w:sz w:val="24"/>
                <w:szCs w:val="24"/>
              </w:rPr>
            </w:pPr>
            <w:r w:rsidRPr="00CE0F1C">
              <w:rPr>
                <w:rFonts w:ascii="Times New Roman" w:hAnsi="Times New Roman" w:cs="Times New Roman"/>
                <w:color w:val="000000"/>
                <w:sz w:val="24"/>
                <w:szCs w:val="24"/>
              </w:rPr>
              <w:t>«Художественно-эстетическое развитие»</w:t>
            </w:r>
          </w:p>
        </w:tc>
        <w:tc>
          <w:tcPr>
            <w:tcW w:w="18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tabs>
                <w:tab w:val="left" w:pos="597"/>
              </w:tabs>
              <w:contextualSpacing/>
              <w:jc w:val="both"/>
              <w:rPr>
                <w:rFonts w:ascii="Times New Roman" w:hAnsi="Times New Roman" w:cs="Times New Roman"/>
                <w:color w:val="000000"/>
                <w:sz w:val="24"/>
                <w:szCs w:val="24"/>
              </w:rPr>
            </w:pPr>
            <w:r w:rsidRPr="00CE0F1C">
              <w:rPr>
                <w:rFonts w:ascii="Times New Roman" w:hAnsi="Times New Roman" w:cs="Times New Roman"/>
                <w:color w:val="000000"/>
                <w:sz w:val="24"/>
                <w:szCs w:val="24"/>
              </w:rPr>
              <w:t>Аппликация</w:t>
            </w:r>
          </w:p>
          <w:p w:rsidR="00447340" w:rsidRPr="00CE0F1C" w:rsidRDefault="00447340" w:rsidP="00CE0F1C">
            <w:pPr>
              <w:tabs>
                <w:tab w:val="left" w:pos="597"/>
              </w:tabs>
              <w:contextualSpacing/>
              <w:jc w:val="both"/>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1.На лесной полянке выросли грибы.</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13.09.2022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Т.С.Комарова с.30</w:t>
            </w:r>
          </w:p>
        </w:tc>
      </w:tr>
      <w:tr w:rsidR="00447340" w:rsidRPr="00CE0F1C" w:rsidTr="00447340">
        <w:trPr>
          <w:trHeight w:val="739"/>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2.Огурцы и помидоры лежат на тарелке.</w:t>
            </w:r>
          </w:p>
          <w:p w:rsidR="00447340" w:rsidRPr="00CE0F1C" w:rsidRDefault="00447340" w:rsidP="00CE0F1C">
            <w:pPr>
              <w:jc w:val="center"/>
              <w:rPr>
                <w:rFonts w:ascii="Times New Roman" w:hAnsi="Times New Roman" w:cs="Times New Roman"/>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27.09.2022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Т.С.Комарова с.35</w:t>
            </w:r>
          </w:p>
        </w:tc>
      </w:tr>
      <w:tr w:rsidR="00447340" w:rsidRPr="00CE0F1C" w:rsidTr="00447340">
        <w:trPr>
          <w:trHeight w:val="567"/>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3.Веселые портреты.</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11.10.2022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И.А.Лыкова     с.20</w:t>
            </w:r>
          </w:p>
        </w:tc>
      </w:tr>
      <w:tr w:rsidR="00447340" w:rsidRPr="00CE0F1C" w:rsidTr="00447340">
        <w:trPr>
          <w:trHeight w:val="689"/>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4. Наш город.</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25.10.2022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И.А.Лыкова с.32</w:t>
            </w:r>
          </w:p>
        </w:tc>
      </w:tr>
      <w:tr w:rsidR="00447340" w:rsidRPr="00CE0F1C" w:rsidTr="00447340">
        <w:trPr>
          <w:trHeight w:val="687"/>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5. Дома на нашей улице.</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08.11.2022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Т.С.Комарова с.47</w:t>
            </w:r>
          </w:p>
        </w:tc>
      </w:tr>
      <w:tr w:rsidR="00447340" w:rsidRPr="00CE0F1C" w:rsidTr="00447340">
        <w:trPr>
          <w:trHeight w:val="840"/>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6. Аппликация из геометрических фигур</w:t>
            </w:r>
          </w:p>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«Наша ферма»</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22.11.2022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И.А.Лыкова с.44</w:t>
            </w:r>
          </w:p>
        </w:tc>
      </w:tr>
      <w:tr w:rsidR="00447340" w:rsidRPr="00CE0F1C" w:rsidTr="00447340">
        <w:trPr>
          <w:trHeight w:val="25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7. Снеговики в шапочках и шарфиках.</w:t>
            </w:r>
          </w:p>
          <w:p w:rsidR="00447340" w:rsidRPr="00CE0F1C" w:rsidRDefault="00447340" w:rsidP="00CE0F1C">
            <w:pPr>
              <w:rPr>
                <w:rFonts w:ascii="Times New Roman" w:hAnsi="Times New Roman" w:cs="Times New Roman"/>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06.12.2022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И.А.Лыкова с.92</w:t>
            </w:r>
          </w:p>
        </w:tc>
      </w:tr>
      <w:tr w:rsidR="00447340" w:rsidRPr="00CE0F1C" w:rsidTr="00447340">
        <w:trPr>
          <w:trHeight w:val="569"/>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color w:val="FF0000"/>
                <w:sz w:val="24"/>
                <w:szCs w:val="24"/>
              </w:rPr>
            </w:pPr>
            <w:r w:rsidRPr="00CE0F1C">
              <w:rPr>
                <w:rFonts w:ascii="Times New Roman" w:hAnsi="Times New Roman" w:cs="Times New Roman"/>
                <w:sz w:val="24"/>
                <w:szCs w:val="24"/>
              </w:rPr>
              <w:t>8. Звездочки танцуют.</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20.12.2022</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И.А.Лыкова с.98</w:t>
            </w:r>
          </w:p>
        </w:tc>
      </w:tr>
      <w:tr w:rsidR="00447340" w:rsidRPr="00CE0F1C" w:rsidTr="00447340">
        <w:trPr>
          <w:trHeight w:val="71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9. Елочки- красавицы.</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10.01.2023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И.А.Лыкова с.104</w:t>
            </w:r>
          </w:p>
        </w:tc>
      </w:tr>
      <w:tr w:rsidR="00447340" w:rsidRPr="00CE0F1C" w:rsidTr="00447340">
        <w:trPr>
          <w:trHeight w:val="552"/>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10.Петрушка на ёлке.</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24.01.2023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Т.С.Комарова с.65</w:t>
            </w:r>
          </w:p>
        </w:tc>
      </w:tr>
      <w:tr w:rsidR="00447340" w:rsidRPr="00CE0F1C" w:rsidTr="00447340">
        <w:trPr>
          <w:trHeight w:val="57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11.Где-то на белом свете…</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07.02.2023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И.А.Лыкова с.112</w:t>
            </w:r>
          </w:p>
        </w:tc>
      </w:tr>
      <w:tr w:rsidR="00447340" w:rsidRPr="00CE0F1C" w:rsidTr="00447340">
        <w:trPr>
          <w:trHeight w:val="55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12. Галстук для папы.</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21.02.2023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И.А.Лыкова с.140</w:t>
            </w:r>
          </w:p>
        </w:tc>
      </w:tr>
      <w:tr w:rsidR="00447340" w:rsidRPr="00CE0F1C" w:rsidTr="00447340">
        <w:trPr>
          <w:trHeight w:val="541"/>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13.Весенний букет</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07.03.2023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И.А.Лыкова с.148</w:t>
            </w:r>
          </w:p>
        </w:tc>
      </w:tr>
      <w:tr w:rsidR="00447340" w:rsidRPr="00CE0F1C" w:rsidTr="00447340">
        <w:trPr>
          <w:trHeight w:val="56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14. Сказочная птица.</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21.03.2023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Т.С.Комаровас.87</w:t>
            </w:r>
          </w:p>
        </w:tc>
      </w:tr>
      <w:tr w:rsidR="00447340" w:rsidRPr="00CE0F1C" w:rsidTr="00447340">
        <w:trPr>
          <w:trHeight w:val="554"/>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15.Солнышко, улыбнись!</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04.04.2023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И.А.Лыкова с.152</w:t>
            </w:r>
          </w:p>
        </w:tc>
      </w:tr>
      <w:tr w:rsidR="00447340" w:rsidRPr="00CE0F1C" w:rsidTr="00447340">
        <w:trPr>
          <w:trHeight w:val="848"/>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16.Наш аквариум.</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18.04.2023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И.А.Лыкова с.196</w:t>
            </w:r>
          </w:p>
        </w:tc>
      </w:tr>
      <w:tr w:rsidR="00447340" w:rsidRPr="00CE0F1C" w:rsidTr="00447340">
        <w:trPr>
          <w:trHeight w:val="67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17.Пригласительный билет родителям на празднование Дня Победы.</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02.05.2023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Т.С.Комарова  с.97</w:t>
            </w:r>
          </w:p>
        </w:tc>
      </w:tr>
      <w:tr w:rsidR="00447340" w:rsidRPr="00CE0F1C" w:rsidTr="00447340">
        <w:trPr>
          <w:trHeight w:val="675"/>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54DB"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18. Аппликация силуэтная симметричная «Нарядные бабочки».</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23.05.2023</w:t>
            </w:r>
          </w:p>
        </w:tc>
        <w:tc>
          <w:tcPr>
            <w:tcW w:w="2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340" w:rsidRPr="00CE0F1C" w:rsidRDefault="00447340" w:rsidP="00CE0F1C">
            <w:pPr>
              <w:rPr>
                <w:rFonts w:ascii="Times New Roman" w:hAnsi="Times New Roman" w:cs="Times New Roman"/>
                <w:sz w:val="24"/>
                <w:szCs w:val="24"/>
              </w:rPr>
            </w:pPr>
            <w:r w:rsidRPr="00CE0F1C">
              <w:rPr>
                <w:rFonts w:ascii="Times New Roman" w:hAnsi="Times New Roman" w:cs="Times New Roman"/>
                <w:sz w:val="24"/>
                <w:szCs w:val="24"/>
              </w:rPr>
              <w:t>И.А.Лыкова с.204</w:t>
            </w:r>
          </w:p>
        </w:tc>
      </w:tr>
      <w:tr w:rsidR="00447340" w:rsidRPr="00CE0F1C" w:rsidTr="00447340">
        <w:trPr>
          <w:gridAfter w:val="3"/>
          <w:wAfter w:w="6802" w:type="dxa"/>
          <w:trHeight w:val="322"/>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c>
          <w:tcPr>
            <w:tcW w:w="18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7340" w:rsidRPr="00CE0F1C" w:rsidRDefault="00447340" w:rsidP="00CE0F1C">
            <w:pPr>
              <w:rPr>
                <w:rFonts w:ascii="Times New Roman" w:hAnsi="Times New Roman" w:cs="Times New Roman"/>
                <w:color w:val="000000"/>
                <w:sz w:val="24"/>
                <w:szCs w:val="24"/>
              </w:rPr>
            </w:pPr>
          </w:p>
        </w:tc>
      </w:tr>
    </w:tbl>
    <w:p w:rsidR="00447340" w:rsidRPr="00CE0F1C" w:rsidRDefault="00447340" w:rsidP="00CE0F1C">
      <w:pPr>
        <w:spacing w:after="0" w:line="240" w:lineRule="auto"/>
        <w:rPr>
          <w:rFonts w:ascii="Times New Roman" w:hAnsi="Times New Roman" w:cs="Times New Roman"/>
          <w:sz w:val="24"/>
          <w:szCs w:val="24"/>
        </w:rPr>
      </w:pPr>
    </w:p>
    <w:p w:rsidR="00447340" w:rsidRPr="00CE0F1C" w:rsidRDefault="00447340" w:rsidP="00CE0F1C">
      <w:pPr>
        <w:spacing w:after="0" w:line="240" w:lineRule="auto"/>
        <w:rPr>
          <w:rFonts w:ascii="Times New Roman" w:hAnsi="Times New Roman" w:cs="Times New Roman"/>
          <w:sz w:val="24"/>
          <w:szCs w:val="24"/>
        </w:rPr>
      </w:pPr>
    </w:p>
    <w:p w:rsidR="00447340" w:rsidRPr="00CE0F1C" w:rsidRDefault="00447340" w:rsidP="00CE0F1C">
      <w:pPr>
        <w:spacing w:after="0" w:line="240" w:lineRule="auto"/>
        <w:rPr>
          <w:rFonts w:ascii="Times New Roman" w:hAnsi="Times New Roman" w:cs="Times New Roman"/>
          <w:sz w:val="24"/>
          <w:szCs w:val="24"/>
        </w:rPr>
      </w:pPr>
    </w:p>
    <w:p w:rsidR="003C17D6" w:rsidRPr="00CE0F1C" w:rsidRDefault="003C17D6" w:rsidP="00CE0F1C">
      <w:pPr>
        <w:spacing w:after="0" w:line="240" w:lineRule="auto"/>
        <w:ind w:firstLine="708"/>
        <w:contextualSpacing/>
        <w:jc w:val="center"/>
        <w:rPr>
          <w:rFonts w:ascii="Times New Roman" w:hAnsi="Times New Roman" w:cs="Times New Roman"/>
          <w:sz w:val="24"/>
          <w:szCs w:val="24"/>
        </w:rPr>
      </w:pPr>
    </w:p>
    <w:p w:rsidR="003C17D6" w:rsidRPr="00CE0F1C" w:rsidRDefault="003C17D6" w:rsidP="00CE0F1C">
      <w:pPr>
        <w:spacing w:after="0" w:line="240" w:lineRule="auto"/>
        <w:rPr>
          <w:rFonts w:ascii="Times New Roman" w:hAnsi="Times New Roman" w:cs="Times New Roman"/>
          <w:sz w:val="24"/>
          <w:szCs w:val="24"/>
        </w:rPr>
      </w:pPr>
    </w:p>
    <w:p w:rsidR="003C17D6" w:rsidRPr="00CE0F1C" w:rsidRDefault="003C17D6" w:rsidP="00CE0F1C">
      <w:pPr>
        <w:shd w:val="clear" w:color="auto" w:fill="FFFFFF"/>
        <w:autoSpaceDE w:val="0"/>
        <w:spacing w:after="0" w:line="240" w:lineRule="auto"/>
        <w:rPr>
          <w:rFonts w:ascii="Times New Roman" w:hAnsi="Times New Roman" w:cs="Times New Roman"/>
          <w:color w:val="000000"/>
          <w:sz w:val="24"/>
          <w:szCs w:val="24"/>
        </w:rPr>
      </w:pPr>
    </w:p>
    <w:p w:rsidR="00095419" w:rsidRPr="00CE0F1C" w:rsidRDefault="00095419" w:rsidP="00CE0F1C">
      <w:pPr>
        <w:shd w:val="clear" w:color="auto" w:fill="FFFFFF"/>
        <w:autoSpaceDE w:val="0"/>
        <w:spacing w:after="0" w:line="240" w:lineRule="auto"/>
        <w:rPr>
          <w:rFonts w:ascii="Times New Roman" w:hAnsi="Times New Roman" w:cs="Times New Roman"/>
          <w:color w:val="000000"/>
          <w:sz w:val="24"/>
          <w:szCs w:val="24"/>
        </w:rPr>
      </w:pPr>
    </w:p>
    <w:sectPr w:rsidR="00095419" w:rsidRPr="00CE0F1C" w:rsidSect="00C167FA">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617" w:rsidRDefault="005B5617" w:rsidP="003C17D6">
      <w:pPr>
        <w:spacing w:after="0" w:line="240" w:lineRule="auto"/>
      </w:pPr>
      <w:r>
        <w:separator/>
      </w:r>
    </w:p>
  </w:endnote>
  <w:endnote w:type="continuationSeparator" w:id="1">
    <w:p w:rsidR="005B5617" w:rsidRDefault="005B5617" w:rsidP="003C1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6563"/>
      <w:docPartObj>
        <w:docPartGallery w:val="Page Numbers (Bottom of Page)"/>
        <w:docPartUnique/>
      </w:docPartObj>
    </w:sdtPr>
    <w:sdtContent>
      <w:p w:rsidR="008606D4" w:rsidRDefault="00104088">
        <w:pPr>
          <w:pStyle w:val="ad"/>
          <w:jc w:val="center"/>
        </w:pPr>
        <w:fldSimple w:instr=" PAGE   \* MERGEFORMAT ">
          <w:r w:rsidR="006B5968">
            <w:rPr>
              <w:noProof/>
            </w:rPr>
            <w:t>93</w:t>
          </w:r>
        </w:fldSimple>
      </w:p>
    </w:sdtContent>
  </w:sdt>
  <w:p w:rsidR="008606D4" w:rsidRDefault="008606D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617" w:rsidRDefault="005B5617" w:rsidP="003C17D6">
      <w:pPr>
        <w:spacing w:after="0" w:line="240" w:lineRule="auto"/>
      </w:pPr>
      <w:r>
        <w:separator/>
      </w:r>
    </w:p>
  </w:footnote>
  <w:footnote w:type="continuationSeparator" w:id="1">
    <w:p w:rsidR="005B5617" w:rsidRDefault="005B5617" w:rsidP="003C17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
    <w:nsid w:val="00000009"/>
    <w:multiLevelType w:val="singleLevel"/>
    <w:tmpl w:val="00000009"/>
    <w:name w:val="WW8Num11"/>
    <w:lvl w:ilvl="0">
      <w:start w:val="2"/>
      <w:numFmt w:val="upperRoman"/>
      <w:lvlText w:val="%1."/>
      <w:lvlJc w:val="left"/>
      <w:pPr>
        <w:tabs>
          <w:tab w:val="num" w:pos="0"/>
        </w:tabs>
        <w:ind w:left="1425" w:hanging="720"/>
      </w:pPr>
    </w:lvl>
  </w:abstractNum>
  <w:abstractNum w:abstractNumId="2">
    <w:nsid w:val="00000011"/>
    <w:multiLevelType w:val="multilevel"/>
    <w:tmpl w:val="00000011"/>
    <w:name w:val="WW8Num26"/>
    <w:lvl w:ilvl="0">
      <w:start w:val="1"/>
      <w:numFmt w:val="decimal"/>
      <w:lvlText w:val="%1."/>
      <w:lvlJc w:val="left"/>
      <w:pPr>
        <w:tabs>
          <w:tab w:val="num" w:pos="0"/>
        </w:tabs>
        <w:ind w:left="360" w:hanging="360"/>
      </w:pPr>
    </w:lvl>
    <w:lvl w:ilvl="1">
      <w:start w:val="1"/>
      <w:numFmt w:val="decimal"/>
      <w:lvlText w:val="%1.%2."/>
      <w:lvlJc w:val="left"/>
      <w:pPr>
        <w:tabs>
          <w:tab w:val="num" w:pos="0"/>
        </w:tabs>
        <w:ind w:left="945" w:hanging="360"/>
      </w:pPr>
    </w:lvl>
    <w:lvl w:ilvl="2">
      <w:start w:val="1"/>
      <w:numFmt w:val="decimal"/>
      <w:lvlText w:val="%1.%2.%3."/>
      <w:lvlJc w:val="left"/>
      <w:pPr>
        <w:tabs>
          <w:tab w:val="num" w:pos="0"/>
        </w:tabs>
        <w:ind w:left="1890" w:hanging="720"/>
      </w:pPr>
    </w:lvl>
    <w:lvl w:ilvl="3">
      <w:start w:val="1"/>
      <w:numFmt w:val="decimal"/>
      <w:lvlText w:val="%1.%2.%3.%4."/>
      <w:lvlJc w:val="left"/>
      <w:pPr>
        <w:tabs>
          <w:tab w:val="num" w:pos="0"/>
        </w:tabs>
        <w:ind w:left="2475" w:hanging="720"/>
      </w:pPr>
    </w:lvl>
    <w:lvl w:ilvl="4">
      <w:start w:val="1"/>
      <w:numFmt w:val="decimal"/>
      <w:lvlText w:val="%1.%2.%3.%4.%5."/>
      <w:lvlJc w:val="left"/>
      <w:pPr>
        <w:tabs>
          <w:tab w:val="num" w:pos="0"/>
        </w:tabs>
        <w:ind w:left="3420" w:hanging="1080"/>
      </w:pPr>
    </w:lvl>
    <w:lvl w:ilvl="5">
      <w:start w:val="1"/>
      <w:numFmt w:val="decimal"/>
      <w:lvlText w:val="%1.%2.%3.%4.%5.%6."/>
      <w:lvlJc w:val="left"/>
      <w:pPr>
        <w:tabs>
          <w:tab w:val="num" w:pos="0"/>
        </w:tabs>
        <w:ind w:left="4005" w:hanging="1080"/>
      </w:pPr>
    </w:lvl>
    <w:lvl w:ilvl="6">
      <w:start w:val="1"/>
      <w:numFmt w:val="decimal"/>
      <w:lvlText w:val="%1.%2.%3.%4.%5.%6.%7."/>
      <w:lvlJc w:val="left"/>
      <w:pPr>
        <w:tabs>
          <w:tab w:val="num" w:pos="0"/>
        </w:tabs>
        <w:ind w:left="4950" w:hanging="1440"/>
      </w:pPr>
    </w:lvl>
    <w:lvl w:ilvl="7">
      <w:start w:val="1"/>
      <w:numFmt w:val="decimal"/>
      <w:lvlText w:val="%1.%2.%3.%4.%5.%6.%7.%8."/>
      <w:lvlJc w:val="left"/>
      <w:pPr>
        <w:tabs>
          <w:tab w:val="num" w:pos="0"/>
        </w:tabs>
        <w:ind w:left="5535" w:hanging="1440"/>
      </w:pPr>
    </w:lvl>
    <w:lvl w:ilvl="8">
      <w:start w:val="1"/>
      <w:numFmt w:val="decimal"/>
      <w:lvlText w:val="%1.%2.%3.%4.%5.%6.%7.%8.%9."/>
      <w:lvlJc w:val="left"/>
      <w:pPr>
        <w:tabs>
          <w:tab w:val="num" w:pos="0"/>
        </w:tabs>
        <w:ind w:left="6480" w:hanging="1800"/>
      </w:pPr>
    </w:lvl>
  </w:abstractNum>
  <w:abstractNum w:abstractNumId="3">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841FB1"/>
    <w:multiLevelType w:val="hybridMultilevel"/>
    <w:tmpl w:val="23FA999A"/>
    <w:lvl w:ilvl="0" w:tplc="4DA89A54">
      <w:numFmt w:val="bullet"/>
      <w:lvlText w:val="•"/>
      <w:lvlJc w:val="left"/>
      <w:pPr>
        <w:ind w:left="102" w:hanging="187"/>
      </w:pPr>
      <w:rPr>
        <w:rFonts w:ascii="Times New Roman" w:eastAsia="Times New Roman" w:hAnsi="Times New Roman" w:cs="Times New Roman" w:hint="default"/>
        <w:w w:val="100"/>
        <w:sz w:val="28"/>
        <w:szCs w:val="28"/>
      </w:rPr>
    </w:lvl>
    <w:lvl w:ilvl="1" w:tplc="1A72EF40">
      <w:numFmt w:val="bullet"/>
      <w:lvlText w:val="•"/>
      <w:lvlJc w:val="left"/>
      <w:pPr>
        <w:ind w:left="1046" w:hanging="187"/>
      </w:pPr>
      <w:rPr>
        <w:rFonts w:hint="default"/>
      </w:rPr>
    </w:lvl>
    <w:lvl w:ilvl="2" w:tplc="14F6951A">
      <w:numFmt w:val="bullet"/>
      <w:lvlText w:val="•"/>
      <w:lvlJc w:val="left"/>
      <w:pPr>
        <w:ind w:left="1993" w:hanging="187"/>
      </w:pPr>
      <w:rPr>
        <w:rFonts w:hint="default"/>
      </w:rPr>
    </w:lvl>
    <w:lvl w:ilvl="3" w:tplc="9472700E">
      <w:numFmt w:val="bullet"/>
      <w:lvlText w:val="•"/>
      <w:lvlJc w:val="left"/>
      <w:pPr>
        <w:ind w:left="2939" w:hanging="187"/>
      </w:pPr>
      <w:rPr>
        <w:rFonts w:hint="default"/>
      </w:rPr>
    </w:lvl>
    <w:lvl w:ilvl="4" w:tplc="43AED5DA">
      <w:numFmt w:val="bullet"/>
      <w:lvlText w:val="•"/>
      <w:lvlJc w:val="left"/>
      <w:pPr>
        <w:ind w:left="3886" w:hanging="187"/>
      </w:pPr>
      <w:rPr>
        <w:rFonts w:hint="default"/>
      </w:rPr>
    </w:lvl>
    <w:lvl w:ilvl="5" w:tplc="8DAA42BA">
      <w:numFmt w:val="bullet"/>
      <w:lvlText w:val="•"/>
      <w:lvlJc w:val="left"/>
      <w:pPr>
        <w:ind w:left="4833" w:hanging="187"/>
      </w:pPr>
      <w:rPr>
        <w:rFonts w:hint="default"/>
      </w:rPr>
    </w:lvl>
    <w:lvl w:ilvl="6" w:tplc="5F74507A">
      <w:numFmt w:val="bullet"/>
      <w:lvlText w:val="•"/>
      <w:lvlJc w:val="left"/>
      <w:pPr>
        <w:ind w:left="5779" w:hanging="187"/>
      </w:pPr>
      <w:rPr>
        <w:rFonts w:hint="default"/>
      </w:rPr>
    </w:lvl>
    <w:lvl w:ilvl="7" w:tplc="E8A47D2C">
      <w:numFmt w:val="bullet"/>
      <w:lvlText w:val="•"/>
      <w:lvlJc w:val="left"/>
      <w:pPr>
        <w:ind w:left="6726" w:hanging="187"/>
      </w:pPr>
      <w:rPr>
        <w:rFonts w:hint="default"/>
      </w:rPr>
    </w:lvl>
    <w:lvl w:ilvl="8" w:tplc="729AF1C6">
      <w:numFmt w:val="bullet"/>
      <w:lvlText w:val="•"/>
      <w:lvlJc w:val="left"/>
      <w:pPr>
        <w:ind w:left="7673" w:hanging="187"/>
      </w:pPr>
      <w:rPr>
        <w:rFonts w:hint="default"/>
      </w:rPr>
    </w:lvl>
  </w:abstractNum>
  <w:abstractNum w:abstractNumId="5">
    <w:nsid w:val="032D1334"/>
    <w:multiLevelType w:val="hybridMultilevel"/>
    <w:tmpl w:val="3A4E212E"/>
    <w:lvl w:ilvl="0" w:tplc="60006686">
      <w:start w:val="2"/>
      <w:numFmt w:val="decimal"/>
      <w:lvlText w:val="%1"/>
      <w:lvlJc w:val="left"/>
      <w:pPr>
        <w:ind w:left="222" w:hanging="977"/>
      </w:pPr>
      <w:rPr>
        <w:rFonts w:hint="default"/>
      </w:rPr>
    </w:lvl>
    <w:lvl w:ilvl="1" w:tplc="9A866BD0">
      <w:numFmt w:val="none"/>
      <w:lvlText w:val=""/>
      <w:lvlJc w:val="left"/>
      <w:pPr>
        <w:tabs>
          <w:tab w:val="num" w:pos="360"/>
        </w:tabs>
      </w:pPr>
    </w:lvl>
    <w:lvl w:ilvl="2" w:tplc="A4B682F0">
      <w:numFmt w:val="bullet"/>
      <w:lvlText w:val="•"/>
      <w:lvlJc w:val="left"/>
      <w:pPr>
        <w:ind w:left="2113" w:hanging="977"/>
      </w:pPr>
      <w:rPr>
        <w:rFonts w:hint="default"/>
      </w:rPr>
    </w:lvl>
    <w:lvl w:ilvl="3" w:tplc="9BEC45B0">
      <w:numFmt w:val="bullet"/>
      <w:lvlText w:val="•"/>
      <w:lvlJc w:val="left"/>
      <w:pPr>
        <w:ind w:left="3059" w:hanging="977"/>
      </w:pPr>
      <w:rPr>
        <w:rFonts w:hint="default"/>
      </w:rPr>
    </w:lvl>
    <w:lvl w:ilvl="4" w:tplc="E8E8A14E">
      <w:numFmt w:val="bullet"/>
      <w:lvlText w:val="•"/>
      <w:lvlJc w:val="left"/>
      <w:pPr>
        <w:ind w:left="4006" w:hanging="977"/>
      </w:pPr>
      <w:rPr>
        <w:rFonts w:hint="default"/>
      </w:rPr>
    </w:lvl>
    <w:lvl w:ilvl="5" w:tplc="A57C150E">
      <w:numFmt w:val="bullet"/>
      <w:lvlText w:val="•"/>
      <w:lvlJc w:val="left"/>
      <w:pPr>
        <w:ind w:left="4953" w:hanging="977"/>
      </w:pPr>
      <w:rPr>
        <w:rFonts w:hint="default"/>
      </w:rPr>
    </w:lvl>
    <w:lvl w:ilvl="6" w:tplc="409E51AA">
      <w:numFmt w:val="bullet"/>
      <w:lvlText w:val="•"/>
      <w:lvlJc w:val="left"/>
      <w:pPr>
        <w:ind w:left="5899" w:hanging="977"/>
      </w:pPr>
      <w:rPr>
        <w:rFonts w:hint="default"/>
      </w:rPr>
    </w:lvl>
    <w:lvl w:ilvl="7" w:tplc="791CAA78">
      <w:numFmt w:val="bullet"/>
      <w:lvlText w:val="•"/>
      <w:lvlJc w:val="left"/>
      <w:pPr>
        <w:ind w:left="6846" w:hanging="977"/>
      </w:pPr>
      <w:rPr>
        <w:rFonts w:hint="default"/>
      </w:rPr>
    </w:lvl>
    <w:lvl w:ilvl="8" w:tplc="32E02B8A">
      <w:numFmt w:val="bullet"/>
      <w:lvlText w:val="•"/>
      <w:lvlJc w:val="left"/>
      <w:pPr>
        <w:ind w:left="7793" w:hanging="977"/>
      </w:pPr>
      <w:rPr>
        <w:rFonts w:hint="default"/>
      </w:rPr>
    </w:lvl>
  </w:abstractNum>
  <w:abstractNum w:abstractNumId="6">
    <w:nsid w:val="05511697"/>
    <w:multiLevelType w:val="multilevel"/>
    <w:tmpl w:val="93022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785D5A"/>
    <w:multiLevelType w:val="hybridMultilevel"/>
    <w:tmpl w:val="F5765C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71803DA"/>
    <w:multiLevelType w:val="hybridMultilevel"/>
    <w:tmpl w:val="555ADC90"/>
    <w:lvl w:ilvl="0" w:tplc="537898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161107"/>
    <w:multiLevelType w:val="hybridMultilevel"/>
    <w:tmpl w:val="C88A08C4"/>
    <w:lvl w:ilvl="0" w:tplc="9B64DD26">
      <w:numFmt w:val="bullet"/>
      <w:lvlText w:val="•"/>
      <w:lvlJc w:val="left"/>
      <w:pPr>
        <w:ind w:left="102" w:hanging="238"/>
      </w:pPr>
      <w:rPr>
        <w:rFonts w:ascii="Times New Roman" w:eastAsia="Times New Roman" w:hAnsi="Times New Roman" w:cs="Times New Roman" w:hint="default"/>
        <w:w w:val="100"/>
        <w:sz w:val="28"/>
        <w:szCs w:val="28"/>
      </w:rPr>
    </w:lvl>
    <w:lvl w:ilvl="1" w:tplc="A35461E2">
      <w:numFmt w:val="bullet"/>
      <w:lvlText w:val="•"/>
      <w:lvlJc w:val="left"/>
      <w:pPr>
        <w:ind w:left="102" w:hanging="169"/>
      </w:pPr>
      <w:rPr>
        <w:rFonts w:ascii="Times New Roman" w:eastAsia="Times New Roman" w:hAnsi="Times New Roman" w:cs="Times New Roman" w:hint="default"/>
        <w:w w:val="100"/>
        <w:sz w:val="28"/>
        <w:szCs w:val="28"/>
      </w:rPr>
    </w:lvl>
    <w:lvl w:ilvl="2" w:tplc="A2EA6752">
      <w:numFmt w:val="bullet"/>
      <w:lvlText w:val="•"/>
      <w:lvlJc w:val="left"/>
      <w:pPr>
        <w:ind w:left="1169" w:hanging="169"/>
      </w:pPr>
      <w:rPr>
        <w:rFonts w:hint="default"/>
      </w:rPr>
    </w:lvl>
    <w:lvl w:ilvl="3" w:tplc="0F34C2B4">
      <w:numFmt w:val="bullet"/>
      <w:lvlText w:val="•"/>
      <w:lvlJc w:val="left"/>
      <w:pPr>
        <w:ind w:left="2219" w:hanging="169"/>
      </w:pPr>
      <w:rPr>
        <w:rFonts w:hint="default"/>
      </w:rPr>
    </w:lvl>
    <w:lvl w:ilvl="4" w:tplc="E62A768C">
      <w:numFmt w:val="bullet"/>
      <w:lvlText w:val="•"/>
      <w:lvlJc w:val="left"/>
      <w:pPr>
        <w:ind w:left="3268" w:hanging="169"/>
      </w:pPr>
      <w:rPr>
        <w:rFonts w:hint="default"/>
      </w:rPr>
    </w:lvl>
    <w:lvl w:ilvl="5" w:tplc="7586FA8E">
      <w:numFmt w:val="bullet"/>
      <w:lvlText w:val="•"/>
      <w:lvlJc w:val="left"/>
      <w:pPr>
        <w:ind w:left="4318" w:hanging="169"/>
      </w:pPr>
      <w:rPr>
        <w:rFonts w:hint="default"/>
      </w:rPr>
    </w:lvl>
    <w:lvl w:ilvl="6" w:tplc="BE78817A">
      <w:numFmt w:val="bullet"/>
      <w:lvlText w:val="•"/>
      <w:lvlJc w:val="left"/>
      <w:pPr>
        <w:ind w:left="5368" w:hanging="169"/>
      </w:pPr>
      <w:rPr>
        <w:rFonts w:hint="default"/>
      </w:rPr>
    </w:lvl>
    <w:lvl w:ilvl="7" w:tplc="9BD825D8">
      <w:numFmt w:val="bullet"/>
      <w:lvlText w:val="•"/>
      <w:lvlJc w:val="left"/>
      <w:pPr>
        <w:ind w:left="6417" w:hanging="169"/>
      </w:pPr>
      <w:rPr>
        <w:rFonts w:hint="default"/>
      </w:rPr>
    </w:lvl>
    <w:lvl w:ilvl="8" w:tplc="141E1904">
      <w:numFmt w:val="bullet"/>
      <w:lvlText w:val="•"/>
      <w:lvlJc w:val="left"/>
      <w:pPr>
        <w:ind w:left="7467" w:hanging="169"/>
      </w:pPr>
      <w:rPr>
        <w:rFonts w:hint="default"/>
      </w:rPr>
    </w:lvl>
  </w:abstractNum>
  <w:abstractNum w:abstractNumId="10">
    <w:nsid w:val="3BA905AD"/>
    <w:multiLevelType w:val="hybridMultilevel"/>
    <w:tmpl w:val="16644D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6266A4E"/>
    <w:multiLevelType w:val="hybridMultilevel"/>
    <w:tmpl w:val="DEC4C22A"/>
    <w:lvl w:ilvl="0" w:tplc="80FCA7C6">
      <w:start w:val="3"/>
      <w:numFmt w:val="decimal"/>
      <w:lvlText w:val="%1"/>
      <w:lvlJc w:val="left"/>
      <w:pPr>
        <w:ind w:left="993" w:hanging="212"/>
      </w:pPr>
      <w:rPr>
        <w:rFonts w:ascii="Times New Roman" w:eastAsia="Times New Roman" w:hAnsi="Times New Roman" w:cs="Times New Roman" w:hint="default"/>
        <w:b w:val="0"/>
        <w:bCs w:val="0"/>
        <w:i w:val="0"/>
        <w:iCs w:val="0"/>
        <w:w w:val="100"/>
        <w:sz w:val="28"/>
        <w:szCs w:val="28"/>
        <w:lang w:val="ru-RU" w:eastAsia="en-US" w:bidi="ar-SA"/>
      </w:rPr>
    </w:lvl>
    <w:lvl w:ilvl="1" w:tplc="E55A2E92">
      <w:numFmt w:val="bullet"/>
      <w:lvlText w:val="•"/>
      <w:lvlJc w:val="left"/>
      <w:pPr>
        <w:ind w:left="1998" w:hanging="212"/>
      </w:pPr>
      <w:rPr>
        <w:rFonts w:hint="default"/>
        <w:lang w:val="ru-RU" w:eastAsia="en-US" w:bidi="ar-SA"/>
      </w:rPr>
    </w:lvl>
    <w:lvl w:ilvl="2" w:tplc="E4701CA2">
      <w:numFmt w:val="bullet"/>
      <w:lvlText w:val="•"/>
      <w:lvlJc w:val="left"/>
      <w:pPr>
        <w:ind w:left="2997" w:hanging="212"/>
      </w:pPr>
      <w:rPr>
        <w:rFonts w:hint="default"/>
        <w:lang w:val="ru-RU" w:eastAsia="en-US" w:bidi="ar-SA"/>
      </w:rPr>
    </w:lvl>
    <w:lvl w:ilvl="3" w:tplc="D1E28460">
      <w:numFmt w:val="bullet"/>
      <w:lvlText w:val="•"/>
      <w:lvlJc w:val="left"/>
      <w:pPr>
        <w:ind w:left="3995" w:hanging="212"/>
      </w:pPr>
      <w:rPr>
        <w:rFonts w:hint="default"/>
        <w:lang w:val="ru-RU" w:eastAsia="en-US" w:bidi="ar-SA"/>
      </w:rPr>
    </w:lvl>
    <w:lvl w:ilvl="4" w:tplc="E6ECA852">
      <w:numFmt w:val="bullet"/>
      <w:lvlText w:val="•"/>
      <w:lvlJc w:val="left"/>
      <w:pPr>
        <w:ind w:left="4994" w:hanging="212"/>
      </w:pPr>
      <w:rPr>
        <w:rFonts w:hint="default"/>
        <w:lang w:val="ru-RU" w:eastAsia="en-US" w:bidi="ar-SA"/>
      </w:rPr>
    </w:lvl>
    <w:lvl w:ilvl="5" w:tplc="D108A740">
      <w:numFmt w:val="bullet"/>
      <w:lvlText w:val="•"/>
      <w:lvlJc w:val="left"/>
      <w:pPr>
        <w:ind w:left="5993" w:hanging="212"/>
      </w:pPr>
      <w:rPr>
        <w:rFonts w:hint="default"/>
        <w:lang w:val="ru-RU" w:eastAsia="en-US" w:bidi="ar-SA"/>
      </w:rPr>
    </w:lvl>
    <w:lvl w:ilvl="6" w:tplc="ECBA4454">
      <w:numFmt w:val="bullet"/>
      <w:lvlText w:val="•"/>
      <w:lvlJc w:val="left"/>
      <w:pPr>
        <w:ind w:left="6991" w:hanging="212"/>
      </w:pPr>
      <w:rPr>
        <w:rFonts w:hint="default"/>
        <w:lang w:val="ru-RU" w:eastAsia="en-US" w:bidi="ar-SA"/>
      </w:rPr>
    </w:lvl>
    <w:lvl w:ilvl="7" w:tplc="C262C384">
      <w:numFmt w:val="bullet"/>
      <w:lvlText w:val="•"/>
      <w:lvlJc w:val="left"/>
      <w:pPr>
        <w:ind w:left="7990" w:hanging="212"/>
      </w:pPr>
      <w:rPr>
        <w:rFonts w:hint="default"/>
        <w:lang w:val="ru-RU" w:eastAsia="en-US" w:bidi="ar-SA"/>
      </w:rPr>
    </w:lvl>
    <w:lvl w:ilvl="8" w:tplc="1D162236">
      <w:numFmt w:val="bullet"/>
      <w:lvlText w:val="•"/>
      <w:lvlJc w:val="left"/>
      <w:pPr>
        <w:ind w:left="8989" w:hanging="212"/>
      </w:pPr>
      <w:rPr>
        <w:rFonts w:hint="default"/>
        <w:lang w:val="ru-RU" w:eastAsia="en-US" w:bidi="ar-SA"/>
      </w:rPr>
    </w:lvl>
  </w:abstractNum>
  <w:abstractNum w:abstractNumId="12">
    <w:nsid w:val="5CF03D45"/>
    <w:multiLevelType w:val="hybridMultilevel"/>
    <w:tmpl w:val="3F0298C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605026E8"/>
    <w:multiLevelType w:val="hybridMultilevel"/>
    <w:tmpl w:val="8CFAF782"/>
    <w:lvl w:ilvl="0" w:tplc="8466A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A5171C5"/>
    <w:multiLevelType w:val="multilevel"/>
    <w:tmpl w:val="DFD231F8"/>
    <w:lvl w:ilvl="0">
      <w:start w:val="1"/>
      <w:numFmt w:val="decimal"/>
      <w:lvlText w:val="%1."/>
      <w:lvlJc w:val="left"/>
      <w:pPr>
        <w:ind w:left="1683" w:hanging="975"/>
      </w:pPr>
      <w:rPr>
        <w:rFonts w:hint="default"/>
      </w:rPr>
    </w:lvl>
    <w:lvl w:ilvl="1">
      <w:start w:val="8"/>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nsid w:val="72CD7544"/>
    <w:multiLevelType w:val="hybridMultilevel"/>
    <w:tmpl w:val="E14E2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937C37"/>
    <w:multiLevelType w:val="hybridMultilevel"/>
    <w:tmpl w:val="E2FA4524"/>
    <w:lvl w:ilvl="0" w:tplc="EC3A0C04">
      <w:start w:val="1"/>
      <w:numFmt w:val="decimal"/>
      <w:lvlText w:val="%1."/>
      <w:lvlJc w:val="left"/>
      <w:pPr>
        <w:ind w:left="342" w:hanging="240"/>
        <w:jc w:val="right"/>
      </w:pPr>
      <w:rPr>
        <w:rFonts w:hint="default"/>
        <w:b/>
        <w:bCs/>
        <w:spacing w:val="-2"/>
        <w:w w:val="99"/>
      </w:rPr>
    </w:lvl>
    <w:lvl w:ilvl="1" w:tplc="7BB2E47E">
      <w:numFmt w:val="none"/>
      <w:lvlText w:val=""/>
      <w:lvlJc w:val="left"/>
      <w:pPr>
        <w:tabs>
          <w:tab w:val="num" w:pos="360"/>
        </w:tabs>
      </w:pPr>
    </w:lvl>
    <w:lvl w:ilvl="2" w:tplc="5E52FA30">
      <w:numFmt w:val="none"/>
      <w:lvlText w:val=""/>
      <w:lvlJc w:val="left"/>
      <w:pPr>
        <w:tabs>
          <w:tab w:val="num" w:pos="360"/>
        </w:tabs>
      </w:pPr>
    </w:lvl>
    <w:lvl w:ilvl="3" w:tplc="A1FA787A">
      <w:numFmt w:val="bullet"/>
      <w:lvlText w:val="•"/>
      <w:lvlJc w:val="left"/>
      <w:pPr>
        <w:ind w:left="2390" w:hanging="813"/>
      </w:pPr>
      <w:rPr>
        <w:rFonts w:hint="default"/>
      </w:rPr>
    </w:lvl>
    <w:lvl w:ilvl="4" w:tplc="45A0747A">
      <w:numFmt w:val="bullet"/>
      <w:lvlText w:val="•"/>
      <w:lvlJc w:val="left"/>
      <w:pPr>
        <w:ind w:left="3415" w:hanging="813"/>
      </w:pPr>
      <w:rPr>
        <w:rFonts w:hint="default"/>
      </w:rPr>
    </w:lvl>
    <w:lvl w:ilvl="5" w:tplc="D212B9C8">
      <w:numFmt w:val="bullet"/>
      <w:lvlText w:val="•"/>
      <w:lvlJc w:val="left"/>
      <w:pPr>
        <w:ind w:left="4440" w:hanging="813"/>
      </w:pPr>
      <w:rPr>
        <w:rFonts w:hint="default"/>
      </w:rPr>
    </w:lvl>
    <w:lvl w:ilvl="6" w:tplc="B852A046">
      <w:numFmt w:val="bullet"/>
      <w:lvlText w:val="•"/>
      <w:lvlJc w:val="left"/>
      <w:pPr>
        <w:ind w:left="5465" w:hanging="813"/>
      </w:pPr>
      <w:rPr>
        <w:rFonts w:hint="default"/>
      </w:rPr>
    </w:lvl>
    <w:lvl w:ilvl="7" w:tplc="1B5AC6E2">
      <w:numFmt w:val="bullet"/>
      <w:lvlText w:val="•"/>
      <w:lvlJc w:val="left"/>
      <w:pPr>
        <w:ind w:left="6490" w:hanging="813"/>
      </w:pPr>
      <w:rPr>
        <w:rFonts w:hint="default"/>
      </w:rPr>
    </w:lvl>
    <w:lvl w:ilvl="8" w:tplc="441441EC">
      <w:numFmt w:val="bullet"/>
      <w:lvlText w:val="•"/>
      <w:lvlJc w:val="left"/>
      <w:pPr>
        <w:ind w:left="7516" w:hanging="813"/>
      </w:pPr>
      <w:rPr>
        <w:rFonts w:hint="default"/>
      </w:rPr>
    </w:lvl>
  </w:abstractNum>
  <w:abstractNum w:abstractNumId="17">
    <w:nsid w:val="74A35D31"/>
    <w:multiLevelType w:val="hybridMultilevel"/>
    <w:tmpl w:val="C4429E98"/>
    <w:lvl w:ilvl="0" w:tplc="D8303F84">
      <w:start w:val="2"/>
      <w:numFmt w:val="decimal"/>
      <w:lvlText w:val="%1."/>
      <w:lvlJc w:val="left"/>
      <w:pPr>
        <w:ind w:left="500" w:hanging="281"/>
      </w:pPr>
      <w:rPr>
        <w:rFonts w:ascii="Times New Roman" w:eastAsia="Times New Roman" w:hAnsi="Times New Roman" w:cs="Times New Roman" w:hint="default"/>
        <w:b/>
        <w:bCs/>
        <w:i w:val="0"/>
        <w:iCs w:val="0"/>
        <w:w w:val="100"/>
        <w:sz w:val="28"/>
        <w:szCs w:val="28"/>
        <w:lang w:val="ru-RU" w:eastAsia="en-US" w:bidi="ar-SA"/>
      </w:rPr>
    </w:lvl>
    <w:lvl w:ilvl="1" w:tplc="1DA6C784">
      <w:start w:val="1"/>
      <w:numFmt w:val="decimal"/>
      <w:lvlText w:val="%2."/>
      <w:lvlJc w:val="left"/>
      <w:pPr>
        <w:ind w:left="212" w:hanging="848"/>
      </w:pPr>
      <w:rPr>
        <w:rFonts w:ascii="Times New Roman" w:eastAsia="Times New Roman" w:hAnsi="Times New Roman" w:cs="Times New Roman" w:hint="default"/>
        <w:b w:val="0"/>
        <w:bCs w:val="0"/>
        <w:i w:val="0"/>
        <w:iCs w:val="0"/>
        <w:w w:val="100"/>
        <w:sz w:val="24"/>
        <w:szCs w:val="24"/>
        <w:lang w:val="ru-RU" w:eastAsia="en-US" w:bidi="ar-SA"/>
      </w:rPr>
    </w:lvl>
    <w:lvl w:ilvl="2" w:tplc="8D64D9F0">
      <w:numFmt w:val="bullet"/>
      <w:lvlText w:val="•"/>
      <w:lvlJc w:val="left"/>
      <w:pPr>
        <w:ind w:left="1665" w:hanging="848"/>
      </w:pPr>
      <w:rPr>
        <w:rFonts w:hint="default"/>
        <w:lang w:val="ru-RU" w:eastAsia="en-US" w:bidi="ar-SA"/>
      </w:rPr>
    </w:lvl>
    <w:lvl w:ilvl="3" w:tplc="7CB6D73E">
      <w:numFmt w:val="bullet"/>
      <w:lvlText w:val="•"/>
      <w:lvlJc w:val="left"/>
      <w:pPr>
        <w:ind w:left="2830" w:hanging="848"/>
      </w:pPr>
      <w:rPr>
        <w:rFonts w:hint="default"/>
        <w:lang w:val="ru-RU" w:eastAsia="en-US" w:bidi="ar-SA"/>
      </w:rPr>
    </w:lvl>
    <w:lvl w:ilvl="4" w:tplc="E77AD9B8">
      <w:numFmt w:val="bullet"/>
      <w:lvlText w:val="•"/>
      <w:lvlJc w:val="left"/>
      <w:pPr>
        <w:ind w:left="3995" w:hanging="848"/>
      </w:pPr>
      <w:rPr>
        <w:rFonts w:hint="default"/>
        <w:lang w:val="ru-RU" w:eastAsia="en-US" w:bidi="ar-SA"/>
      </w:rPr>
    </w:lvl>
    <w:lvl w:ilvl="5" w:tplc="EC787EAE">
      <w:numFmt w:val="bullet"/>
      <w:lvlText w:val="•"/>
      <w:lvlJc w:val="left"/>
      <w:pPr>
        <w:ind w:left="5160" w:hanging="848"/>
      </w:pPr>
      <w:rPr>
        <w:rFonts w:hint="default"/>
        <w:lang w:val="ru-RU" w:eastAsia="en-US" w:bidi="ar-SA"/>
      </w:rPr>
    </w:lvl>
    <w:lvl w:ilvl="6" w:tplc="789EB2F8">
      <w:numFmt w:val="bullet"/>
      <w:lvlText w:val="•"/>
      <w:lvlJc w:val="left"/>
      <w:pPr>
        <w:ind w:left="6325" w:hanging="848"/>
      </w:pPr>
      <w:rPr>
        <w:rFonts w:hint="default"/>
        <w:lang w:val="ru-RU" w:eastAsia="en-US" w:bidi="ar-SA"/>
      </w:rPr>
    </w:lvl>
    <w:lvl w:ilvl="7" w:tplc="8AA08E36">
      <w:numFmt w:val="bullet"/>
      <w:lvlText w:val="•"/>
      <w:lvlJc w:val="left"/>
      <w:pPr>
        <w:ind w:left="7490" w:hanging="848"/>
      </w:pPr>
      <w:rPr>
        <w:rFonts w:hint="default"/>
        <w:lang w:val="ru-RU" w:eastAsia="en-US" w:bidi="ar-SA"/>
      </w:rPr>
    </w:lvl>
    <w:lvl w:ilvl="8" w:tplc="4D504C6A">
      <w:numFmt w:val="bullet"/>
      <w:lvlText w:val="•"/>
      <w:lvlJc w:val="left"/>
      <w:pPr>
        <w:ind w:left="8656" w:hanging="848"/>
      </w:pPr>
      <w:rPr>
        <w:rFonts w:hint="default"/>
        <w:lang w:val="ru-RU" w:eastAsia="en-US" w:bidi="ar-SA"/>
      </w:rPr>
    </w:lvl>
  </w:abstractNum>
  <w:abstractNum w:abstractNumId="18">
    <w:nsid w:val="76306C9B"/>
    <w:multiLevelType w:val="hybridMultilevel"/>
    <w:tmpl w:val="9B7430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D697B85"/>
    <w:multiLevelType w:val="hybridMultilevel"/>
    <w:tmpl w:val="F522C7D4"/>
    <w:lvl w:ilvl="0" w:tplc="8FF64514">
      <w:numFmt w:val="bullet"/>
      <w:lvlText w:val=""/>
      <w:lvlJc w:val="left"/>
      <w:pPr>
        <w:ind w:left="940" w:hanging="360"/>
      </w:pPr>
      <w:rPr>
        <w:rFonts w:ascii="Wingdings" w:eastAsia="Wingdings" w:hAnsi="Wingdings" w:cs="Wingdings" w:hint="default"/>
        <w:b w:val="0"/>
        <w:bCs w:val="0"/>
        <w:i w:val="0"/>
        <w:iCs w:val="0"/>
        <w:w w:val="100"/>
        <w:sz w:val="28"/>
        <w:szCs w:val="28"/>
        <w:lang w:val="ru-RU" w:eastAsia="en-US" w:bidi="ar-SA"/>
      </w:rPr>
    </w:lvl>
    <w:lvl w:ilvl="1" w:tplc="7424EBCC">
      <w:numFmt w:val="bullet"/>
      <w:lvlText w:val="•"/>
      <w:lvlJc w:val="left"/>
      <w:pPr>
        <w:ind w:left="1160" w:hanging="360"/>
      </w:pPr>
      <w:rPr>
        <w:rFonts w:hint="default"/>
        <w:lang w:val="ru-RU" w:eastAsia="en-US" w:bidi="ar-SA"/>
      </w:rPr>
    </w:lvl>
    <w:lvl w:ilvl="2" w:tplc="874CFE3C">
      <w:numFmt w:val="bullet"/>
      <w:lvlText w:val="•"/>
      <w:lvlJc w:val="left"/>
      <w:pPr>
        <w:ind w:left="2251" w:hanging="360"/>
      </w:pPr>
      <w:rPr>
        <w:rFonts w:hint="default"/>
        <w:lang w:val="ru-RU" w:eastAsia="en-US" w:bidi="ar-SA"/>
      </w:rPr>
    </w:lvl>
    <w:lvl w:ilvl="3" w:tplc="F3522308">
      <w:numFmt w:val="bullet"/>
      <w:lvlText w:val="•"/>
      <w:lvlJc w:val="left"/>
      <w:pPr>
        <w:ind w:left="3343" w:hanging="360"/>
      </w:pPr>
      <w:rPr>
        <w:rFonts w:hint="default"/>
        <w:lang w:val="ru-RU" w:eastAsia="en-US" w:bidi="ar-SA"/>
      </w:rPr>
    </w:lvl>
    <w:lvl w:ilvl="4" w:tplc="32EAAE68">
      <w:numFmt w:val="bullet"/>
      <w:lvlText w:val="•"/>
      <w:lvlJc w:val="left"/>
      <w:pPr>
        <w:ind w:left="4435" w:hanging="360"/>
      </w:pPr>
      <w:rPr>
        <w:rFonts w:hint="default"/>
        <w:lang w:val="ru-RU" w:eastAsia="en-US" w:bidi="ar-SA"/>
      </w:rPr>
    </w:lvl>
    <w:lvl w:ilvl="5" w:tplc="41305D1A">
      <w:numFmt w:val="bullet"/>
      <w:lvlText w:val="•"/>
      <w:lvlJc w:val="left"/>
      <w:pPr>
        <w:ind w:left="5527" w:hanging="360"/>
      </w:pPr>
      <w:rPr>
        <w:rFonts w:hint="default"/>
        <w:lang w:val="ru-RU" w:eastAsia="en-US" w:bidi="ar-SA"/>
      </w:rPr>
    </w:lvl>
    <w:lvl w:ilvl="6" w:tplc="3B4654B2">
      <w:numFmt w:val="bullet"/>
      <w:lvlText w:val="•"/>
      <w:lvlJc w:val="left"/>
      <w:pPr>
        <w:ind w:left="6619" w:hanging="360"/>
      </w:pPr>
      <w:rPr>
        <w:rFonts w:hint="default"/>
        <w:lang w:val="ru-RU" w:eastAsia="en-US" w:bidi="ar-SA"/>
      </w:rPr>
    </w:lvl>
    <w:lvl w:ilvl="7" w:tplc="C39CE366">
      <w:numFmt w:val="bullet"/>
      <w:lvlText w:val="•"/>
      <w:lvlJc w:val="left"/>
      <w:pPr>
        <w:ind w:left="7710" w:hanging="360"/>
      </w:pPr>
      <w:rPr>
        <w:rFonts w:hint="default"/>
        <w:lang w:val="ru-RU" w:eastAsia="en-US" w:bidi="ar-SA"/>
      </w:rPr>
    </w:lvl>
    <w:lvl w:ilvl="8" w:tplc="41FCCC14">
      <w:numFmt w:val="bullet"/>
      <w:lvlText w:val="•"/>
      <w:lvlJc w:val="left"/>
      <w:pPr>
        <w:ind w:left="8802" w:hanging="360"/>
      </w:pPr>
      <w:rPr>
        <w:rFonts w:hint="default"/>
        <w:lang w:val="ru-RU" w:eastAsia="en-US" w:bidi="ar-SA"/>
      </w:rPr>
    </w:lvl>
  </w:abstractNum>
  <w:num w:numId="1">
    <w:abstractNumId w:val="5"/>
  </w:num>
  <w:num w:numId="2">
    <w:abstractNumId w:val="14"/>
  </w:num>
  <w:num w:numId="3">
    <w:abstractNumId w:val="13"/>
  </w:num>
  <w:num w:numId="4">
    <w:abstractNumId w:val="8"/>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6"/>
  </w:num>
  <w:num w:numId="9">
    <w:abstractNumId w:val="1"/>
  </w:num>
  <w:num w:numId="10">
    <w:abstractNumId w:val="2"/>
  </w:num>
  <w:num w:numId="11">
    <w:abstractNumId w:val="12"/>
  </w:num>
  <w:num w:numId="12">
    <w:abstractNumId w:val="15"/>
  </w:num>
  <w:num w:numId="13">
    <w:abstractNumId w:val="19"/>
  </w:num>
  <w:num w:numId="14">
    <w:abstractNumId w:val="11"/>
  </w:num>
  <w:num w:numId="15">
    <w:abstractNumId w:val="17"/>
  </w:num>
  <w:num w:numId="16">
    <w:abstractNumId w:val="9"/>
  </w:num>
  <w:num w:numId="17">
    <w:abstractNumId w:val="0"/>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C290F"/>
    <w:rsid w:val="0003408F"/>
    <w:rsid w:val="0008470E"/>
    <w:rsid w:val="00085CC5"/>
    <w:rsid w:val="00095419"/>
    <w:rsid w:val="00104088"/>
    <w:rsid w:val="0010511A"/>
    <w:rsid w:val="00133B4E"/>
    <w:rsid w:val="00180274"/>
    <w:rsid w:val="001879BB"/>
    <w:rsid w:val="002318A6"/>
    <w:rsid w:val="002B3A5B"/>
    <w:rsid w:val="002E506C"/>
    <w:rsid w:val="00391838"/>
    <w:rsid w:val="003C02D8"/>
    <w:rsid w:val="003C17D6"/>
    <w:rsid w:val="003E3571"/>
    <w:rsid w:val="00447340"/>
    <w:rsid w:val="004624A1"/>
    <w:rsid w:val="00474DC9"/>
    <w:rsid w:val="00483CD3"/>
    <w:rsid w:val="00501939"/>
    <w:rsid w:val="0051292A"/>
    <w:rsid w:val="00563B81"/>
    <w:rsid w:val="005719BA"/>
    <w:rsid w:val="005A03B3"/>
    <w:rsid w:val="005A6009"/>
    <w:rsid w:val="005B5617"/>
    <w:rsid w:val="005D5B4B"/>
    <w:rsid w:val="00674E7C"/>
    <w:rsid w:val="006B5968"/>
    <w:rsid w:val="006D6539"/>
    <w:rsid w:val="00746572"/>
    <w:rsid w:val="00751FC0"/>
    <w:rsid w:val="007C79B1"/>
    <w:rsid w:val="008606D4"/>
    <w:rsid w:val="009100D4"/>
    <w:rsid w:val="009108A0"/>
    <w:rsid w:val="00957F7E"/>
    <w:rsid w:val="009D7B7E"/>
    <w:rsid w:val="00A0566A"/>
    <w:rsid w:val="00A1329A"/>
    <w:rsid w:val="00A27E6F"/>
    <w:rsid w:val="00A530F7"/>
    <w:rsid w:val="00A66B7D"/>
    <w:rsid w:val="00AD54DB"/>
    <w:rsid w:val="00AE0632"/>
    <w:rsid w:val="00B36038"/>
    <w:rsid w:val="00B53C28"/>
    <w:rsid w:val="00B752C3"/>
    <w:rsid w:val="00BC290F"/>
    <w:rsid w:val="00C167FA"/>
    <w:rsid w:val="00C82FA5"/>
    <w:rsid w:val="00CB6988"/>
    <w:rsid w:val="00CE0F1C"/>
    <w:rsid w:val="00CE1FFF"/>
    <w:rsid w:val="00D53B8B"/>
    <w:rsid w:val="00E204E0"/>
    <w:rsid w:val="00E3346B"/>
    <w:rsid w:val="00E422E6"/>
    <w:rsid w:val="00EA1954"/>
    <w:rsid w:val="00F1191D"/>
    <w:rsid w:val="00F30A8D"/>
    <w:rsid w:val="00F3396A"/>
    <w:rsid w:val="00F621A4"/>
    <w:rsid w:val="00F75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B36038"/>
  </w:style>
  <w:style w:type="paragraph" w:styleId="1">
    <w:name w:val="heading 1"/>
    <w:basedOn w:val="a"/>
    <w:next w:val="a"/>
    <w:link w:val="10"/>
    <w:uiPriority w:val="9"/>
    <w:qFormat/>
    <w:rsid w:val="00A530F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E357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41">
    <w:name w:val="Заголовок 41"/>
    <w:basedOn w:val="a"/>
    <w:uiPriority w:val="1"/>
    <w:qFormat/>
    <w:rsid w:val="003E3571"/>
    <w:pPr>
      <w:widowControl w:val="0"/>
      <w:spacing w:after="0" w:line="320" w:lineRule="exact"/>
      <w:ind w:left="102"/>
      <w:outlineLvl w:val="4"/>
    </w:pPr>
    <w:rPr>
      <w:rFonts w:ascii="Times New Roman" w:eastAsia="Times New Roman" w:hAnsi="Times New Roman" w:cs="Times New Roman"/>
      <w:b/>
      <w:bCs/>
      <w:sz w:val="28"/>
      <w:szCs w:val="28"/>
      <w:lang w:val="en-US"/>
    </w:rPr>
  </w:style>
  <w:style w:type="paragraph" w:customStyle="1" w:styleId="51">
    <w:name w:val="Заголовок 51"/>
    <w:basedOn w:val="a"/>
    <w:uiPriority w:val="1"/>
    <w:qFormat/>
    <w:rsid w:val="003E3571"/>
    <w:pPr>
      <w:widowControl w:val="0"/>
      <w:spacing w:before="3" w:after="0" w:line="320" w:lineRule="exact"/>
      <w:ind w:left="102"/>
      <w:outlineLvl w:val="5"/>
    </w:pPr>
    <w:rPr>
      <w:rFonts w:ascii="Arial" w:eastAsia="Arial" w:hAnsi="Arial" w:cs="Arial"/>
      <w:b/>
      <w:bCs/>
      <w:i/>
      <w:sz w:val="28"/>
      <w:szCs w:val="28"/>
      <w:lang w:val="en-US"/>
    </w:rPr>
  </w:style>
  <w:style w:type="paragraph" w:customStyle="1" w:styleId="TableParagraph">
    <w:name w:val="Table Paragraph"/>
    <w:basedOn w:val="a"/>
    <w:uiPriority w:val="1"/>
    <w:qFormat/>
    <w:rsid w:val="003E3571"/>
    <w:pPr>
      <w:widowControl w:val="0"/>
      <w:spacing w:after="0" w:line="240" w:lineRule="auto"/>
      <w:ind w:left="103" w:right="104"/>
    </w:pPr>
    <w:rPr>
      <w:rFonts w:ascii="Times New Roman" w:eastAsia="Times New Roman" w:hAnsi="Times New Roman" w:cs="Times New Roman"/>
      <w:lang w:val="en-US"/>
    </w:rPr>
  </w:style>
  <w:style w:type="paragraph" w:styleId="a3">
    <w:name w:val="List Paragraph"/>
    <w:basedOn w:val="a"/>
    <w:uiPriority w:val="34"/>
    <w:qFormat/>
    <w:rsid w:val="00095419"/>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a4">
    <w:name w:val="Normal (Web)"/>
    <w:basedOn w:val="a"/>
    <w:uiPriority w:val="99"/>
    <w:rsid w:val="00095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Абзац списка2"/>
    <w:basedOn w:val="a"/>
    <w:rsid w:val="00095419"/>
    <w:pPr>
      <w:spacing w:after="200" w:line="276" w:lineRule="auto"/>
      <w:ind w:left="720"/>
      <w:contextualSpacing/>
    </w:pPr>
    <w:rPr>
      <w:rFonts w:ascii="Calibri" w:eastAsia="Times New Roman" w:hAnsi="Calibri" w:cs="Times New Roman"/>
    </w:rPr>
  </w:style>
  <w:style w:type="table" w:styleId="a5">
    <w:name w:val="Table Grid"/>
    <w:basedOn w:val="a1"/>
    <w:rsid w:val="0009541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uiPriority w:val="1"/>
    <w:qFormat/>
    <w:rsid w:val="00095419"/>
    <w:pPr>
      <w:spacing w:after="0" w:line="240" w:lineRule="auto"/>
      <w:jc w:val="center"/>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1"/>
    <w:rsid w:val="00095419"/>
    <w:rPr>
      <w:rFonts w:ascii="Times New Roman" w:eastAsia="Times New Roman" w:hAnsi="Times New Roman" w:cs="Times New Roman"/>
      <w:sz w:val="24"/>
      <w:szCs w:val="24"/>
      <w:lang w:eastAsia="ru-RU"/>
    </w:rPr>
  </w:style>
  <w:style w:type="paragraph" w:customStyle="1" w:styleId="21">
    <w:name w:val="Заголовок 21"/>
    <w:basedOn w:val="a"/>
    <w:uiPriority w:val="1"/>
    <w:qFormat/>
    <w:rsid w:val="00A66B7D"/>
    <w:pPr>
      <w:widowControl w:val="0"/>
      <w:spacing w:before="5" w:after="0" w:line="240" w:lineRule="auto"/>
      <w:ind w:left="102"/>
      <w:jc w:val="both"/>
      <w:outlineLvl w:val="2"/>
    </w:pPr>
    <w:rPr>
      <w:rFonts w:ascii="Times New Roman" w:eastAsia="Times New Roman" w:hAnsi="Times New Roman" w:cs="Times New Roman"/>
      <w:b/>
      <w:bCs/>
      <w:sz w:val="32"/>
      <w:szCs w:val="32"/>
      <w:lang w:val="en-US"/>
    </w:rPr>
  </w:style>
  <w:style w:type="character" w:customStyle="1" w:styleId="10">
    <w:name w:val="Заголовок 1 Знак"/>
    <w:basedOn w:val="a0"/>
    <w:link w:val="1"/>
    <w:uiPriority w:val="9"/>
    <w:rsid w:val="00A530F7"/>
    <w:rPr>
      <w:rFonts w:asciiTheme="majorHAnsi" w:eastAsiaTheme="majorEastAsia" w:hAnsiTheme="majorHAnsi" w:cstheme="majorBidi"/>
      <w:b/>
      <w:bCs/>
      <w:color w:val="2E74B5" w:themeColor="accent1" w:themeShade="BF"/>
      <w:sz w:val="28"/>
      <w:szCs w:val="28"/>
    </w:rPr>
  </w:style>
  <w:style w:type="paragraph" w:styleId="a8">
    <w:name w:val="TOC Heading"/>
    <w:basedOn w:val="1"/>
    <w:next w:val="a"/>
    <w:uiPriority w:val="99"/>
    <w:qFormat/>
    <w:rsid w:val="00A530F7"/>
    <w:pPr>
      <w:spacing w:before="240"/>
      <w:outlineLvl w:val="9"/>
    </w:pPr>
    <w:rPr>
      <w:rFonts w:ascii="Calibri Light" w:eastAsia="Times New Roman" w:hAnsi="Calibri Light" w:cs="Times New Roman"/>
      <w:b w:val="0"/>
      <w:bCs w:val="0"/>
      <w:caps/>
      <w:color w:val="2E74B5"/>
      <w:sz w:val="32"/>
      <w:szCs w:val="32"/>
      <w:lang w:eastAsia="ru-RU"/>
    </w:rPr>
  </w:style>
  <w:style w:type="paragraph" w:customStyle="1" w:styleId="Default">
    <w:name w:val="Default"/>
    <w:uiPriority w:val="99"/>
    <w:rsid w:val="00A530F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New">
    <w:name w:val="Обычный New"/>
    <w:basedOn w:val="a"/>
    <w:link w:val="New0"/>
    <w:autoRedefine/>
    <w:qFormat/>
    <w:rsid w:val="00A530F7"/>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lang w:eastAsia="ru-RU"/>
    </w:rPr>
  </w:style>
  <w:style w:type="character" w:customStyle="1" w:styleId="New0">
    <w:name w:val="Обычный New Знак"/>
    <w:link w:val="New"/>
    <w:rsid w:val="00A530F7"/>
    <w:rPr>
      <w:rFonts w:ascii="Times New Roman" w:eastAsia="SimSun" w:hAnsi="Times New Roman" w:cs="Times New Roman"/>
      <w:b/>
      <w:bCs/>
      <w:color w:val="000000"/>
      <w:sz w:val="32"/>
      <w:szCs w:val="32"/>
      <w:lang w:eastAsia="ru-RU"/>
    </w:rPr>
  </w:style>
  <w:style w:type="paragraph" w:customStyle="1" w:styleId="Heading1">
    <w:name w:val="Heading 1"/>
    <w:basedOn w:val="a"/>
    <w:uiPriority w:val="1"/>
    <w:qFormat/>
    <w:rsid w:val="00F30A8D"/>
    <w:pPr>
      <w:widowControl w:val="0"/>
      <w:autoSpaceDE w:val="0"/>
      <w:autoSpaceDN w:val="0"/>
      <w:spacing w:after="0" w:line="240" w:lineRule="auto"/>
      <w:ind w:left="212"/>
      <w:outlineLvl w:val="1"/>
    </w:pPr>
    <w:rPr>
      <w:rFonts w:ascii="Times New Roman" w:eastAsia="Times New Roman" w:hAnsi="Times New Roman" w:cs="Times New Roman"/>
      <w:b/>
      <w:bCs/>
      <w:sz w:val="28"/>
      <w:szCs w:val="28"/>
    </w:rPr>
  </w:style>
  <w:style w:type="character" w:customStyle="1" w:styleId="11">
    <w:name w:val="Основной текст Знак1"/>
    <w:basedOn w:val="a0"/>
    <w:uiPriority w:val="99"/>
    <w:rsid w:val="00F30A8D"/>
    <w:rPr>
      <w:rFonts w:ascii="Times New Roman" w:hAnsi="Times New Roman" w:cs="Times New Roman"/>
      <w:sz w:val="22"/>
      <w:szCs w:val="22"/>
      <w:u w:val="none"/>
    </w:rPr>
  </w:style>
  <w:style w:type="paragraph" w:styleId="HTML">
    <w:name w:val="HTML Preformatted"/>
    <w:basedOn w:val="a"/>
    <w:link w:val="HTML0"/>
    <w:semiHidden/>
    <w:unhideWhenUsed/>
    <w:rsid w:val="003C1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semiHidden/>
    <w:rsid w:val="003C17D6"/>
    <w:rPr>
      <w:rFonts w:ascii="Courier New" w:eastAsia="Courier New" w:hAnsi="Courier New" w:cs="Courier New"/>
      <w:color w:val="000000"/>
      <w:sz w:val="20"/>
      <w:szCs w:val="20"/>
      <w:lang w:eastAsia="zh-CN"/>
    </w:rPr>
  </w:style>
  <w:style w:type="paragraph" w:styleId="a9">
    <w:name w:val="footnote text"/>
    <w:basedOn w:val="a"/>
    <w:link w:val="aa"/>
    <w:uiPriority w:val="99"/>
    <w:semiHidden/>
    <w:unhideWhenUsed/>
    <w:rsid w:val="003C17D6"/>
    <w:pPr>
      <w:suppressAutoHyphens/>
      <w:spacing w:after="0" w:line="240" w:lineRule="auto"/>
    </w:pPr>
    <w:rPr>
      <w:rFonts w:ascii="Times New Roman" w:eastAsia="Times New Roman" w:hAnsi="Times New Roman" w:cs="Times New Roman"/>
      <w:sz w:val="20"/>
      <w:szCs w:val="20"/>
      <w:lang w:eastAsia="zh-CN"/>
    </w:rPr>
  </w:style>
  <w:style w:type="character" w:customStyle="1" w:styleId="aa">
    <w:name w:val="Текст сноски Знак"/>
    <w:basedOn w:val="a0"/>
    <w:link w:val="a9"/>
    <w:uiPriority w:val="99"/>
    <w:semiHidden/>
    <w:rsid w:val="003C17D6"/>
    <w:rPr>
      <w:rFonts w:ascii="Times New Roman" w:eastAsia="Times New Roman" w:hAnsi="Times New Roman" w:cs="Times New Roman"/>
      <w:sz w:val="20"/>
      <w:szCs w:val="20"/>
      <w:lang w:eastAsia="zh-CN"/>
    </w:rPr>
  </w:style>
  <w:style w:type="paragraph" w:styleId="ab">
    <w:name w:val="header"/>
    <w:basedOn w:val="a"/>
    <w:link w:val="ac"/>
    <w:uiPriority w:val="99"/>
    <w:semiHidden/>
    <w:unhideWhenUsed/>
    <w:rsid w:val="003C17D6"/>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ac">
    <w:name w:val="Верхний колонтитул Знак"/>
    <w:basedOn w:val="a0"/>
    <w:link w:val="ab"/>
    <w:uiPriority w:val="99"/>
    <w:semiHidden/>
    <w:rsid w:val="003C17D6"/>
    <w:rPr>
      <w:rFonts w:ascii="Times New Roman" w:eastAsia="Times New Roman" w:hAnsi="Times New Roman" w:cs="Times New Roman"/>
      <w:sz w:val="24"/>
      <w:szCs w:val="24"/>
      <w:lang w:eastAsia="zh-CN"/>
    </w:rPr>
  </w:style>
  <w:style w:type="paragraph" w:styleId="ad">
    <w:name w:val="footer"/>
    <w:basedOn w:val="a"/>
    <w:link w:val="ae"/>
    <w:uiPriority w:val="99"/>
    <w:unhideWhenUsed/>
    <w:rsid w:val="003C17D6"/>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e">
    <w:name w:val="Нижний колонтитул Знак"/>
    <w:basedOn w:val="a0"/>
    <w:link w:val="ad"/>
    <w:uiPriority w:val="99"/>
    <w:rsid w:val="003C17D6"/>
    <w:rPr>
      <w:rFonts w:ascii="Times New Roman" w:eastAsia="Times New Roman" w:hAnsi="Times New Roman" w:cs="Times New Roman"/>
      <w:sz w:val="24"/>
      <w:szCs w:val="24"/>
      <w:lang w:eastAsia="zh-CN"/>
    </w:rPr>
  </w:style>
  <w:style w:type="character" w:customStyle="1" w:styleId="af">
    <w:name w:val="Символ сноски"/>
    <w:basedOn w:val="a0"/>
    <w:rsid w:val="003C17D6"/>
    <w:rPr>
      <w:vertAlign w:val="superscript"/>
    </w:rPr>
  </w:style>
  <w:style w:type="character" w:customStyle="1" w:styleId="af0">
    <w:name w:val="Без интервала Знак"/>
    <w:link w:val="af1"/>
    <w:uiPriority w:val="1"/>
    <w:locked/>
    <w:rsid w:val="005D5B4B"/>
    <w:rPr>
      <w:rFonts w:ascii="Calibri" w:hAnsi="Calibri"/>
    </w:rPr>
  </w:style>
  <w:style w:type="paragraph" w:styleId="af1">
    <w:name w:val="No Spacing"/>
    <w:link w:val="af0"/>
    <w:uiPriority w:val="1"/>
    <w:qFormat/>
    <w:rsid w:val="005D5B4B"/>
    <w:pPr>
      <w:spacing w:after="0" w:line="240" w:lineRule="auto"/>
    </w:pPr>
    <w:rPr>
      <w:rFonts w:ascii="Calibri" w:hAnsi="Calibri"/>
    </w:rPr>
  </w:style>
  <w:style w:type="paragraph" w:customStyle="1" w:styleId="c5">
    <w:name w:val="c5"/>
    <w:basedOn w:val="a"/>
    <w:uiPriority w:val="99"/>
    <w:rsid w:val="005D5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D5B4B"/>
  </w:style>
  <w:style w:type="character" w:customStyle="1" w:styleId="c1">
    <w:name w:val="c1"/>
    <w:basedOn w:val="a0"/>
    <w:rsid w:val="005D5B4B"/>
  </w:style>
</w:styles>
</file>

<file path=word/webSettings.xml><?xml version="1.0" encoding="utf-8"?>
<w:webSettings xmlns:r="http://schemas.openxmlformats.org/officeDocument/2006/relationships" xmlns:w="http://schemas.openxmlformats.org/wordprocessingml/2006/main">
  <w:divs>
    <w:div w:id="611476118">
      <w:bodyDiv w:val="1"/>
      <w:marLeft w:val="0"/>
      <w:marRight w:val="0"/>
      <w:marTop w:val="0"/>
      <w:marBottom w:val="0"/>
      <w:divBdr>
        <w:top w:val="none" w:sz="0" w:space="0" w:color="auto"/>
        <w:left w:val="none" w:sz="0" w:space="0" w:color="auto"/>
        <w:bottom w:val="none" w:sz="0" w:space="0" w:color="auto"/>
        <w:right w:val="none" w:sz="0" w:space="0" w:color="auto"/>
      </w:divBdr>
    </w:div>
    <w:div w:id="94492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Pages>
  <Words>28386</Words>
  <Characters>161805</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user52</cp:lastModifiedBy>
  <cp:revision>21</cp:revision>
  <cp:lastPrinted>2022-09-08T07:56:00Z</cp:lastPrinted>
  <dcterms:created xsi:type="dcterms:W3CDTF">2019-09-10T06:45:00Z</dcterms:created>
  <dcterms:modified xsi:type="dcterms:W3CDTF">2022-09-08T07:56:00Z</dcterms:modified>
</cp:coreProperties>
</file>