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8A3" w:rsidRDefault="005E38A3" w:rsidP="00430E17">
      <w:pPr>
        <w:pStyle w:val="ae"/>
      </w:pPr>
    </w:p>
    <w:p w:rsidR="003E7F65" w:rsidRDefault="003E7F65" w:rsidP="003E7F65">
      <w:pPr>
        <w:suppressAutoHyphens/>
        <w:rPr>
          <w:rFonts w:ascii="Times New Roman" w:eastAsia="Times New Roman" w:hAnsi="Times New Roman" w:cs="Times New Roman"/>
          <w:b/>
          <w:i/>
          <w:sz w:val="20"/>
        </w:rPr>
      </w:pPr>
      <w:proofErr w:type="gramStart"/>
      <w:r w:rsidRPr="0095208A">
        <w:rPr>
          <w:rFonts w:ascii="Times New Roman" w:eastAsia="Times New Roman" w:hAnsi="Times New Roman" w:cs="Times New Roman"/>
          <w:b/>
        </w:rPr>
        <w:t>ПРИНЯТА</w:t>
      </w:r>
      <w:proofErr w:type="gramEnd"/>
      <w:r w:rsidRPr="0095208A">
        <w:rPr>
          <w:rFonts w:ascii="Times New Roman" w:eastAsia="Times New Roman" w:hAnsi="Times New Roman" w:cs="Times New Roman"/>
          <w:b/>
          <w:i/>
        </w:rPr>
        <w:t xml:space="preserve">                                                                                               </w:t>
      </w:r>
      <w:r w:rsidRPr="0095208A">
        <w:rPr>
          <w:rFonts w:ascii="Times New Roman" w:eastAsia="Times New Roman" w:hAnsi="Times New Roman" w:cs="Times New Roman"/>
          <w:b/>
          <w:i/>
          <w:sz w:val="20"/>
        </w:rPr>
        <w:t xml:space="preserve">  </w:t>
      </w:r>
      <w:r w:rsidRPr="0095208A">
        <w:rPr>
          <w:rFonts w:ascii="Times New Roman" w:eastAsia="Times New Roman" w:hAnsi="Times New Roman" w:cs="Times New Roman"/>
          <w:b/>
        </w:rPr>
        <w:t>УТВЕРЖДЕНА</w:t>
      </w:r>
    </w:p>
    <w:p w:rsidR="003E7F65" w:rsidRDefault="003E7F65" w:rsidP="003E7F65">
      <w:pPr>
        <w:suppressAutoHyphens/>
        <w:rPr>
          <w:rFonts w:ascii="Times New Roman" w:eastAsia="Times New Roman" w:hAnsi="Times New Roman" w:cs="Times New Roman"/>
          <w:sz w:val="20"/>
          <w:u w:val="single"/>
        </w:rPr>
      </w:pPr>
      <w:r>
        <w:rPr>
          <w:rFonts w:ascii="Times New Roman" w:eastAsia="Times New Roman" w:hAnsi="Times New Roman" w:cs="Times New Roman"/>
          <w:sz w:val="20"/>
        </w:rPr>
        <w:t xml:space="preserve">на заседании педагогического                                                                            Приказ </w:t>
      </w:r>
      <w:r>
        <w:rPr>
          <w:rFonts w:ascii="Times New Roman" w:eastAsia="Times New Roman" w:hAnsi="Times New Roman" w:cs="Times New Roman"/>
          <w:sz w:val="20"/>
          <w:u w:val="single"/>
        </w:rPr>
        <w:t>№</w:t>
      </w:r>
      <w:r w:rsidR="00A85FE8">
        <w:rPr>
          <w:rFonts w:ascii="Times New Roman" w:eastAsia="Times New Roman" w:hAnsi="Times New Roman" w:cs="Times New Roman"/>
          <w:sz w:val="20"/>
          <w:u w:val="single"/>
        </w:rPr>
        <w:t>2</w:t>
      </w:r>
      <w:r w:rsidR="00732D55">
        <w:rPr>
          <w:rFonts w:ascii="Times New Roman" w:eastAsia="Times New Roman" w:hAnsi="Times New Roman" w:cs="Times New Roman"/>
          <w:sz w:val="20"/>
          <w:u w:val="single"/>
        </w:rPr>
        <w:t xml:space="preserve">08  </w:t>
      </w:r>
      <w:r>
        <w:rPr>
          <w:rFonts w:ascii="Times New Roman" w:eastAsia="Times New Roman" w:hAnsi="Times New Roman" w:cs="Times New Roman"/>
          <w:sz w:val="20"/>
          <w:u w:val="single"/>
        </w:rPr>
        <w:t>от</w:t>
      </w:r>
      <w:r w:rsidR="00732D55">
        <w:rPr>
          <w:rFonts w:ascii="Times New Roman" w:eastAsia="Times New Roman" w:hAnsi="Times New Roman" w:cs="Times New Roman"/>
          <w:sz w:val="20"/>
          <w:u w:val="single"/>
        </w:rPr>
        <w:t xml:space="preserve"> 30</w:t>
      </w:r>
      <w:r>
        <w:rPr>
          <w:rFonts w:ascii="Times New Roman" w:eastAsia="Times New Roman" w:hAnsi="Times New Roman" w:cs="Times New Roman"/>
          <w:sz w:val="20"/>
          <w:u w:val="single"/>
        </w:rPr>
        <w:t xml:space="preserve">.08.2023 г.              </w:t>
      </w:r>
    </w:p>
    <w:p w:rsidR="003E7F65" w:rsidRDefault="003E7F65" w:rsidP="003E7F65">
      <w:pPr>
        <w:suppressAutoHyphens/>
        <w:rPr>
          <w:rFonts w:ascii="Times New Roman" w:eastAsia="Times New Roman" w:hAnsi="Times New Roman" w:cs="Times New Roman"/>
          <w:sz w:val="20"/>
        </w:rPr>
      </w:pPr>
      <w:r>
        <w:rPr>
          <w:rFonts w:ascii="Times New Roman" w:eastAsia="Times New Roman" w:hAnsi="Times New Roman" w:cs="Times New Roman"/>
          <w:sz w:val="20"/>
        </w:rPr>
        <w:t>совета                                                                                                                     МБОУ «</w:t>
      </w:r>
      <w:proofErr w:type="spellStart"/>
      <w:r>
        <w:rPr>
          <w:rFonts w:ascii="Times New Roman" w:eastAsia="Times New Roman" w:hAnsi="Times New Roman" w:cs="Times New Roman"/>
          <w:sz w:val="20"/>
        </w:rPr>
        <w:t>Ровеньская</w:t>
      </w:r>
      <w:proofErr w:type="spell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средняя</w:t>
      </w:r>
      <w:proofErr w:type="gramEnd"/>
    </w:p>
    <w:p w:rsidR="003E7F65" w:rsidRDefault="003E7F65" w:rsidP="003E7F65">
      <w:pPr>
        <w:suppressAutoHyphens/>
        <w:rPr>
          <w:rFonts w:ascii="Times New Roman" w:eastAsia="Times New Roman" w:hAnsi="Times New Roman" w:cs="Times New Roman"/>
          <w:sz w:val="20"/>
        </w:rPr>
      </w:pPr>
      <w:r>
        <w:rPr>
          <w:rFonts w:ascii="Times New Roman" w:eastAsia="Times New Roman" w:hAnsi="Times New Roman" w:cs="Times New Roman"/>
          <w:sz w:val="20"/>
        </w:rPr>
        <w:t>МБОУ «</w:t>
      </w:r>
      <w:proofErr w:type="spellStart"/>
      <w:r>
        <w:rPr>
          <w:rFonts w:ascii="Times New Roman" w:eastAsia="Times New Roman" w:hAnsi="Times New Roman" w:cs="Times New Roman"/>
          <w:sz w:val="20"/>
        </w:rPr>
        <w:t>Ровеньская</w:t>
      </w:r>
      <w:proofErr w:type="spellEnd"/>
      <w:r>
        <w:rPr>
          <w:rFonts w:ascii="Times New Roman" w:eastAsia="Times New Roman" w:hAnsi="Times New Roman" w:cs="Times New Roman"/>
          <w:sz w:val="20"/>
        </w:rPr>
        <w:t xml:space="preserve"> средняя                                                                               общеобразовательная школа №2»                                                                   общеобразовательная школа№2»</w:t>
      </w:r>
    </w:p>
    <w:p w:rsidR="003E7F65" w:rsidRPr="00B7716F" w:rsidRDefault="003E7F65" w:rsidP="003E7F65">
      <w:pPr>
        <w:rPr>
          <w:rFonts w:ascii="Times New Roman" w:hAnsi="Times New Roman" w:cs="Times New Roman"/>
          <w:sz w:val="20"/>
          <w:szCs w:val="20"/>
        </w:rPr>
      </w:pPr>
      <w:r>
        <w:rPr>
          <w:rFonts w:ascii="Times New Roman" w:eastAsia="Times New Roman" w:hAnsi="Times New Roman" w:cs="Times New Roman"/>
          <w:sz w:val="20"/>
        </w:rPr>
        <w:t xml:space="preserve">протокол </w:t>
      </w:r>
      <w:r>
        <w:rPr>
          <w:rFonts w:ascii="Times New Roman" w:eastAsia="Times New Roman" w:hAnsi="Times New Roman" w:cs="Times New Roman"/>
          <w:sz w:val="20"/>
          <w:u w:val="single"/>
        </w:rPr>
        <w:t>№</w:t>
      </w:r>
      <w:r w:rsidR="00732D55">
        <w:rPr>
          <w:rFonts w:ascii="Times New Roman" w:eastAsia="Times New Roman" w:hAnsi="Times New Roman" w:cs="Times New Roman"/>
          <w:sz w:val="20"/>
          <w:u w:val="single"/>
        </w:rPr>
        <w:t xml:space="preserve"> 01 </w:t>
      </w:r>
      <w:r>
        <w:rPr>
          <w:rFonts w:ascii="Times New Roman" w:eastAsia="Times New Roman" w:hAnsi="Times New Roman" w:cs="Times New Roman"/>
          <w:sz w:val="20"/>
          <w:u w:val="single"/>
        </w:rPr>
        <w:t xml:space="preserve">от </w:t>
      </w:r>
      <w:r w:rsidR="00732D55">
        <w:rPr>
          <w:rFonts w:ascii="Times New Roman" w:eastAsia="Times New Roman" w:hAnsi="Times New Roman" w:cs="Times New Roman"/>
          <w:sz w:val="20"/>
          <w:u w:val="single"/>
        </w:rPr>
        <w:t>30</w:t>
      </w:r>
      <w:r>
        <w:rPr>
          <w:rFonts w:ascii="Times New Roman" w:eastAsia="Times New Roman" w:hAnsi="Times New Roman" w:cs="Times New Roman"/>
          <w:sz w:val="20"/>
          <w:u w:val="single"/>
        </w:rPr>
        <w:t xml:space="preserve"> .08.2023г                </w:t>
      </w:r>
      <w:r>
        <w:rPr>
          <w:rFonts w:ascii="Times New Roman" w:eastAsia="Times New Roman" w:hAnsi="Times New Roman" w:cs="Times New Roman"/>
          <w:sz w:val="20"/>
        </w:rPr>
        <w:t xml:space="preserve">                                                                                                                                                         </w:t>
      </w:r>
    </w:p>
    <w:p w:rsidR="003E7F65" w:rsidRPr="00B7716F" w:rsidRDefault="003E7F65" w:rsidP="003E7F65">
      <w:pPr>
        <w:jc w:val="center"/>
        <w:rPr>
          <w:rFonts w:ascii="Times New Roman" w:hAnsi="Times New Roman" w:cs="Times New Roman"/>
          <w:b/>
          <w:sz w:val="32"/>
          <w:szCs w:val="32"/>
        </w:rPr>
      </w:pPr>
    </w:p>
    <w:p w:rsidR="003E7F65" w:rsidRPr="00B7716F" w:rsidRDefault="003E7F65" w:rsidP="003E7F65">
      <w:pPr>
        <w:jc w:val="center"/>
        <w:rPr>
          <w:rFonts w:ascii="Times New Roman" w:hAnsi="Times New Roman" w:cs="Times New Roman"/>
          <w:b/>
          <w:sz w:val="32"/>
          <w:szCs w:val="32"/>
        </w:rPr>
      </w:pPr>
    </w:p>
    <w:p w:rsidR="003E7F65" w:rsidRDefault="003E7F65" w:rsidP="003E7F65">
      <w:pPr>
        <w:jc w:val="center"/>
        <w:rPr>
          <w:rFonts w:ascii="Times New Roman" w:hAnsi="Times New Roman" w:cs="Times New Roman"/>
          <w:b/>
          <w:sz w:val="32"/>
          <w:szCs w:val="32"/>
        </w:rPr>
      </w:pPr>
    </w:p>
    <w:p w:rsidR="003E7F65" w:rsidRDefault="003E7F65" w:rsidP="003E7F65">
      <w:pPr>
        <w:jc w:val="center"/>
        <w:rPr>
          <w:rFonts w:ascii="Times New Roman" w:hAnsi="Times New Roman" w:cs="Times New Roman"/>
          <w:b/>
          <w:sz w:val="32"/>
          <w:szCs w:val="32"/>
        </w:rPr>
      </w:pPr>
    </w:p>
    <w:p w:rsidR="003E7F65" w:rsidRDefault="003E7F65" w:rsidP="003E7F65">
      <w:pPr>
        <w:jc w:val="center"/>
        <w:rPr>
          <w:rFonts w:ascii="Times New Roman" w:hAnsi="Times New Roman" w:cs="Times New Roman"/>
          <w:b/>
          <w:sz w:val="32"/>
          <w:szCs w:val="32"/>
        </w:rPr>
      </w:pPr>
    </w:p>
    <w:p w:rsidR="003E7F65" w:rsidRDefault="003E7F65" w:rsidP="003E7F65">
      <w:pPr>
        <w:jc w:val="center"/>
        <w:rPr>
          <w:rFonts w:ascii="Times New Roman" w:hAnsi="Times New Roman" w:cs="Times New Roman"/>
          <w:b/>
          <w:sz w:val="32"/>
          <w:szCs w:val="32"/>
        </w:rPr>
      </w:pPr>
    </w:p>
    <w:p w:rsidR="003E7F65" w:rsidRPr="00B7716F" w:rsidRDefault="003E7F65" w:rsidP="003E7F65">
      <w:pPr>
        <w:jc w:val="center"/>
        <w:rPr>
          <w:rFonts w:ascii="Times New Roman" w:hAnsi="Times New Roman" w:cs="Times New Roman"/>
          <w:b/>
          <w:sz w:val="32"/>
          <w:szCs w:val="32"/>
        </w:rPr>
      </w:pPr>
    </w:p>
    <w:p w:rsidR="003E7F65" w:rsidRPr="00B7716F" w:rsidRDefault="003E7F65" w:rsidP="003E7F65">
      <w:pPr>
        <w:jc w:val="center"/>
        <w:rPr>
          <w:rFonts w:ascii="Times New Roman" w:hAnsi="Times New Roman" w:cs="Times New Roman"/>
          <w:b/>
          <w:sz w:val="32"/>
          <w:szCs w:val="32"/>
        </w:rPr>
      </w:pPr>
    </w:p>
    <w:p w:rsidR="003E7F65" w:rsidRPr="00B7716F" w:rsidRDefault="003E7F65" w:rsidP="003E7F65">
      <w:pPr>
        <w:jc w:val="center"/>
        <w:rPr>
          <w:rFonts w:ascii="Times New Roman" w:hAnsi="Times New Roman" w:cs="Times New Roman"/>
          <w:b/>
          <w:sz w:val="32"/>
          <w:szCs w:val="32"/>
        </w:rPr>
      </w:pPr>
    </w:p>
    <w:p w:rsidR="003E7F65" w:rsidRDefault="003E7F65" w:rsidP="003E7F65">
      <w:pPr>
        <w:tabs>
          <w:tab w:val="left" w:pos="3900"/>
        </w:tabs>
        <w:jc w:val="center"/>
        <w:rPr>
          <w:rFonts w:ascii="Times New Roman" w:hAnsi="Times New Roman" w:cs="Times New Roman"/>
          <w:b/>
          <w:sz w:val="44"/>
          <w:szCs w:val="44"/>
        </w:rPr>
      </w:pPr>
      <w:r w:rsidRPr="00014F87">
        <w:rPr>
          <w:rFonts w:ascii="Times New Roman" w:hAnsi="Times New Roman" w:cs="Times New Roman"/>
          <w:b/>
          <w:sz w:val="44"/>
          <w:szCs w:val="44"/>
        </w:rPr>
        <w:t>Рабочая программа</w:t>
      </w:r>
      <w:r>
        <w:rPr>
          <w:rFonts w:ascii="Times New Roman" w:hAnsi="Times New Roman" w:cs="Times New Roman"/>
          <w:b/>
          <w:sz w:val="44"/>
          <w:szCs w:val="44"/>
        </w:rPr>
        <w:t xml:space="preserve"> </w:t>
      </w:r>
    </w:p>
    <w:p w:rsidR="003E7F65" w:rsidRPr="00152EFB" w:rsidRDefault="003E7F65" w:rsidP="003E7F65">
      <w:pPr>
        <w:tabs>
          <w:tab w:val="left" w:pos="3900"/>
        </w:tabs>
        <w:jc w:val="center"/>
        <w:rPr>
          <w:rFonts w:ascii="Times New Roman" w:hAnsi="Times New Roman" w:cs="Times New Roman"/>
          <w:b/>
          <w:sz w:val="44"/>
          <w:szCs w:val="44"/>
        </w:rPr>
      </w:pPr>
      <w:r>
        <w:rPr>
          <w:rFonts w:ascii="Times New Roman" w:hAnsi="Times New Roman" w:cs="Times New Roman"/>
          <w:b/>
          <w:sz w:val="44"/>
          <w:szCs w:val="44"/>
        </w:rPr>
        <w:t>второй младшей группы</w:t>
      </w:r>
      <w:r w:rsidRPr="00014F87">
        <w:rPr>
          <w:rFonts w:ascii="Times New Roman" w:eastAsia="Times New Roman" w:hAnsi="Times New Roman" w:cs="Times New Roman"/>
          <w:sz w:val="32"/>
          <w:szCs w:val="32"/>
        </w:rPr>
        <w:t xml:space="preserve"> </w:t>
      </w:r>
    </w:p>
    <w:p w:rsidR="003E7F65" w:rsidRPr="00D2325E" w:rsidRDefault="003E7F65" w:rsidP="003E7F65">
      <w:pPr>
        <w:shd w:val="clear" w:color="auto" w:fill="FFFFFF"/>
        <w:spacing w:before="100" w:beforeAutospacing="1" w:after="100" w:afterAutospacing="1"/>
        <w:jc w:val="center"/>
        <w:rPr>
          <w:rFonts w:ascii="Times New Roman" w:eastAsia="Times New Roman" w:hAnsi="Times New Roman" w:cs="Times New Roman"/>
        </w:rPr>
      </w:pPr>
      <w:r>
        <w:rPr>
          <w:rFonts w:ascii="Times New Roman" w:hAnsi="Times New Roman" w:cs="Times New Roman"/>
          <w:b/>
          <w:sz w:val="44"/>
          <w:szCs w:val="44"/>
        </w:rPr>
        <w:t>на 2023-2024</w:t>
      </w:r>
      <w:r w:rsidRPr="00610FCC">
        <w:rPr>
          <w:rFonts w:ascii="Times New Roman" w:hAnsi="Times New Roman" w:cs="Times New Roman"/>
          <w:b/>
          <w:sz w:val="44"/>
          <w:szCs w:val="44"/>
        </w:rPr>
        <w:t xml:space="preserve"> учебный год</w:t>
      </w:r>
    </w:p>
    <w:p w:rsidR="003E7F65" w:rsidRDefault="003E7F65" w:rsidP="003E7F65">
      <w:pPr>
        <w:shd w:val="clear" w:color="auto" w:fill="FFFFFF"/>
        <w:jc w:val="right"/>
        <w:rPr>
          <w:rFonts w:ascii="Times New Roman" w:eastAsia="Times New Roman" w:hAnsi="Times New Roman" w:cs="Times New Roman"/>
          <w:b/>
          <w:bCs/>
          <w:sz w:val="28"/>
          <w:szCs w:val="28"/>
        </w:rPr>
      </w:pPr>
    </w:p>
    <w:p w:rsidR="003E7F65" w:rsidRDefault="003E7F65" w:rsidP="003E7F65">
      <w:pPr>
        <w:shd w:val="clear" w:color="auto" w:fill="FFFFFF"/>
        <w:jc w:val="right"/>
        <w:rPr>
          <w:rFonts w:ascii="Times New Roman" w:eastAsia="Times New Roman" w:hAnsi="Times New Roman" w:cs="Times New Roman"/>
          <w:b/>
          <w:bCs/>
          <w:sz w:val="28"/>
          <w:szCs w:val="28"/>
        </w:rPr>
      </w:pPr>
    </w:p>
    <w:p w:rsidR="003E7F65" w:rsidRDefault="003E7F65" w:rsidP="003E7F65">
      <w:pPr>
        <w:shd w:val="clear" w:color="auto" w:fill="FFFFFF"/>
        <w:jc w:val="right"/>
        <w:rPr>
          <w:rFonts w:ascii="Times New Roman" w:eastAsia="Times New Roman" w:hAnsi="Times New Roman" w:cs="Times New Roman"/>
          <w:b/>
          <w:bCs/>
          <w:sz w:val="28"/>
          <w:szCs w:val="28"/>
        </w:rPr>
      </w:pPr>
    </w:p>
    <w:p w:rsidR="003E7F65" w:rsidRDefault="003E7F65" w:rsidP="003E7F65">
      <w:pPr>
        <w:shd w:val="clear" w:color="auto" w:fill="FFFFFF"/>
        <w:jc w:val="right"/>
        <w:rPr>
          <w:rFonts w:ascii="Times New Roman" w:eastAsia="Times New Roman" w:hAnsi="Times New Roman" w:cs="Times New Roman"/>
          <w:b/>
          <w:bCs/>
          <w:sz w:val="28"/>
          <w:szCs w:val="28"/>
        </w:rPr>
      </w:pPr>
    </w:p>
    <w:p w:rsidR="003E7F65" w:rsidRDefault="003E7F65" w:rsidP="003E7F65">
      <w:pPr>
        <w:shd w:val="clear" w:color="auto" w:fill="FFFFFF"/>
        <w:jc w:val="right"/>
        <w:rPr>
          <w:rFonts w:ascii="Times New Roman" w:eastAsia="Times New Roman" w:hAnsi="Times New Roman" w:cs="Times New Roman"/>
          <w:b/>
          <w:bCs/>
          <w:sz w:val="28"/>
          <w:szCs w:val="28"/>
        </w:rPr>
      </w:pPr>
    </w:p>
    <w:p w:rsidR="003E7F65" w:rsidRDefault="003E7F65" w:rsidP="003E7F65">
      <w:pPr>
        <w:shd w:val="clear" w:color="auto" w:fill="FFFFFF"/>
        <w:jc w:val="right"/>
        <w:rPr>
          <w:rFonts w:ascii="Times New Roman" w:eastAsia="Times New Roman" w:hAnsi="Times New Roman" w:cs="Times New Roman"/>
          <w:b/>
          <w:bCs/>
          <w:sz w:val="28"/>
          <w:szCs w:val="28"/>
        </w:rPr>
      </w:pPr>
    </w:p>
    <w:p w:rsidR="003E7F65" w:rsidRDefault="003E7F65" w:rsidP="003E7F65">
      <w:pPr>
        <w:shd w:val="clear" w:color="auto" w:fill="FFFFFF"/>
        <w:jc w:val="right"/>
        <w:rPr>
          <w:rFonts w:ascii="Times New Roman" w:eastAsia="Times New Roman" w:hAnsi="Times New Roman" w:cs="Times New Roman"/>
          <w:b/>
          <w:bCs/>
          <w:sz w:val="28"/>
          <w:szCs w:val="28"/>
        </w:rPr>
      </w:pPr>
    </w:p>
    <w:p w:rsidR="003E7F65" w:rsidRDefault="003E7F65" w:rsidP="003E7F65">
      <w:pPr>
        <w:shd w:val="clear" w:color="auto" w:fill="FFFFFF"/>
        <w:jc w:val="right"/>
        <w:rPr>
          <w:rFonts w:ascii="Times New Roman" w:eastAsia="Times New Roman" w:hAnsi="Times New Roman" w:cs="Times New Roman"/>
          <w:b/>
          <w:bCs/>
          <w:sz w:val="28"/>
          <w:szCs w:val="28"/>
        </w:rPr>
      </w:pPr>
    </w:p>
    <w:p w:rsidR="003E7F65" w:rsidRPr="00014F87" w:rsidRDefault="003E7F65" w:rsidP="003E7F65">
      <w:pPr>
        <w:shd w:val="clear" w:color="auto" w:fill="FFFFFF"/>
        <w:jc w:val="right"/>
        <w:rPr>
          <w:rFonts w:ascii="Times New Roman" w:eastAsia="Times New Roman" w:hAnsi="Times New Roman" w:cs="Times New Roman"/>
          <w:sz w:val="28"/>
          <w:szCs w:val="28"/>
        </w:rPr>
      </w:pPr>
      <w:r w:rsidRPr="00014F87">
        <w:rPr>
          <w:rFonts w:ascii="Times New Roman" w:eastAsia="Times New Roman" w:hAnsi="Times New Roman" w:cs="Times New Roman"/>
          <w:b/>
          <w:bCs/>
          <w:sz w:val="28"/>
          <w:szCs w:val="28"/>
        </w:rPr>
        <w:t>Программу составили:</w:t>
      </w:r>
    </w:p>
    <w:p w:rsidR="003E7F65" w:rsidRPr="00014F87" w:rsidRDefault="003E7F65" w:rsidP="003E7F65">
      <w:pPr>
        <w:contextualSpacing/>
        <w:jc w:val="right"/>
        <w:rPr>
          <w:rFonts w:ascii="Times New Roman" w:hAnsi="Times New Roman" w:cs="Times New Roman"/>
          <w:b/>
          <w:sz w:val="28"/>
          <w:szCs w:val="28"/>
        </w:rPr>
      </w:pPr>
      <w:proofErr w:type="spellStart"/>
      <w:r>
        <w:rPr>
          <w:rFonts w:ascii="Times New Roman" w:hAnsi="Times New Roman" w:cs="Times New Roman"/>
          <w:b/>
          <w:sz w:val="28"/>
          <w:szCs w:val="28"/>
        </w:rPr>
        <w:t>Степенко</w:t>
      </w:r>
      <w:proofErr w:type="spellEnd"/>
      <w:r>
        <w:rPr>
          <w:rFonts w:ascii="Times New Roman" w:hAnsi="Times New Roman" w:cs="Times New Roman"/>
          <w:b/>
          <w:sz w:val="28"/>
          <w:szCs w:val="28"/>
        </w:rPr>
        <w:t xml:space="preserve"> Н.А.,</w:t>
      </w:r>
    </w:p>
    <w:p w:rsidR="003E7F65" w:rsidRDefault="003E7F65" w:rsidP="003E7F65">
      <w:pPr>
        <w:contextualSpacing/>
        <w:jc w:val="right"/>
        <w:rPr>
          <w:rFonts w:ascii="Times New Roman" w:hAnsi="Times New Roman" w:cs="Times New Roman"/>
          <w:b/>
          <w:sz w:val="28"/>
          <w:szCs w:val="28"/>
        </w:rPr>
      </w:pPr>
      <w:r w:rsidRPr="00014F87">
        <w:rPr>
          <w:rFonts w:ascii="Times New Roman" w:hAnsi="Times New Roman" w:cs="Times New Roman"/>
          <w:b/>
          <w:sz w:val="28"/>
          <w:szCs w:val="28"/>
        </w:rPr>
        <w:tab/>
      </w:r>
      <w:proofErr w:type="spellStart"/>
      <w:r>
        <w:rPr>
          <w:rFonts w:ascii="Times New Roman" w:hAnsi="Times New Roman" w:cs="Times New Roman"/>
          <w:b/>
          <w:sz w:val="28"/>
          <w:szCs w:val="28"/>
        </w:rPr>
        <w:t>Верченко</w:t>
      </w:r>
      <w:proofErr w:type="spellEnd"/>
      <w:r>
        <w:rPr>
          <w:rFonts w:ascii="Times New Roman" w:hAnsi="Times New Roman" w:cs="Times New Roman"/>
          <w:b/>
          <w:sz w:val="28"/>
          <w:szCs w:val="28"/>
        </w:rPr>
        <w:t xml:space="preserve"> Н.Н.,</w:t>
      </w:r>
    </w:p>
    <w:p w:rsidR="003E7F65" w:rsidRPr="00014F87" w:rsidRDefault="003E7F65" w:rsidP="003E7F65">
      <w:pPr>
        <w:jc w:val="right"/>
        <w:rPr>
          <w:b/>
          <w:sz w:val="28"/>
          <w:szCs w:val="28"/>
        </w:rPr>
      </w:pPr>
      <w:r w:rsidRPr="00014F87">
        <w:rPr>
          <w:rFonts w:ascii="Times New Roman" w:eastAsia="Times New Roman" w:hAnsi="Times New Roman" w:cs="Times New Roman"/>
          <w:b/>
          <w:bCs/>
          <w:sz w:val="28"/>
          <w:szCs w:val="28"/>
        </w:rPr>
        <w:t xml:space="preserve">воспитатели </w:t>
      </w:r>
      <w:r>
        <w:rPr>
          <w:rFonts w:ascii="Times New Roman" w:eastAsia="Times New Roman" w:hAnsi="Times New Roman" w:cs="Times New Roman"/>
          <w:b/>
          <w:bCs/>
          <w:sz w:val="28"/>
          <w:szCs w:val="28"/>
        </w:rPr>
        <w:t xml:space="preserve">второй младшей </w:t>
      </w:r>
      <w:r w:rsidRPr="00014F87">
        <w:rPr>
          <w:rFonts w:ascii="Times New Roman" w:eastAsia="Times New Roman" w:hAnsi="Times New Roman" w:cs="Times New Roman"/>
          <w:b/>
          <w:bCs/>
          <w:sz w:val="28"/>
          <w:szCs w:val="28"/>
        </w:rPr>
        <w:t xml:space="preserve"> группы</w:t>
      </w:r>
    </w:p>
    <w:p w:rsidR="003E7F65" w:rsidRPr="00014F87" w:rsidRDefault="003E7F65" w:rsidP="003E7F65">
      <w:pPr>
        <w:contextualSpacing/>
        <w:jc w:val="right"/>
        <w:rPr>
          <w:rFonts w:ascii="Times New Roman" w:hAnsi="Times New Roman" w:cs="Times New Roman"/>
          <w:b/>
          <w:sz w:val="28"/>
          <w:szCs w:val="28"/>
        </w:rPr>
      </w:pPr>
    </w:p>
    <w:p w:rsidR="003E7F65" w:rsidRDefault="003E7F65" w:rsidP="003E7F65">
      <w:pPr>
        <w:contextualSpacing/>
        <w:jc w:val="right"/>
        <w:rPr>
          <w:sz w:val="28"/>
          <w:szCs w:val="28"/>
        </w:rPr>
      </w:pPr>
    </w:p>
    <w:p w:rsidR="003E7F65" w:rsidRDefault="003E7F65" w:rsidP="003E7F65">
      <w:pPr>
        <w:contextualSpacing/>
        <w:jc w:val="right"/>
        <w:rPr>
          <w:sz w:val="28"/>
          <w:szCs w:val="28"/>
        </w:rPr>
      </w:pPr>
    </w:p>
    <w:p w:rsidR="003E7F65" w:rsidRDefault="003E7F65" w:rsidP="003E7F65">
      <w:pPr>
        <w:contextualSpacing/>
        <w:jc w:val="right"/>
        <w:rPr>
          <w:sz w:val="28"/>
          <w:szCs w:val="28"/>
        </w:rPr>
      </w:pPr>
    </w:p>
    <w:p w:rsidR="003E7F65" w:rsidRDefault="003E7F65" w:rsidP="003E7F65">
      <w:pPr>
        <w:contextualSpacing/>
        <w:rPr>
          <w:sz w:val="28"/>
          <w:szCs w:val="28"/>
        </w:rPr>
      </w:pPr>
    </w:p>
    <w:p w:rsidR="003E7F65" w:rsidRDefault="003E7F65" w:rsidP="003E7F65">
      <w:pPr>
        <w:contextualSpacing/>
        <w:rPr>
          <w:b/>
          <w:sz w:val="28"/>
          <w:szCs w:val="28"/>
        </w:rPr>
      </w:pPr>
    </w:p>
    <w:p w:rsidR="003E7F65" w:rsidRDefault="003E7F65" w:rsidP="003E7F65">
      <w:pPr>
        <w:contextualSpacing/>
        <w:rPr>
          <w:b/>
          <w:sz w:val="28"/>
          <w:szCs w:val="28"/>
        </w:rPr>
      </w:pPr>
    </w:p>
    <w:p w:rsidR="003E7F65" w:rsidRDefault="003E7F65" w:rsidP="003E7F65">
      <w:pPr>
        <w:contextualSpacing/>
        <w:rPr>
          <w:b/>
          <w:sz w:val="28"/>
          <w:szCs w:val="28"/>
        </w:rPr>
      </w:pPr>
    </w:p>
    <w:p w:rsidR="003E7F65" w:rsidRPr="00014F87" w:rsidRDefault="003E7F65" w:rsidP="003E7F65">
      <w:pPr>
        <w:contextualSpacing/>
        <w:rPr>
          <w:b/>
          <w:sz w:val="28"/>
          <w:szCs w:val="28"/>
        </w:rPr>
      </w:pPr>
    </w:p>
    <w:p w:rsidR="003E7F65" w:rsidRPr="00014F87" w:rsidRDefault="003E7F65" w:rsidP="003E7F65">
      <w:pPr>
        <w:contextualSpacing/>
        <w:jc w:val="center"/>
        <w:rPr>
          <w:rFonts w:ascii="Times New Roman" w:hAnsi="Times New Roman" w:cs="Times New Roman"/>
          <w:b/>
          <w:sz w:val="28"/>
          <w:szCs w:val="28"/>
        </w:rPr>
      </w:pPr>
      <w:r w:rsidRPr="00014F87">
        <w:rPr>
          <w:rFonts w:ascii="Times New Roman" w:hAnsi="Times New Roman" w:cs="Times New Roman"/>
          <w:b/>
          <w:sz w:val="28"/>
          <w:szCs w:val="28"/>
        </w:rPr>
        <w:t>п. Ровеньки</w:t>
      </w:r>
    </w:p>
    <w:p w:rsidR="00C37E2F" w:rsidRPr="00727B40" w:rsidRDefault="003E7F65" w:rsidP="00727B40">
      <w:pPr>
        <w:jc w:val="center"/>
        <w:rPr>
          <w:rFonts w:ascii="Times New Roman" w:hAnsi="Times New Roman" w:cs="Times New Roman"/>
          <w:b/>
          <w:sz w:val="28"/>
          <w:szCs w:val="28"/>
        </w:rPr>
      </w:pPr>
      <w:r>
        <w:rPr>
          <w:rFonts w:ascii="Times New Roman" w:hAnsi="Times New Roman" w:cs="Times New Roman"/>
          <w:b/>
          <w:sz w:val="28"/>
          <w:szCs w:val="28"/>
        </w:rPr>
        <w:t>2023</w:t>
      </w:r>
    </w:p>
    <w:p w:rsidR="00F05F1E" w:rsidRPr="00727B40" w:rsidRDefault="00F05F1E" w:rsidP="00727B40">
      <w:pPr>
        <w:contextualSpacing/>
        <w:jc w:val="center"/>
        <w:rPr>
          <w:rFonts w:ascii="Times New Roman" w:eastAsia="Times New Roman" w:hAnsi="Times New Roman" w:cs="Times New Roman"/>
          <w:bCs/>
        </w:rPr>
      </w:pPr>
      <w:r w:rsidRPr="00727B40">
        <w:rPr>
          <w:rFonts w:ascii="Times New Roman" w:eastAsia="Times New Roman" w:hAnsi="Times New Roman" w:cs="Times New Roman"/>
          <w:bCs/>
        </w:rPr>
        <w:lastRenderedPageBreak/>
        <w:t>Содержание</w:t>
      </w:r>
    </w:p>
    <w:tbl>
      <w:tblPr>
        <w:tblStyle w:val="af0"/>
        <w:tblW w:w="5000" w:type="pct"/>
        <w:tblLook w:val="04A0"/>
      </w:tblPr>
      <w:tblGrid>
        <w:gridCol w:w="9273"/>
        <w:gridCol w:w="864"/>
      </w:tblGrid>
      <w:tr w:rsidR="003E7F65" w:rsidTr="003E7F65">
        <w:tc>
          <w:tcPr>
            <w:tcW w:w="4574" w:type="pct"/>
          </w:tcPr>
          <w:p w:rsidR="003E7F65" w:rsidRPr="004C3257" w:rsidRDefault="003E7F65" w:rsidP="003E7F65">
            <w:pPr>
              <w:contextualSpacing/>
              <w:rPr>
                <w:rFonts w:ascii="Times New Roman" w:hAnsi="Times New Roman" w:cs="Times New Roman"/>
                <w:b/>
              </w:rPr>
            </w:pPr>
            <w:r w:rsidRPr="004C3257">
              <w:rPr>
                <w:rFonts w:ascii="Times New Roman" w:hAnsi="Times New Roman" w:cs="Times New Roman"/>
                <w:b/>
              </w:rPr>
              <w:t>Общие положения</w:t>
            </w:r>
          </w:p>
        </w:tc>
        <w:tc>
          <w:tcPr>
            <w:tcW w:w="426" w:type="pct"/>
          </w:tcPr>
          <w:p w:rsidR="003E7F65" w:rsidRPr="004C3257" w:rsidRDefault="003E7F65" w:rsidP="003E7F65">
            <w:pPr>
              <w:contextualSpacing/>
              <w:jc w:val="center"/>
              <w:rPr>
                <w:rFonts w:ascii="Times New Roman" w:hAnsi="Times New Roman" w:cs="Times New Roman"/>
              </w:rPr>
            </w:pPr>
            <w:r>
              <w:rPr>
                <w:rFonts w:ascii="Times New Roman" w:hAnsi="Times New Roman" w:cs="Times New Roman"/>
              </w:rPr>
              <w:t>3</w:t>
            </w:r>
          </w:p>
        </w:tc>
      </w:tr>
      <w:tr w:rsidR="003E7F65" w:rsidTr="003E7F65">
        <w:tc>
          <w:tcPr>
            <w:tcW w:w="4574" w:type="pct"/>
          </w:tcPr>
          <w:p w:rsidR="003E7F65" w:rsidRPr="004C3257" w:rsidRDefault="003E7F65" w:rsidP="003E7F65">
            <w:pPr>
              <w:contextualSpacing/>
              <w:rPr>
                <w:rFonts w:ascii="Times New Roman" w:hAnsi="Times New Roman" w:cs="Times New Roman"/>
                <w:b/>
              </w:rPr>
            </w:pPr>
            <w:r w:rsidRPr="004C3257">
              <w:rPr>
                <w:rFonts w:ascii="Times New Roman" w:hAnsi="Times New Roman" w:cs="Times New Roman"/>
                <w:b/>
              </w:rPr>
              <w:t>I Целевой раздел</w:t>
            </w:r>
          </w:p>
        </w:tc>
        <w:tc>
          <w:tcPr>
            <w:tcW w:w="426" w:type="pct"/>
          </w:tcPr>
          <w:p w:rsidR="003E7F65" w:rsidRPr="004C3257" w:rsidRDefault="003E7F65" w:rsidP="003E7F65">
            <w:pPr>
              <w:contextualSpacing/>
              <w:jc w:val="center"/>
              <w:rPr>
                <w:rFonts w:ascii="Times New Roman" w:hAnsi="Times New Roman" w:cs="Times New Roman"/>
              </w:rPr>
            </w:pPr>
            <w:r>
              <w:rPr>
                <w:rFonts w:ascii="Times New Roman" w:hAnsi="Times New Roman" w:cs="Times New Roman"/>
              </w:rPr>
              <w:t>4</w:t>
            </w:r>
          </w:p>
        </w:tc>
      </w:tr>
      <w:tr w:rsidR="003E7F65" w:rsidTr="003E7F65">
        <w:tc>
          <w:tcPr>
            <w:tcW w:w="4574" w:type="pct"/>
          </w:tcPr>
          <w:p w:rsidR="003E7F65" w:rsidRPr="004C3257" w:rsidRDefault="003E7F65" w:rsidP="003E7F65">
            <w:pPr>
              <w:contextualSpacing/>
              <w:rPr>
                <w:rFonts w:ascii="Times New Roman" w:hAnsi="Times New Roman" w:cs="Times New Roman"/>
              </w:rPr>
            </w:pPr>
            <w:r w:rsidRPr="004C3257">
              <w:rPr>
                <w:rFonts w:ascii="Times New Roman" w:hAnsi="Times New Roman" w:cs="Times New Roman"/>
              </w:rPr>
              <w:t>1.1. Пояснительная записка</w:t>
            </w:r>
          </w:p>
        </w:tc>
        <w:tc>
          <w:tcPr>
            <w:tcW w:w="426" w:type="pct"/>
          </w:tcPr>
          <w:p w:rsidR="003E7F65" w:rsidRPr="004C3257" w:rsidRDefault="003E7F65" w:rsidP="003E7F65">
            <w:pPr>
              <w:contextualSpacing/>
              <w:jc w:val="center"/>
              <w:rPr>
                <w:rFonts w:ascii="Times New Roman" w:hAnsi="Times New Roman" w:cs="Times New Roman"/>
              </w:rPr>
            </w:pPr>
            <w:r>
              <w:rPr>
                <w:rFonts w:ascii="Times New Roman" w:hAnsi="Times New Roman" w:cs="Times New Roman"/>
              </w:rPr>
              <w:t>4</w:t>
            </w:r>
          </w:p>
        </w:tc>
      </w:tr>
      <w:tr w:rsidR="003E7F65" w:rsidTr="003E7F65">
        <w:tc>
          <w:tcPr>
            <w:tcW w:w="4574" w:type="pct"/>
          </w:tcPr>
          <w:p w:rsidR="003E7F65" w:rsidRPr="004C3257" w:rsidRDefault="003E7F65" w:rsidP="003E7F65">
            <w:pPr>
              <w:contextualSpacing/>
              <w:rPr>
                <w:rFonts w:ascii="Times New Roman" w:hAnsi="Times New Roman" w:cs="Times New Roman"/>
              </w:rPr>
            </w:pPr>
            <w:r>
              <w:rPr>
                <w:rFonts w:ascii="Times New Roman" w:hAnsi="Times New Roman" w:cs="Times New Roman"/>
              </w:rPr>
              <w:t>1.1.1.Цели и задачи, принципы построения Программы</w:t>
            </w:r>
          </w:p>
        </w:tc>
        <w:tc>
          <w:tcPr>
            <w:tcW w:w="426" w:type="pct"/>
          </w:tcPr>
          <w:p w:rsidR="003E7F65" w:rsidRPr="004C3257" w:rsidRDefault="003E7F65" w:rsidP="003E7F65">
            <w:pPr>
              <w:contextualSpacing/>
              <w:jc w:val="center"/>
              <w:rPr>
                <w:rFonts w:ascii="Times New Roman" w:hAnsi="Times New Roman" w:cs="Times New Roman"/>
              </w:rPr>
            </w:pPr>
            <w:r>
              <w:rPr>
                <w:rFonts w:ascii="Times New Roman" w:hAnsi="Times New Roman" w:cs="Times New Roman"/>
              </w:rPr>
              <w:t>4</w:t>
            </w:r>
          </w:p>
        </w:tc>
      </w:tr>
      <w:tr w:rsidR="003E7F65" w:rsidTr="003E7F65">
        <w:tc>
          <w:tcPr>
            <w:tcW w:w="4574" w:type="pct"/>
          </w:tcPr>
          <w:p w:rsidR="003E7F65" w:rsidRPr="004C3257" w:rsidRDefault="003E7F65" w:rsidP="003E7F65">
            <w:pPr>
              <w:contextualSpacing/>
              <w:rPr>
                <w:rFonts w:ascii="Times New Roman" w:hAnsi="Times New Roman" w:cs="Times New Roman"/>
                <w:b/>
              </w:rPr>
            </w:pPr>
            <w:r w:rsidRPr="004C3257">
              <w:rPr>
                <w:rFonts w:ascii="Times New Roman" w:hAnsi="Times New Roman" w:cs="Times New Roman"/>
              </w:rPr>
              <w:t>1.2. Планируемые результаты освоения Программы</w:t>
            </w:r>
          </w:p>
        </w:tc>
        <w:tc>
          <w:tcPr>
            <w:tcW w:w="426" w:type="pct"/>
          </w:tcPr>
          <w:p w:rsidR="003E7F65" w:rsidRPr="004C3257" w:rsidRDefault="003E7F65" w:rsidP="003E7F65">
            <w:pPr>
              <w:contextualSpacing/>
              <w:jc w:val="center"/>
              <w:rPr>
                <w:rFonts w:ascii="Times New Roman" w:hAnsi="Times New Roman" w:cs="Times New Roman"/>
              </w:rPr>
            </w:pPr>
            <w:r>
              <w:rPr>
                <w:rFonts w:ascii="Times New Roman" w:hAnsi="Times New Roman" w:cs="Times New Roman"/>
              </w:rPr>
              <w:t>5</w:t>
            </w:r>
          </w:p>
        </w:tc>
      </w:tr>
      <w:tr w:rsidR="003E7F65" w:rsidTr="003E7F65">
        <w:tc>
          <w:tcPr>
            <w:tcW w:w="4574" w:type="pct"/>
          </w:tcPr>
          <w:p w:rsidR="003E7F65" w:rsidRPr="004C3257" w:rsidRDefault="003E7F65" w:rsidP="003E7F65">
            <w:pPr>
              <w:contextualSpacing/>
              <w:rPr>
                <w:rFonts w:ascii="Times New Roman" w:hAnsi="Times New Roman" w:cs="Times New Roman"/>
                <w:b/>
              </w:rPr>
            </w:pPr>
            <w:r w:rsidRPr="004C3257">
              <w:rPr>
                <w:rFonts w:ascii="Times New Roman" w:eastAsia="Times New Roman" w:hAnsi="Times New Roman" w:cs="Times New Roman"/>
                <w:bCs/>
              </w:rPr>
              <w:t xml:space="preserve">1.3. </w:t>
            </w:r>
            <w:r>
              <w:rPr>
                <w:rFonts w:ascii="Times New Roman" w:eastAsia="Times New Roman" w:hAnsi="Times New Roman" w:cs="Times New Roman"/>
                <w:bCs/>
              </w:rPr>
              <w:t>Педагогическая диагностика достижения планируемых результатов</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7</w:t>
            </w:r>
          </w:p>
        </w:tc>
      </w:tr>
      <w:tr w:rsidR="00A11039" w:rsidTr="003E7F65">
        <w:tc>
          <w:tcPr>
            <w:tcW w:w="4574" w:type="pct"/>
          </w:tcPr>
          <w:p w:rsidR="00A11039" w:rsidRPr="004C3257" w:rsidRDefault="00A11039" w:rsidP="003E7F65">
            <w:pPr>
              <w:contextualSpacing/>
              <w:rPr>
                <w:rFonts w:ascii="Times New Roman" w:eastAsia="Times New Roman" w:hAnsi="Times New Roman" w:cs="Times New Roman"/>
                <w:bCs/>
              </w:rPr>
            </w:pPr>
            <w:r w:rsidRPr="002C3318">
              <w:rPr>
                <w:rFonts w:ascii="Times New Roman" w:hAnsi="Times New Roman" w:cs="Times New Roman"/>
                <w:i/>
              </w:rPr>
              <w:t>Часть, формируемая участниками образовательных отношений</w:t>
            </w:r>
          </w:p>
        </w:tc>
        <w:tc>
          <w:tcPr>
            <w:tcW w:w="426" w:type="pct"/>
          </w:tcPr>
          <w:p w:rsidR="00A11039" w:rsidRDefault="00A11039" w:rsidP="003E7F65">
            <w:pPr>
              <w:contextualSpacing/>
              <w:jc w:val="center"/>
              <w:rPr>
                <w:rFonts w:ascii="Times New Roman" w:hAnsi="Times New Roman" w:cs="Times New Roman"/>
              </w:rPr>
            </w:pPr>
            <w:r>
              <w:rPr>
                <w:rFonts w:ascii="Times New Roman" w:hAnsi="Times New Roman" w:cs="Times New Roman"/>
              </w:rPr>
              <w:t>9</w:t>
            </w:r>
          </w:p>
        </w:tc>
      </w:tr>
      <w:tr w:rsidR="003E7F65" w:rsidTr="003E7F65">
        <w:tc>
          <w:tcPr>
            <w:tcW w:w="4574" w:type="pct"/>
          </w:tcPr>
          <w:p w:rsidR="003E7F65" w:rsidRPr="004C3257" w:rsidRDefault="003E7F65" w:rsidP="003E7F65">
            <w:pPr>
              <w:contextualSpacing/>
              <w:rPr>
                <w:rFonts w:ascii="Times New Roman" w:hAnsi="Times New Roman" w:cs="Times New Roman"/>
                <w:b/>
              </w:rPr>
            </w:pPr>
            <w:r w:rsidRPr="004C3257">
              <w:rPr>
                <w:rFonts w:ascii="Times New Roman" w:hAnsi="Times New Roman" w:cs="Times New Roman"/>
                <w:b/>
                <w:lang w:val="en-US"/>
              </w:rPr>
              <w:t>II</w:t>
            </w:r>
            <w:r w:rsidRPr="004C3257">
              <w:rPr>
                <w:rFonts w:ascii="Times New Roman" w:hAnsi="Times New Roman" w:cs="Times New Roman"/>
                <w:b/>
              </w:rPr>
              <w:t xml:space="preserve"> Содержательный раздел Программы</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10</w:t>
            </w:r>
          </w:p>
        </w:tc>
      </w:tr>
      <w:tr w:rsidR="003E7F65" w:rsidTr="003E7F65">
        <w:tc>
          <w:tcPr>
            <w:tcW w:w="4574" w:type="pct"/>
          </w:tcPr>
          <w:p w:rsidR="003E7F65" w:rsidRPr="004C3257" w:rsidRDefault="003E7F65" w:rsidP="003E7F65">
            <w:pPr>
              <w:contextualSpacing/>
              <w:rPr>
                <w:rFonts w:ascii="Times New Roman" w:hAnsi="Times New Roman" w:cs="Times New Roman"/>
                <w:b/>
              </w:rPr>
            </w:pPr>
            <w:r w:rsidRPr="004C3257">
              <w:rPr>
                <w:rFonts w:ascii="Times New Roman" w:hAnsi="Times New Roman" w:cs="Times New Roman"/>
              </w:rPr>
              <w:t xml:space="preserve">2.1. Задачи и содержание </w:t>
            </w:r>
            <w:r>
              <w:rPr>
                <w:rFonts w:ascii="Times New Roman" w:hAnsi="Times New Roman" w:cs="Times New Roman"/>
              </w:rPr>
              <w:t>образования (обучения и воспитания) по образовательным областям</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10</w:t>
            </w:r>
          </w:p>
        </w:tc>
      </w:tr>
      <w:tr w:rsidR="003E7F65" w:rsidTr="003E7F65">
        <w:tc>
          <w:tcPr>
            <w:tcW w:w="4574" w:type="pct"/>
          </w:tcPr>
          <w:p w:rsidR="003E7F65" w:rsidRPr="004C3257" w:rsidRDefault="003E7F65" w:rsidP="003E7F65">
            <w:pPr>
              <w:contextualSpacing/>
              <w:rPr>
                <w:rFonts w:ascii="Times New Roman" w:hAnsi="Times New Roman" w:cs="Times New Roman"/>
                <w:b/>
              </w:rPr>
            </w:pPr>
            <w:r w:rsidRPr="004C3257">
              <w:rPr>
                <w:rFonts w:ascii="Times New Roman" w:hAnsi="Times New Roman" w:cs="Times New Roman"/>
              </w:rPr>
              <w:t>2.1.1.Социально-коммуникативное развитие</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11</w:t>
            </w:r>
          </w:p>
        </w:tc>
      </w:tr>
      <w:tr w:rsidR="003E7F65" w:rsidTr="003E7F65">
        <w:tc>
          <w:tcPr>
            <w:tcW w:w="4574" w:type="pct"/>
          </w:tcPr>
          <w:p w:rsidR="003E7F65" w:rsidRPr="004C3257" w:rsidRDefault="003E7F65" w:rsidP="003E7F65">
            <w:pPr>
              <w:contextualSpacing/>
              <w:rPr>
                <w:rFonts w:ascii="Times New Roman" w:hAnsi="Times New Roman" w:cs="Times New Roman"/>
                <w:b/>
              </w:rPr>
            </w:pPr>
            <w:r w:rsidRPr="004C3257">
              <w:rPr>
                <w:rFonts w:ascii="Times New Roman" w:hAnsi="Times New Roman" w:cs="Times New Roman"/>
              </w:rPr>
              <w:t>2.1.2. Познавательное развитие</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13</w:t>
            </w:r>
          </w:p>
        </w:tc>
      </w:tr>
      <w:tr w:rsidR="003E7F65" w:rsidTr="003E7F65">
        <w:tc>
          <w:tcPr>
            <w:tcW w:w="4574" w:type="pct"/>
          </w:tcPr>
          <w:p w:rsidR="003E7F65" w:rsidRPr="004C3257" w:rsidRDefault="003E7F65" w:rsidP="003E7F65">
            <w:pPr>
              <w:contextualSpacing/>
              <w:rPr>
                <w:rFonts w:ascii="Times New Roman" w:hAnsi="Times New Roman" w:cs="Times New Roman"/>
                <w:b/>
              </w:rPr>
            </w:pPr>
            <w:r w:rsidRPr="004C3257">
              <w:rPr>
                <w:rFonts w:ascii="Times New Roman" w:hAnsi="Times New Roman" w:cs="Times New Roman"/>
              </w:rPr>
              <w:t>2.1.3. Речевое развитие</w:t>
            </w:r>
          </w:p>
        </w:tc>
        <w:tc>
          <w:tcPr>
            <w:tcW w:w="426" w:type="pct"/>
          </w:tcPr>
          <w:p w:rsidR="003E7F65" w:rsidRPr="004C3257" w:rsidRDefault="003E7F65" w:rsidP="00A11039">
            <w:pPr>
              <w:contextualSpacing/>
              <w:jc w:val="center"/>
              <w:rPr>
                <w:rFonts w:ascii="Times New Roman" w:hAnsi="Times New Roman" w:cs="Times New Roman"/>
              </w:rPr>
            </w:pPr>
            <w:r>
              <w:rPr>
                <w:rFonts w:ascii="Times New Roman" w:hAnsi="Times New Roman" w:cs="Times New Roman"/>
              </w:rPr>
              <w:t>1</w:t>
            </w:r>
            <w:r w:rsidR="00A11039">
              <w:rPr>
                <w:rFonts w:ascii="Times New Roman" w:hAnsi="Times New Roman" w:cs="Times New Roman"/>
              </w:rPr>
              <w:t>4</w:t>
            </w:r>
          </w:p>
        </w:tc>
      </w:tr>
      <w:tr w:rsidR="003E7F65" w:rsidTr="003E7F65">
        <w:tc>
          <w:tcPr>
            <w:tcW w:w="4574" w:type="pct"/>
          </w:tcPr>
          <w:p w:rsidR="003E7F65" w:rsidRPr="004C3257" w:rsidRDefault="003E7F65" w:rsidP="003E7F65">
            <w:pPr>
              <w:contextualSpacing/>
              <w:rPr>
                <w:rFonts w:ascii="Times New Roman" w:hAnsi="Times New Roman" w:cs="Times New Roman"/>
                <w:b/>
              </w:rPr>
            </w:pPr>
            <w:r w:rsidRPr="004C3257">
              <w:rPr>
                <w:rFonts w:ascii="Times New Roman" w:hAnsi="Times New Roman" w:cs="Times New Roman"/>
              </w:rPr>
              <w:t>2.1.4.Художественно-эстетическое развитие</w:t>
            </w:r>
          </w:p>
        </w:tc>
        <w:tc>
          <w:tcPr>
            <w:tcW w:w="426" w:type="pct"/>
          </w:tcPr>
          <w:p w:rsidR="003E7F65" w:rsidRPr="004C3257" w:rsidRDefault="003E7F65" w:rsidP="00A11039">
            <w:pPr>
              <w:contextualSpacing/>
              <w:jc w:val="center"/>
              <w:rPr>
                <w:rFonts w:ascii="Times New Roman" w:hAnsi="Times New Roman" w:cs="Times New Roman"/>
              </w:rPr>
            </w:pPr>
            <w:r>
              <w:rPr>
                <w:rFonts w:ascii="Times New Roman" w:hAnsi="Times New Roman" w:cs="Times New Roman"/>
              </w:rPr>
              <w:t>1</w:t>
            </w:r>
            <w:r w:rsidR="00A11039">
              <w:rPr>
                <w:rFonts w:ascii="Times New Roman" w:hAnsi="Times New Roman" w:cs="Times New Roman"/>
              </w:rPr>
              <w:t>6</w:t>
            </w:r>
          </w:p>
        </w:tc>
      </w:tr>
      <w:tr w:rsidR="003E7F65" w:rsidTr="003E7F65">
        <w:tc>
          <w:tcPr>
            <w:tcW w:w="4574" w:type="pct"/>
          </w:tcPr>
          <w:p w:rsidR="003E7F65" w:rsidRPr="004C3257" w:rsidRDefault="003E7F65" w:rsidP="003E7F65">
            <w:pPr>
              <w:contextualSpacing/>
              <w:rPr>
                <w:rFonts w:ascii="Times New Roman" w:hAnsi="Times New Roman" w:cs="Times New Roman"/>
                <w:b/>
              </w:rPr>
            </w:pPr>
            <w:r w:rsidRPr="004C3257">
              <w:rPr>
                <w:rFonts w:ascii="Times New Roman" w:hAnsi="Times New Roman" w:cs="Times New Roman"/>
              </w:rPr>
              <w:t>2.1.5. Физическое развитие</w:t>
            </w:r>
          </w:p>
        </w:tc>
        <w:tc>
          <w:tcPr>
            <w:tcW w:w="426" w:type="pct"/>
          </w:tcPr>
          <w:p w:rsidR="003E7F65" w:rsidRPr="004C3257" w:rsidRDefault="00A11039" w:rsidP="00A11039">
            <w:pPr>
              <w:contextualSpacing/>
              <w:jc w:val="center"/>
              <w:rPr>
                <w:rFonts w:ascii="Times New Roman" w:hAnsi="Times New Roman" w:cs="Times New Roman"/>
              </w:rPr>
            </w:pPr>
            <w:r>
              <w:rPr>
                <w:rFonts w:ascii="Times New Roman" w:hAnsi="Times New Roman" w:cs="Times New Roman"/>
              </w:rPr>
              <w:t>21</w:t>
            </w:r>
          </w:p>
        </w:tc>
      </w:tr>
      <w:tr w:rsidR="00A11039" w:rsidTr="003E7F65">
        <w:tc>
          <w:tcPr>
            <w:tcW w:w="4574" w:type="pct"/>
          </w:tcPr>
          <w:p w:rsidR="00A11039" w:rsidRPr="004C3257" w:rsidRDefault="00A11039" w:rsidP="003E7F65">
            <w:pPr>
              <w:contextualSpacing/>
              <w:rPr>
                <w:rFonts w:ascii="Times New Roman" w:hAnsi="Times New Roman" w:cs="Times New Roman"/>
              </w:rPr>
            </w:pPr>
            <w:r w:rsidRPr="002C3318">
              <w:rPr>
                <w:rFonts w:ascii="Times New Roman" w:hAnsi="Times New Roman" w:cs="Times New Roman"/>
                <w:i/>
              </w:rPr>
              <w:t>Часть, формируемая участниками образовательных отношений</w:t>
            </w:r>
          </w:p>
        </w:tc>
        <w:tc>
          <w:tcPr>
            <w:tcW w:w="426" w:type="pct"/>
          </w:tcPr>
          <w:p w:rsidR="00A11039" w:rsidRDefault="00A11039" w:rsidP="00A11039">
            <w:pPr>
              <w:contextualSpacing/>
              <w:jc w:val="center"/>
              <w:rPr>
                <w:rFonts w:ascii="Times New Roman" w:hAnsi="Times New Roman" w:cs="Times New Roman"/>
              </w:rPr>
            </w:pPr>
            <w:r>
              <w:rPr>
                <w:rFonts w:ascii="Times New Roman" w:hAnsi="Times New Roman" w:cs="Times New Roman"/>
              </w:rPr>
              <w:t>24</w:t>
            </w:r>
          </w:p>
        </w:tc>
      </w:tr>
      <w:tr w:rsidR="003E7F65" w:rsidTr="003E7F65">
        <w:tc>
          <w:tcPr>
            <w:tcW w:w="4574" w:type="pct"/>
          </w:tcPr>
          <w:p w:rsidR="003E7F65" w:rsidRPr="004C3257" w:rsidRDefault="003E7F65" w:rsidP="003E7F65">
            <w:pPr>
              <w:contextualSpacing/>
              <w:rPr>
                <w:rFonts w:ascii="Times New Roman" w:hAnsi="Times New Roman" w:cs="Times New Roman"/>
                <w:b/>
              </w:rPr>
            </w:pPr>
            <w:r>
              <w:rPr>
                <w:rFonts w:ascii="Times New Roman" w:hAnsi="Times New Roman" w:cs="Times New Roman"/>
              </w:rPr>
              <w:t xml:space="preserve">2.2. Вариативные формы, способы, методы </w:t>
            </w:r>
            <w:r w:rsidRPr="004C3257">
              <w:rPr>
                <w:rFonts w:ascii="Times New Roman" w:hAnsi="Times New Roman" w:cs="Times New Roman"/>
              </w:rPr>
              <w:t xml:space="preserve"> и средств</w:t>
            </w:r>
            <w:r>
              <w:rPr>
                <w:rFonts w:ascii="Times New Roman" w:hAnsi="Times New Roman" w:cs="Times New Roman"/>
              </w:rPr>
              <w:t>а</w:t>
            </w:r>
            <w:r w:rsidRPr="004C3257">
              <w:rPr>
                <w:rFonts w:ascii="Times New Roman" w:hAnsi="Times New Roman" w:cs="Times New Roman"/>
              </w:rPr>
              <w:t xml:space="preserve"> реализации Программы</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27</w:t>
            </w:r>
          </w:p>
        </w:tc>
      </w:tr>
      <w:tr w:rsidR="003E7F65" w:rsidTr="003E7F65">
        <w:tc>
          <w:tcPr>
            <w:tcW w:w="4574" w:type="pct"/>
          </w:tcPr>
          <w:p w:rsidR="003E7F65" w:rsidRDefault="003E7F65" w:rsidP="003E7F65">
            <w:pPr>
              <w:contextualSpacing/>
              <w:rPr>
                <w:rFonts w:ascii="Times New Roman" w:hAnsi="Times New Roman" w:cs="Times New Roman"/>
              </w:rPr>
            </w:pPr>
            <w:r w:rsidRPr="002C3318">
              <w:rPr>
                <w:rFonts w:ascii="Times New Roman" w:hAnsi="Times New Roman" w:cs="Times New Roman"/>
                <w:i/>
              </w:rPr>
              <w:t>Часть, формируемая участниками образовательных отношений</w:t>
            </w:r>
          </w:p>
        </w:tc>
        <w:tc>
          <w:tcPr>
            <w:tcW w:w="426" w:type="pct"/>
          </w:tcPr>
          <w:p w:rsidR="003E7F65" w:rsidRDefault="00A11039" w:rsidP="003E7F65">
            <w:pPr>
              <w:contextualSpacing/>
              <w:jc w:val="center"/>
              <w:rPr>
                <w:rFonts w:ascii="Times New Roman" w:hAnsi="Times New Roman" w:cs="Times New Roman"/>
              </w:rPr>
            </w:pPr>
            <w:r>
              <w:rPr>
                <w:rFonts w:ascii="Times New Roman" w:hAnsi="Times New Roman" w:cs="Times New Roman"/>
              </w:rPr>
              <w:t>29</w:t>
            </w:r>
          </w:p>
        </w:tc>
      </w:tr>
      <w:tr w:rsidR="003E7F65" w:rsidTr="003E7F65">
        <w:tc>
          <w:tcPr>
            <w:tcW w:w="4574" w:type="pct"/>
          </w:tcPr>
          <w:p w:rsidR="003E7F65" w:rsidRPr="004C3257" w:rsidRDefault="003E7F65" w:rsidP="003E7F65">
            <w:pPr>
              <w:contextualSpacing/>
              <w:rPr>
                <w:rFonts w:ascii="Times New Roman" w:hAnsi="Times New Roman" w:cs="Times New Roman"/>
                <w:b/>
              </w:rPr>
            </w:pPr>
            <w:r w:rsidRPr="004C3257">
              <w:rPr>
                <w:rFonts w:ascii="Times New Roman" w:hAnsi="Times New Roman" w:cs="Times New Roman"/>
              </w:rPr>
              <w:t>2.3. Особенности образовательной деятельности разных видов и культурных практик</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33</w:t>
            </w:r>
          </w:p>
        </w:tc>
      </w:tr>
      <w:tr w:rsidR="003E7F65" w:rsidTr="003E7F65">
        <w:tc>
          <w:tcPr>
            <w:tcW w:w="4574" w:type="pct"/>
          </w:tcPr>
          <w:p w:rsidR="003E7F65" w:rsidRPr="004C3257" w:rsidRDefault="003E7F65" w:rsidP="003E7F65">
            <w:pPr>
              <w:contextualSpacing/>
              <w:rPr>
                <w:rFonts w:ascii="Times New Roman" w:hAnsi="Times New Roman" w:cs="Times New Roman"/>
              </w:rPr>
            </w:pPr>
            <w:r w:rsidRPr="002C3318">
              <w:rPr>
                <w:rFonts w:ascii="Times New Roman" w:hAnsi="Times New Roman" w:cs="Times New Roman"/>
                <w:i/>
              </w:rPr>
              <w:t>Часть, формируемая участниками образовательных отношений</w:t>
            </w:r>
          </w:p>
        </w:tc>
        <w:tc>
          <w:tcPr>
            <w:tcW w:w="426" w:type="pct"/>
          </w:tcPr>
          <w:p w:rsidR="003E7F65" w:rsidRDefault="00A11039" w:rsidP="003E7F65">
            <w:pPr>
              <w:contextualSpacing/>
              <w:jc w:val="center"/>
              <w:rPr>
                <w:rFonts w:ascii="Times New Roman" w:hAnsi="Times New Roman" w:cs="Times New Roman"/>
              </w:rPr>
            </w:pPr>
            <w:r>
              <w:rPr>
                <w:rFonts w:ascii="Times New Roman" w:hAnsi="Times New Roman" w:cs="Times New Roman"/>
              </w:rPr>
              <w:t>33</w:t>
            </w:r>
          </w:p>
        </w:tc>
      </w:tr>
      <w:tr w:rsidR="003E7F65" w:rsidTr="003E7F65">
        <w:tc>
          <w:tcPr>
            <w:tcW w:w="4574" w:type="pct"/>
          </w:tcPr>
          <w:p w:rsidR="003E7F65" w:rsidRPr="004C3257" w:rsidRDefault="003E7F65" w:rsidP="003E7F65">
            <w:pPr>
              <w:contextualSpacing/>
              <w:rPr>
                <w:rFonts w:ascii="Times New Roman" w:hAnsi="Times New Roman" w:cs="Times New Roman"/>
                <w:b/>
              </w:rPr>
            </w:pPr>
            <w:r w:rsidRPr="004C3257">
              <w:rPr>
                <w:rFonts w:ascii="Times New Roman" w:hAnsi="Times New Roman" w:cs="Times New Roman"/>
              </w:rPr>
              <w:t xml:space="preserve">2.4. Способы </w:t>
            </w:r>
            <w:r>
              <w:rPr>
                <w:rFonts w:ascii="Times New Roman" w:hAnsi="Times New Roman" w:cs="Times New Roman"/>
              </w:rPr>
              <w:t xml:space="preserve">и направления </w:t>
            </w:r>
            <w:r w:rsidRPr="004C3257">
              <w:rPr>
                <w:rFonts w:ascii="Times New Roman" w:hAnsi="Times New Roman" w:cs="Times New Roman"/>
              </w:rPr>
              <w:t>поддержки детской инициативы</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35</w:t>
            </w:r>
          </w:p>
        </w:tc>
      </w:tr>
      <w:tr w:rsidR="003E7F65" w:rsidTr="003E7F65">
        <w:tc>
          <w:tcPr>
            <w:tcW w:w="4574" w:type="pct"/>
          </w:tcPr>
          <w:p w:rsidR="003E7F65" w:rsidRPr="004C3257" w:rsidRDefault="003E7F65" w:rsidP="003E7F65">
            <w:pPr>
              <w:contextualSpacing/>
              <w:rPr>
                <w:rFonts w:ascii="Times New Roman" w:hAnsi="Times New Roman" w:cs="Times New Roman"/>
              </w:rPr>
            </w:pPr>
            <w:r w:rsidRPr="002C3318">
              <w:rPr>
                <w:rFonts w:ascii="Times New Roman" w:hAnsi="Times New Roman" w:cs="Times New Roman"/>
                <w:i/>
              </w:rPr>
              <w:t>Часть, формируемая участниками образовательных отношений</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37</w:t>
            </w:r>
          </w:p>
        </w:tc>
      </w:tr>
      <w:tr w:rsidR="003E7F65" w:rsidTr="003E7F65">
        <w:tc>
          <w:tcPr>
            <w:tcW w:w="4574" w:type="pct"/>
          </w:tcPr>
          <w:p w:rsidR="003E7F65" w:rsidRPr="004C3257" w:rsidRDefault="003E7F65" w:rsidP="003E7F65">
            <w:pPr>
              <w:contextualSpacing/>
              <w:rPr>
                <w:rFonts w:ascii="Times New Roman" w:hAnsi="Times New Roman" w:cs="Times New Roman"/>
              </w:rPr>
            </w:pPr>
            <w:r w:rsidRPr="004C3257">
              <w:rPr>
                <w:rFonts w:ascii="Times New Roman" w:hAnsi="Times New Roman" w:cs="Times New Roman"/>
              </w:rPr>
              <w:t xml:space="preserve">2.5. Особенности взаимодействия педагогического коллектива с семьями </w:t>
            </w:r>
            <w:proofErr w:type="gramStart"/>
            <w:r w:rsidRPr="004C3257">
              <w:rPr>
                <w:rFonts w:ascii="Times New Roman" w:hAnsi="Times New Roman" w:cs="Times New Roman"/>
              </w:rPr>
              <w:t>обучающихся</w:t>
            </w:r>
            <w:proofErr w:type="gramEnd"/>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38</w:t>
            </w:r>
          </w:p>
        </w:tc>
      </w:tr>
      <w:tr w:rsidR="003E7F65" w:rsidTr="003E7F65">
        <w:tc>
          <w:tcPr>
            <w:tcW w:w="4574" w:type="pct"/>
          </w:tcPr>
          <w:p w:rsidR="003E7F65" w:rsidRPr="004C3257" w:rsidRDefault="003E7F65" w:rsidP="003E7F65">
            <w:pPr>
              <w:contextualSpacing/>
              <w:rPr>
                <w:rFonts w:ascii="Times New Roman" w:hAnsi="Times New Roman" w:cs="Times New Roman"/>
              </w:rPr>
            </w:pPr>
            <w:r w:rsidRPr="002C3318">
              <w:rPr>
                <w:rFonts w:ascii="Times New Roman" w:hAnsi="Times New Roman" w:cs="Times New Roman"/>
                <w:i/>
              </w:rPr>
              <w:t>Часть, формируемая участниками образовательных отношений</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41</w:t>
            </w:r>
          </w:p>
        </w:tc>
      </w:tr>
      <w:tr w:rsidR="003E7F65" w:rsidTr="003E7F65">
        <w:tc>
          <w:tcPr>
            <w:tcW w:w="4574" w:type="pct"/>
          </w:tcPr>
          <w:p w:rsidR="003E7F65" w:rsidRPr="004C3257" w:rsidRDefault="003E7F65" w:rsidP="003E7F65">
            <w:pPr>
              <w:contextualSpacing/>
              <w:rPr>
                <w:rFonts w:ascii="Times New Roman" w:hAnsi="Times New Roman" w:cs="Times New Roman"/>
              </w:rPr>
            </w:pPr>
            <w:r w:rsidRPr="004C3257">
              <w:rPr>
                <w:rFonts w:ascii="Times New Roman" w:hAnsi="Times New Roman" w:cs="Times New Roman"/>
              </w:rPr>
              <w:t>2.6. Направления и задачи коррекционно-развивающей работы</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44</w:t>
            </w:r>
          </w:p>
        </w:tc>
      </w:tr>
      <w:tr w:rsidR="003E7F65" w:rsidTr="003E7F65">
        <w:tc>
          <w:tcPr>
            <w:tcW w:w="4574" w:type="pct"/>
          </w:tcPr>
          <w:p w:rsidR="003E7F65" w:rsidRPr="004C3257" w:rsidRDefault="003E7F65" w:rsidP="003E7F65">
            <w:pPr>
              <w:contextualSpacing/>
              <w:rPr>
                <w:rFonts w:ascii="Times New Roman" w:hAnsi="Times New Roman" w:cs="Times New Roman"/>
              </w:rPr>
            </w:pPr>
            <w:r w:rsidRPr="002C3318">
              <w:rPr>
                <w:rFonts w:ascii="Times New Roman" w:hAnsi="Times New Roman" w:cs="Times New Roman"/>
                <w:i/>
              </w:rPr>
              <w:t>Часть, формируемая участниками образовательных отношений</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48</w:t>
            </w:r>
          </w:p>
        </w:tc>
      </w:tr>
      <w:tr w:rsidR="003E7F65" w:rsidTr="003E7F65">
        <w:tc>
          <w:tcPr>
            <w:tcW w:w="4574" w:type="pct"/>
          </w:tcPr>
          <w:p w:rsidR="003E7F65" w:rsidRPr="004C3257" w:rsidRDefault="003E7F65" w:rsidP="003E7F65">
            <w:pPr>
              <w:contextualSpacing/>
              <w:rPr>
                <w:rFonts w:ascii="Times New Roman" w:hAnsi="Times New Roman" w:cs="Times New Roman"/>
              </w:rPr>
            </w:pPr>
            <w:r w:rsidRPr="004C3257">
              <w:rPr>
                <w:rFonts w:ascii="Times New Roman" w:hAnsi="Times New Roman" w:cs="Times New Roman"/>
              </w:rPr>
              <w:t>2.7. Рабочая программа воспитания</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49</w:t>
            </w:r>
          </w:p>
        </w:tc>
      </w:tr>
      <w:tr w:rsidR="003E7F65" w:rsidTr="003E7F65">
        <w:tc>
          <w:tcPr>
            <w:tcW w:w="4574" w:type="pct"/>
          </w:tcPr>
          <w:p w:rsidR="003E7F65" w:rsidRPr="004C3257" w:rsidRDefault="003E7F65" w:rsidP="003E7F65">
            <w:pPr>
              <w:contextualSpacing/>
              <w:rPr>
                <w:rFonts w:ascii="Times New Roman" w:hAnsi="Times New Roman" w:cs="Times New Roman"/>
              </w:rPr>
            </w:pPr>
            <w:r w:rsidRPr="004C3257">
              <w:rPr>
                <w:rFonts w:ascii="Times New Roman" w:hAnsi="Times New Roman" w:cs="Times New Roman"/>
                <w:b/>
                <w:lang w:val="en-US"/>
              </w:rPr>
              <w:t>III</w:t>
            </w:r>
            <w:r w:rsidRPr="004C3257">
              <w:rPr>
                <w:rFonts w:ascii="Times New Roman" w:hAnsi="Times New Roman" w:cs="Times New Roman"/>
                <w:b/>
              </w:rPr>
              <w:t xml:space="preserve"> Организационный раздел</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80</w:t>
            </w:r>
          </w:p>
        </w:tc>
      </w:tr>
      <w:tr w:rsidR="003E7F65" w:rsidTr="003E7F65">
        <w:tc>
          <w:tcPr>
            <w:tcW w:w="4574" w:type="pct"/>
          </w:tcPr>
          <w:p w:rsidR="003E7F65" w:rsidRPr="004C3257" w:rsidRDefault="003E7F65" w:rsidP="003E7F65">
            <w:pPr>
              <w:contextualSpacing/>
              <w:rPr>
                <w:rFonts w:ascii="Times New Roman" w:hAnsi="Times New Roman" w:cs="Times New Roman"/>
              </w:rPr>
            </w:pPr>
            <w:r w:rsidRPr="004C3257">
              <w:rPr>
                <w:rFonts w:ascii="Times New Roman" w:hAnsi="Times New Roman" w:cs="Times New Roman"/>
              </w:rPr>
              <w:t xml:space="preserve">3.1. </w:t>
            </w:r>
            <w:proofErr w:type="spellStart"/>
            <w:r>
              <w:rPr>
                <w:rFonts w:ascii="Times New Roman" w:hAnsi="Times New Roman" w:cs="Times New Roman"/>
              </w:rPr>
              <w:t>Психолог</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t xml:space="preserve"> педагогические условия реализации Программы</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80</w:t>
            </w:r>
          </w:p>
        </w:tc>
      </w:tr>
      <w:tr w:rsidR="003E7F65" w:rsidTr="003E7F65">
        <w:tc>
          <w:tcPr>
            <w:tcW w:w="4574" w:type="pct"/>
          </w:tcPr>
          <w:p w:rsidR="003E7F65" w:rsidRPr="004C3257" w:rsidRDefault="003E7F65" w:rsidP="003E7F65">
            <w:pPr>
              <w:contextualSpacing/>
              <w:rPr>
                <w:rFonts w:ascii="Times New Roman" w:hAnsi="Times New Roman" w:cs="Times New Roman"/>
              </w:rPr>
            </w:pPr>
            <w:r w:rsidRPr="004C3257">
              <w:rPr>
                <w:rFonts w:ascii="Times New Roman" w:hAnsi="Times New Roman" w:cs="Times New Roman"/>
              </w:rPr>
              <w:t>3.2. Особенности организации развивающей предметно-пространственной среды</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81</w:t>
            </w:r>
          </w:p>
        </w:tc>
      </w:tr>
      <w:tr w:rsidR="003E7F65" w:rsidTr="003E7F65">
        <w:tc>
          <w:tcPr>
            <w:tcW w:w="4574" w:type="pct"/>
          </w:tcPr>
          <w:p w:rsidR="003E7F65" w:rsidRPr="004C3257" w:rsidRDefault="003E7F65" w:rsidP="003E7F65">
            <w:pPr>
              <w:contextualSpacing/>
              <w:rPr>
                <w:rFonts w:ascii="Times New Roman" w:hAnsi="Times New Roman" w:cs="Times New Roman"/>
              </w:rPr>
            </w:pPr>
            <w:r w:rsidRPr="002C3318">
              <w:rPr>
                <w:rFonts w:ascii="Times New Roman" w:hAnsi="Times New Roman" w:cs="Times New Roman"/>
                <w:i/>
              </w:rPr>
              <w:t>Часть, формируемая участниками образовательных отношений</w:t>
            </w:r>
          </w:p>
        </w:tc>
        <w:tc>
          <w:tcPr>
            <w:tcW w:w="426" w:type="pct"/>
          </w:tcPr>
          <w:p w:rsidR="003E7F65" w:rsidRDefault="00A11039" w:rsidP="003E7F65">
            <w:pPr>
              <w:contextualSpacing/>
              <w:jc w:val="center"/>
              <w:rPr>
                <w:rFonts w:ascii="Times New Roman" w:hAnsi="Times New Roman" w:cs="Times New Roman"/>
              </w:rPr>
            </w:pPr>
            <w:r>
              <w:rPr>
                <w:rFonts w:ascii="Times New Roman" w:hAnsi="Times New Roman" w:cs="Times New Roman"/>
              </w:rPr>
              <w:t>82</w:t>
            </w:r>
          </w:p>
        </w:tc>
      </w:tr>
      <w:tr w:rsidR="003E7F65" w:rsidTr="003E7F65">
        <w:tc>
          <w:tcPr>
            <w:tcW w:w="4574" w:type="pct"/>
          </w:tcPr>
          <w:p w:rsidR="003E7F65" w:rsidRPr="004C3257" w:rsidRDefault="003E7F65" w:rsidP="003E7F65">
            <w:pPr>
              <w:contextualSpacing/>
              <w:rPr>
                <w:rFonts w:ascii="Times New Roman" w:hAnsi="Times New Roman" w:cs="Times New Roman"/>
              </w:rPr>
            </w:pPr>
            <w:r w:rsidRPr="004C3257">
              <w:rPr>
                <w:rFonts w:ascii="Times New Roman" w:hAnsi="Times New Roman" w:cs="Times New Roman"/>
              </w:rPr>
              <w:t>3.3. Материально-техническое обеспечение Программы, обеспеченность методическими материалами и средствами обучения и воспитания</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84</w:t>
            </w:r>
          </w:p>
        </w:tc>
      </w:tr>
      <w:tr w:rsidR="003E7F65" w:rsidTr="003E7F65">
        <w:tc>
          <w:tcPr>
            <w:tcW w:w="4574" w:type="pct"/>
          </w:tcPr>
          <w:p w:rsidR="003E7F65" w:rsidRPr="004C3257" w:rsidRDefault="003E7F65" w:rsidP="003E7F65">
            <w:pPr>
              <w:contextualSpacing/>
              <w:rPr>
                <w:rFonts w:ascii="Times New Roman" w:hAnsi="Times New Roman" w:cs="Times New Roman"/>
              </w:rPr>
            </w:pPr>
            <w:r w:rsidRPr="002C3318">
              <w:rPr>
                <w:rFonts w:ascii="Times New Roman" w:hAnsi="Times New Roman" w:cs="Times New Roman"/>
                <w:i/>
              </w:rPr>
              <w:t>Часть, формируемая участниками образовательных отношений</w:t>
            </w:r>
          </w:p>
        </w:tc>
        <w:tc>
          <w:tcPr>
            <w:tcW w:w="426" w:type="pct"/>
          </w:tcPr>
          <w:p w:rsidR="003E7F65" w:rsidRDefault="00A11039" w:rsidP="003E7F65">
            <w:pPr>
              <w:contextualSpacing/>
              <w:jc w:val="center"/>
              <w:rPr>
                <w:rFonts w:ascii="Times New Roman" w:hAnsi="Times New Roman" w:cs="Times New Roman"/>
              </w:rPr>
            </w:pPr>
            <w:r>
              <w:rPr>
                <w:rFonts w:ascii="Times New Roman" w:hAnsi="Times New Roman" w:cs="Times New Roman"/>
              </w:rPr>
              <w:t>86</w:t>
            </w:r>
          </w:p>
        </w:tc>
      </w:tr>
      <w:tr w:rsidR="003E7F65" w:rsidTr="003E7F65">
        <w:tc>
          <w:tcPr>
            <w:tcW w:w="4574" w:type="pct"/>
          </w:tcPr>
          <w:p w:rsidR="003E7F65" w:rsidRPr="004C3257" w:rsidRDefault="003E7F65" w:rsidP="003E7F65">
            <w:pPr>
              <w:contextualSpacing/>
              <w:rPr>
                <w:rFonts w:ascii="Times New Roman" w:hAnsi="Times New Roman" w:cs="Times New Roman"/>
              </w:rPr>
            </w:pPr>
            <w:r w:rsidRPr="004C3257">
              <w:rPr>
                <w:rFonts w:ascii="Times New Roman" w:hAnsi="Times New Roman" w:cs="Times New Roman"/>
              </w:rPr>
              <w:t xml:space="preserve">3.4. </w:t>
            </w:r>
            <w:r>
              <w:rPr>
                <w:rFonts w:ascii="Times New Roman" w:hAnsi="Times New Roman" w:cs="Times New Roman"/>
              </w:rPr>
              <w:t>П</w:t>
            </w:r>
            <w:r w:rsidRPr="004C3257">
              <w:rPr>
                <w:rFonts w:ascii="Times New Roman" w:hAnsi="Times New Roman" w:cs="Times New Roman"/>
              </w:rPr>
              <w:t>еречень литературных, музыкальных, художественных, анимационных произведений для реализации Программы</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88</w:t>
            </w:r>
          </w:p>
        </w:tc>
      </w:tr>
      <w:tr w:rsidR="003E7F65" w:rsidTr="003E7F65">
        <w:tc>
          <w:tcPr>
            <w:tcW w:w="4574" w:type="pct"/>
          </w:tcPr>
          <w:p w:rsidR="003E7F65" w:rsidRPr="004C3257" w:rsidRDefault="003E7F65" w:rsidP="003E7F65">
            <w:pPr>
              <w:contextualSpacing/>
              <w:rPr>
                <w:rFonts w:ascii="Times New Roman" w:hAnsi="Times New Roman" w:cs="Times New Roman"/>
              </w:rPr>
            </w:pPr>
            <w:r w:rsidRPr="004C3257">
              <w:rPr>
                <w:rFonts w:ascii="Times New Roman" w:hAnsi="Times New Roman" w:cs="Times New Roman"/>
              </w:rPr>
              <w:t>3.5.  Кадровые  условия реализации Программы</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90</w:t>
            </w:r>
          </w:p>
        </w:tc>
      </w:tr>
      <w:tr w:rsidR="003E7F65" w:rsidTr="003E7F65">
        <w:tc>
          <w:tcPr>
            <w:tcW w:w="4574" w:type="pct"/>
          </w:tcPr>
          <w:p w:rsidR="003E7F65" w:rsidRPr="004C3257" w:rsidRDefault="003E7F65" w:rsidP="003E7F65">
            <w:pPr>
              <w:contextualSpacing/>
              <w:rPr>
                <w:rFonts w:ascii="Times New Roman" w:hAnsi="Times New Roman" w:cs="Times New Roman"/>
              </w:rPr>
            </w:pPr>
            <w:r w:rsidRPr="004C3257">
              <w:rPr>
                <w:rFonts w:ascii="Times New Roman" w:hAnsi="Times New Roman" w:cs="Times New Roman"/>
              </w:rPr>
              <w:t xml:space="preserve">3.6. Режим и распорядок дня </w:t>
            </w:r>
            <w:r>
              <w:rPr>
                <w:rFonts w:ascii="Times New Roman" w:hAnsi="Times New Roman" w:cs="Times New Roman"/>
              </w:rPr>
              <w:t>во второй младшей группе</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91</w:t>
            </w:r>
          </w:p>
        </w:tc>
      </w:tr>
      <w:tr w:rsidR="003E7F65" w:rsidTr="003E7F65">
        <w:tc>
          <w:tcPr>
            <w:tcW w:w="4574" w:type="pct"/>
          </w:tcPr>
          <w:p w:rsidR="003E7F65" w:rsidRPr="004C3257" w:rsidRDefault="003E7F65" w:rsidP="003E7F65">
            <w:pPr>
              <w:contextualSpacing/>
              <w:rPr>
                <w:rFonts w:ascii="Times New Roman" w:hAnsi="Times New Roman" w:cs="Times New Roman"/>
              </w:rPr>
            </w:pPr>
            <w:r w:rsidRPr="004C3257">
              <w:rPr>
                <w:rFonts w:ascii="Times New Roman" w:hAnsi="Times New Roman" w:cs="Times New Roman"/>
              </w:rPr>
              <w:t>3.7. Календарный план воспитательной работы</w:t>
            </w:r>
          </w:p>
        </w:tc>
        <w:tc>
          <w:tcPr>
            <w:tcW w:w="426" w:type="pct"/>
          </w:tcPr>
          <w:p w:rsidR="003E7F65" w:rsidRPr="004C3257" w:rsidRDefault="00A11039" w:rsidP="003E7F65">
            <w:pPr>
              <w:contextualSpacing/>
              <w:jc w:val="center"/>
              <w:rPr>
                <w:rFonts w:ascii="Times New Roman" w:hAnsi="Times New Roman" w:cs="Times New Roman"/>
              </w:rPr>
            </w:pPr>
            <w:r>
              <w:rPr>
                <w:rFonts w:ascii="Times New Roman" w:hAnsi="Times New Roman" w:cs="Times New Roman"/>
              </w:rPr>
              <w:t>93</w:t>
            </w:r>
          </w:p>
        </w:tc>
      </w:tr>
      <w:tr w:rsidR="003E7F65" w:rsidTr="003E7F65">
        <w:tc>
          <w:tcPr>
            <w:tcW w:w="4574" w:type="pct"/>
          </w:tcPr>
          <w:p w:rsidR="003E7F65" w:rsidRPr="00FA0DFA" w:rsidRDefault="003E7F65" w:rsidP="003E7F65">
            <w:pPr>
              <w:autoSpaceDE w:val="0"/>
              <w:autoSpaceDN w:val="0"/>
              <w:adjustRightInd w:val="0"/>
              <w:contextualSpacing/>
              <w:rPr>
                <w:rFonts w:ascii="Times New Roman" w:hAnsi="Times New Roman" w:cs="Times New Roman"/>
              </w:rPr>
            </w:pPr>
            <w:r w:rsidRPr="00FA0DFA">
              <w:rPr>
                <w:rFonts w:ascii="Times New Roman" w:eastAsia="Times New Roman" w:hAnsi="Times New Roman" w:cs="Times New Roman"/>
              </w:rPr>
              <w:t>3.8. Расписание занятий</w:t>
            </w:r>
          </w:p>
        </w:tc>
        <w:tc>
          <w:tcPr>
            <w:tcW w:w="426" w:type="pct"/>
          </w:tcPr>
          <w:p w:rsidR="003E7F65" w:rsidRPr="00F4221F" w:rsidRDefault="00A11039" w:rsidP="003E7F65">
            <w:pPr>
              <w:contextualSpacing/>
              <w:jc w:val="center"/>
              <w:rPr>
                <w:rFonts w:ascii="Times New Roman" w:hAnsi="Times New Roman" w:cs="Times New Roman"/>
              </w:rPr>
            </w:pPr>
            <w:r>
              <w:rPr>
                <w:rFonts w:ascii="Times New Roman" w:hAnsi="Times New Roman" w:cs="Times New Roman"/>
              </w:rPr>
              <w:t>95</w:t>
            </w:r>
          </w:p>
        </w:tc>
      </w:tr>
      <w:tr w:rsidR="003E7F65" w:rsidTr="003E7F65">
        <w:tc>
          <w:tcPr>
            <w:tcW w:w="4574" w:type="pct"/>
          </w:tcPr>
          <w:p w:rsidR="003E7F65" w:rsidRPr="00F4221F" w:rsidRDefault="003E7F65" w:rsidP="003E7F65">
            <w:pPr>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3.9. Календарн</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тематическое планирование во второй младшей группе на 2023-2024 </w:t>
            </w:r>
            <w:proofErr w:type="spellStart"/>
            <w:r>
              <w:rPr>
                <w:rFonts w:ascii="Times New Roman" w:eastAsia="Times New Roman" w:hAnsi="Times New Roman" w:cs="Times New Roman"/>
              </w:rPr>
              <w:t>уч</w:t>
            </w:r>
            <w:proofErr w:type="spellEnd"/>
            <w:r>
              <w:rPr>
                <w:rFonts w:ascii="Times New Roman" w:eastAsia="Times New Roman" w:hAnsi="Times New Roman" w:cs="Times New Roman"/>
              </w:rPr>
              <w:t>. год</w:t>
            </w:r>
          </w:p>
        </w:tc>
        <w:tc>
          <w:tcPr>
            <w:tcW w:w="426" w:type="pct"/>
          </w:tcPr>
          <w:p w:rsidR="003E7F65" w:rsidRPr="00F4221F" w:rsidRDefault="00A11039" w:rsidP="003E7F65">
            <w:pPr>
              <w:contextualSpacing/>
              <w:jc w:val="center"/>
              <w:rPr>
                <w:rFonts w:ascii="Times New Roman" w:hAnsi="Times New Roman" w:cs="Times New Roman"/>
              </w:rPr>
            </w:pPr>
            <w:r>
              <w:rPr>
                <w:rFonts w:ascii="Times New Roman" w:hAnsi="Times New Roman" w:cs="Times New Roman"/>
              </w:rPr>
              <w:t>95</w:t>
            </w:r>
          </w:p>
        </w:tc>
      </w:tr>
    </w:tbl>
    <w:p w:rsidR="00F05F1E" w:rsidRDefault="00F05F1E" w:rsidP="00F05F1E">
      <w:pPr>
        <w:contextualSpacing/>
        <w:jc w:val="center"/>
        <w:rPr>
          <w:rFonts w:ascii="Times New Roman" w:eastAsia="Times New Roman" w:hAnsi="Times New Roman" w:cs="Times New Roman"/>
          <w:b/>
          <w:bCs/>
        </w:rPr>
      </w:pPr>
    </w:p>
    <w:p w:rsidR="00430E17" w:rsidRPr="00430E17" w:rsidRDefault="00430E17" w:rsidP="00430E17">
      <w:pPr>
        <w:pStyle w:val="29"/>
        <w:keepNext/>
        <w:keepLines/>
        <w:shd w:val="clear" w:color="auto" w:fill="auto"/>
        <w:spacing w:before="0" w:after="0" w:line="276" w:lineRule="auto"/>
        <w:rPr>
          <w:sz w:val="28"/>
          <w:szCs w:val="28"/>
        </w:rPr>
      </w:pPr>
    </w:p>
    <w:p w:rsidR="00430E17" w:rsidRDefault="00430E17" w:rsidP="00430E17">
      <w:pPr>
        <w:pStyle w:val="27"/>
        <w:shd w:val="clear" w:color="auto" w:fill="auto"/>
        <w:tabs>
          <w:tab w:val="left" w:pos="1138"/>
        </w:tabs>
        <w:spacing w:before="0" w:after="0" w:line="276" w:lineRule="auto"/>
        <w:ind w:left="740" w:right="20"/>
        <w:jc w:val="both"/>
      </w:pPr>
    </w:p>
    <w:p w:rsidR="00F05F1E" w:rsidRDefault="00F05F1E" w:rsidP="00430E17">
      <w:pPr>
        <w:pStyle w:val="27"/>
        <w:shd w:val="clear" w:color="auto" w:fill="auto"/>
        <w:tabs>
          <w:tab w:val="left" w:pos="1138"/>
        </w:tabs>
        <w:spacing w:before="0" w:after="0" w:line="276" w:lineRule="auto"/>
        <w:ind w:left="740" w:right="20"/>
        <w:jc w:val="both"/>
      </w:pPr>
    </w:p>
    <w:p w:rsidR="002C3318" w:rsidRDefault="002C3318" w:rsidP="0022225D">
      <w:pPr>
        <w:pStyle w:val="27"/>
        <w:shd w:val="clear" w:color="auto" w:fill="auto"/>
        <w:tabs>
          <w:tab w:val="left" w:pos="1138"/>
        </w:tabs>
        <w:spacing w:before="0" w:after="0" w:line="276" w:lineRule="auto"/>
        <w:ind w:right="20"/>
        <w:jc w:val="both"/>
      </w:pPr>
    </w:p>
    <w:p w:rsidR="0022225D" w:rsidRDefault="0022225D" w:rsidP="0022225D">
      <w:pPr>
        <w:pStyle w:val="27"/>
        <w:shd w:val="clear" w:color="auto" w:fill="auto"/>
        <w:tabs>
          <w:tab w:val="left" w:pos="1138"/>
        </w:tabs>
        <w:spacing w:before="0" w:after="0" w:line="276" w:lineRule="auto"/>
        <w:ind w:right="20"/>
        <w:jc w:val="both"/>
      </w:pPr>
    </w:p>
    <w:p w:rsidR="004033DA" w:rsidRPr="006C7690" w:rsidRDefault="004033DA" w:rsidP="006C7690">
      <w:pPr>
        <w:pStyle w:val="27"/>
        <w:shd w:val="clear" w:color="auto" w:fill="auto"/>
        <w:tabs>
          <w:tab w:val="left" w:pos="1129"/>
        </w:tabs>
        <w:spacing w:before="0" w:after="0" w:line="240" w:lineRule="auto"/>
        <w:jc w:val="center"/>
        <w:rPr>
          <w:b/>
          <w:bCs/>
          <w:sz w:val="24"/>
          <w:szCs w:val="24"/>
        </w:rPr>
      </w:pPr>
      <w:r w:rsidRPr="006C7690">
        <w:rPr>
          <w:b/>
          <w:bCs/>
          <w:sz w:val="24"/>
          <w:szCs w:val="24"/>
        </w:rPr>
        <w:lastRenderedPageBreak/>
        <w:t>Общие положения</w:t>
      </w:r>
    </w:p>
    <w:p w:rsidR="003E7F65" w:rsidRPr="006C7690" w:rsidRDefault="003E7F65" w:rsidP="006C7690">
      <w:pPr>
        <w:pStyle w:val="27"/>
        <w:shd w:val="clear" w:color="auto" w:fill="auto"/>
        <w:tabs>
          <w:tab w:val="left" w:pos="1129"/>
        </w:tabs>
        <w:spacing w:before="0" w:after="0" w:line="240" w:lineRule="auto"/>
        <w:ind w:firstLine="740"/>
        <w:jc w:val="both"/>
        <w:rPr>
          <w:sz w:val="24"/>
          <w:szCs w:val="24"/>
        </w:rPr>
      </w:pPr>
      <w:r w:rsidRPr="006C7690">
        <w:rPr>
          <w:sz w:val="24"/>
          <w:szCs w:val="24"/>
        </w:rPr>
        <w:t>Рабочая программа второй младшей группы разработана на основе:</w:t>
      </w:r>
    </w:p>
    <w:p w:rsidR="003E7F65" w:rsidRPr="006C7690" w:rsidRDefault="003E7F65" w:rsidP="006C7690">
      <w:pPr>
        <w:pStyle w:val="27"/>
        <w:shd w:val="clear" w:color="auto" w:fill="auto"/>
        <w:tabs>
          <w:tab w:val="left" w:pos="1129"/>
        </w:tabs>
        <w:spacing w:before="0" w:after="0" w:line="240" w:lineRule="auto"/>
        <w:jc w:val="both"/>
        <w:rPr>
          <w:sz w:val="24"/>
          <w:szCs w:val="24"/>
        </w:rPr>
      </w:pPr>
      <w:r w:rsidRPr="006C7690">
        <w:rPr>
          <w:sz w:val="24"/>
          <w:szCs w:val="24"/>
        </w:rPr>
        <w:t>- Образовательной программы дошкольного образования МБОУ «</w:t>
      </w:r>
      <w:proofErr w:type="spellStart"/>
      <w:r w:rsidRPr="006C7690">
        <w:rPr>
          <w:sz w:val="24"/>
          <w:szCs w:val="24"/>
        </w:rPr>
        <w:t>Ровеньская</w:t>
      </w:r>
      <w:proofErr w:type="spellEnd"/>
      <w:r w:rsidRPr="006C7690">
        <w:rPr>
          <w:sz w:val="24"/>
          <w:szCs w:val="24"/>
        </w:rPr>
        <w:t xml:space="preserve"> средняя общеобразовательная школа №2 </w:t>
      </w:r>
      <w:proofErr w:type="spellStart"/>
      <w:r w:rsidRPr="006C7690">
        <w:rPr>
          <w:sz w:val="24"/>
          <w:szCs w:val="24"/>
        </w:rPr>
        <w:t>Ровеньского</w:t>
      </w:r>
      <w:proofErr w:type="spellEnd"/>
      <w:r w:rsidRPr="006C7690">
        <w:rPr>
          <w:sz w:val="24"/>
          <w:szCs w:val="24"/>
        </w:rPr>
        <w:t xml:space="preserve"> района Белгородской области», </w:t>
      </w:r>
      <w:r w:rsidR="00396F08" w:rsidRPr="00396F08">
        <w:rPr>
          <w:sz w:val="24"/>
          <w:szCs w:val="24"/>
        </w:rPr>
        <w:t xml:space="preserve">утв. приказом № </w:t>
      </w:r>
      <w:r w:rsidR="00A85FE8">
        <w:rPr>
          <w:sz w:val="24"/>
          <w:szCs w:val="24"/>
        </w:rPr>
        <w:t>2</w:t>
      </w:r>
      <w:r w:rsidR="00396F08" w:rsidRPr="00396F08">
        <w:rPr>
          <w:sz w:val="24"/>
          <w:szCs w:val="24"/>
        </w:rPr>
        <w:t xml:space="preserve">04 от 30.08.2023 года; </w:t>
      </w:r>
      <w:proofErr w:type="gramStart"/>
      <w:r w:rsidRPr="00396F08">
        <w:rPr>
          <w:sz w:val="24"/>
          <w:szCs w:val="24"/>
        </w:rPr>
        <w:t>разработанной в соответствии с федеральным г</w:t>
      </w:r>
      <w:r w:rsidRPr="006C7690">
        <w:rPr>
          <w:sz w:val="24"/>
          <w:szCs w:val="24"/>
        </w:rPr>
        <w:t>осударственным образовательным стандартом дошкольного образования,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 №31, от 8 ноября 2022 г. №955 и федеральной образовательной программой дошкольного образования, утв. приказом Министерства просвещения Российской Федерации России от 25.11.2022</w:t>
      </w:r>
      <w:proofErr w:type="gramEnd"/>
      <w:r w:rsidRPr="006C7690">
        <w:rPr>
          <w:sz w:val="24"/>
          <w:szCs w:val="24"/>
        </w:rPr>
        <w:t xml:space="preserve"> г. № 1028».</w:t>
      </w:r>
    </w:p>
    <w:p w:rsidR="00A91C7F" w:rsidRPr="006C7690" w:rsidRDefault="003E7F65" w:rsidP="006C7690">
      <w:pPr>
        <w:pStyle w:val="27"/>
        <w:shd w:val="clear" w:color="auto" w:fill="auto"/>
        <w:tabs>
          <w:tab w:val="left" w:pos="1009"/>
        </w:tabs>
        <w:spacing w:before="0" w:after="0" w:line="240" w:lineRule="auto"/>
        <w:ind w:right="20" w:firstLine="740"/>
        <w:jc w:val="both"/>
        <w:rPr>
          <w:sz w:val="24"/>
          <w:szCs w:val="24"/>
        </w:rPr>
      </w:pPr>
      <w:r w:rsidRPr="006C7690">
        <w:rPr>
          <w:sz w:val="24"/>
          <w:szCs w:val="24"/>
        </w:rPr>
        <w:t>Рабочая</w:t>
      </w:r>
      <w:r w:rsidR="00A91C7F" w:rsidRPr="006C7690">
        <w:rPr>
          <w:sz w:val="24"/>
          <w:szCs w:val="24"/>
        </w:rPr>
        <w:t xml:space="preserve"> программа позволяет реализовать несколько основополагающих функций дошкольного уровня образования:</w:t>
      </w:r>
    </w:p>
    <w:p w:rsidR="00A91C7F" w:rsidRPr="006C7690" w:rsidRDefault="00A91C7F" w:rsidP="00360ED7">
      <w:pPr>
        <w:pStyle w:val="27"/>
        <w:numPr>
          <w:ilvl w:val="0"/>
          <w:numId w:val="42"/>
        </w:numPr>
        <w:shd w:val="clear" w:color="auto" w:fill="auto"/>
        <w:tabs>
          <w:tab w:val="left" w:pos="1038"/>
        </w:tabs>
        <w:spacing w:before="0" w:after="0" w:line="240" w:lineRule="auto"/>
        <w:ind w:left="0" w:right="20" w:firstLine="360"/>
        <w:jc w:val="both"/>
        <w:rPr>
          <w:sz w:val="24"/>
          <w:szCs w:val="24"/>
        </w:rPr>
      </w:pPr>
      <w:r w:rsidRPr="006C7690">
        <w:rPr>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A91C7F" w:rsidRPr="006C7690" w:rsidRDefault="00A91C7F" w:rsidP="00360ED7">
      <w:pPr>
        <w:pStyle w:val="27"/>
        <w:numPr>
          <w:ilvl w:val="0"/>
          <w:numId w:val="42"/>
        </w:numPr>
        <w:shd w:val="clear" w:color="auto" w:fill="auto"/>
        <w:tabs>
          <w:tab w:val="left" w:pos="1038"/>
        </w:tabs>
        <w:spacing w:before="0" w:after="0" w:line="240" w:lineRule="auto"/>
        <w:ind w:left="0" w:right="20" w:firstLine="360"/>
        <w:jc w:val="both"/>
        <w:rPr>
          <w:sz w:val="24"/>
          <w:szCs w:val="24"/>
        </w:rPr>
      </w:pPr>
      <w:proofErr w:type="gramStart"/>
      <w:r w:rsidRPr="006C7690">
        <w:rPr>
          <w:sz w:val="24"/>
          <w:szCs w:val="24"/>
        </w:rPr>
        <w:t>создание единого ядра содержания дошкольного образования</w:t>
      </w:r>
      <w:r w:rsidR="00AD3676" w:rsidRPr="006C7690">
        <w:rPr>
          <w:sz w:val="24"/>
          <w:szCs w:val="24"/>
        </w:rPr>
        <w:t xml:space="preserve"> (далее ДО)</w:t>
      </w:r>
      <w:r w:rsidRPr="006C7690">
        <w:rPr>
          <w:sz w:val="24"/>
          <w:szCs w:val="24"/>
        </w:rPr>
        <w:t xml:space="preserve">, ориентированного на приобщение детей к традиционным духовно-нравственным и </w:t>
      </w:r>
      <w:proofErr w:type="spellStart"/>
      <w:r w:rsidRPr="006C7690">
        <w:rPr>
          <w:sz w:val="24"/>
          <w:szCs w:val="24"/>
        </w:rPr>
        <w:t>социокультурным</w:t>
      </w:r>
      <w:proofErr w:type="spellEnd"/>
      <w:r w:rsidRPr="006C7690">
        <w:rPr>
          <w:sz w:val="24"/>
          <w:szCs w:val="24"/>
        </w:rPr>
        <w:t xml:space="preserve">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A91C7F" w:rsidRPr="006C7690" w:rsidRDefault="00A91C7F" w:rsidP="00360ED7">
      <w:pPr>
        <w:pStyle w:val="27"/>
        <w:numPr>
          <w:ilvl w:val="0"/>
          <w:numId w:val="42"/>
        </w:numPr>
        <w:shd w:val="clear" w:color="auto" w:fill="auto"/>
        <w:tabs>
          <w:tab w:val="left" w:pos="1033"/>
        </w:tabs>
        <w:spacing w:before="0" w:after="0" w:line="240" w:lineRule="auto"/>
        <w:ind w:left="0" w:right="20" w:firstLine="360"/>
        <w:jc w:val="both"/>
        <w:rPr>
          <w:sz w:val="24"/>
          <w:szCs w:val="24"/>
        </w:rPr>
      </w:pPr>
      <w:r w:rsidRPr="006C7690">
        <w:rPr>
          <w:sz w:val="24"/>
          <w:szCs w:val="24"/>
        </w:rPr>
        <w:t>создание единого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B1741B" w:rsidRPr="006C7690" w:rsidRDefault="00A91C7F" w:rsidP="006C7690">
      <w:pPr>
        <w:pStyle w:val="27"/>
        <w:shd w:val="clear" w:color="auto" w:fill="auto"/>
        <w:tabs>
          <w:tab w:val="left" w:pos="1018"/>
        </w:tabs>
        <w:spacing w:before="0" w:after="0" w:line="240" w:lineRule="auto"/>
        <w:ind w:right="20"/>
        <w:jc w:val="both"/>
        <w:rPr>
          <w:sz w:val="24"/>
          <w:szCs w:val="24"/>
        </w:rPr>
      </w:pPr>
      <w:r w:rsidRPr="006C7690">
        <w:rPr>
          <w:sz w:val="24"/>
          <w:szCs w:val="24"/>
        </w:rPr>
        <w:tab/>
      </w:r>
      <w:r w:rsidR="003E7F65" w:rsidRPr="006C7690">
        <w:rPr>
          <w:sz w:val="24"/>
          <w:szCs w:val="24"/>
        </w:rPr>
        <w:t>Рабочая</w:t>
      </w:r>
      <w:r w:rsidRPr="006C7690">
        <w:rPr>
          <w:sz w:val="24"/>
          <w:szCs w:val="24"/>
        </w:rPr>
        <w:t xml:space="preserve"> программа определяет единые для Российской Федерации базовые объем и содержание </w:t>
      </w:r>
      <w:r w:rsidR="00B1741B" w:rsidRPr="006C7690">
        <w:rPr>
          <w:sz w:val="24"/>
          <w:szCs w:val="24"/>
        </w:rPr>
        <w:t xml:space="preserve">дошкольного образования, осваиваемые </w:t>
      </w:r>
      <w:proofErr w:type="gramStart"/>
      <w:r w:rsidR="00B1741B" w:rsidRPr="006C7690">
        <w:rPr>
          <w:sz w:val="24"/>
          <w:szCs w:val="24"/>
        </w:rPr>
        <w:t>обучающимися</w:t>
      </w:r>
      <w:proofErr w:type="gramEnd"/>
      <w:r w:rsidR="00B1741B" w:rsidRPr="006C7690">
        <w:rPr>
          <w:sz w:val="24"/>
          <w:szCs w:val="24"/>
        </w:rPr>
        <w:t xml:space="preserve">, </w:t>
      </w:r>
      <w:r w:rsidRPr="006C7690">
        <w:rPr>
          <w:sz w:val="24"/>
          <w:szCs w:val="24"/>
        </w:rPr>
        <w:t xml:space="preserve"> планируемые результаты освоения образовательной программы. </w:t>
      </w:r>
    </w:p>
    <w:p w:rsidR="00B1741B" w:rsidRPr="006C7690" w:rsidRDefault="00B1741B" w:rsidP="006C7690">
      <w:pPr>
        <w:pStyle w:val="27"/>
        <w:shd w:val="clear" w:color="auto" w:fill="auto"/>
        <w:tabs>
          <w:tab w:val="left" w:pos="1014"/>
        </w:tabs>
        <w:spacing w:before="0" w:after="0" w:line="240" w:lineRule="auto"/>
        <w:ind w:right="20"/>
        <w:jc w:val="both"/>
        <w:rPr>
          <w:sz w:val="24"/>
          <w:szCs w:val="24"/>
        </w:rPr>
      </w:pPr>
      <w:r w:rsidRPr="006C7690">
        <w:rPr>
          <w:sz w:val="24"/>
          <w:szCs w:val="24"/>
        </w:rPr>
        <w:tab/>
        <w:t>О</w:t>
      </w:r>
      <w:r w:rsidR="00A91C7F" w:rsidRPr="006C7690">
        <w:rPr>
          <w:sz w:val="24"/>
          <w:szCs w:val="24"/>
        </w:rPr>
        <w:t xml:space="preserve">бязательная часть </w:t>
      </w:r>
      <w:r w:rsidR="00CF101C">
        <w:rPr>
          <w:sz w:val="24"/>
          <w:szCs w:val="24"/>
        </w:rPr>
        <w:t>рабочей</w:t>
      </w:r>
      <w:r w:rsidRPr="006C7690">
        <w:rPr>
          <w:sz w:val="24"/>
          <w:szCs w:val="24"/>
        </w:rPr>
        <w:t xml:space="preserve"> программы соответствует</w:t>
      </w:r>
      <w:r w:rsidR="00A91C7F" w:rsidRPr="006C7690">
        <w:rPr>
          <w:sz w:val="24"/>
          <w:szCs w:val="24"/>
        </w:rPr>
        <w:t xml:space="preserve"> </w:t>
      </w:r>
      <w:r w:rsidR="00CF101C">
        <w:rPr>
          <w:sz w:val="24"/>
          <w:szCs w:val="24"/>
        </w:rPr>
        <w:t>образовательной</w:t>
      </w:r>
      <w:r w:rsidR="00A91C7F" w:rsidRPr="006C7690">
        <w:rPr>
          <w:sz w:val="24"/>
          <w:szCs w:val="24"/>
        </w:rPr>
        <w:t xml:space="preserve"> программе и оф</w:t>
      </w:r>
      <w:r w:rsidRPr="006C7690">
        <w:rPr>
          <w:sz w:val="24"/>
          <w:szCs w:val="24"/>
        </w:rPr>
        <w:t>ормл</w:t>
      </w:r>
      <w:r w:rsidR="00C742E7" w:rsidRPr="006C7690">
        <w:rPr>
          <w:sz w:val="24"/>
          <w:szCs w:val="24"/>
        </w:rPr>
        <w:t>ена</w:t>
      </w:r>
      <w:r w:rsidRPr="006C7690">
        <w:rPr>
          <w:sz w:val="24"/>
          <w:szCs w:val="24"/>
        </w:rPr>
        <w:t xml:space="preserve"> в виде ссылки на нее, </w:t>
      </w:r>
      <w:r w:rsidR="00A91C7F" w:rsidRPr="006C7690">
        <w:rPr>
          <w:sz w:val="24"/>
          <w:szCs w:val="24"/>
        </w:rPr>
        <w:t xml:space="preserve">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w:t>
      </w:r>
      <w:proofErr w:type="spellStart"/>
      <w:r w:rsidR="00A91C7F" w:rsidRPr="006C7690">
        <w:rPr>
          <w:sz w:val="24"/>
          <w:szCs w:val="24"/>
        </w:rPr>
        <w:t>социокультурных</w:t>
      </w:r>
      <w:proofErr w:type="spellEnd"/>
      <w:r w:rsidR="00A91C7F" w:rsidRPr="006C7690">
        <w:rPr>
          <w:sz w:val="24"/>
          <w:szCs w:val="24"/>
        </w:rPr>
        <w:t xml:space="preserve"> и иных условий, в том числе региональных, в которых осуществляется образовательная деятельность; сложившиеся традиции </w:t>
      </w:r>
      <w:r w:rsidRPr="006C7690">
        <w:rPr>
          <w:sz w:val="24"/>
          <w:szCs w:val="24"/>
        </w:rPr>
        <w:t>структурного подразделения МБОУ «</w:t>
      </w:r>
      <w:proofErr w:type="spellStart"/>
      <w:r w:rsidRPr="006C7690">
        <w:rPr>
          <w:sz w:val="24"/>
          <w:szCs w:val="24"/>
        </w:rPr>
        <w:t>Ровеньская</w:t>
      </w:r>
      <w:proofErr w:type="spellEnd"/>
      <w:r w:rsidRPr="006C7690">
        <w:rPr>
          <w:sz w:val="24"/>
          <w:szCs w:val="24"/>
        </w:rPr>
        <w:t xml:space="preserve"> средняя общеобразовательная школа №2» - «Детский сад»</w:t>
      </w:r>
      <w:r w:rsidR="00290C03" w:rsidRPr="006C7690">
        <w:rPr>
          <w:sz w:val="24"/>
          <w:szCs w:val="24"/>
        </w:rPr>
        <w:t xml:space="preserve"> (далее ДОО)</w:t>
      </w:r>
      <w:r w:rsidR="00A91C7F" w:rsidRPr="006C7690">
        <w:rPr>
          <w:sz w:val="24"/>
          <w:szCs w:val="24"/>
        </w:rPr>
        <w:t xml:space="preserve">;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w:t>
      </w:r>
      <w:r w:rsidR="00C742E7" w:rsidRPr="006C7690">
        <w:rPr>
          <w:sz w:val="24"/>
          <w:szCs w:val="24"/>
        </w:rPr>
        <w:t>организации</w:t>
      </w:r>
      <w:r w:rsidR="00A91C7F" w:rsidRPr="006C7690">
        <w:rPr>
          <w:sz w:val="24"/>
          <w:szCs w:val="24"/>
        </w:rPr>
        <w:t xml:space="preserve"> в целом. </w:t>
      </w:r>
    </w:p>
    <w:p w:rsidR="00A91C7F" w:rsidRPr="006C7690" w:rsidRDefault="00C742E7" w:rsidP="006C7690">
      <w:pPr>
        <w:pStyle w:val="27"/>
        <w:shd w:val="clear" w:color="auto" w:fill="auto"/>
        <w:tabs>
          <w:tab w:val="left" w:pos="1014"/>
        </w:tabs>
        <w:spacing w:before="0" w:after="0" w:line="240" w:lineRule="auto"/>
        <w:ind w:right="20"/>
        <w:jc w:val="both"/>
        <w:rPr>
          <w:sz w:val="24"/>
          <w:szCs w:val="24"/>
        </w:rPr>
      </w:pPr>
      <w:r w:rsidRPr="006C7690">
        <w:rPr>
          <w:sz w:val="24"/>
          <w:szCs w:val="24"/>
        </w:rPr>
        <w:tab/>
      </w:r>
      <w:r w:rsidR="003E7F65" w:rsidRPr="006C7690">
        <w:rPr>
          <w:sz w:val="24"/>
          <w:szCs w:val="24"/>
        </w:rPr>
        <w:t>Рабочая</w:t>
      </w:r>
      <w:r w:rsidR="00A91C7F" w:rsidRPr="006C7690">
        <w:rPr>
          <w:sz w:val="24"/>
          <w:szCs w:val="24"/>
        </w:rPr>
        <w:t xml:space="preserve"> программа включает в себя учебно-методическую документацию, в состав которой входят рабочая программа воспитания (далее – Программа воспитания), режим и распорядок дня дошкольных групп, календарный план воспитательной работы (далее – План) и иные компоненты.</w:t>
      </w:r>
    </w:p>
    <w:p w:rsidR="00A91C7F" w:rsidRPr="006C7690" w:rsidRDefault="00A91C7F" w:rsidP="006C7690">
      <w:pPr>
        <w:pStyle w:val="27"/>
        <w:shd w:val="clear" w:color="auto" w:fill="auto"/>
        <w:tabs>
          <w:tab w:val="left" w:pos="999"/>
        </w:tabs>
        <w:spacing w:before="0" w:after="0" w:line="240" w:lineRule="auto"/>
        <w:ind w:right="20" w:firstLine="720"/>
        <w:jc w:val="both"/>
        <w:rPr>
          <w:sz w:val="24"/>
          <w:szCs w:val="24"/>
        </w:rPr>
      </w:pPr>
      <w:r w:rsidRPr="006C7690">
        <w:rPr>
          <w:sz w:val="24"/>
          <w:szCs w:val="24"/>
        </w:rPr>
        <w:t xml:space="preserve">В </w:t>
      </w:r>
      <w:r w:rsidR="003E7F65" w:rsidRPr="006C7690">
        <w:rPr>
          <w:sz w:val="24"/>
          <w:szCs w:val="24"/>
        </w:rPr>
        <w:t>рабочей</w:t>
      </w:r>
      <w:r w:rsidRPr="006C7690">
        <w:rPr>
          <w:sz w:val="24"/>
          <w:szCs w:val="24"/>
        </w:rPr>
        <w:t xml:space="preserve"> программе содер</w:t>
      </w:r>
      <w:r w:rsidR="00C742E7" w:rsidRPr="006C7690">
        <w:rPr>
          <w:sz w:val="24"/>
          <w:szCs w:val="24"/>
        </w:rPr>
        <w:t xml:space="preserve">жатся целевой, содержательный и </w:t>
      </w:r>
      <w:r w:rsidRPr="006C7690">
        <w:rPr>
          <w:sz w:val="24"/>
          <w:szCs w:val="24"/>
        </w:rPr>
        <w:t>организационный разделы.</w:t>
      </w:r>
    </w:p>
    <w:p w:rsidR="00A91C7F" w:rsidRPr="006C7690" w:rsidRDefault="00C742E7" w:rsidP="006C7690">
      <w:pPr>
        <w:pStyle w:val="27"/>
        <w:shd w:val="clear" w:color="auto" w:fill="auto"/>
        <w:tabs>
          <w:tab w:val="left" w:pos="1014"/>
        </w:tabs>
        <w:spacing w:before="0" w:after="0" w:line="240" w:lineRule="auto"/>
        <w:ind w:right="20"/>
        <w:jc w:val="both"/>
        <w:rPr>
          <w:sz w:val="24"/>
          <w:szCs w:val="24"/>
        </w:rPr>
      </w:pPr>
      <w:r w:rsidRPr="006C7690">
        <w:rPr>
          <w:sz w:val="24"/>
          <w:szCs w:val="24"/>
        </w:rPr>
        <w:tab/>
      </w:r>
      <w:r w:rsidR="00A91C7F" w:rsidRPr="006C7690">
        <w:rPr>
          <w:sz w:val="24"/>
          <w:szCs w:val="24"/>
        </w:rPr>
        <w:t xml:space="preserve">В целевом разделе </w:t>
      </w:r>
      <w:r w:rsidR="003E7F65" w:rsidRPr="006C7690">
        <w:rPr>
          <w:sz w:val="24"/>
          <w:szCs w:val="24"/>
        </w:rPr>
        <w:t xml:space="preserve">рабочей </w:t>
      </w:r>
      <w:r w:rsidR="00A91C7F" w:rsidRPr="006C7690">
        <w:rPr>
          <w:sz w:val="24"/>
          <w:szCs w:val="24"/>
        </w:rPr>
        <w:t xml:space="preserve">программы представлены: цели, задачи, принципы её формирования; планируемые результаты освоения </w:t>
      </w:r>
      <w:r w:rsidR="003E7F65" w:rsidRPr="006C7690">
        <w:rPr>
          <w:sz w:val="24"/>
          <w:szCs w:val="24"/>
        </w:rPr>
        <w:t>рабочей</w:t>
      </w:r>
      <w:r w:rsidR="00A91C7F" w:rsidRPr="006C7690">
        <w:rPr>
          <w:sz w:val="24"/>
          <w:szCs w:val="24"/>
        </w:rPr>
        <w:t xml:space="preserve"> программы в до</w:t>
      </w:r>
      <w:r w:rsidR="003E7F65" w:rsidRPr="006C7690">
        <w:rPr>
          <w:sz w:val="24"/>
          <w:szCs w:val="24"/>
        </w:rPr>
        <w:t>школьном возрасте</w:t>
      </w:r>
      <w:r w:rsidR="00A91C7F" w:rsidRPr="006C7690">
        <w:rPr>
          <w:sz w:val="24"/>
          <w:szCs w:val="24"/>
        </w:rPr>
        <w:t>, подходы к педагогической диагностике достижения планируемых результатов.</w:t>
      </w:r>
    </w:p>
    <w:p w:rsidR="00A91C7F" w:rsidRPr="006C7690" w:rsidRDefault="00A91C7F" w:rsidP="006C7690">
      <w:pPr>
        <w:pStyle w:val="27"/>
        <w:shd w:val="clear" w:color="auto" w:fill="auto"/>
        <w:tabs>
          <w:tab w:val="left" w:pos="1014"/>
        </w:tabs>
        <w:spacing w:before="0" w:after="0" w:line="240" w:lineRule="auto"/>
        <w:ind w:right="20" w:firstLine="720"/>
        <w:jc w:val="both"/>
        <w:rPr>
          <w:sz w:val="24"/>
          <w:szCs w:val="24"/>
        </w:rPr>
      </w:pPr>
      <w:r w:rsidRPr="006C7690">
        <w:rPr>
          <w:sz w:val="24"/>
          <w:szCs w:val="24"/>
        </w:rPr>
        <w:t xml:space="preserve">Содержательный раздел </w:t>
      </w:r>
      <w:r w:rsidR="009D7730" w:rsidRPr="006C7690">
        <w:rPr>
          <w:sz w:val="24"/>
          <w:szCs w:val="24"/>
        </w:rPr>
        <w:t>рабочей</w:t>
      </w:r>
      <w:r w:rsidRPr="006C7690">
        <w:rPr>
          <w:sz w:val="24"/>
          <w:szCs w:val="24"/>
        </w:rPr>
        <w:t xml:space="preserve"> программы включает задачи и содержание образовательной деятельности по каждой из образовательных областей для </w:t>
      </w:r>
      <w:r w:rsidR="009D7730" w:rsidRPr="006C7690">
        <w:rPr>
          <w:sz w:val="24"/>
          <w:szCs w:val="24"/>
        </w:rPr>
        <w:t>второй младшей</w:t>
      </w:r>
      <w:r w:rsidRPr="006C7690">
        <w:rPr>
          <w:sz w:val="24"/>
          <w:szCs w:val="24"/>
        </w:rPr>
        <w:t xml:space="preserve"> групп</w:t>
      </w:r>
      <w:r w:rsidR="009D7730" w:rsidRPr="006C7690">
        <w:rPr>
          <w:sz w:val="24"/>
          <w:szCs w:val="24"/>
        </w:rPr>
        <w:t>ы</w:t>
      </w:r>
      <w:r w:rsidRPr="006C7690">
        <w:rPr>
          <w:sz w:val="24"/>
          <w:szCs w:val="24"/>
        </w:rPr>
        <w:t xml:space="preserve">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w:t>
      </w:r>
      <w:r w:rsidR="009D7730" w:rsidRPr="006C7690">
        <w:rPr>
          <w:sz w:val="24"/>
          <w:szCs w:val="24"/>
        </w:rPr>
        <w:t>рабочей</w:t>
      </w:r>
      <w:r w:rsidRPr="006C7690">
        <w:rPr>
          <w:sz w:val="24"/>
          <w:szCs w:val="24"/>
        </w:rPr>
        <w:t xml:space="preserve">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w:t>
      </w:r>
      <w:r w:rsidRPr="006C7690">
        <w:rPr>
          <w:sz w:val="24"/>
          <w:szCs w:val="24"/>
        </w:rPr>
        <w:lastRenderedPageBreak/>
        <w:t>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(далее – О</w:t>
      </w:r>
      <w:r w:rsidR="00290C03" w:rsidRPr="006C7690">
        <w:rPr>
          <w:sz w:val="24"/>
          <w:szCs w:val="24"/>
        </w:rPr>
        <w:t>В</w:t>
      </w:r>
      <w:r w:rsidRPr="006C7690">
        <w:rPr>
          <w:sz w:val="24"/>
          <w:szCs w:val="24"/>
        </w:rPr>
        <w:t>З) и детей-инвалидов.</w:t>
      </w:r>
    </w:p>
    <w:p w:rsidR="00A91C7F" w:rsidRPr="006C7690" w:rsidRDefault="00A91C7F"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В содержательный раздел </w:t>
      </w:r>
      <w:r w:rsidR="009D7730" w:rsidRPr="006C7690">
        <w:rPr>
          <w:sz w:val="24"/>
          <w:szCs w:val="24"/>
        </w:rPr>
        <w:t>рабочей</w:t>
      </w:r>
      <w:r w:rsidRPr="006C7690">
        <w:rPr>
          <w:sz w:val="24"/>
          <w:szCs w:val="24"/>
        </w:rPr>
        <w:t xml:space="preserve">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90C03" w:rsidRPr="006C7690" w:rsidRDefault="00290C03" w:rsidP="006C7690">
      <w:pPr>
        <w:pStyle w:val="27"/>
        <w:shd w:val="clear" w:color="auto" w:fill="auto"/>
        <w:tabs>
          <w:tab w:val="left" w:pos="1004"/>
        </w:tabs>
        <w:spacing w:before="0" w:after="0" w:line="240" w:lineRule="auto"/>
        <w:ind w:right="20" w:firstLine="740"/>
        <w:jc w:val="both"/>
        <w:rPr>
          <w:sz w:val="24"/>
          <w:szCs w:val="24"/>
        </w:rPr>
      </w:pPr>
      <w:r w:rsidRPr="006C7690">
        <w:rPr>
          <w:sz w:val="24"/>
          <w:szCs w:val="24"/>
        </w:rPr>
        <w:t xml:space="preserve">Организационный раздел </w:t>
      </w:r>
      <w:r w:rsidR="009D7730" w:rsidRPr="006C7690">
        <w:rPr>
          <w:sz w:val="24"/>
          <w:szCs w:val="24"/>
        </w:rPr>
        <w:t>рабочей</w:t>
      </w:r>
      <w:r w:rsidRPr="006C7690">
        <w:rPr>
          <w:sz w:val="24"/>
          <w:szCs w:val="24"/>
        </w:rPr>
        <w:t xml:space="preserve"> программы включает описание психолого-педагогических и кадровых условий реализации </w:t>
      </w:r>
      <w:r w:rsidR="00DA55E5" w:rsidRPr="006C7690">
        <w:rPr>
          <w:sz w:val="24"/>
          <w:szCs w:val="24"/>
        </w:rPr>
        <w:t>о</w:t>
      </w:r>
      <w:r w:rsidRPr="006C7690">
        <w:rPr>
          <w:sz w:val="24"/>
          <w:szCs w:val="24"/>
        </w:rPr>
        <w:t xml:space="preserve">бразовательной программы; организации развивающей предметно-пространственной среды (далее - РППС) в ДОО; материально-техническое обеспечение </w:t>
      </w:r>
      <w:r w:rsidR="00DA55E5" w:rsidRPr="006C7690">
        <w:rPr>
          <w:sz w:val="24"/>
          <w:szCs w:val="24"/>
        </w:rPr>
        <w:t>о</w:t>
      </w:r>
      <w:r w:rsidRPr="006C7690">
        <w:rPr>
          <w:sz w:val="24"/>
          <w:szCs w:val="24"/>
        </w:rPr>
        <w:t>бразовательной программы, обеспеченность методическими материалами и средствами обучения и воспитания.</w:t>
      </w:r>
    </w:p>
    <w:p w:rsidR="00290C03" w:rsidRPr="006C7690" w:rsidRDefault="00290C03" w:rsidP="006C7690">
      <w:pPr>
        <w:pStyle w:val="27"/>
        <w:shd w:val="clear" w:color="auto" w:fill="auto"/>
        <w:spacing w:before="0" w:after="0" w:line="240" w:lineRule="auto"/>
        <w:ind w:left="20" w:right="20" w:firstLine="720"/>
        <w:jc w:val="both"/>
        <w:rPr>
          <w:sz w:val="24"/>
          <w:szCs w:val="24"/>
        </w:rPr>
      </w:pPr>
      <w:r w:rsidRPr="006C7690">
        <w:rPr>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290C03" w:rsidRPr="006C7690" w:rsidRDefault="00290C03" w:rsidP="006C7690">
      <w:pPr>
        <w:pStyle w:val="27"/>
        <w:shd w:val="clear" w:color="auto" w:fill="auto"/>
        <w:spacing w:before="0" w:after="0" w:line="240" w:lineRule="auto"/>
        <w:ind w:left="20" w:right="20" w:firstLine="720"/>
        <w:jc w:val="both"/>
        <w:rPr>
          <w:sz w:val="24"/>
          <w:szCs w:val="24"/>
        </w:rPr>
      </w:pPr>
      <w:r w:rsidRPr="006C7690">
        <w:rPr>
          <w:sz w:val="24"/>
          <w:szCs w:val="24"/>
        </w:rPr>
        <w:t>В разделе предс</w:t>
      </w:r>
      <w:r w:rsidR="009D7730" w:rsidRPr="006C7690">
        <w:rPr>
          <w:sz w:val="24"/>
          <w:szCs w:val="24"/>
        </w:rPr>
        <w:t xml:space="preserve">тавлены режим и распорядок дня </w:t>
      </w:r>
      <w:r w:rsidRPr="006C7690">
        <w:rPr>
          <w:sz w:val="24"/>
          <w:szCs w:val="24"/>
        </w:rPr>
        <w:t xml:space="preserve"> </w:t>
      </w:r>
      <w:r w:rsidR="009D7730" w:rsidRPr="006C7690">
        <w:rPr>
          <w:sz w:val="24"/>
          <w:szCs w:val="24"/>
        </w:rPr>
        <w:t>во второй младшей группе</w:t>
      </w:r>
      <w:r w:rsidRPr="006C7690">
        <w:rPr>
          <w:sz w:val="24"/>
          <w:szCs w:val="24"/>
        </w:rPr>
        <w:t>, календарный план воспитательной работы.</w:t>
      </w:r>
    </w:p>
    <w:p w:rsidR="00F1770F" w:rsidRPr="006C7690" w:rsidRDefault="00F1770F" w:rsidP="006C7690">
      <w:pPr>
        <w:pStyle w:val="af6"/>
        <w:tabs>
          <w:tab w:val="left" w:pos="9923"/>
        </w:tabs>
        <w:ind w:firstLine="851"/>
        <w:jc w:val="both"/>
      </w:pPr>
      <w:r w:rsidRPr="006C7690">
        <w:t>Программа</w:t>
      </w:r>
      <w:r w:rsidRPr="006C7690">
        <w:rPr>
          <w:spacing w:val="-67"/>
        </w:rPr>
        <w:t xml:space="preserve">   </w:t>
      </w:r>
      <w:r w:rsidRPr="006C7690">
        <w:t>реализуется</w:t>
      </w:r>
      <w:r w:rsidRPr="006C7690">
        <w:rPr>
          <w:spacing w:val="1"/>
        </w:rPr>
        <w:t xml:space="preserve"> </w:t>
      </w:r>
      <w:r w:rsidRPr="006C7690">
        <w:t>на</w:t>
      </w:r>
      <w:r w:rsidRPr="006C7690">
        <w:rPr>
          <w:spacing w:val="1"/>
        </w:rPr>
        <w:t xml:space="preserve"> </w:t>
      </w:r>
      <w:r w:rsidRPr="006C7690">
        <w:t>государственном</w:t>
      </w:r>
      <w:r w:rsidRPr="006C7690">
        <w:rPr>
          <w:spacing w:val="1"/>
        </w:rPr>
        <w:t xml:space="preserve"> </w:t>
      </w:r>
      <w:r w:rsidRPr="006C7690">
        <w:t>языке</w:t>
      </w:r>
      <w:r w:rsidRPr="006C7690">
        <w:rPr>
          <w:spacing w:val="1"/>
        </w:rPr>
        <w:t xml:space="preserve"> </w:t>
      </w:r>
      <w:r w:rsidRPr="006C7690">
        <w:t>Российской</w:t>
      </w:r>
      <w:r w:rsidRPr="006C7690">
        <w:rPr>
          <w:spacing w:val="1"/>
        </w:rPr>
        <w:t xml:space="preserve"> </w:t>
      </w:r>
      <w:r w:rsidRPr="006C7690">
        <w:t>Федерации</w:t>
      </w:r>
      <w:r w:rsidRPr="006C7690">
        <w:rPr>
          <w:spacing w:val="1"/>
        </w:rPr>
        <w:t xml:space="preserve"> </w:t>
      </w:r>
      <w:r w:rsidRPr="006C7690">
        <w:t>-</w:t>
      </w:r>
      <w:r w:rsidRPr="006C7690">
        <w:rPr>
          <w:spacing w:val="1"/>
        </w:rPr>
        <w:t xml:space="preserve"> </w:t>
      </w:r>
      <w:r w:rsidRPr="006C7690">
        <w:t>русском.</w:t>
      </w:r>
      <w:r w:rsidRPr="006C7690">
        <w:rPr>
          <w:spacing w:val="1"/>
        </w:rPr>
        <w:t xml:space="preserve"> </w:t>
      </w:r>
    </w:p>
    <w:p w:rsidR="00290C03" w:rsidRPr="006C7690" w:rsidRDefault="00290C03" w:rsidP="006C7690">
      <w:pPr>
        <w:pStyle w:val="27"/>
        <w:shd w:val="clear" w:color="auto" w:fill="auto"/>
        <w:tabs>
          <w:tab w:val="left" w:pos="1138"/>
        </w:tabs>
        <w:spacing w:before="0" w:after="0" w:line="240" w:lineRule="auto"/>
        <w:ind w:right="20" w:firstLine="709"/>
        <w:jc w:val="both"/>
        <w:rPr>
          <w:sz w:val="24"/>
          <w:szCs w:val="24"/>
        </w:rPr>
      </w:pPr>
      <w:r w:rsidRPr="006C7690">
        <w:rPr>
          <w:sz w:val="24"/>
          <w:szCs w:val="24"/>
        </w:rPr>
        <w:t xml:space="preserve">Реализация </w:t>
      </w:r>
      <w:r w:rsidR="009D7730" w:rsidRPr="006C7690">
        <w:rPr>
          <w:sz w:val="24"/>
          <w:szCs w:val="24"/>
        </w:rPr>
        <w:t>рабочей</w:t>
      </w:r>
      <w:r w:rsidRPr="006C7690">
        <w:rPr>
          <w:sz w:val="24"/>
          <w:szCs w:val="24"/>
        </w:rPr>
        <w:t xml:space="preserve"> </w:t>
      </w:r>
      <w:r w:rsidR="00DA55E5" w:rsidRPr="006C7690">
        <w:rPr>
          <w:sz w:val="24"/>
          <w:szCs w:val="24"/>
        </w:rPr>
        <w:t>п</w:t>
      </w:r>
      <w:r w:rsidRPr="006C7690">
        <w:rPr>
          <w:sz w:val="24"/>
          <w:szCs w:val="24"/>
        </w:rPr>
        <w:t>рограммы направлен</w:t>
      </w:r>
      <w:r w:rsidR="00DA55E5" w:rsidRPr="006C7690">
        <w:rPr>
          <w:sz w:val="24"/>
          <w:szCs w:val="24"/>
        </w:rPr>
        <w:t>а</w:t>
      </w:r>
      <w:r w:rsidRPr="006C7690">
        <w:rPr>
          <w:sz w:val="24"/>
          <w:szCs w:val="24"/>
        </w:rPr>
        <w:t xml:space="preserve">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w:t>
      </w:r>
      <w:proofErr w:type="gramStart"/>
      <w:r w:rsidRPr="006C7690">
        <w:rPr>
          <w:sz w:val="24"/>
          <w:szCs w:val="24"/>
        </w:rPr>
        <w:t>ДО</w:t>
      </w:r>
      <w:proofErr w:type="gramEnd"/>
      <w:r w:rsidRPr="006C7690">
        <w:rPr>
          <w:sz w:val="24"/>
          <w:szCs w:val="24"/>
        </w:rPr>
        <w:t>, зафиксированных во ФГОС ДО.</w:t>
      </w:r>
    </w:p>
    <w:p w:rsidR="00290C03" w:rsidRPr="006C7690" w:rsidRDefault="00290C03" w:rsidP="006C7690">
      <w:pPr>
        <w:pStyle w:val="27"/>
        <w:shd w:val="clear" w:color="auto" w:fill="auto"/>
        <w:tabs>
          <w:tab w:val="left" w:pos="1138"/>
        </w:tabs>
        <w:spacing w:before="0" w:after="0" w:line="240" w:lineRule="auto"/>
        <w:ind w:right="20" w:firstLine="740"/>
        <w:jc w:val="both"/>
        <w:rPr>
          <w:sz w:val="24"/>
          <w:szCs w:val="24"/>
        </w:rPr>
      </w:pPr>
      <w:r w:rsidRPr="006C7690">
        <w:rPr>
          <w:sz w:val="24"/>
          <w:szCs w:val="24"/>
        </w:rPr>
        <w:t xml:space="preserve">При </w:t>
      </w:r>
      <w:r w:rsidR="00DA55E5" w:rsidRPr="006C7690">
        <w:rPr>
          <w:sz w:val="24"/>
          <w:szCs w:val="24"/>
        </w:rPr>
        <w:t>соблюдении</w:t>
      </w:r>
      <w:r w:rsidR="00DA55E5" w:rsidRPr="006C7690">
        <w:rPr>
          <w:sz w:val="24"/>
          <w:szCs w:val="24"/>
        </w:rPr>
        <w:tab/>
      </w:r>
      <w:r w:rsidRPr="006C7690">
        <w:rPr>
          <w:sz w:val="24"/>
          <w:szCs w:val="24"/>
        </w:rPr>
        <w:t xml:space="preserve"> требований к реализации </w:t>
      </w:r>
      <w:r w:rsidR="00DA55E5" w:rsidRPr="006C7690">
        <w:rPr>
          <w:sz w:val="24"/>
          <w:szCs w:val="24"/>
        </w:rPr>
        <w:t>образовательной п</w:t>
      </w:r>
      <w:r w:rsidRPr="006C7690">
        <w:rPr>
          <w:sz w:val="24"/>
          <w:szCs w:val="24"/>
        </w:rPr>
        <w:t>рограмм</w:t>
      </w:r>
      <w:r w:rsidR="00DA55E5" w:rsidRPr="006C7690">
        <w:rPr>
          <w:sz w:val="24"/>
          <w:szCs w:val="24"/>
        </w:rPr>
        <w:t>ы</w:t>
      </w:r>
      <w:r w:rsidRPr="006C7690">
        <w:rPr>
          <w:sz w:val="24"/>
          <w:szCs w:val="24"/>
        </w:rPr>
        <w:t xml:space="preserve"> и создании единой образовательной среды создается основа для преемственности уровней дошкольного и начального общего образования.</w:t>
      </w:r>
    </w:p>
    <w:p w:rsidR="004033DA" w:rsidRPr="006C7690" w:rsidRDefault="004033DA" w:rsidP="006C7690">
      <w:pPr>
        <w:pStyle w:val="37"/>
        <w:keepNext/>
        <w:keepLines/>
        <w:shd w:val="clear" w:color="auto" w:fill="auto"/>
        <w:tabs>
          <w:tab w:val="left" w:pos="355"/>
        </w:tabs>
        <w:spacing w:before="0" w:after="0" w:line="240" w:lineRule="auto"/>
        <w:rPr>
          <w:sz w:val="24"/>
          <w:szCs w:val="24"/>
        </w:rPr>
      </w:pPr>
      <w:bookmarkStart w:id="0" w:name="bookmark3"/>
      <w:r w:rsidRPr="006C7690">
        <w:rPr>
          <w:sz w:val="24"/>
          <w:szCs w:val="24"/>
          <w:lang w:val="en-US"/>
        </w:rPr>
        <w:t>I</w:t>
      </w:r>
      <w:r w:rsidRPr="006C7690">
        <w:rPr>
          <w:sz w:val="24"/>
          <w:szCs w:val="24"/>
        </w:rPr>
        <w:t xml:space="preserve">.Целевой раздел </w:t>
      </w:r>
      <w:bookmarkEnd w:id="0"/>
    </w:p>
    <w:p w:rsidR="004033DA" w:rsidRPr="006C7690" w:rsidRDefault="004033DA" w:rsidP="006C7690">
      <w:pPr>
        <w:pStyle w:val="27"/>
        <w:shd w:val="clear" w:color="auto" w:fill="auto"/>
        <w:tabs>
          <w:tab w:val="left" w:pos="1129"/>
        </w:tabs>
        <w:spacing w:before="0" w:after="0" w:line="240" w:lineRule="auto"/>
        <w:jc w:val="center"/>
        <w:rPr>
          <w:b/>
          <w:bCs/>
          <w:sz w:val="24"/>
          <w:szCs w:val="24"/>
        </w:rPr>
      </w:pPr>
      <w:r w:rsidRPr="006C7690">
        <w:rPr>
          <w:b/>
          <w:bCs/>
          <w:sz w:val="24"/>
          <w:szCs w:val="24"/>
        </w:rPr>
        <w:t>1.1. Пояснительная записка</w:t>
      </w:r>
    </w:p>
    <w:p w:rsidR="00AA1AB7" w:rsidRPr="006C7690" w:rsidRDefault="006705A9" w:rsidP="006C7690">
      <w:pPr>
        <w:pStyle w:val="27"/>
        <w:shd w:val="clear" w:color="auto" w:fill="auto"/>
        <w:tabs>
          <w:tab w:val="left" w:pos="1129"/>
        </w:tabs>
        <w:spacing w:before="0" w:after="0" w:line="240" w:lineRule="auto"/>
        <w:ind w:firstLine="743"/>
        <w:jc w:val="center"/>
        <w:rPr>
          <w:b/>
          <w:sz w:val="24"/>
          <w:szCs w:val="24"/>
        </w:rPr>
      </w:pPr>
      <w:r w:rsidRPr="006C7690">
        <w:rPr>
          <w:b/>
          <w:sz w:val="24"/>
          <w:szCs w:val="24"/>
        </w:rPr>
        <w:t>1.1.1.</w:t>
      </w:r>
      <w:r w:rsidR="00DA55E5" w:rsidRPr="006C7690">
        <w:rPr>
          <w:b/>
          <w:sz w:val="24"/>
          <w:szCs w:val="24"/>
        </w:rPr>
        <w:t xml:space="preserve"> Цели и задачи</w:t>
      </w:r>
      <w:r w:rsidR="004033DA" w:rsidRPr="006C7690">
        <w:rPr>
          <w:b/>
          <w:sz w:val="24"/>
          <w:szCs w:val="24"/>
        </w:rPr>
        <w:t>, принципы Программы</w:t>
      </w:r>
    </w:p>
    <w:p w:rsidR="00C37E2F" w:rsidRPr="006C7690" w:rsidRDefault="00DA55E5" w:rsidP="006C7690">
      <w:pPr>
        <w:pStyle w:val="27"/>
        <w:shd w:val="clear" w:color="auto" w:fill="auto"/>
        <w:tabs>
          <w:tab w:val="left" w:pos="567"/>
        </w:tabs>
        <w:spacing w:before="0" w:after="0" w:line="240" w:lineRule="auto"/>
        <w:ind w:right="20"/>
        <w:jc w:val="both"/>
        <w:rPr>
          <w:sz w:val="24"/>
          <w:szCs w:val="24"/>
        </w:rPr>
      </w:pPr>
      <w:r w:rsidRPr="006C7690">
        <w:rPr>
          <w:sz w:val="24"/>
          <w:szCs w:val="24"/>
        </w:rPr>
        <w:tab/>
      </w:r>
      <w:r w:rsidRPr="006C7690">
        <w:rPr>
          <w:sz w:val="24"/>
          <w:szCs w:val="24"/>
        </w:rPr>
        <w:tab/>
      </w:r>
      <w:r w:rsidRPr="006C7690">
        <w:rPr>
          <w:b/>
          <w:sz w:val="24"/>
          <w:szCs w:val="24"/>
        </w:rPr>
        <w:t>Цель</w:t>
      </w:r>
      <w:r w:rsidRPr="006C7690">
        <w:rPr>
          <w:sz w:val="24"/>
          <w:szCs w:val="24"/>
        </w:rPr>
        <w:t xml:space="preserve"> </w:t>
      </w:r>
      <w:r w:rsidR="009D7730" w:rsidRPr="006C7690">
        <w:rPr>
          <w:sz w:val="24"/>
          <w:szCs w:val="24"/>
        </w:rPr>
        <w:t>рабочей</w:t>
      </w:r>
      <w:r w:rsidRPr="006C7690">
        <w:rPr>
          <w:sz w:val="24"/>
          <w:szCs w:val="24"/>
        </w:rPr>
        <w:t xml:space="preserve"> программы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w:t>
      </w:r>
      <w:r w:rsidR="00AD3676" w:rsidRPr="006C7690">
        <w:rPr>
          <w:sz w:val="24"/>
          <w:szCs w:val="24"/>
        </w:rPr>
        <w:t>ционально-культурных традиций.</w:t>
      </w:r>
    </w:p>
    <w:p w:rsidR="00C37E2F" w:rsidRPr="006C7690" w:rsidRDefault="00D90BC7" w:rsidP="006C7690">
      <w:pPr>
        <w:pStyle w:val="27"/>
        <w:shd w:val="clear" w:color="auto" w:fill="auto"/>
        <w:spacing w:before="0" w:after="0" w:line="240" w:lineRule="auto"/>
        <w:ind w:left="20" w:right="20" w:firstLine="720"/>
        <w:jc w:val="both"/>
        <w:rPr>
          <w:sz w:val="24"/>
          <w:szCs w:val="24"/>
        </w:rPr>
      </w:pPr>
      <w:proofErr w:type="gramStart"/>
      <w:r w:rsidRPr="006C7690">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6C7690">
        <w:rPr>
          <w:sz w:val="24"/>
          <w:szCs w:val="24"/>
          <w:vertAlign w:val="superscript"/>
        </w:rPr>
        <w:footnoteReference w:id="1"/>
      </w:r>
      <w:r w:rsidRPr="006C7690">
        <w:rPr>
          <w:sz w:val="24"/>
          <w:szCs w:val="24"/>
        </w:rPr>
        <w:t>.</w:t>
      </w:r>
      <w:proofErr w:type="gramEnd"/>
    </w:p>
    <w:p w:rsidR="00C37E2F" w:rsidRPr="006C7690" w:rsidRDefault="00D90BC7" w:rsidP="006C7690">
      <w:pPr>
        <w:pStyle w:val="27"/>
        <w:shd w:val="clear" w:color="auto" w:fill="auto"/>
        <w:tabs>
          <w:tab w:val="left" w:pos="1330"/>
        </w:tabs>
        <w:spacing w:before="0" w:after="0" w:line="240" w:lineRule="auto"/>
        <w:ind w:left="740"/>
        <w:jc w:val="both"/>
        <w:rPr>
          <w:sz w:val="24"/>
          <w:szCs w:val="24"/>
        </w:rPr>
      </w:pPr>
      <w:r w:rsidRPr="006C7690">
        <w:rPr>
          <w:sz w:val="24"/>
          <w:szCs w:val="24"/>
        </w:rPr>
        <w:t xml:space="preserve">Цель </w:t>
      </w:r>
      <w:r w:rsidR="009D7730" w:rsidRPr="006C7690">
        <w:rPr>
          <w:sz w:val="24"/>
          <w:szCs w:val="24"/>
        </w:rPr>
        <w:t>рабочей</w:t>
      </w:r>
      <w:r w:rsidRPr="006C7690">
        <w:rPr>
          <w:sz w:val="24"/>
          <w:szCs w:val="24"/>
        </w:rPr>
        <w:t xml:space="preserve"> программы достигается через решение </w:t>
      </w:r>
      <w:proofErr w:type="gramStart"/>
      <w:r w:rsidRPr="006C7690">
        <w:rPr>
          <w:sz w:val="24"/>
          <w:szCs w:val="24"/>
        </w:rPr>
        <w:t>следующих</w:t>
      </w:r>
      <w:proofErr w:type="gramEnd"/>
    </w:p>
    <w:p w:rsidR="00C37E2F" w:rsidRPr="006C7690" w:rsidRDefault="00D90BC7" w:rsidP="006C7690">
      <w:pPr>
        <w:pStyle w:val="27"/>
        <w:shd w:val="clear" w:color="auto" w:fill="auto"/>
        <w:spacing w:before="0" w:after="0" w:line="240" w:lineRule="auto"/>
        <w:ind w:left="20"/>
        <w:rPr>
          <w:sz w:val="24"/>
          <w:szCs w:val="24"/>
        </w:rPr>
      </w:pPr>
      <w:r w:rsidRPr="006C7690">
        <w:rPr>
          <w:b/>
          <w:sz w:val="24"/>
          <w:szCs w:val="24"/>
        </w:rPr>
        <w:t>задач</w:t>
      </w:r>
      <w:r w:rsidRPr="006C7690">
        <w:rPr>
          <w:sz w:val="24"/>
          <w:szCs w:val="24"/>
        </w:rPr>
        <w:t>:</w:t>
      </w:r>
    </w:p>
    <w:p w:rsidR="00C37E2F" w:rsidRPr="006C7690" w:rsidRDefault="00D4603C" w:rsidP="006C7690">
      <w:pPr>
        <w:pStyle w:val="27"/>
        <w:shd w:val="clear" w:color="auto" w:fill="auto"/>
        <w:spacing w:before="0" w:after="0" w:line="240" w:lineRule="auto"/>
        <w:ind w:left="20" w:right="20" w:firstLine="720"/>
        <w:jc w:val="both"/>
        <w:rPr>
          <w:sz w:val="24"/>
          <w:szCs w:val="24"/>
        </w:rPr>
      </w:pPr>
      <w:proofErr w:type="gramStart"/>
      <w:r w:rsidRPr="006C7690">
        <w:rPr>
          <w:sz w:val="24"/>
          <w:szCs w:val="24"/>
        </w:rPr>
        <w:t xml:space="preserve">- </w:t>
      </w:r>
      <w:r w:rsidR="00D90BC7" w:rsidRPr="006C7690">
        <w:rPr>
          <w:sz w:val="24"/>
          <w:szCs w:val="24"/>
        </w:rPr>
        <w:t xml:space="preserve">обеспечение единых для Российской Федерации содержания ДО и планируемых результатов освоения </w:t>
      </w:r>
      <w:r w:rsidR="009D7730" w:rsidRPr="006C7690">
        <w:rPr>
          <w:sz w:val="24"/>
          <w:szCs w:val="24"/>
        </w:rPr>
        <w:t>рабочей</w:t>
      </w:r>
      <w:r w:rsidR="00D90BC7" w:rsidRPr="006C7690">
        <w:rPr>
          <w:sz w:val="24"/>
          <w:szCs w:val="24"/>
        </w:rPr>
        <w:t xml:space="preserve"> программы;</w:t>
      </w:r>
      <w:proofErr w:type="gramEnd"/>
    </w:p>
    <w:p w:rsidR="00C37E2F" w:rsidRPr="006C7690" w:rsidRDefault="00D4603C" w:rsidP="006C7690">
      <w:pPr>
        <w:pStyle w:val="27"/>
        <w:shd w:val="clear" w:color="auto" w:fill="auto"/>
        <w:spacing w:before="0" w:after="0" w:line="240" w:lineRule="auto"/>
        <w:ind w:left="20" w:right="20" w:firstLine="720"/>
        <w:jc w:val="both"/>
        <w:rPr>
          <w:sz w:val="24"/>
          <w:szCs w:val="24"/>
        </w:rPr>
      </w:pPr>
      <w:proofErr w:type="gramStart"/>
      <w:r w:rsidRPr="006C7690">
        <w:rPr>
          <w:sz w:val="24"/>
          <w:szCs w:val="24"/>
        </w:rPr>
        <w:t xml:space="preserve">- </w:t>
      </w:r>
      <w:r w:rsidR="00D90BC7" w:rsidRPr="006C7690">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00D90BC7" w:rsidRPr="006C7690">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w:t>
      </w:r>
      <w:r w:rsidR="00D90BC7" w:rsidRPr="006C7690">
        <w:rPr>
          <w:sz w:val="24"/>
          <w:szCs w:val="24"/>
        </w:rPr>
        <w:lastRenderedPageBreak/>
        <w:t>осмысления ценностей;</w:t>
      </w:r>
    </w:p>
    <w:p w:rsidR="00C37E2F" w:rsidRPr="006C7690" w:rsidRDefault="00D4603C"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 </w:t>
      </w:r>
      <w:r w:rsidR="00D90BC7" w:rsidRPr="006C7690">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C37E2F" w:rsidRPr="006C7690" w:rsidRDefault="00D4603C"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 </w:t>
      </w:r>
      <w:r w:rsidR="00D90BC7" w:rsidRPr="006C7690">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37E2F" w:rsidRPr="006C7690" w:rsidRDefault="00D4603C"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 </w:t>
      </w:r>
      <w:r w:rsidR="00D90BC7" w:rsidRPr="006C7690">
        <w:rPr>
          <w:sz w:val="24"/>
          <w:szCs w:val="24"/>
        </w:rPr>
        <w:t>охрана и укрепление физического и психического здоровья детей, в том числе их эмоционального благополучия;</w:t>
      </w:r>
    </w:p>
    <w:p w:rsidR="00C37E2F" w:rsidRPr="006C7690" w:rsidRDefault="00D4603C"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 </w:t>
      </w:r>
      <w:r w:rsidR="00D90BC7" w:rsidRPr="006C7690">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37E2F" w:rsidRPr="006C7690" w:rsidRDefault="00D4603C"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 </w:t>
      </w:r>
      <w:r w:rsidR="00D90BC7" w:rsidRPr="006C7690">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37E2F" w:rsidRPr="006C7690" w:rsidRDefault="00D4603C"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 </w:t>
      </w:r>
      <w:r w:rsidR="00D90BC7" w:rsidRPr="006C7690">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33646" w:rsidRPr="006C7690" w:rsidRDefault="00933646" w:rsidP="006C7690">
      <w:pPr>
        <w:pStyle w:val="27"/>
        <w:shd w:val="clear" w:color="auto" w:fill="auto"/>
        <w:spacing w:before="0" w:after="0" w:line="240" w:lineRule="auto"/>
        <w:ind w:left="740" w:right="20"/>
        <w:jc w:val="center"/>
        <w:rPr>
          <w:b/>
          <w:sz w:val="24"/>
          <w:szCs w:val="24"/>
        </w:rPr>
      </w:pPr>
      <w:r w:rsidRPr="006C7690">
        <w:rPr>
          <w:b/>
          <w:sz w:val="24"/>
          <w:szCs w:val="24"/>
        </w:rPr>
        <w:t>Принципы построения Программы</w:t>
      </w:r>
    </w:p>
    <w:p w:rsidR="00C37E2F" w:rsidRPr="006C7690" w:rsidRDefault="00933646"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9D7730" w:rsidRPr="006C7690">
        <w:rPr>
          <w:sz w:val="24"/>
          <w:szCs w:val="24"/>
        </w:rPr>
        <w:t xml:space="preserve">Рабочая </w:t>
      </w:r>
      <w:r w:rsidR="00D90BC7" w:rsidRPr="006C7690">
        <w:rPr>
          <w:sz w:val="24"/>
          <w:szCs w:val="24"/>
        </w:rPr>
        <w:t xml:space="preserve">программа построена на следующих </w:t>
      </w:r>
      <w:r w:rsidR="00D90BC7" w:rsidRPr="006C7690">
        <w:rPr>
          <w:bCs/>
          <w:sz w:val="24"/>
          <w:szCs w:val="24"/>
        </w:rPr>
        <w:t xml:space="preserve">принципах </w:t>
      </w:r>
      <w:proofErr w:type="gramStart"/>
      <w:r w:rsidR="00D90BC7" w:rsidRPr="006C7690">
        <w:rPr>
          <w:bCs/>
          <w:sz w:val="24"/>
          <w:szCs w:val="24"/>
        </w:rPr>
        <w:t>ДО</w:t>
      </w:r>
      <w:proofErr w:type="gramEnd"/>
      <w:r w:rsidR="00D90BC7" w:rsidRPr="006C7690">
        <w:rPr>
          <w:b/>
          <w:bCs/>
          <w:sz w:val="24"/>
          <w:szCs w:val="24"/>
        </w:rPr>
        <w:t>,</w:t>
      </w:r>
      <w:r w:rsidR="00D90BC7" w:rsidRPr="006C7690">
        <w:rPr>
          <w:sz w:val="24"/>
          <w:szCs w:val="24"/>
        </w:rPr>
        <w:t xml:space="preserve"> установленных ФГОС ДО:</w:t>
      </w:r>
    </w:p>
    <w:p w:rsidR="00C37E2F" w:rsidRPr="006C7690" w:rsidRDefault="00D90BC7" w:rsidP="006C7690">
      <w:pPr>
        <w:pStyle w:val="27"/>
        <w:numPr>
          <w:ilvl w:val="0"/>
          <w:numId w:val="1"/>
        </w:numPr>
        <w:shd w:val="clear" w:color="auto" w:fill="auto"/>
        <w:tabs>
          <w:tab w:val="left" w:pos="1042"/>
        </w:tabs>
        <w:spacing w:before="0" w:after="0" w:line="240" w:lineRule="auto"/>
        <w:ind w:left="20" w:right="20" w:firstLine="720"/>
        <w:jc w:val="both"/>
        <w:rPr>
          <w:sz w:val="24"/>
          <w:szCs w:val="24"/>
        </w:rPr>
      </w:pPr>
      <w:r w:rsidRPr="006C7690">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37E2F" w:rsidRPr="006C7690" w:rsidRDefault="00D90BC7" w:rsidP="006C7690">
      <w:pPr>
        <w:pStyle w:val="27"/>
        <w:numPr>
          <w:ilvl w:val="0"/>
          <w:numId w:val="1"/>
        </w:numPr>
        <w:shd w:val="clear" w:color="auto" w:fill="auto"/>
        <w:tabs>
          <w:tab w:val="left" w:pos="1033"/>
        </w:tabs>
        <w:spacing w:before="0" w:after="0" w:line="240" w:lineRule="auto"/>
        <w:ind w:left="20" w:right="20" w:firstLine="720"/>
        <w:jc w:val="both"/>
        <w:rPr>
          <w:sz w:val="24"/>
          <w:szCs w:val="24"/>
        </w:rPr>
      </w:pPr>
      <w:r w:rsidRPr="006C7690">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37E2F" w:rsidRPr="006C7690" w:rsidRDefault="00D90BC7" w:rsidP="006C7690">
      <w:pPr>
        <w:pStyle w:val="27"/>
        <w:numPr>
          <w:ilvl w:val="0"/>
          <w:numId w:val="1"/>
        </w:numPr>
        <w:shd w:val="clear" w:color="auto" w:fill="auto"/>
        <w:tabs>
          <w:tab w:val="left" w:pos="1038"/>
        </w:tabs>
        <w:spacing w:before="0" w:after="0" w:line="240" w:lineRule="auto"/>
        <w:ind w:left="20" w:right="20" w:firstLine="720"/>
        <w:jc w:val="both"/>
        <w:rPr>
          <w:sz w:val="24"/>
          <w:szCs w:val="24"/>
        </w:rPr>
      </w:pPr>
      <w:r w:rsidRPr="006C7690">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r w:rsidR="00430E17" w:rsidRPr="006C7690">
        <w:rPr>
          <w:sz w:val="24"/>
          <w:szCs w:val="24"/>
        </w:rPr>
        <w:t xml:space="preserve"> </w:t>
      </w:r>
      <w:r w:rsidRPr="006C7690">
        <w:rPr>
          <w:sz w:val="24"/>
          <w:szCs w:val="24"/>
        </w:rPr>
        <w:t>работников</w:t>
      </w:r>
      <w:r w:rsidR="00430E17" w:rsidRPr="006C7690">
        <w:rPr>
          <w:rStyle w:val="af3"/>
          <w:sz w:val="24"/>
          <w:szCs w:val="24"/>
        </w:rPr>
        <w:footnoteReference w:id="2"/>
      </w:r>
      <w:r w:rsidRPr="006C7690">
        <w:rPr>
          <w:sz w:val="24"/>
          <w:szCs w:val="24"/>
        </w:rPr>
        <w:t xml:space="preserve"> (далее вместе </w:t>
      </w:r>
      <w:r w:rsidR="00430E17" w:rsidRPr="006C7690">
        <w:rPr>
          <w:sz w:val="24"/>
          <w:szCs w:val="24"/>
        </w:rPr>
        <w:t>–</w:t>
      </w:r>
      <w:r w:rsidRPr="006C7690">
        <w:rPr>
          <w:sz w:val="24"/>
          <w:szCs w:val="24"/>
        </w:rPr>
        <w:t xml:space="preserve"> взрослые);</w:t>
      </w:r>
    </w:p>
    <w:p w:rsidR="00C37E2F" w:rsidRPr="006C7690" w:rsidRDefault="00D90BC7" w:rsidP="006C7690">
      <w:pPr>
        <w:pStyle w:val="27"/>
        <w:numPr>
          <w:ilvl w:val="0"/>
          <w:numId w:val="1"/>
        </w:numPr>
        <w:shd w:val="clear" w:color="auto" w:fill="auto"/>
        <w:tabs>
          <w:tab w:val="left" w:pos="1052"/>
        </w:tabs>
        <w:spacing w:before="0" w:after="0" w:line="240" w:lineRule="auto"/>
        <w:ind w:left="20" w:right="20" w:firstLine="720"/>
        <w:jc w:val="both"/>
        <w:rPr>
          <w:sz w:val="24"/>
          <w:szCs w:val="24"/>
        </w:rPr>
      </w:pPr>
      <w:r w:rsidRPr="006C7690">
        <w:rPr>
          <w:sz w:val="24"/>
          <w:szCs w:val="24"/>
        </w:rPr>
        <w:t>признание ребёнка полноценным участником (субъектом) образовательных отношений;</w:t>
      </w:r>
    </w:p>
    <w:p w:rsidR="00C37E2F" w:rsidRPr="006C7690" w:rsidRDefault="00D90BC7" w:rsidP="006C7690">
      <w:pPr>
        <w:pStyle w:val="27"/>
        <w:numPr>
          <w:ilvl w:val="0"/>
          <w:numId w:val="1"/>
        </w:numPr>
        <w:shd w:val="clear" w:color="auto" w:fill="auto"/>
        <w:tabs>
          <w:tab w:val="left" w:pos="1038"/>
        </w:tabs>
        <w:spacing w:before="0" w:after="0" w:line="240" w:lineRule="auto"/>
        <w:ind w:left="20" w:firstLine="720"/>
        <w:jc w:val="both"/>
        <w:rPr>
          <w:sz w:val="24"/>
          <w:szCs w:val="24"/>
        </w:rPr>
      </w:pPr>
      <w:r w:rsidRPr="006C7690">
        <w:rPr>
          <w:sz w:val="24"/>
          <w:szCs w:val="24"/>
        </w:rPr>
        <w:t>поддержка инициативы детей в различных видах деятельности;</w:t>
      </w:r>
    </w:p>
    <w:p w:rsidR="00C37E2F" w:rsidRPr="006C7690" w:rsidRDefault="00D90BC7" w:rsidP="006C7690">
      <w:pPr>
        <w:pStyle w:val="27"/>
        <w:numPr>
          <w:ilvl w:val="0"/>
          <w:numId w:val="1"/>
        </w:numPr>
        <w:shd w:val="clear" w:color="auto" w:fill="auto"/>
        <w:tabs>
          <w:tab w:val="left" w:pos="1042"/>
        </w:tabs>
        <w:spacing w:before="0" w:after="0" w:line="240" w:lineRule="auto"/>
        <w:ind w:left="20" w:firstLine="720"/>
        <w:jc w:val="both"/>
        <w:rPr>
          <w:sz w:val="24"/>
          <w:szCs w:val="24"/>
        </w:rPr>
      </w:pPr>
      <w:r w:rsidRPr="006C7690">
        <w:rPr>
          <w:sz w:val="24"/>
          <w:szCs w:val="24"/>
        </w:rPr>
        <w:t>сотрудничество ДОО с семьей;</w:t>
      </w:r>
    </w:p>
    <w:p w:rsidR="00C37E2F" w:rsidRPr="006C7690" w:rsidRDefault="00D90BC7" w:rsidP="006C7690">
      <w:pPr>
        <w:pStyle w:val="27"/>
        <w:numPr>
          <w:ilvl w:val="0"/>
          <w:numId w:val="1"/>
        </w:numPr>
        <w:shd w:val="clear" w:color="auto" w:fill="auto"/>
        <w:tabs>
          <w:tab w:val="left" w:pos="1038"/>
        </w:tabs>
        <w:spacing w:before="0" w:after="0" w:line="240" w:lineRule="auto"/>
        <w:ind w:left="20" w:right="20" w:firstLine="720"/>
        <w:jc w:val="both"/>
        <w:rPr>
          <w:sz w:val="24"/>
          <w:szCs w:val="24"/>
        </w:rPr>
      </w:pPr>
      <w:r w:rsidRPr="006C7690">
        <w:rPr>
          <w:sz w:val="24"/>
          <w:szCs w:val="24"/>
        </w:rPr>
        <w:t xml:space="preserve">приобщение детей к </w:t>
      </w:r>
      <w:proofErr w:type="spellStart"/>
      <w:r w:rsidRPr="006C7690">
        <w:rPr>
          <w:sz w:val="24"/>
          <w:szCs w:val="24"/>
        </w:rPr>
        <w:t>социокультурным</w:t>
      </w:r>
      <w:proofErr w:type="spellEnd"/>
      <w:r w:rsidRPr="006C7690">
        <w:rPr>
          <w:sz w:val="24"/>
          <w:szCs w:val="24"/>
        </w:rPr>
        <w:t xml:space="preserve"> нормам, традициям семьи, общества и государства;</w:t>
      </w:r>
    </w:p>
    <w:p w:rsidR="00C37E2F" w:rsidRPr="006C7690" w:rsidRDefault="00D90BC7" w:rsidP="006C7690">
      <w:pPr>
        <w:pStyle w:val="27"/>
        <w:numPr>
          <w:ilvl w:val="0"/>
          <w:numId w:val="1"/>
        </w:numPr>
        <w:shd w:val="clear" w:color="auto" w:fill="auto"/>
        <w:tabs>
          <w:tab w:val="left" w:pos="1047"/>
        </w:tabs>
        <w:spacing w:before="0" w:after="0" w:line="240" w:lineRule="auto"/>
        <w:ind w:left="20" w:right="20" w:firstLine="720"/>
        <w:jc w:val="both"/>
        <w:rPr>
          <w:sz w:val="24"/>
          <w:szCs w:val="24"/>
        </w:rPr>
      </w:pPr>
      <w:r w:rsidRPr="006C7690">
        <w:rPr>
          <w:sz w:val="24"/>
          <w:szCs w:val="24"/>
        </w:rPr>
        <w:t>формирование познавательных интересов и познавательных действий ребёнка в различных видах деятельности;</w:t>
      </w:r>
    </w:p>
    <w:p w:rsidR="00C37E2F" w:rsidRPr="006C7690" w:rsidRDefault="00D90BC7" w:rsidP="006C7690">
      <w:pPr>
        <w:pStyle w:val="27"/>
        <w:numPr>
          <w:ilvl w:val="0"/>
          <w:numId w:val="1"/>
        </w:numPr>
        <w:shd w:val="clear" w:color="auto" w:fill="auto"/>
        <w:tabs>
          <w:tab w:val="left" w:pos="1038"/>
        </w:tabs>
        <w:spacing w:before="0" w:after="0" w:line="240" w:lineRule="auto"/>
        <w:ind w:left="20" w:right="20" w:firstLine="720"/>
        <w:jc w:val="both"/>
        <w:rPr>
          <w:sz w:val="24"/>
          <w:szCs w:val="24"/>
        </w:rPr>
      </w:pPr>
      <w:r w:rsidRPr="006C7690">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C37E2F" w:rsidRPr="006C7690" w:rsidRDefault="00D90BC7" w:rsidP="006C7690">
      <w:pPr>
        <w:pStyle w:val="27"/>
        <w:numPr>
          <w:ilvl w:val="0"/>
          <w:numId w:val="1"/>
        </w:numPr>
        <w:shd w:val="clear" w:color="auto" w:fill="auto"/>
        <w:tabs>
          <w:tab w:val="left" w:pos="1153"/>
        </w:tabs>
        <w:spacing w:before="0" w:after="0" w:line="240" w:lineRule="auto"/>
        <w:ind w:left="20" w:firstLine="720"/>
        <w:jc w:val="both"/>
        <w:rPr>
          <w:sz w:val="24"/>
          <w:szCs w:val="24"/>
        </w:rPr>
      </w:pPr>
      <w:r w:rsidRPr="006C7690">
        <w:rPr>
          <w:sz w:val="24"/>
          <w:szCs w:val="24"/>
        </w:rPr>
        <w:t>учёт этнокультурной ситуации развития детей.</w:t>
      </w:r>
    </w:p>
    <w:p w:rsidR="00933646" w:rsidRPr="006C7690" w:rsidRDefault="00933646" w:rsidP="006C7690">
      <w:pPr>
        <w:pStyle w:val="27"/>
        <w:shd w:val="clear" w:color="auto" w:fill="auto"/>
        <w:tabs>
          <w:tab w:val="left" w:pos="1153"/>
        </w:tabs>
        <w:spacing w:before="0" w:after="0" w:line="240" w:lineRule="auto"/>
        <w:ind w:firstLine="851"/>
        <w:jc w:val="both"/>
        <w:rPr>
          <w:sz w:val="24"/>
          <w:szCs w:val="24"/>
        </w:rPr>
      </w:pPr>
      <w:proofErr w:type="gramStart"/>
      <w:r w:rsidRPr="006C7690">
        <w:rPr>
          <w:sz w:val="24"/>
          <w:szCs w:val="24"/>
        </w:rPr>
        <w:t>Дополнены</w:t>
      </w:r>
      <w:proofErr w:type="gramEnd"/>
      <w:r w:rsidRPr="006C7690">
        <w:rPr>
          <w:sz w:val="24"/>
          <w:szCs w:val="24"/>
        </w:rPr>
        <w:t xml:space="preserve"> следующим принципом:  признание ребенка полноценным участником (субъектом) образовательных отношений.</w:t>
      </w:r>
    </w:p>
    <w:p w:rsidR="00C37E2F" w:rsidRPr="006C7690" w:rsidRDefault="006705A9" w:rsidP="006C7690">
      <w:pPr>
        <w:pStyle w:val="27"/>
        <w:shd w:val="clear" w:color="auto" w:fill="auto"/>
        <w:tabs>
          <w:tab w:val="left" w:pos="1124"/>
        </w:tabs>
        <w:spacing w:before="0" w:after="0" w:line="240" w:lineRule="auto"/>
        <w:ind w:left="740"/>
        <w:jc w:val="center"/>
        <w:rPr>
          <w:b/>
          <w:bCs/>
          <w:sz w:val="24"/>
          <w:szCs w:val="24"/>
        </w:rPr>
      </w:pPr>
      <w:r w:rsidRPr="006C7690">
        <w:rPr>
          <w:b/>
          <w:bCs/>
          <w:sz w:val="24"/>
          <w:szCs w:val="24"/>
        </w:rPr>
        <w:t>1.2.</w:t>
      </w:r>
      <w:r w:rsidR="00933646" w:rsidRPr="006C7690">
        <w:rPr>
          <w:b/>
          <w:bCs/>
          <w:sz w:val="24"/>
          <w:szCs w:val="24"/>
        </w:rPr>
        <w:t xml:space="preserve"> </w:t>
      </w:r>
      <w:r w:rsidR="00D90BC7" w:rsidRPr="006C7690">
        <w:rPr>
          <w:b/>
          <w:bCs/>
          <w:sz w:val="24"/>
          <w:szCs w:val="24"/>
        </w:rPr>
        <w:t xml:space="preserve">Планируемые результаты реализации </w:t>
      </w:r>
      <w:r w:rsidR="00933646" w:rsidRPr="006C7690">
        <w:rPr>
          <w:b/>
          <w:bCs/>
          <w:sz w:val="24"/>
          <w:szCs w:val="24"/>
        </w:rPr>
        <w:t>Программы</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В соответствии с ФГОС </w:t>
      </w:r>
      <w:proofErr w:type="gramStart"/>
      <w:r w:rsidRPr="006C7690">
        <w:rPr>
          <w:sz w:val="24"/>
          <w:szCs w:val="24"/>
        </w:rPr>
        <w:t>ДО</w:t>
      </w:r>
      <w:proofErr w:type="gramEnd"/>
      <w:r w:rsidRPr="006C7690">
        <w:rPr>
          <w:sz w:val="24"/>
          <w:szCs w:val="24"/>
        </w:rPr>
        <w:t xml:space="preserve"> </w:t>
      </w:r>
      <w:proofErr w:type="gramStart"/>
      <w:r w:rsidRPr="006C7690">
        <w:rPr>
          <w:sz w:val="24"/>
          <w:szCs w:val="24"/>
        </w:rPr>
        <w:t>специфика</w:t>
      </w:r>
      <w:proofErr w:type="gramEnd"/>
      <w:r w:rsidRPr="006C7690">
        <w:rPr>
          <w:sz w:val="24"/>
          <w:szCs w:val="24"/>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9D7730" w:rsidRPr="006C7690">
        <w:rPr>
          <w:sz w:val="24"/>
          <w:szCs w:val="24"/>
        </w:rPr>
        <w:t xml:space="preserve">рабочей </w:t>
      </w:r>
      <w:r w:rsidRPr="006C7690">
        <w:rPr>
          <w:sz w:val="24"/>
          <w:szCs w:val="24"/>
        </w:rPr>
        <w:t xml:space="preserve"> программы представляют собой возрастные характеристики возможных достижений ребёнка </w:t>
      </w:r>
      <w:r w:rsidR="009D7730" w:rsidRPr="006C7690">
        <w:rPr>
          <w:sz w:val="24"/>
          <w:szCs w:val="24"/>
        </w:rPr>
        <w:t>3-4 лет.</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В соответствии с периодизацией психического развития ребёнка согласно культурно-</w:t>
      </w:r>
      <w:r w:rsidRPr="006C7690">
        <w:rPr>
          <w:sz w:val="24"/>
          <w:szCs w:val="24"/>
        </w:rPr>
        <w:lastRenderedPageBreak/>
        <w:t>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w:t>
      </w:r>
      <w:r w:rsidR="009D7730" w:rsidRPr="006C7690">
        <w:rPr>
          <w:sz w:val="24"/>
          <w:szCs w:val="24"/>
        </w:rPr>
        <w:t>х условий освоения рабочей</w:t>
      </w:r>
      <w:r w:rsidRPr="006C7690">
        <w:rPr>
          <w:sz w:val="24"/>
          <w:szCs w:val="24"/>
        </w:rPr>
        <w:t xml:space="preserve"> программы. Обозначенные различия не должны быть констатированы как трудности ребёнка в освоении </w:t>
      </w:r>
      <w:r w:rsidR="009D7730" w:rsidRPr="006C7690">
        <w:rPr>
          <w:sz w:val="24"/>
          <w:szCs w:val="24"/>
        </w:rPr>
        <w:t>рабочей</w:t>
      </w:r>
      <w:r w:rsidRPr="006C7690">
        <w:rPr>
          <w:sz w:val="24"/>
          <w:szCs w:val="24"/>
        </w:rPr>
        <w:t xml:space="preserve"> программы и не подразумевают его включения в соответствующую целевую группу.</w:t>
      </w:r>
    </w:p>
    <w:p w:rsidR="00C37E2F" w:rsidRPr="006C7690" w:rsidRDefault="00D90BC7" w:rsidP="006C7690">
      <w:pPr>
        <w:pStyle w:val="27"/>
        <w:shd w:val="clear" w:color="auto" w:fill="auto"/>
        <w:tabs>
          <w:tab w:val="left" w:pos="1315"/>
        </w:tabs>
        <w:spacing w:before="0" w:after="0" w:line="240" w:lineRule="auto"/>
        <w:jc w:val="center"/>
        <w:rPr>
          <w:b/>
          <w:color w:val="auto"/>
          <w:sz w:val="24"/>
          <w:szCs w:val="24"/>
        </w:rPr>
      </w:pPr>
      <w:r w:rsidRPr="006C7690">
        <w:rPr>
          <w:b/>
          <w:color w:val="auto"/>
          <w:sz w:val="24"/>
          <w:szCs w:val="24"/>
        </w:rPr>
        <w:t>Планируемые результаты в дошкольном возрасте.</w:t>
      </w:r>
    </w:p>
    <w:p w:rsidR="00C37E2F" w:rsidRPr="006C7690" w:rsidRDefault="00D90BC7" w:rsidP="006C7690">
      <w:pPr>
        <w:pStyle w:val="27"/>
        <w:shd w:val="clear" w:color="auto" w:fill="auto"/>
        <w:tabs>
          <w:tab w:val="left" w:pos="1522"/>
        </w:tabs>
        <w:spacing w:before="0" w:after="0" w:line="240" w:lineRule="auto"/>
        <w:ind w:left="740"/>
        <w:jc w:val="center"/>
        <w:rPr>
          <w:b/>
          <w:bCs/>
          <w:sz w:val="24"/>
          <w:szCs w:val="24"/>
        </w:rPr>
      </w:pPr>
      <w:r w:rsidRPr="006C7690">
        <w:rPr>
          <w:b/>
          <w:bCs/>
          <w:sz w:val="24"/>
          <w:szCs w:val="24"/>
        </w:rPr>
        <w:t>К четырем годам:</w:t>
      </w:r>
    </w:p>
    <w:p w:rsidR="00C37E2F" w:rsidRPr="006C7690" w:rsidRDefault="002F24A3"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37E2F" w:rsidRPr="006C7690" w:rsidRDefault="002F24A3"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00D90BC7" w:rsidRPr="006C7690">
        <w:rPr>
          <w:sz w:val="24"/>
          <w:szCs w:val="24"/>
        </w:rPr>
        <w:t>ритмические упражнения</w:t>
      </w:r>
      <w:proofErr w:type="gramEnd"/>
      <w:r w:rsidR="00D90BC7" w:rsidRPr="006C7690">
        <w:rPr>
          <w:sz w:val="24"/>
          <w:szCs w:val="24"/>
        </w:rPr>
        <w:t xml:space="preserve"> под музыку;</w:t>
      </w:r>
    </w:p>
    <w:p w:rsidR="00C37E2F" w:rsidRPr="006C7690" w:rsidRDefault="002F24A3"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00D90BC7" w:rsidRPr="006C7690">
        <w:rPr>
          <w:sz w:val="24"/>
          <w:szCs w:val="24"/>
        </w:rPr>
        <w:t>движения</w:t>
      </w:r>
      <w:proofErr w:type="gramEnd"/>
      <w:r w:rsidR="00D90BC7" w:rsidRPr="006C7690">
        <w:rPr>
          <w:sz w:val="24"/>
          <w:szCs w:val="24"/>
        </w:rPr>
        <w:t xml:space="preserve"> в общем для всех темпе;</w:t>
      </w:r>
    </w:p>
    <w:p w:rsidR="00C37E2F" w:rsidRPr="006C7690" w:rsidRDefault="002F24A3"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37E2F" w:rsidRPr="006C7690" w:rsidRDefault="002F24A3"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ребёнок проявляет доверие к миру, положительно оценивает себя, говорит о себе в первом лице;</w:t>
      </w:r>
    </w:p>
    <w:p w:rsidR="00C37E2F" w:rsidRPr="006C7690" w:rsidRDefault="002F24A3"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37E2F" w:rsidRPr="006C7690" w:rsidRDefault="002F24A3"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37E2F" w:rsidRPr="006C7690" w:rsidRDefault="002F24A3"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37E2F" w:rsidRPr="006C7690" w:rsidRDefault="002F24A3"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37E2F" w:rsidRPr="006C7690" w:rsidRDefault="002F24A3"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 xml:space="preserve">ребёнок охотно включается в совместную деятельность </w:t>
      </w:r>
      <w:proofErr w:type="gramStart"/>
      <w:r w:rsidR="00D90BC7" w:rsidRPr="006C7690">
        <w:rPr>
          <w:sz w:val="24"/>
          <w:szCs w:val="24"/>
        </w:rPr>
        <w:t>со</w:t>
      </w:r>
      <w:proofErr w:type="gramEnd"/>
      <w:r w:rsidR="00D90BC7" w:rsidRPr="006C7690">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C37E2F" w:rsidRPr="006C7690" w:rsidRDefault="002F24A3"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C37E2F" w:rsidRPr="006C7690" w:rsidRDefault="002F24A3"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00D90BC7" w:rsidRPr="006C7690">
        <w:rPr>
          <w:sz w:val="24"/>
          <w:szCs w:val="24"/>
        </w:rPr>
        <w:t>потешки</w:t>
      </w:r>
      <w:proofErr w:type="spellEnd"/>
      <w:r w:rsidR="00D90BC7" w:rsidRPr="006C7690">
        <w:rPr>
          <w:sz w:val="24"/>
          <w:szCs w:val="24"/>
        </w:rPr>
        <w:t>, стихотворения, эмоционально откликается на них;</w:t>
      </w:r>
    </w:p>
    <w:p w:rsidR="00C37E2F" w:rsidRPr="006C7690" w:rsidRDefault="002F24A3"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37E2F" w:rsidRPr="006C7690" w:rsidRDefault="002F24A3"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 xml:space="preserve">ребёнок совместно </w:t>
      </w:r>
      <w:proofErr w:type="gramStart"/>
      <w:r w:rsidR="00D90BC7" w:rsidRPr="006C7690">
        <w:rPr>
          <w:sz w:val="24"/>
          <w:szCs w:val="24"/>
        </w:rPr>
        <w:t>со</w:t>
      </w:r>
      <w:proofErr w:type="gramEnd"/>
      <w:r w:rsidR="00D90BC7" w:rsidRPr="006C7690">
        <w:rPr>
          <w:sz w:val="24"/>
          <w:szCs w:val="24"/>
        </w:rPr>
        <w:t xml:space="preserve"> взрослым пересказывает знакомые сказки, короткие стихи;</w:t>
      </w:r>
    </w:p>
    <w:p w:rsidR="00C37E2F" w:rsidRPr="006C7690" w:rsidRDefault="002F24A3"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00D90BC7" w:rsidRPr="006C7690">
        <w:rPr>
          <w:sz w:val="24"/>
          <w:szCs w:val="24"/>
        </w:rPr>
        <w:t>со</w:t>
      </w:r>
      <w:proofErr w:type="gramEnd"/>
      <w:r w:rsidR="00D90BC7" w:rsidRPr="006C7690">
        <w:rPr>
          <w:sz w:val="24"/>
          <w:szCs w:val="24"/>
        </w:rPr>
        <w:t xml:space="preserve"> взрослыми </w:t>
      </w:r>
      <w:r w:rsidR="00D90BC7" w:rsidRPr="006C7690">
        <w:rPr>
          <w:sz w:val="24"/>
          <w:szCs w:val="24"/>
        </w:rPr>
        <w:lastRenderedPageBreak/>
        <w:t>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37E2F" w:rsidRPr="006C7690" w:rsidRDefault="002F24A3"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 xml:space="preserve">ребёнок проявляет потребность в познавательном общении </w:t>
      </w:r>
      <w:proofErr w:type="gramStart"/>
      <w:r w:rsidR="00D90BC7" w:rsidRPr="006C7690">
        <w:rPr>
          <w:sz w:val="24"/>
          <w:szCs w:val="24"/>
        </w:rPr>
        <w:t>со</w:t>
      </w:r>
      <w:proofErr w:type="gramEnd"/>
      <w:r w:rsidR="00D90BC7" w:rsidRPr="006C7690">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C37E2F" w:rsidRPr="006C7690" w:rsidRDefault="002F24A3"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C37E2F" w:rsidRPr="006C7690" w:rsidRDefault="002F24A3" w:rsidP="006C7690">
      <w:pPr>
        <w:pStyle w:val="27"/>
        <w:shd w:val="clear" w:color="auto" w:fill="auto"/>
        <w:spacing w:before="0" w:after="0" w:line="240" w:lineRule="auto"/>
        <w:ind w:left="20" w:right="20" w:firstLine="700"/>
        <w:jc w:val="both"/>
        <w:rPr>
          <w:sz w:val="24"/>
          <w:szCs w:val="24"/>
        </w:rPr>
      </w:pPr>
      <w:proofErr w:type="gramStart"/>
      <w:r w:rsidRPr="006C7690">
        <w:rPr>
          <w:sz w:val="24"/>
          <w:szCs w:val="24"/>
        </w:rPr>
        <w:t xml:space="preserve">- </w:t>
      </w:r>
      <w:r w:rsidR="00D90BC7" w:rsidRPr="006C7690">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00D90BC7" w:rsidRPr="006C7690">
        <w:rPr>
          <w:sz w:val="24"/>
          <w:szCs w:val="24"/>
        </w:rPr>
        <w:t xml:space="preserve"> вред;</w:t>
      </w:r>
    </w:p>
    <w:p w:rsidR="00C37E2F" w:rsidRPr="006C7690" w:rsidRDefault="001A03CC"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C37E2F" w:rsidRPr="006C7690" w:rsidRDefault="001A03CC"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37E2F" w:rsidRPr="006C7690" w:rsidRDefault="001A03CC"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37E2F" w:rsidRPr="006C7690" w:rsidRDefault="001A03CC"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37E2F" w:rsidRPr="006C7690" w:rsidRDefault="006705A9" w:rsidP="006C7690">
      <w:pPr>
        <w:pStyle w:val="27"/>
        <w:shd w:val="clear" w:color="auto" w:fill="auto"/>
        <w:tabs>
          <w:tab w:val="left" w:pos="1104"/>
        </w:tabs>
        <w:spacing w:before="0" w:after="0" w:line="240" w:lineRule="auto"/>
        <w:ind w:left="1100"/>
        <w:jc w:val="center"/>
        <w:rPr>
          <w:b/>
          <w:sz w:val="24"/>
          <w:szCs w:val="24"/>
        </w:rPr>
      </w:pPr>
      <w:r w:rsidRPr="006C7690">
        <w:rPr>
          <w:b/>
          <w:sz w:val="24"/>
          <w:szCs w:val="24"/>
        </w:rPr>
        <w:t xml:space="preserve">1.3. </w:t>
      </w:r>
      <w:r w:rsidR="00D90BC7" w:rsidRPr="006C7690">
        <w:rPr>
          <w:b/>
          <w:sz w:val="24"/>
          <w:szCs w:val="24"/>
        </w:rPr>
        <w:t>Педагогическая диагностика дос</w:t>
      </w:r>
      <w:r w:rsidR="003E5E1A" w:rsidRPr="006C7690">
        <w:rPr>
          <w:b/>
          <w:sz w:val="24"/>
          <w:szCs w:val="24"/>
        </w:rPr>
        <w:t>тижения планируемых результатов</w:t>
      </w:r>
    </w:p>
    <w:p w:rsidR="00C37E2F" w:rsidRPr="006C7690" w:rsidRDefault="003E5E1A"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 xml:space="preserve">Педагогическая диагностика достижений планируемых результатов направлена на изучение </w:t>
      </w:r>
      <w:proofErr w:type="spellStart"/>
      <w:r w:rsidR="00D90BC7" w:rsidRPr="006C7690">
        <w:rPr>
          <w:sz w:val="24"/>
          <w:szCs w:val="24"/>
        </w:rPr>
        <w:t>деятельностных</w:t>
      </w:r>
      <w:proofErr w:type="spellEnd"/>
      <w:r w:rsidR="00D90BC7" w:rsidRPr="006C7690">
        <w:rPr>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00D90BC7" w:rsidRPr="006C7690">
        <w:rPr>
          <w:sz w:val="24"/>
          <w:szCs w:val="24"/>
        </w:rPr>
        <w:t>со</w:t>
      </w:r>
      <w:proofErr w:type="gramEnd"/>
      <w:r w:rsidR="00D90BC7" w:rsidRPr="006C7690">
        <w:rPr>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w:t>
      </w:r>
      <w:r w:rsidR="009D7730" w:rsidRPr="006C7690">
        <w:rPr>
          <w:sz w:val="24"/>
          <w:szCs w:val="24"/>
        </w:rPr>
        <w:t>рабочей</w:t>
      </w:r>
      <w:r w:rsidR="00D90BC7" w:rsidRPr="006C7690">
        <w:rPr>
          <w:sz w:val="24"/>
          <w:szCs w:val="24"/>
        </w:rPr>
        <w:t xml:space="preserve"> программы, своевременно вносить изменения в планирование, содержание и организацию образовательной деятельности.</w:t>
      </w:r>
    </w:p>
    <w:p w:rsidR="00C37E2F" w:rsidRPr="006C7690" w:rsidRDefault="003E5E1A"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 xml:space="preserve">Цели педагогической диагностики, а также особенности её проведения определяются требованиями ФГОС </w:t>
      </w:r>
      <w:proofErr w:type="gramStart"/>
      <w:r w:rsidR="00D90BC7" w:rsidRPr="006C7690">
        <w:rPr>
          <w:sz w:val="24"/>
          <w:szCs w:val="24"/>
        </w:rPr>
        <w:t>ДО</w:t>
      </w:r>
      <w:proofErr w:type="gramEnd"/>
      <w:r w:rsidR="00D90BC7" w:rsidRPr="006C7690">
        <w:rPr>
          <w:sz w:val="24"/>
          <w:szCs w:val="24"/>
        </w:rPr>
        <w:t>. При реализации</w:t>
      </w:r>
      <w:r w:rsidRPr="006C7690">
        <w:rPr>
          <w:sz w:val="24"/>
          <w:szCs w:val="24"/>
        </w:rPr>
        <w:t xml:space="preserve"> </w:t>
      </w:r>
      <w:r w:rsidR="009D7730" w:rsidRPr="006C7690">
        <w:rPr>
          <w:sz w:val="24"/>
          <w:szCs w:val="24"/>
        </w:rPr>
        <w:t xml:space="preserve">рабочей </w:t>
      </w:r>
      <w:r w:rsidRPr="006C7690">
        <w:rPr>
          <w:sz w:val="24"/>
          <w:szCs w:val="24"/>
        </w:rPr>
        <w:t>п</w:t>
      </w:r>
      <w:r w:rsidR="00D90BC7" w:rsidRPr="006C7690">
        <w:rPr>
          <w:sz w:val="24"/>
          <w:szCs w:val="24"/>
        </w:rPr>
        <w:t>рограммы может проводиться оценка индивидуального развития детей</w:t>
      </w:r>
      <w:r w:rsidR="00D90BC7" w:rsidRPr="006C7690">
        <w:rPr>
          <w:sz w:val="24"/>
          <w:szCs w:val="24"/>
          <w:vertAlign w:val="superscript"/>
        </w:rPr>
        <w:footnoteReference w:id="3"/>
      </w:r>
      <w:r w:rsidR="00D90BC7" w:rsidRPr="006C7690">
        <w:rPr>
          <w:sz w:val="24"/>
          <w:szCs w:val="24"/>
        </w:rP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w:t>
      </w:r>
      <w:r w:rsidRPr="006C7690">
        <w:rPr>
          <w:sz w:val="24"/>
          <w:szCs w:val="24"/>
        </w:rPr>
        <w:t>образовательной п</w:t>
      </w:r>
      <w:r w:rsidR="00D90BC7" w:rsidRPr="006C7690">
        <w:rPr>
          <w:sz w:val="24"/>
          <w:szCs w:val="24"/>
        </w:rPr>
        <w:t>рограммы, формах организации и методах решается непосредственно ДОО.</w:t>
      </w:r>
    </w:p>
    <w:p w:rsidR="00C37E2F" w:rsidRPr="006C7690" w:rsidRDefault="00581244"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00D90BC7" w:rsidRPr="006C7690">
        <w:rPr>
          <w:sz w:val="24"/>
          <w:szCs w:val="24"/>
        </w:rPr>
        <w:t>ДО</w:t>
      </w:r>
      <w:proofErr w:type="gramEnd"/>
      <w:r w:rsidR="00D90BC7" w:rsidRPr="006C7690">
        <w:rPr>
          <w:sz w:val="24"/>
          <w:szCs w:val="24"/>
        </w:rPr>
        <w:t>:</w:t>
      </w:r>
    </w:p>
    <w:p w:rsidR="00C37E2F" w:rsidRPr="006C7690" w:rsidRDefault="001A03CC" w:rsidP="006C7690">
      <w:pPr>
        <w:pStyle w:val="27"/>
        <w:shd w:val="clear" w:color="auto" w:fill="auto"/>
        <w:spacing w:before="0" w:after="0" w:line="240" w:lineRule="auto"/>
        <w:ind w:left="20" w:right="20" w:firstLine="720"/>
        <w:jc w:val="both"/>
        <w:rPr>
          <w:sz w:val="24"/>
          <w:szCs w:val="24"/>
        </w:rPr>
      </w:pPr>
      <w:proofErr w:type="gramStart"/>
      <w:r w:rsidRPr="006C7690">
        <w:rPr>
          <w:sz w:val="24"/>
          <w:szCs w:val="24"/>
        </w:rPr>
        <w:t xml:space="preserve">- </w:t>
      </w:r>
      <w:r w:rsidR="00D90BC7" w:rsidRPr="006C7690">
        <w:rPr>
          <w:sz w:val="24"/>
          <w:szCs w:val="24"/>
        </w:rPr>
        <w:t xml:space="preserve">планируемые результаты освоения </w:t>
      </w:r>
      <w:r w:rsidR="009D7730" w:rsidRPr="006C7690">
        <w:rPr>
          <w:sz w:val="24"/>
          <w:szCs w:val="24"/>
        </w:rPr>
        <w:t xml:space="preserve">рабочей </w:t>
      </w:r>
      <w:r w:rsidR="00D90BC7" w:rsidRPr="006C7690">
        <w:rPr>
          <w:sz w:val="24"/>
          <w:szCs w:val="24"/>
        </w:rPr>
        <w:t>программы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C37E2F" w:rsidRPr="006C7690" w:rsidRDefault="001A03CC"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 </w:t>
      </w:r>
      <w:r w:rsidR="00D90BC7" w:rsidRPr="006C7690">
        <w:rPr>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w:t>
      </w:r>
      <w:r w:rsidR="00D90BC7" w:rsidRPr="006C7690">
        <w:rPr>
          <w:sz w:val="24"/>
          <w:szCs w:val="24"/>
        </w:rPr>
        <w:lastRenderedPageBreak/>
        <w:t xml:space="preserve">сравнения с реальными достижениями детей и основой объективной оценки </w:t>
      </w:r>
      <w:proofErr w:type="gramStart"/>
      <w:r w:rsidR="00D90BC7" w:rsidRPr="006C7690">
        <w:rPr>
          <w:sz w:val="24"/>
          <w:szCs w:val="24"/>
        </w:rPr>
        <w:t>соответствия</w:t>
      </w:r>
      <w:proofErr w:type="gramEnd"/>
      <w:r w:rsidR="00D90BC7" w:rsidRPr="006C7690">
        <w:rPr>
          <w:sz w:val="24"/>
          <w:szCs w:val="24"/>
        </w:rPr>
        <w:t xml:space="preserve"> установленным требованиям образовательной деятельности и подготовки детей</w:t>
      </w:r>
      <w:r w:rsidR="00D90BC7" w:rsidRPr="006C7690">
        <w:rPr>
          <w:sz w:val="24"/>
          <w:szCs w:val="24"/>
          <w:vertAlign w:val="superscript"/>
        </w:rPr>
        <w:footnoteReference w:id="4"/>
      </w:r>
      <w:r w:rsidR="00D90BC7" w:rsidRPr="006C7690">
        <w:rPr>
          <w:sz w:val="24"/>
          <w:szCs w:val="24"/>
        </w:rPr>
        <w:t>;</w:t>
      </w:r>
    </w:p>
    <w:p w:rsidR="00C37E2F" w:rsidRPr="006C7690" w:rsidRDefault="001A03CC"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 </w:t>
      </w:r>
      <w:r w:rsidR="00D90BC7" w:rsidRPr="006C7690">
        <w:rPr>
          <w:sz w:val="24"/>
          <w:szCs w:val="24"/>
        </w:rPr>
        <w:t>освоение Программы не сопровождается проведением промежуточных аттестаций и итоговой аттестации обучающихся</w:t>
      </w:r>
      <w:r w:rsidR="00D90BC7" w:rsidRPr="006C7690">
        <w:rPr>
          <w:sz w:val="24"/>
          <w:szCs w:val="24"/>
          <w:vertAlign w:val="superscript"/>
        </w:rPr>
        <w:footnoteReference w:id="5"/>
      </w:r>
      <w:r w:rsidR="00D90BC7" w:rsidRPr="006C7690">
        <w:rPr>
          <w:sz w:val="24"/>
          <w:szCs w:val="24"/>
        </w:rPr>
        <w:t>.</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6C7690">
        <w:rPr>
          <w:sz w:val="24"/>
          <w:szCs w:val="24"/>
        </w:rPr>
        <w:t>основе</w:t>
      </w:r>
      <w:proofErr w:type="gramEnd"/>
      <w:r w:rsidRPr="006C7690">
        <w:rPr>
          <w:sz w:val="24"/>
          <w:szCs w:val="24"/>
        </w:rPr>
        <w:t xml:space="preserve"> которой определяется эффективность педагогических действий и осуществляется их дальнейшее планирование.</w:t>
      </w:r>
    </w:p>
    <w:p w:rsidR="00C37E2F" w:rsidRPr="006C7690" w:rsidRDefault="00581244"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37E2F" w:rsidRPr="006C7690" w:rsidRDefault="00D90BC7" w:rsidP="006C7690">
      <w:pPr>
        <w:pStyle w:val="27"/>
        <w:numPr>
          <w:ilvl w:val="0"/>
          <w:numId w:val="2"/>
        </w:numPr>
        <w:shd w:val="clear" w:color="auto" w:fill="auto"/>
        <w:tabs>
          <w:tab w:val="left" w:pos="1033"/>
        </w:tabs>
        <w:spacing w:before="0" w:after="0" w:line="240" w:lineRule="auto"/>
        <w:ind w:left="20" w:right="20" w:firstLine="740"/>
        <w:jc w:val="both"/>
        <w:rPr>
          <w:sz w:val="24"/>
          <w:szCs w:val="24"/>
        </w:rPr>
      </w:pPr>
      <w:r w:rsidRPr="006C7690">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37E2F" w:rsidRPr="006C7690" w:rsidRDefault="00D90BC7" w:rsidP="006C7690">
      <w:pPr>
        <w:pStyle w:val="27"/>
        <w:numPr>
          <w:ilvl w:val="0"/>
          <w:numId w:val="2"/>
        </w:numPr>
        <w:shd w:val="clear" w:color="auto" w:fill="auto"/>
        <w:tabs>
          <w:tab w:val="left" w:pos="1062"/>
        </w:tabs>
        <w:spacing w:before="0" w:after="0" w:line="240" w:lineRule="auto"/>
        <w:ind w:left="20" w:firstLine="740"/>
        <w:jc w:val="both"/>
        <w:rPr>
          <w:sz w:val="24"/>
          <w:szCs w:val="24"/>
        </w:rPr>
      </w:pPr>
      <w:r w:rsidRPr="006C7690">
        <w:rPr>
          <w:sz w:val="24"/>
          <w:szCs w:val="24"/>
        </w:rPr>
        <w:t>оптимизации работы с группой детей.</w:t>
      </w:r>
    </w:p>
    <w:p w:rsidR="00C37E2F" w:rsidRPr="006C7690" w:rsidRDefault="00581244"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37E2F" w:rsidRPr="006C7690" w:rsidRDefault="00581244"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00D90BC7" w:rsidRPr="006C7690">
        <w:rPr>
          <w:sz w:val="24"/>
          <w:szCs w:val="24"/>
        </w:rPr>
        <w:t>малоформализованных</w:t>
      </w:r>
      <w:proofErr w:type="spellEnd"/>
      <w:r w:rsidR="00D90BC7" w:rsidRPr="006C7690">
        <w:rPr>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430E17" w:rsidRPr="006C7690">
        <w:rPr>
          <w:sz w:val="24"/>
          <w:szCs w:val="24"/>
        </w:rPr>
        <w:t>-</w:t>
      </w:r>
      <w:r w:rsidR="00D90BC7" w:rsidRPr="006C7690">
        <w:rPr>
          <w:sz w:val="24"/>
          <w:szCs w:val="24"/>
        </w:rPr>
        <w:softHyphen/>
        <w:t>эстетического развития.</w:t>
      </w:r>
    </w:p>
    <w:p w:rsidR="00C37E2F" w:rsidRPr="006C7690" w:rsidRDefault="00581244"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00D90BC7" w:rsidRPr="006C7690">
        <w:rPr>
          <w:sz w:val="24"/>
          <w:szCs w:val="24"/>
        </w:rPr>
        <w:t>деятельностных</w:t>
      </w:r>
      <w:proofErr w:type="spellEnd"/>
      <w:r w:rsidR="00D90BC7" w:rsidRPr="006C7690">
        <w:rPr>
          <w:sz w:val="24"/>
          <w:szCs w:val="24"/>
        </w:rPr>
        <w:t xml:space="preserve"> умений, интересов, предпочтений, фиксирует реакции на успехи и неудачи, поведение в конфликтных ситуациях и тому подобное.</w:t>
      </w:r>
    </w:p>
    <w:p w:rsidR="00C37E2F" w:rsidRPr="006C7690" w:rsidRDefault="00D90BC7" w:rsidP="006C7690">
      <w:pPr>
        <w:pStyle w:val="27"/>
        <w:shd w:val="clear" w:color="auto" w:fill="auto"/>
        <w:spacing w:before="0" w:after="0" w:line="240" w:lineRule="auto"/>
        <w:ind w:left="20" w:right="20" w:firstLine="740"/>
        <w:jc w:val="both"/>
        <w:rPr>
          <w:sz w:val="24"/>
          <w:szCs w:val="24"/>
        </w:rPr>
      </w:pPr>
      <w:r w:rsidRPr="006C7690">
        <w:rPr>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6C7690">
        <w:rPr>
          <w:sz w:val="24"/>
          <w:szCs w:val="24"/>
        </w:rPr>
        <w:t>субъектности</w:t>
      </w:r>
      <w:proofErr w:type="spellEnd"/>
      <w:r w:rsidRPr="006C7690">
        <w:rPr>
          <w:sz w:val="24"/>
          <w:szCs w:val="24"/>
        </w:rPr>
        <w:t xml:space="preserve"> ребёнка в деятельности и взаимодействии.</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w:t>
      </w:r>
      <w:r w:rsidRPr="006C7690">
        <w:rPr>
          <w:sz w:val="24"/>
          <w:szCs w:val="24"/>
        </w:rPr>
        <w:lastRenderedPageBreak/>
        <w:t>индивидуальных особенностей развития ребёнка и его потребностей.</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37E2F" w:rsidRPr="006C7690" w:rsidRDefault="00581244"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 xml:space="preserve">Анализ продуктов детской деятельности может осуществляться на основе изучения материалов </w:t>
      </w:r>
      <w:proofErr w:type="spellStart"/>
      <w:r w:rsidR="00D90BC7" w:rsidRPr="006C7690">
        <w:rPr>
          <w:sz w:val="24"/>
          <w:szCs w:val="24"/>
        </w:rPr>
        <w:t>портфолио</w:t>
      </w:r>
      <w:proofErr w:type="spellEnd"/>
      <w:r w:rsidR="00D90BC7" w:rsidRPr="006C7690">
        <w:rPr>
          <w:sz w:val="24"/>
          <w:szCs w:val="24"/>
        </w:rPr>
        <w:t xml:space="preserve">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37E2F" w:rsidRPr="006C7690" w:rsidRDefault="00581244"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w:t>
      </w:r>
      <w:r w:rsidR="009D7730" w:rsidRPr="006C7690">
        <w:rPr>
          <w:sz w:val="24"/>
          <w:szCs w:val="24"/>
        </w:rPr>
        <w:t>рабочей</w:t>
      </w:r>
      <w:r w:rsidR="00D90BC7" w:rsidRPr="006C7690">
        <w:rPr>
          <w:sz w:val="24"/>
          <w:szCs w:val="24"/>
        </w:rPr>
        <w:t xml:space="preserve"> </w:t>
      </w:r>
      <w:r w:rsidR="009D7730" w:rsidRPr="006C7690">
        <w:rPr>
          <w:sz w:val="24"/>
          <w:szCs w:val="24"/>
        </w:rPr>
        <w:t>п</w:t>
      </w:r>
      <w:r w:rsidR="00D90BC7" w:rsidRPr="006C7690">
        <w:rPr>
          <w:sz w:val="24"/>
          <w:szCs w:val="24"/>
        </w:rPr>
        <w:t>рограммы, осознанно и целенаправленно проектирует образовательный процесс.</w:t>
      </w:r>
    </w:p>
    <w:p w:rsidR="00C37E2F" w:rsidRPr="006C7690" w:rsidRDefault="00581244"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w:t>
      </w:r>
      <w:proofErr w:type="gramStart"/>
      <w:r w:rsidR="00D90BC7" w:rsidRPr="006C7690">
        <w:rPr>
          <w:sz w:val="24"/>
          <w:szCs w:val="24"/>
        </w:rPr>
        <w:t>и-</w:t>
      </w:r>
      <w:proofErr w:type="gramEnd"/>
      <w:r w:rsidR="00D90BC7" w:rsidRPr="006C7690">
        <w:rPr>
          <w:sz w:val="24"/>
          <w:szCs w:val="24"/>
        </w:rPr>
        <w:t xml:space="preserve">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F3E7B" w:rsidRPr="006C7690" w:rsidRDefault="00AF3E7B" w:rsidP="006C7690">
      <w:pPr>
        <w:pStyle w:val="27"/>
        <w:shd w:val="clear" w:color="auto" w:fill="auto"/>
        <w:tabs>
          <w:tab w:val="left" w:pos="1494"/>
        </w:tabs>
        <w:spacing w:before="0" w:after="0" w:line="240" w:lineRule="auto"/>
        <w:ind w:left="740" w:right="20"/>
        <w:jc w:val="center"/>
        <w:rPr>
          <w:b/>
          <w:sz w:val="24"/>
          <w:szCs w:val="24"/>
        </w:rPr>
      </w:pPr>
      <w:r w:rsidRPr="006C7690">
        <w:rPr>
          <w:b/>
          <w:sz w:val="24"/>
          <w:szCs w:val="24"/>
        </w:rPr>
        <w:t>Часть, формируемая участниками образовательных отношений (вариативная)</w:t>
      </w:r>
    </w:p>
    <w:p w:rsidR="00581244" w:rsidRPr="006C7690" w:rsidRDefault="00581244" w:rsidP="006C7690">
      <w:pPr>
        <w:pStyle w:val="27"/>
        <w:shd w:val="clear" w:color="auto" w:fill="auto"/>
        <w:tabs>
          <w:tab w:val="left" w:pos="851"/>
        </w:tabs>
        <w:spacing w:before="0" w:after="0" w:line="240" w:lineRule="auto"/>
        <w:ind w:right="23"/>
        <w:jc w:val="both"/>
        <w:rPr>
          <w:sz w:val="24"/>
          <w:szCs w:val="24"/>
        </w:rPr>
      </w:pPr>
      <w:r w:rsidRPr="006C7690">
        <w:rPr>
          <w:sz w:val="24"/>
          <w:szCs w:val="24"/>
        </w:rPr>
        <w:tab/>
      </w:r>
      <w:r w:rsidR="009B33F4" w:rsidRPr="006C7690">
        <w:rPr>
          <w:sz w:val="24"/>
          <w:szCs w:val="24"/>
        </w:rPr>
        <w:t>В</w:t>
      </w:r>
      <w:r w:rsidR="009B33F4" w:rsidRPr="006C7690">
        <w:rPr>
          <w:spacing w:val="1"/>
          <w:sz w:val="24"/>
          <w:szCs w:val="24"/>
        </w:rPr>
        <w:t xml:space="preserve"> </w:t>
      </w:r>
      <w:r w:rsidR="009B33F4" w:rsidRPr="006C7690">
        <w:rPr>
          <w:sz w:val="24"/>
          <w:szCs w:val="24"/>
        </w:rPr>
        <w:t>части,</w:t>
      </w:r>
      <w:r w:rsidR="009B33F4" w:rsidRPr="006C7690">
        <w:rPr>
          <w:spacing w:val="1"/>
          <w:sz w:val="24"/>
          <w:szCs w:val="24"/>
        </w:rPr>
        <w:t xml:space="preserve"> </w:t>
      </w:r>
      <w:r w:rsidR="009B33F4" w:rsidRPr="006C7690">
        <w:rPr>
          <w:sz w:val="24"/>
          <w:szCs w:val="24"/>
        </w:rPr>
        <w:t>формируемой</w:t>
      </w:r>
      <w:r w:rsidR="009B33F4" w:rsidRPr="006C7690">
        <w:rPr>
          <w:spacing w:val="1"/>
          <w:sz w:val="24"/>
          <w:szCs w:val="24"/>
        </w:rPr>
        <w:t xml:space="preserve"> </w:t>
      </w:r>
      <w:r w:rsidR="009B33F4" w:rsidRPr="006C7690">
        <w:rPr>
          <w:sz w:val="24"/>
          <w:szCs w:val="24"/>
        </w:rPr>
        <w:t>участниками</w:t>
      </w:r>
      <w:r w:rsidR="009B33F4" w:rsidRPr="006C7690">
        <w:rPr>
          <w:spacing w:val="1"/>
          <w:sz w:val="24"/>
          <w:szCs w:val="24"/>
        </w:rPr>
        <w:t xml:space="preserve"> </w:t>
      </w:r>
      <w:r w:rsidR="009B33F4" w:rsidRPr="006C7690">
        <w:rPr>
          <w:sz w:val="24"/>
          <w:szCs w:val="24"/>
        </w:rPr>
        <w:t>образовательных</w:t>
      </w:r>
      <w:r w:rsidR="009B33F4" w:rsidRPr="006C7690">
        <w:rPr>
          <w:spacing w:val="1"/>
          <w:sz w:val="24"/>
          <w:szCs w:val="24"/>
        </w:rPr>
        <w:t xml:space="preserve"> </w:t>
      </w:r>
      <w:r w:rsidR="009B33F4" w:rsidRPr="006C7690">
        <w:rPr>
          <w:sz w:val="24"/>
          <w:szCs w:val="24"/>
        </w:rPr>
        <w:t>отношений,</w:t>
      </w:r>
      <w:r w:rsidR="009B33F4" w:rsidRPr="006C7690">
        <w:rPr>
          <w:spacing w:val="1"/>
          <w:sz w:val="24"/>
          <w:szCs w:val="24"/>
        </w:rPr>
        <w:t xml:space="preserve"> </w:t>
      </w:r>
      <w:r w:rsidR="009B33F4" w:rsidRPr="006C7690">
        <w:rPr>
          <w:sz w:val="24"/>
          <w:szCs w:val="24"/>
        </w:rPr>
        <w:t>представлены</w:t>
      </w:r>
      <w:r w:rsidR="009B33F4" w:rsidRPr="006C7690">
        <w:rPr>
          <w:spacing w:val="1"/>
          <w:sz w:val="24"/>
          <w:szCs w:val="24"/>
        </w:rPr>
        <w:t xml:space="preserve"> </w:t>
      </w:r>
      <w:r w:rsidR="009B33F4" w:rsidRPr="006C7690">
        <w:rPr>
          <w:sz w:val="24"/>
          <w:szCs w:val="24"/>
        </w:rPr>
        <w:t>на</w:t>
      </w:r>
      <w:r w:rsidR="009B33F4" w:rsidRPr="006C7690">
        <w:rPr>
          <w:spacing w:val="1"/>
          <w:sz w:val="24"/>
          <w:szCs w:val="24"/>
        </w:rPr>
        <w:t xml:space="preserve"> </w:t>
      </w:r>
      <w:r w:rsidR="009B33F4" w:rsidRPr="006C7690">
        <w:rPr>
          <w:sz w:val="24"/>
          <w:szCs w:val="24"/>
        </w:rPr>
        <w:t>основании</w:t>
      </w:r>
      <w:r w:rsidR="009B33F4" w:rsidRPr="006C7690">
        <w:rPr>
          <w:spacing w:val="1"/>
          <w:sz w:val="24"/>
          <w:szCs w:val="24"/>
        </w:rPr>
        <w:t xml:space="preserve"> </w:t>
      </w:r>
      <w:r w:rsidR="009B33F4" w:rsidRPr="006C7690">
        <w:rPr>
          <w:sz w:val="24"/>
          <w:szCs w:val="24"/>
        </w:rPr>
        <w:t>выбора</w:t>
      </w:r>
      <w:r w:rsidR="009B33F4" w:rsidRPr="006C7690">
        <w:rPr>
          <w:spacing w:val="1"/>
          <w:sz w:val="24"/>
          <w:szCs w:val="24"/>
        </w:rPr>
        <w:t xml:space="preserve"> </w:t>
      </w:r>
      <w:r w:rsidR="009B33F4" w:rsidRPr="006C7690">
        <w:rPr>
          <w:sz w:val="24"/>
          <w:szCs w:val="24"/>
        </w:rPr>
        <w:t>участниками</w:t>
      </w:r>
      <w:r w:rsidR="009B33F4" w:rsidRPr="006C7690">
        <w:rPr>
          <w:spacing w:val="1"/>
          <w:sz w:val="24"/>
          <w:szCs w:val="24"/>
        </w:rPr>
        <w:t xml:space="preserve"> </w:t>
      </w:r>
      <w:r w:rsidR="009B33F4" w:rsidRPr="006C7690">
        <w:rPr>
          <w:sz w:val="24"/>
          <w:szCs w:val="24"/>
        </w:rPr>
        <w:t>образовательных</w:t>
      </w:r>
      <w:r w:rsidR="009B33F4" w:rsidRPr="006C7690">
        <w:rPr>
          <w:spacing w:val="1"/>
          <w:sz w:val="24"/>
          <w:szCs w:val="24"/>
        </w:rPr>
        <w:t xml:space="preserve"> </w:t>
      </w:r>
      <w:r w:rsidR="009B33F4" w:rsidRPr="006C7690">
        <w:rPr>
          <w:sz w:val="24"/>
          <w:szCs w:val="24"/>
        </w:rPr>
        <w:t>отношений</w:t>
      </w:r>
      <w:r w:rsidR="009B33F4" w:rsidRPr="006C7690">
        <w:rPr>
          <w:spacing w:val="1"/>
          <w:sz w:val="24"/>
          <w:szCs w:val="24"/>
        </w:rPr>
        <w:t xml:space="preserve"> </w:t>
      </w:r>
      <w:r w:rsidRPr="006C7690">
        <w:rPr>
          <w:spacing w:val="1"/>
          <w:sz w:val="24"/>
          <w:szCs w:val="24"/>
        </w:rPr>
        <w:t xml:space="preserve">парциальные </w:t>
      </w:r>
      <w:r w:rsidR="009B33F4" w:rsidRPr="006C7690">
        <w:rPr>
          <w:sz w:val="24"/>
          <w:szCs w:val="24"/>
        </w:rPr>
        <w:t>программы, направленные на развитие детей в образовательных областях, видах</w:t>
      </w:r>
      <w:r w:rsidR="009B33F4" w:rsidRPr="006C7690">
        <w:rPr>
          <w:spacing w:val="1"/>
          <w:sz w:val="24"/>
          <w:szCs w:val="24"/>
        </w:rPr>
        <w:t xml:space="preserve"> </w:t>
      </w:r>
      <w:r w:rsidR="009B33F4" w:rsidRPr="006C7690">
        <w:rPr>
          <w:sz w:val="24"/>
          <w:szCs w:val="24"/>
        </w:rPr>
        <w:t>деятельности</w:t>
      </w:r>
      <w:r w:rsidR="009B33F4" w:rsidRPr="006C7690">
        <w:rPr>
          <w:spacing w:val="-2"/>
          <w:sz w:val="24"/>
          <w:szCs w:val="24"/>
        </w:rPr>
        <w:t xml:space="preserve"> </w:t>
      </w:r>
      <w:r w:rsidR="009B33F4" w:rsidRPr="006C7690">
        <w:rPr>
          <w:sz w:val="24"/>
          <w:szCs w:val="24"/>
        </w:rPr>
        <w:t>и</w:t>
      </w:r>
      <w:r w:rsidR="009B33F4" w:rsidRPr="006C7690">
        <w:rPr>
          <w:spacing w:val="-4"/>
          <w:sz w:val="24"/>
          <w:szCs w:val="24"/>
        </w:rPr>
        <w:t xml:space="preserve"> </w:t>
      </w:r>
      <w:r w:rsidR="009B33F4" w:rsidRPr="006C7690">
        <w:rPr>
          <w:sz w:val="24"/>
          <w:szCs w:val="24"/>
        </w:rPr>
        <w:t>культурных</w:t>
      </w:r>
      <w:r w:rsidR="009B33F4" w:rsidRPr="006C7690">
        <w:rPr>
          <w:spacing w:val="-4"/>
          <w:sz w:val="24"/>
          <w:szCs w:val="24"/>
        </w:rPr>
        <w:t xml:space="preserve"> </w:t>
      </w:r>
      <w:r w:rsidR="009B33F4" w:rsidRPr="006C7690">
        <w:rPr>
          <w:sz w:val="24"/>
          <w:szCs w:val="24"/>
        </w:rPr>
        <w:t xml:space="preserve">практиках (далее </w:t>
      </w:r>
      <w:r w:rsidRPr="006C7690">
        <w:rPr>
          <w:sz w:val="24"/>
          <w:szCs w:val="24"/>
        </w:rPr>
        <w:t>–</w:t>
      </w:r>
      <w:r w:rsidR="009B33F4" w:rsidRPr="006C7690">
        <w:rPr>
          <w:spacing w:val="-4"/>
          <w:sz w:val="24"/>
          <w:szCs w:val="24"/>
        </w:rPr>
        <w:t xml:space="preserve"> </w:t>
      </w:r>
      <w:r w:rsidRPr="006C7690">
        <w:rPr>
          <w:sz w:val="24"/>
          <w:szCs w:val="24"/>
        </w:rPr>
        <w:t xml:space="preserve">парциальные </w:t>
      </w:r>
      <w:r w:rsidR="009B33F4" w:rsidRPr="006C7690">
        <w:rPr>
          <w:sz w:val="24"/>
          <w:szCs w:val="24"/>
        </w:rPr>
        <w:t>программы)</w:t>
      </w:r>
      <w:r w:rsidRPr="006C7690">
        <w:rPr>
          <w:sz w:val="24"/>
          <w:szCs w:val="24"/>
        </w:rPr>
        <w:t xml:space="preserve">. Выбор парциальных программ осуществляется с учетом результатов анализа соответствия образовательной программы ДОО обязательному минимуму содержания, заданному в ФОП ДО, региональной специфики, особенностей </w:t>
      </w:r>
      <w:proofErr w:type="spellStart"/>
      <w:r w:rsidRPr="006C7690">
        <w:rPr>
          <w:sz w:val="24"/>
          <w:szCs w:val="24"/>
        </w:rPr>
        <w:t>социокультурной</w:t>
      </w:r>
      <w:proofErr w:type="spellEnd"/>
      <w:r w:rsidRPr="006C7690">
        <w:rPr>
          <w:sz w:val="24"/>
          <w:szCs w:val="24"/>
        </w:rPr>
        <w:t xml:space="preserve"> среды Белгородской области. При выборе технологий (методических материалов) учитывается региональный компонент, специфика национальных, культурных, климатических, материально-технических, социальных условий, в которых решаются педагогические задачи.</w:t>
      </w:r>
    </w:p>
    <w:p w:rsidR="00581244" w:rsidRPr="006C7690" w:rsidRDefault="002217F0" w:rsidP="006C7690">
      <w:pPr>
        <w:pStyle w:val="27"/>
        <w:shd w:val="clear" w:color="auto" w:fill="auto"/>
        <w:tabs>
          <w:tab w:val="left" w:pos="851"/>
        </w:tabs>
        <w:spacing w:before="0" w:after="0" w:line="240" w:lineRule="auto"/>
        <w:ind w:right="23"/>
        <w:jc w:val="both"/>
        <w:rPr>
          <w:b/>
          <w:i/>
          <w:color w:val="FF0000"/>
          <w:sz w:val="24"/>
          <w:szCs w:val="24"/>
        </w:rPr>
      </w:pPr>
      <w:r w:rsidRPr="006C7690">
        <w:rPr>
          <w:sz w:val="24"/>
          <w:szCs w:val="24"/>
        </w:rPr>
        <w:tab/>
        <w:t xml:space="preserve">- </w:t>
      </w:r>
      <w:r w:rsidR="00581244" w:rsidRPr="006C7690">
        <w:rPr>
          <w:b/>
          <w:sz w:val="24"/>
          <w:szCs w:val="24"/>
        </w:rPr>
        <w:t>«Парциальная программа дошкольного образования «Здравствуй, мир Белогорья!» (образовательная область «Познавательное</w:t>
      </w:r>
      <w:r w:rsidR="00581244" w:rsidRPr="006C7690">
        <w:rPr>
          <w:sz w:val="24"/>
          <w:szCs w:val="24"/>
        </w:rPr>
        <w:t xml:space="preserve"> </w:t>
      </w:r>
      <w:r w:rsidR="00581244" w:rsidRPr="006C7690">
        <w:rPr>
          <w:b/>
          <w:sz w:val="24"/>
          <w:szCs w:val="24"/>
        </w:rPr>
        <w:t xml:space="preserve">развитие») Л.В. </w:t>
      </w:r>
      <w:proofErr w:type="gramStart"/>
      <w:r w:rsidR="00581244" w:rsidRPr="006C7690">
        <w:rPr>
          <w:b/>
          <w:sz w:val="24"/>
          <w:szCs w:val="24"/>
        </w:rPr>
        <w:t>Серых</w:t>
      </w:r>
      <w:proofErr w:type="gramEnd"/>
      <w:r w:rsidR="00581244" w:rsidRPr="006C7690">
        <w:rPr>
          <w:b/>
          <w:sz w:val="24"/>
          <w:szCs w:val="24"/>
        </w:rPr>
        <w:t xml:space="preserve">, Г.А. </w:t>
      </w:r>
      <w:proofErr w:type="spellStart"/>
      <w:r w:rsidR="00581244" w:rsidRPr="006C7690">
        <w:rPr>
          <w:b/>
          <w:sz w:val="24"/>
          <w:szCs w:val="24"/>
        </w:rPr>
        <w:t>Репринцева</w:t>
      </w:r>
      <w:proofErr w:type="spellEnd"/>
      <w:r w:rsidR="00581244" w:rsidRPr="006C7690">
        <w:rPr>
          <w:b/>
          <w:sz w:val="24"/>
          <w:szCs w:val="24"/>
        </w:rPr>
        <w:t xml:space="preserve"> - Белгород: издательство </w:t>
      </w:r>
      <w:proofErr w:type="spellStart"/>
      <w:r w:rsidR="00581244" w:rsidRPr="006C7690">
        <w:rPr>
          <w:b/>
          <w:sz w:val="24"/>
          <w:szCs w:val="24"/>
        </w:rPr>
        <w:t>БелИРО</w:t>
      </w:r>
      <w:proofErr w:type="spellEnd"/>
      <w:r w:rsidR="00581244" w:rsidRPr="006C7690">
        <w:rPr>
          <w:b/>
          <w:sz w:val="24"/>
          <w:szCs w:val="24"/>
        </w:rPr>
        <w:t>, 2021</w:t>
      </w:r>
      <w:r w:rsidR="00CB635B" w:rsidRPr="00CB635B">
        <w:rPr>
          <w:b/>
          <w:i/>
          <w:color w:val="auto"/>
          <w:sz w:val="24"/>
          <w:szCs w:val="24"/>
        </w:rPr>
        <w:t>.</w:t>
      </w:r>
    </w:p>
    <w:p w:rsidR="00581244" w:rsidRPr="006C7690" w:rsidRDefault="00581244" w:rsidP="006C7690">
      <w:pPr>
        <w:ind w:firstLine="709"/>
        <w:jc w:val="both"/>
        <w:rPr>
          <w:rFonts w:ascii="Times New Roman" w:hAnsi="Times New Roman" w:cs="Times New Roman"/>
        </w:rPr>
      </w:pPr>
      <w:r w:rsidRPr="006C7690">
        <w:rPr>
          <w:rFonts w:ascii="Times New Roman" w:hAnsi="Times New Roman" w:cs="Times New Roman"/>
          <w:b/>
        </w:rPr>
        <w:t xml:space="preserve">Цель: </w:t>
      </w:r>
      <w:r w:rsidRPr="006C7690">
        <w:rPr>
          <w:rFonts w:ascii="Times New Roman" w:hAnsi="Times New Roman" w:cs="Times New Roman"/>
        </w:rPr>
        <w:t xml:space="preserve">Обеспечение познавательного развития детей 3-8 лет на основе </w:t>
      </w:r>
      <w:proofErr w:type="spellStart"/>
      <w:r w:rsidRPr="006C7690">
        <w:rPr>
          <w:rFonts w:ascii="Times New Roman" w:hAnsi="Times New Roman" w:cs="Times New Roman"/>
        </w:rPr>
        <w:t>соцокультурных</w:t>
      </w:r>
      <w:proofErr w:type="spellEnd"/>
      <w:r w:rsidRPr="006C7690">
        <w:rPr>
          <w:rFonts w:ascii="Times New Roman" w:hAnsi="Times New Roman" w:cs="Times New Roman"/>
        </w:rPr>
        <w:t xml:space="preserve"> традиций Белгородской области, с учётом индивидуальных и возрастных особенностей дошкольников, потребностей детей и их родителей. </w:t>
      </w:r>
    </w:p>
    <w:p w:rsidR="00581244" w:rsidRPr="006C7690" w:rsidRDefault="00581244" w:rsidP="006C7690">
      <w:pPr>
        <w:ind w:firstLine="709"/>
        <w:jc w:val="both"/>
        <w:rPr>
          <w:rFonts w:ascii="Times New Roman" w:hAnsi="Times New Roman" w:cs="Times New Roman"/>
          <w:b/>
        </w:rPr>
      </w:pPr>
      <w:r w:rsidRPr="006C7690">
        <w:rPr>
          <w:rFonts w:ascii="Times New Roman" w:hAnsi="Times New Roman" w:cs="Times New Roman"/>
          <w:b/>
        </w:rPr>
        <w:t>Задачи программы:</w:t>
      </w:r>
    </w:p>
    <w:p w:rsidR="00581244" w:rsidRPr="006C7690" w:rsidRDefault="00581244" w:rsidP="00360ED7">
      <w:pPr>
        <w:pStyle w:val="af9"/>
        <w:numPr>
          <w:ilvl w:val="0"/>
          <w:numId w:val="43"/>
        </w:numPr>
        <w:spacing w:after="0" w:line="240" w:lineRule="auto"/>
        <w:ind w:left="0" w:firstLine="851"/>
        <w:contextualSpacing w:val="0"/>
        <w:jc w:val="both"/>
        <w:rPr>
          <w:rFonts w:ascii="Times New Roman" w:hAnsi="Times New Roman"/>
          <w:sz w:val="24"/>
          <w:szCs w:val="24"/>
        </w:rPr>
      </w:pPr>
      <w:r w:rsidRPr="006C7690">
        <w:rPr>
          <w:rFonts w:ascii="Times New Roman" w:hAnsi="Times New Roman"/>
          <w:sz w:val="24"/>
          <w:szCs w:val="24"/>
        </w:rPr>
        <w:t xml:space="preserve">Развитие познавательных интересов дошкольников, любознательности и познавательной мотивации на основе </w:t>
      </w:r>
      <w:proofErr w:type="spellStart"/>
      <w:r w:rsidRPr="006C7690">
        <w:rPr>
          <w:rFonts w:ascii="Times New Roman" w:hAnsi="Times New Roman"/>
          <w:sz w:val="24"/>
          <w:szCs w:val="24"/>
        </w:rPr>
        <w:t>социокультурных</w:t>
      </w:r>
      <w:proofErr w:type="spellEnd"/>
      <w:r w:rsidRPr="006C7690">
        <w:rPr>
          <w:rFonts w:ascii="Times New Roman" w:hAnsi="Times New Roman"/>
          <w:sz w:val="24"/>
          <w:szCs w:val="24"/>
        </w:rPr>
        <w:t xml:space="preserve"> традиций Белгородской области;</w:t>
      </w:r>
    </w:p>
    <w:p w:rsidR="00581244" w:rsidRPr="006C7690" w:rsidRDefault="00581244" w:rsidP="00360ED7">
      <w:pPr>
        <w:pStyle w:val="af9"/>
        <w:numPr>
          <w:ilvl w:val="0"/>
          <w:numId w:val="43"/>
        </w:numPr>
        <w:spacing w:after="0" w:line="240" w:lineRule="auto"/>
        <w:ind w:left="0" w:firstLine="851"/>
        <w:contextualSpacing w:val="0"/>
        <w:jc w:val="both"/>
        <w:rPr>
          <w:rFonts w:ascii="Times New Roman" w:hAnsi="Times New Roman"/>
          <w:sz w:val="24"/>
          <w:szCs w:val="24"/>
        </w:rPr>
      </w:pPr>
      <w:r w:rsidRPr="006C7690">
        <w:rPr>
          <w:rFonts w:ascii="Times New Roman" w:hAnsi="Times New Roman"/>
          <w:sz w:val="24"/>
          <w:szCs w:val="24"/>
        </w:rPr>
        <w:t xml:space="preserve">формирование представлений о </w:t>
      </w:r>
      <w:proofErr w:type="spellStart"/>
      <w:r w:rsidRPr="006C7690">
        <w:rPr>
          <w:rFonts w:ascii="Times New Roman" w:hAnsi="Times New Roman"/>
          <w:sz w:val="24"/>
          <w:szCs w:val="24"/>
        </w:rPr>
        <w:t>социокультурных</w:t>
      </w:r>
      <w:proofErr w:type="spellEnd"/>
      <w:r w:rsidRPr="006C7690">
        <w:rPr>
          <w:rFonts w:ascii="Times New Roman" w:hAnsi="Times New Roman"/>
          <w:sz w:val="24"/>
          <w:szCs w:val="24"/>
        </w:rPr>
        <w:t xml:space="preserve"> ценностях и традициях России и Белгородской области;</w:t>
      </w:r>
    </w:p>
    <w:p w:rsidR="00581244" w:rsidRPr="006C7690" w:rsidRDefault="00581244" w:rsidP="00360ED7">
      <w:pPr>
        <w:pStyle w:val="af9"/>
        <w:numPr>
          <w:ilvl w:val="0"/>
          <w:numId w:val="43"/>
        </w:numPr>
        <w:spacing w:after="0" w:line="240" w:lineRule="auto"/>
        <w:ind w:left="0" w:firstLine="851"/>
        <w:contextualSpacing w:val="0"/>
        <w:jc w:val="both"/>
        <w:rPr>
          <w:rFonts w:ascii="Times New Roman" w:hAnsi="Times New Roman"/>
          <w:sz w:val="24"/>
          <w:szCs w:val="24"/>
        </w:rPr>
      </w:pPr>
      <w:r w:rsidRPr="006C7690">
        <w:rPr>
          <w:rFonts w:ascii="Times New Roman" w:hAnsi="Times New Roman"/>
          <w:sz w:val="24"/>
          <w:szCs w:val="24"/>
        </w:rPr>
        <w:t>развитие в игровой, познавательн</w:t>
      </w:r>
      <w:proofErr w:type="gramStart"/>
      <w:r w:rsidRPr="006C7690">
        <w:rPr>
          <w:rFonts w:ascii="Times New Roman" w:hAnsi="Times New Roman"/>
          <w:sz w:val="24"/>
          <w:szCs w:val="24"/>
        </w:rPr>
        <w:t>о-</w:t>
      </w:r>
      <w:proofErr w:type="gramEnd"/>
      <w:r w:rsidRPr="006C7690">
        <w:rPr>
          <w:rFonts w:ascii="Times New Roman" w:hAnsi="Times New Roman"/>
          <w:sz w:val="24"/>
          <w:szCs w:val="24"/>
        </w:rPr>
        <w:t xml:space="preserve"> 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581244" w:rsidRPr="006C7690" w:rsidRDefault="00581244" w:rsidP="00360ED7">
      <w:pPr>
        <w:pStyle w:val="af9"/>
        <w:numPr>
          <w:ilvl w:val="0"/>
          <w:numId w:val="43"/>
        </w:numPr>
        <w:spacing w:after="0" w:line="240" w:lineRule="auto"/>
        <w:ind w:left="0" w:firstLine="851"/>
        <w:contextualSpacing w:val="0"/>
        <w:jc w:val="both"/>
        <w:rPr>
          <w:rFonts w:ascii="Times New Roman" w:hAnsi="Times New Roman"/>
          <w:sz w:val="24"/>
          <w:szCs w:val="24"/>
        </w:rPr>
      </w:pPr>
      <w:r w:rsidRPr="006C7690">
        <w:rPr>
          <w:rFonts w:ascii="Times New Roman" w:hAnsi="Times New Roman"/>
          <w:sz w:val="24"/>
          <w:szCs w:val="24"/>
        </w:rPr>
        <w:t xml:space="preserve">расширение «зоны ближайшего развития» путём включения дошкольников в развивающие формы совместной деятельности </w:t>
      </w:r>
      <w:proofErr w:type="gramStart"/>
      <w:r w:rsidRPr="006C7690">
        <w:rPr>
          <w:rFonts w:ascii="Times New Roman" w:hAnsi="Times New Roman"/>
          <w:sz w:val="24"/>
          <w:szCs w:val="24"/>
        </w:rPr>
        <w:t>со</w:t>
      </w:r>
      <w:proofErr w:type="gramEnd"/>
      <w:r w:rsidRPr="006C7690">
        <w:rPr>
          <w:rFonts w:ascii="Times New Roman" w:hAnsi="Times New Roman"/>
          <w:sz w:val="24"/>
          <w:szCs w:val="24"/>
        </w:rPr>
        <w:t xml:space="preserve"> взрослыми и друг с другом с учётом </w:t>
      </w:r>
      <w:proofErr w:type="spellStart"/>
      <w:r w:rsidRPr="006C7690">
        <w:rPr>
          <w:rFonts w:ascii="Times New Roman" w:hAnsi="Times New Roman"/>
          <w:sz w:val="24"/>
          <w:szCs w:val="24"/>
        </w:rPr>
        <w:t>социокультурных</w:t>
      </w:r>
      <w:proofErr w:type="spellEnd"/>
      <w:r w:rsidRPr="006C7690">
        <w:rPr>
          <w:rFonts w:ascii="Times New Roman" w:hAnsi="Times New Roman"/>
          <w:sz w:val="24"/>
          <w:szCs w:val="24"/>
        </w:rPr>
        <w:t xml:space="preserve"> традиций Белогорья;</w:t>
      </w:r>
    </w:p>
    <w:p w:rsidR="00581244" w:rsidRPr="006C7690" w:rsidRDefault="00581244" w:rsidP="00360ED7">
      <w:pPr>
        <w:pStyle w:val="af9"/>
        <w:numPr>
          <w:ilvl w:val="0"/>
          <w:numId w:val="43"/>
        </w:numPr>
        <w:spacing w:after="0" w:line="240" w:lineRule="auto"/>
        <w:ind w:left="0" w:firstLine="851"/>
        <w:contextualSpacing w:val="0"/>
        <w:jc w:val="both"/>
        <w:rPr>
          <w:rFonts w:ascii="Times New Roman" w:hAnsi="Times New Roman"/>
          <w:sz w:val="24"/>
          <w:szCs w:val="24"/>
        </w:rPr>
      </w:pPr>
      <w:r w:rsidRPr="006C7690">
        <w:rPr>
          <w:rFonts w:ascii="Times New Roman" w:hAnsi="Times New Roman"/>
          <w:sz w:val="24"/>
          <w:szCs w:val="24"/>
        </w:rPr>
        <w:lastRenderedPageBreak/>
        <w:t xml:space="preserve">развитие у детей способности к инициативному и самостоятельному действию по решению познавательных задач на основе </w:t>
      </w:r>
      <w:proofErr w:type="spellStart"/>
      <w:r w:rsidRPr="006C7690">
        <w:rPr>
          <w:rFonts w:ascii="Times New Roman" w:hAnsi="Times New Roman"/>
          <w:sz w:val="24"/>
          <w:szCs w:val="24"/>
        </w:rPr>
        <w:t>социокультурных</w:t>
      </w:r>
      <w:proofErr w:type="spellEnd"/>
      <w:r w:rsidRPr="006C7690">
        <w:rPr>
          <w:rFonts w:ascii="Times New Roman" w:hAnsi="Times New Roman"/>
          <w:sz w:val="24"/>
          <w:szCs w:val="24"/>
        </w:rPr>
        <w:t xml:space="preserve"> традиций Белгородской области.</w:t>
      </w:r>
    </w:p>
    <w:p w:rsidR="00581244" w:rsidRPr="006C7690" w:rsidRDefault="00581244" w:rsidP="006C7690">
      <w:pPr>
        <w:ind w:firstLine="709"/>
        <w:jc w:val="both"/>
        <w:rPr>
          <w:rFonts w:ascii="Times New Roman" w:hAnsi="Times New Roman" w:cs="Times New Roman"/>
        </w:rPr>
      </w:pPr>
      <w:r w:rsidRPr="006C7690">
        <w:rPr>
          <w:rFonts w:ascii="Times New Roman" w:hAnsi="Times New Roman" w:cs="Times New Roman"/>
        </w:rPr>
        <w:t xml:space="preserve">Базовыми принципами организации образовательного процесса в соответствии с парциальной программой  «Здравствуй, мир Белогорья!» выступают принципы: синергизма и </w:t>
      </w:r>
      <w:proofErr w:type="spellStart"/>
      <w:r w:rsidRPr="006C7690">
        <w:rPr>
          <w:rFonts w:ascii="Times New Roman" w:hAnsi="Times New Roman" w:cs="Times New Roman"/>
        </w:rPr>
        <w:t>субъектности</w:t>
      </w:r>
      <w:proofErr w:type="spellEnd"/>
      <w:r w:rsidRPr="006C7690">
        <w:rPr>
          <w:rFonts w:ascii="Times New Roman" w:hAnsi="Times New Roman" w:cs="Times New Roman"/>
        </w:rPr>
        <w:t xml:space="preserve">, </w:t>
      </w:r>
      <w:proofErr w:type="spellStart"/>
      <w:r w:rsidRPr="006C7690">
        <w:rPr>
          <w:rFonts w:ascii="Times New Roman" w:hAnsi="Times New Roman" w:cs="Times New Roman"/>
        </w:rPr>
        <w:t>культур</w:t>
      </w:r>
      <w:proofErr w:type="gramStart"/>
      <w:r w:rsidRPr="006C7690">
        <w:rPr>
          <w:rFonts w:ascii="Times New Roman" w:hAnsi="Times New Roman" w:cs="Times New Roman"/>
        </w:rPr>
        <w:t>о</w:t>
      </w:r>
      <w:proofErr w:type="spellEnd"/>
      <w:r w:rsidRPr="006C7690">
        <w:rPr>
          <w:rFonts w:ascii="Times New Roman" w:hAnsi="Times New Roman" w:cs="Times New Roman"/>
        </w:rPr>
        <w:t>-</w:t>
      </w:r>
      <w:proofErr w:type="gramEnd"/>
      <w:r w:rsidRPr="006C7690">
        <w:rPr>
          <w:rFonts w:ascii="Times New Roman" w:hAnsi="Times New Roman" w:cs="Times New Roman"/>
        </w:rPr>
        <w:t xml:space="preserve"> и </w:t>
      </w:r>
      <w:proofErr w:type="spellStart"/>
      <w:r w:rsidRPr="006C7690">
        <w:rPr>
          <w:rFonts w:ascii="Times New Roman" w:hAnsi="Times New Roman" w:cs="Times New Roman"/>
        </w:rPr>
        <w:t>природосообразности</w:t>
      </w:r>
      <w:proofErr w:type="spellEnd"/>
      <w:r w:rsidRPr="006C7690">
        <w:rPr>
          <w:rFonts w:ascii="Times New Roman" w:hAnsi="Times New Roman" w:cs="Times New Roman"/>
        </w:rPr>
        <w:t xml:space="preserve">, целостности и комплексности, увлекательности, активности и самостоятельности, творчества и продуктивности (К.В. </w:t>
      </w:r>
      <w:proofErr w:type="spellStart"/>
      <w:r w:rsidRPr="006C7690">
        <w:rPr>
          <w:rFonts w:ascii="Times New Roman" w:hAnsi="Times New Roman" w:cs="Times New Roman"/>
        </w:rPr>
        <w:t>Бочарнинова</w:t>
      </w:r>
      <w:proofErr w:type="spellEnd"/>
      <w:r w:rsidRPr="006C7690">
        <w:rPr>
          <w:rFonts w:ascii="Times New Roman" w:hAnsi="Times New Roman" w:cs="Times New Roman"/>
        </w:rPr>
        <w:t>, 2009), принцип гуманизма (Гогоберидзе А.Г., 2009).</w:t>
      </w:r>
    </w:p>
    <w:p w:rsidR="00581244" w:rsidRPr="006C7690" w:rsidRDefault="00581244" w:rsidP="006C7690">
      <w:pPr>
        <w:ind w:firstLine="709"/>
        <w:jc w:val="both"/>
        <w:rPr>
          <w:rFonts w:ascii="Times New Roman" w:hAnsi="Times New Roman" w:cs="Times New Roman"/>
        </w:rPr>
      </w:pPr>
      <w:r w:rsidRPr="006C7690">
        <w:rPr>
          <w:rFonts w:ascii="Times New Roman" w:hAnsi="Times New Roman" w:cs="Times New Roman"/>
        </w:rPr>
        <w:t xml:space="preserve">Работа с детьми ориентирована на четыре возрастные ступени: </w:t>
      </w:r>
    </w:p>
    <w:p w:rsidR="00581244" w:rsidRPr="006C7690" w:rsidRDefault="00581244" w:rsidP="006C7690">
      <w:pPr>
        <w:ind w:firstLine="709"/>
        <w:jc w:val="both"/>
        <w:rPr>
          <w:rFonts w:ascii="Times New Roman" w:hAnsi="Times New Roman" w:cs="Times New Roman"/>
        </w:rPr>
      </w:pPr>
      <w:r w:rsidRPr="006C7690">
        <w:rPr>
          <w:rFonts w:ascii="Times New Roman" w:hAnsi="Times New Roman" w:cs="Times New Roman"/>
        </w:rPr>
        <w:t xml:space="preserve">- младший возраст – от 3-4 лет; </w:t>
      </w:r>
    </w:p>
    <w:p w:rsidR="00581244" w:rsidRPr="006C7690" w:rsidRDefault="00581244" w:rsidP="006C7690">
      <w:pPr>
        <w:ind w:firstLine="709"/>
        <w:jc w:val="both"/>
        <w:rPr>
          <w:rFonts w:ascii="Times New Roman" w:hAnsi="Times New Roman" w:cs="Times New Roman"/>
        </w:rPr>
      </w:pPr>
      <w:r w:rsidRPr="006C7690">
        <w:rPr>
          <w:rFonts w:ascii="Times New Roman" w:hAnsi="Times New Roman" w:cs="Times New Roman"/>
        </w:rPr>
        <w:t xml:space="preserve">- средний возраст – от 4-5 лет; </w:t>
      </w:r>
    </w:p>
    <w:p w:rsidR="00581244" w:rsidRPr="006C7690" w:rsidRDefault="00581244" w:rsidP="006C7690">
      <w:pPr>
        <w:ind w:firstLine="709"/>
        <w:jc w:val="both"/>
        <w:rPr>
          <w:rFonts w:ascii="Times New Roman" w:hAnsi="Times New Roman" w:cs="Times New Roman"/>
        </w:rPr>
      </w:pPr>
      <w:r w:rsidRPr="006C7690">
        <w:rPr>
          <w:rFonts w:ascii="Times New Roman" w:hAnsi="Times New Roman" w:cs="Times New Roman"/>
        </w:rPr>
        <w:t>- старший возраст – от 5-6 лет;</w:t>
      </w:r>
    </w:p>
    <w:p w:rsidR="00581244" w:rsidRPr="006C7690" w:rsidRDefault="00581244" w:rsidP="006C7690">
      <w:pPr>
        <w:ind w:firstLine="709"/>
        <w:jc w:val="both"/>
        <w:rPr>
          <w:rFonts w:ascii="Times New Roman" w:hAnsi="Times New Roman" w:cs="Times New Roman"/>
        </w:rPr>
      </w:pPr>
      <w:r w:rsidRPr="006C7690">
        <w:rPr>
          <w:rFonts w:ascii="Times New Roman" w:hAnsi="Times New Roman" w:cs="Times New Roman"/>
        </w:rPr>
        <w:t>- подготовительная группа – от 6-7 лет.</w:t>
      </w:r>
    </w:p>
    <w:p w:rsidR="00581244" w:rsidRPr="006C7690" w:rsidRDefault="00581244" w:rsidP="006C7690">
      <w:pPr>
        <w:pStyle w:val="2a"/>
        <w:spacing w:after="0" w:line="240" w:lineRule="auto"/>
        <w:ind w:left="0"/>
        <w:jc w:val="center"/>
        <w:rPr>
          <w:rFonts w:ascii="Times New Roman" w:hAnsi="Times New Roman"/>
          <w:b/>
          <w:sz w:val="24"/>
          <w:szCs w:val="24"/>
        </w:rPr>
      </w:pPr>
      <w:r w:rsidRPr="006C7690">
        <w:rPr>
          <w:rFonts w:ascii="Times New Roman" w:hAnsi="Times New Roman"/>
          <w:b/>
          <w:sz w:val="24"/>
          <w:szCs w:val="24"/>
        </w:rPr>
        <w:t>Планируемые результаты освоения парциальной программы познавательного развития «Здравствуй, мир Белогорья!» на этапе завершения дошкольного детства</w:t>
      </w:r>
    </w:p>
    <w:p w:rsidR="00581244" w:rsidRPr="006C7690" w:rsidRDefault="00581244" w:rsidP="006C7690">
      <w:pPr>
        <w:pStyle w:val="2a"/>
        <w:spacing w:after="0" w:line="240" w:lineRule="auto"/>
        <w:ind w:left="0" w:firstLine="708"/>
        <w:jc w:val="both"/>
        <w:rPr>
          <w:rFonts w:ascii="Times New Roman" w:hAnsi="Times New Roman"/>
          <w:sz w:val="24"/>
          <w:szCs w:val="24"/>
        </w:rPr>
      </w:pPr>
      <w:r w:rsidRPr="006C7690">
        <w:rPr>
          <w:rFonts w:ascii="Times New Roman" w:hAnsi="Times New Roman"/>
          <w:sz w:val="24"/>
          <w:szCs w:val="24"/>
        </w:rPr>
        <w:t xml:space="preserve">- ребёнок владеет представлениями о себе и составе своей семьи, своей  принадлежности к семье, об обязанностях каждого члена семьи и самого ребёнка, о </w:t>
      </w:r>
      <w:proofErr w:type="gramStart"/>
      <w:r w:rsidRPr="006C7690">
        <w:rPr>
          <w:rFonts w:ascii="Times New Roman" w:hAnsi="Times New Roman"/>
          <w:sz w:val="24"/>
          <w:szCs w:val="24"/>
        </w:rPr>
        <w:t>важном значении</w:t>
      </w:r>
      <w:proofErr w:type="gramEnd"/>
      <w:r w:rsidRPr="006C7690">
        <w:rPr>
          <w:rFonts w:ascii="Times New Roman" w:hAnsi="Times New Roman"/>
          <w:sz w:val="24"/>
          <w:szCs w:val="24"/>
        </w:rPr>
        <w:t xml:space="preserve"> семейных традиций, об увлечениях, совместных праздниках, отдыхе;</w:t>
      </w:r>
    </w:p>
    <w:p w:rsidR="00581244" w:rsidRPr="006C7690" w:rsidRDefault="00581244" w:rsidP="006C7690">
      <w:pPr>
        <w:pStyle w:val="2a"/>
        <w:spacing w:after="0" w:line="240" w:lineRule="auto"/>
        <w:ind w:left="0" w:firstLine="708"/>
        <w:jc w:val="both"/>
        <w:rPr>
          <w:rFonts w:ascii="Times New Roman" w:hAnsi="Times New Roman"/>
          <w:sz w:val="24"/>
          <w:szCs w:val="24"/>
        </w:rPr>
      </w:pPr>
      <w:r w:rsidRPr="006C7690">
        <w:rPr>
          <w:rFonts w:ascii="Times New Roman" w:hAnsi="Times New Roman"/>
          <w:sz w:val="24"/>
          <w:szCs w:val="24"/>
        </w:rPr>
        <w:t>-</w:t>
      </w:r>
      <w:r w:rsidR="001A03CC" w:rsidRPr="006C7690">
        <w:rPr>
          <w:rFonts w:ascii="Times New Roman" w:hAnsi="Times New Roman"/>
          <w:sz w:val="24"/>
          <w:szCs w:val="24"/>
        </w:rPr>
        <w:t xml:space="preserve"> </w:t>
      </w:r>
      <w:r w:rsidRPr="006C7690">
        <w:rPr>
          <w:rFonts w:ascii="Times New Roman" w:hAnsi="Times New Roman"/>
          <w:sz w:val="24"/>
          <w:szCs w:val="24"/>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581244" w:rsidRPr="006C7690" w:rsidRDefault="00581244" w:rsidP="006C7690">
      <w:pPr>
        <w:pStyle w:val="2a"/>
        <w:spacing w:after="0" w:line="240" w:lineRule="auto"/>
        <w:ind w:left="0" w:firstLine="708"/>
        <w:jc w:val="both"/>
        <w:rPr>
          <w:rFonts w:ascii="Times New Roman" w:hAnsi="Times New Roman"/>
          <w:sz w:val="24"/>
          <w:szCs w:val="24"/>
        </w:rPr>
      </w:pPr>
      <w:r w:rsidRPr="006C7690">
        <w:rPr>
          <w:rFonts w:ascii="Times New Roman" w:hAnsi="Times New Roman"/>
          <w:sz w:val="24"/>
          <w:szCs w:val="24"/>
        </w:rPr>
        <w:t>-</w:t>
      </w:r>
      <w:r w:rsidR="001A03CC" w:rsidRPr="006C7690">
        <w:rPr>
          <w:rFonts w:ascii="Times New Roman" w:hAnsi="Times New Roman"/>
          <w:sz w:val="24"/>
          <w:szCs w:val="24"/>
        </w:rPr>
        <w:t xml:space="preserve"> </w:t>
      </w:r>
      <w:r w:rsidRPr="006C7690">
        <w:rPr>
          <w:rFonts w:ascii="Times New Roman" w:hAnsi="Times New Roman"/>
          <w:sz w:val="24"/>
          <w:szCs w:val="24"/>
        </w:rPr>
        <w:t>обладает начальными знаниями о родном городе (посёлке, селе)-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(посёлке, селе), об истории города и выдающихся горожанах, традициях городской (сельской) жизни. Понимает важность труда родителей о взрослых для общества;</w:t>
      </w:r>
    </w:p>
    <w:p w:rsidR="00581244" w:rsidRPr="006C7690" w:rsidRDefault="00581244" w:rsidP="006C7690">
      <w:pPr>
        <w:pStyle w:val="2a"/>
        <w:spacing w:after="0" w:line="240" w:lineRule="auto"/>
        <w:ind w:left="0" w:firstLine="708"/>
        <w:jc w:val="both"/>
        <w:rPr>
          <w:rFonts w:ascii="Times New Roman" w:hAnsi="Times New Roman"/>
          <w:sz w:val="24"/>
          <w:szCs w:val="24"/>
        </w:rPr>
      </w:pPr>
      <w:r w:rsidRPr="006C7690">
        <w:rPr>
          <w:rFonts w:ascii="Times New Roman" w:hAnsi="Times New Roman"/>
          <w:sz w:val="24"/>
          <w:szCs w:val="24"/>
        </w:rPr>
        <w:t>- обладает начальными знаниями о родной стран</w:t>
      </w:r>
      <w:proofErr w:type="gramStart"/>
      <w:r w:rsidRPr="006C7690">
        <w:rPr>
          <w:rFonts w:ascii="Times New Roman" w:hAnsi="Times New Roman"/>
          <w:sz w:val="24"/>
          <w:szCs w:val="24"/>
        </w:rPr>
        <w:t>е-</w:t>
      </w:r>
      <w:proofErr w:type="gramEnd"/>
      <w:r w:rsidRPr="006C7690">
        <w:rPr>
          <w:rFonts w:ascii="Times New Roman" w:hAnsi="Times New Roman"/>
          <w:sz w:val="24"/>
          <w:szCs w:val="24"/>
        </w:rPr>
        <w:t xml:space="preserve"> её государственных символах, президенте, столице, крупных городах, особенностях природы, труда людей;</w:t>
      </w:r>
    </w:p>
    <w:p w:rsidR="00581244" w:rsidRPr="006C7690" w:rsidRDefault="00581244" w:rsidP="006C7690">
      <w:pPr>
        <w:pStyle w:val="2a"/>
        <w:spacing w:after="0" w:line="240" w:lineRule="auto"/>
        <w:ind w:left="0" w:firstLine="708"/>
        <w:jc w:val="both"/>
        <w:rPr>
          <w:rFonts w:ascii="Times New Roman" w:hAnsi="Times New Roman"/>
          <w:sz w:val="24"/>
          <w:szCs w:val="24"/>
        </w:rPr>
      </w:pPr>
      <w:r w:rsidRPr="006C7690">
        <w:rPr>
          <w:rFonts w:ascii="Times New Roman" w:hAnsi="Times New Roman"/>
          <w:sz w:val="24"/>
          <w:szCs w:val="24"/>
        </w:rPr>
        <w:t xml:space="preserve">- проявляет интерес к ярким фактам из истории и культуры малой родины, страны и общества, к некоторым выдающимся людям </w:t>
      </w:r>
      <w:proofErr w:type="spellStart"/>
      <w:r w:rsidRPr="006C7690">
        <w:rPr>
          <w:rFonts w:ascii="Times New Roman" w:hAnsi="Times New Roman"/>
          <w:sz w:val="24"/>
          <w:szCs w:val="24"/>
        </w:rPr>
        <w:t>Белгородчины</w:t>
      </w:r>
      <w:proofErr w:type="spellEnd"/>
      <w:r w:rsidRPr="006C7690">
        <w:rPr>
          <w:rFonts w:ascii="Times New Roman" w:hAnsi="Times New Roman"/>
          <w:sz w:val="24"/>
          <w:szCs w:val="24"/>
        </w:rPr>
        <w:t xml:space="preserve"> и России. Проявляет желание участвовать в праздновании государственных праздников и в социальных акциях страны и города (посёлка, села);</w:t>
      </w:r>
    </w:p>
    <w:p w:rsidR="00581244" w:rsidRPr="006C7690" w:rsidRDefault="00581244" w:rsidP="006C7690">
      <w:pPr>
        <w:pStyle w:val="2a"/>
        <w:spacing w:after="0" w:line="240" w:lineRule="auto"/>
        <w:ind w:left="0" w:firstLine="708"/>
        <w:jc w:val="both"/>
        <w:rPr>
          <w:rFonts w:ascii="Times New Roman" w:hAnsi="Times New Roman"/>
          <w:sz w:val="24"/>
          <w:szCs w:val="24"/>
        </w:rPr>
      </w:pPr>
      <w:r w:rsidRPr="006C7690">
        <w:rPr>
          <w:rFonts w:ascii="Times New Roman" w:hAnsi="Times New Roman"/>
          <w:sz w:val="24"/>
          <w:szCs w:val="24"/>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581244" w:rsidRPr="006C7690" w:rsidRDefault="00581244" w:rsidP="006C7690">
      <w:pPr>
        <w:pStyle w:val="2a"/>
        <w:spacing w:after="0" w:line="240" w:lineRule="auto"/>
        <w:ind w:left="0" w:firstLine="708"/>
        <w:jc w:val="both"/>
        <w:rPr>
          <w:rFonts w:ascii="Times New Roman" w:hAnsi="Times New Roman"/>
          <w:sz w:val="24"/>
          <w:szCs w:val="24"/>
        </w:rPr>
      </w:pPr>
      <w:r w:rsidRPr="006C7690">
        <w:rPr>
          <w:rFonts w:ascii="Times New Roman" w:hAnsi="Times New Roman"/>
          <w:sz w:val="24"/>
          <w:szCs w:val="24"/>
        </w:rPr>
        <w:t>-проявляет инициативу и самостоятельность в познавательн</w:t>
      </w:r>
      <w:proofErr w:type="gramStart"/>
      <w:r w:rsidRPr="006C7690">
        <w:rPr>
          <w:rFonts w:ascii="Times New Roman" w:hAnsi="Times New Roman"/>
          <w:sz w:val="24"/>
          <w:szCs w:val="24"/>
        </w:rPr>
        <w:t>о-</w:t>
      </w:r>
      <w:proofErr w:type="gramEnd"/>
      <w:r w:rsidRPr="006C7690">
        <w:rPr>
          <w:rFonts w:ascii="Times New Roman" w:hAnsi="Times New Roman"/>
          <w:sz w:val="24"/>
          <w:szCs w:val="24"/>
        </w:rPr>
        <w:t xml:space="preserve"> 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581244" w:rsidRPr="006C7690" w:rsidRDefault="00581244" w:rsidP="006C7690">
      <w:pPr>
        <w:pStyle w:val="2a"/>
        <w:spacing w:after="0" w:line="240" w:lineRule="auto"/>
        <w:ind w:left="0" w:firstLine="708"/>
        <w:jc w:val="both"/>
        <w:rPr>
          <w:rFonts w:ascii="Times New Roman" w:hAnsi="Times New Roman"/>
          <w:sz w:val="24"/>
          <w:szCs w:val="24"/>
        </w:rPr>
      </w:pPr>
      <w:r w:rsidRPr="006C7690">
        <w:rPr>
          <w:rFonts w:ascii="Times New Roman" w:hAnsi="Times New Roman"/>
          <w:sz w:val="24"/>
          <w:szCs w:val="24"/>
        </w:rPr>
        <w:t>-овладевает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430E17" w:rsidRPr="006C7690" w:rsidRDefault="003A0B27" w:rsidP="006C7690">
      <w:pPr>
        <w:pStyle w:val="37"/>
        <w:keepNext/>
        <w:keepLines/>
        <w:shd w:val="clear" w:color="auto" w:fill="auto"/>
        <w:tabs>
          <w:tab w:val="left" w:pos="475"/>
        </w:tabs>
        <w:spacing w:before="0" w:after="0" w:line="240" w:lineRule="auto"/>
        <w:rPr>
          <w:sz w:val="24"/>
          <w:szCs w:val="24"/>
        </w:rPr>
      </w:pPr>
      <w:bookmarkStart w:id="1" w:name="bookmark4"/>
      <w:r w:rsidRPr="006C7690">
        <w:rPr>
          <w:sz w:val="24"/>
          <w:szCs w:val="24"/>
          <w:lang w:val="en-US"/>
        </w:rPr>
        <w:t>II</w:t>
      </w:r>
      <w:r w:rsidRPr="006C7690">
        <w:rPr>
          <w:sz w:val="24"/>
          <w:szCs w:val="24"/>
        </w:rPr>
        <w:t xml:space="preserve">. </w:t>
      </w:r>
      <w:r w:rsidR="00D90BC7" w:rsidRPr="006C7690">
        <w:rPr>
          <w:sz w:val="24"/>
          <w:szCs w:val="24"/>
        </w:rPr>
        <w:t xml:space="preserve">Содержательный раздел </w:t>
      </w:r>
      <w:bookmarkEnd w:id="1"/>
    </w:p>
    <w:p w:rsidR="00C37E2F" w:rsidRPr="006C7690" w:rsidRDefault="00401E3A" w:rsidP="006C7690">
      <w:pPr>
        <w:pStyle w:val="27"/>
        <w:shd w:val="clear" w:color="auto" w:fill="auto"/>
        <w:tabs>
          <w:tab w:val="left" w:pos="1345"/>
        </w:tabs>
        <w:spacing w:before="0" w:after="0" w:line="240" w:lineRule="auto"/>
        <w:ind w:left="360" w:right="20"/>
        <w:jc w:val="center"/>
        <w:rPr>
          <w:b/>
          <w:sz w:val="24"/>
          <w:szCs w:val="24"/>
        </w:rPr>
      </w:pPr>
      <w:r w:rsidRPr="006C7690">
        <w:rPr>
          <w:b/>
          <w:sz w:val="24"/>
          <w:szCs w:val="24"/>
        </w:rPr>
        <w:t>2.1.</w:t>
      </w:r>
      <w:r w:rsidR="00D90BC7" w:rsidRPr="006C7690">
        <w:rPr>
          <w:b/>
          <w:sz w:val="24"/>
          <w:szCs w:val="24"/>
        </w:rPr>
        <w:t>Задачи и содержание образования (обучения и воспитан</w:t>
      </w:r>
      <w:r w:rsidR="001703DA" w:rsidRPr="006C7690">
        <w:rPr>
          <w:b/>
          <w:sz w:val="24"/>
          <w:szCs w:val="24"/>
        </w:rPr>
        <w:t>ия) по образовательным областям</w:t>
      </w:r>
    </w:p>
    <w:p w:rsidR="00C37E2F" w:rsidRPr="006C7690" w:rsidRDefault="009D7730" w:rsidP="006C7690">
      <w:pPr>
        <w:pStyle w:val="27"/>
        <w:shd w:val="clear" w:color="auto" w:fill="auto"/>
        <w:tabs>
          <w:tab w:val="left" w:pos="1359"/>
        </w:tabs>
        <w:spacing w:before="0" w:after="0" w:line="240" w:lineRule="auto"/>
        <w:ind w:right="20" w:firstLine="740"/>
        <w:jc w:val="both"/>
        <w:rPr>
          <w:sz w:val="24"/>
          <w:szCs w:val="24"/>
        </w:rPr>
      </w:pPr>
      <w:r w:rsidRPr="006C7690">
        <w:rPr>
          <w:sz w:val="24"/>
          <w:szCs w:val="24"/>
        </w:rPr>
        <w:t>Рабочая</w:t>
      </w:r>
      <w:r w:rsidR="00D90BC7" w:rsidRPr="006C7690">
        <w:rPr>
          <w:sz w:val="24"/>
          <w:szCs w:val="24"/>
        </w:rPr>
        <w:t xml:space="preserve"> программа определяет содержательные линии образовательной деятельности, реализуемые по основным направлениям развития детей дошкольного возраста (социально-коммуникативного,</w:t>
      </w:r>
      <w:r w:rsidR="00430E17" w:rsidRPr="006C7690">
        <w:rPr>
          <w:sz w:val="24"/>
          <w:szCs w:val="24"/>
        </w:rPr>
        <w:t xml:space="preserve"> </w:t>
      </w:r>
      <w:r w:rsidR="00D90BC7" w:rsidRPr="006C7690">
        <w:rPr>
          <w:sz w:val="24"/>
          <w:szCs w:val="24"/>
        </w:rPr>
        <w:t>познавательного, речевого, художественно-эстетического, физического развития).</w:t>
      </w:r>
    </w:p>
    <w:p w:rsidR="00C37E2F" w:rsidRPr="006C7690" w:rsidRDefault="009D7730"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 xml:space="preserve">В каждой образовательной области сформулированы задачи и содержание образовательной деятельности, предусмотренное для освоения </w:t>
      </w:r>
      <w:r w:rsidRPr="006C7690">
        <w:rPr>
          <w:sz w:val="24"/>
          <w:szCs w:val="24"/>
        </w:rPr>
        <w:t>во второй младшей</w:t>
      </w:r>
      <w:r w:rsidR="00D90BC7" w:rsidRPr="006C7690">
        <w:rPr>
          <w:sz w:val="24"/>
          <w:szCs w:val="24"/>
        </w:rPr>
        <w:t xml:space="preserve"> группе детей в возрасте от </w:t>
      </w:r>
      <w:r w:rsidRPr="006C7690">
        <w:rPr>
          <w:sz w:val="24"/>
          <w:szCs w:val="24"/>
        </w:rPr>
        <w:t>3 до 4</w:t>
      </w:r>
      <w:r w:rsidR="00D90BC7" w:rsidRPr="006C7690">
        <w:rPr>
          <w:sz w:val="24"/>
          <w:szCs w:val="24"/>
        </w:rPr>
        <w:t xml:space="preserve"> лет. Представлены задачи воспитания, направленные на приобщение детей </w:t>
      </w:r>
      <w:r w:rsidR="00D90BC7" w:rsidRPr="006C7690">
        <w:rPr>
          <w:sz w:val="24"/>
          <w:szCs w:val="24"/>
        </w:rPr>
        <w:lastRenderedPageBreak/>
        <w:t>к ценностям российского народа, формирование у них ценностного отношения к окружающему миру.</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Более конкретное и дифференцированное по возрастам описание воспитательных задач приводится в Программе воспитания.</w:t>
      </w:r>
    </w:p>
    <w:p w:rsidR="00C37E2F" w:rsidRPr="006C7690" w:rsidRDefault="00401E3A" w:rsidP="006C7690">
      <w:pPr>
        <w:pStyle w:val="27"/>
        <w:shd w:val="clear" w:color="auto" w:fill="auto"/>
        <w:tabs>
          <w:tab w:val="left" w:pos="1134"/>
        </w:tabs>
        <w:spacing w:before="0" w:after="0" w:line="240" w:lineRule="auto"/>
        <w:jc w:val="center"/>
        <w:rPr>
          <w:b/>
          <w:sz w:val="24"/>
          <w:szCs w:val="24"/>
        </w:rPr>
      </w:pPr>
      <w:r w:rsidRPr="006C7690">
        <w:rPr>
          <w:b/>
          <w:sz w:val="24"/>
          <w:szCs w:val="24"/>
        </w:rPr>
        <w:t>2.1.1.</w:t>
      </w:r>
      <w:r w:rsidR="00D90BC7" w:rsidRPr="006C7690">
        <w:rPr>
          <w:b/>
          <w:sz w:val="24"/>
          <w:szCs w:val="24"/>
        </w:rPr>
        <w:t>Соц</w:t>
      </w:r>
      <w:r w:rsidR="001703DA" w:rsidRPr="006C7690">
        <w:rPr>
          <w:b/>
          <w:sz w:val="24"/>
          <w:szCs w:val="24"/>
        </w:rPr>
        <w:t>иально-коммуникативное развитие</w:t>
      </w:r>
    </w:p>
    <w:p w:rsidR="00C37E2F" w:rsidRPr="006C7690" w:rsidRDefault="00D90BC7" w:rsidP="006C7690">
      <w:pPr>
        <w:pStyle w:val="27"/>
        <w:shd w:val="clear" w:color="auto" w:fill="auto"/>
        <w:tabs>
          <w:tab w:val="left" w:pos="1345"/>
        </w:tabs>
        <w:spacing w:before="0" w:after="0" w:line="240" w:lineRule="auto"/>
        <w:ind w:left="1100"/>
        <w:jc w:val="both"/>
        <w:rPr>
          <w:b/>
          <w:sz w:val="24"/>
          <w:szCs w:val="24"/>
        </w:rPr>
      </w:pPr>
      <w:r w:rsidRPr="006C7690">
        <w:rPr>
          <w:b/>
          <w:sz w:val="24"/>
          <w:szCs w:val="24"/>
        </w:rPr>
        <w:t>От 3 лет до 4 лет.</w:t>
      </w:r>
    </w:p>
    <w:p w:rsidR="00C37E2F" w:rsidRPr="006C7690" w:rsidRDefault="00401E3A"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В области социально-коммуникативного развития основными задачами образовательной деятельности являются:</w:t>
      </w:r>
    </w:p>
    <w:p w:rsidR="00C37E2F" w:rsidRPr="006C7690" w:rsidRDefault="00D90BC7" w:rsidP="006C7690">
      <w:pPr>
        <w:pStyle w:val="27"/>
        <w:numPr>
          <w:ilvl w:val="0"/>
          <w:numId w:val="3"/>
        </w:numPr>
        <w:shd w:val="clear" w:color="auto" w:fill="auto"/>
        <w:tabs>
          <w:tab w:val="left" w:pos="1014"/>
        </w:tabs>
        <w:spacing w:before="0" w:after="0" w:line="240" w:lineRule="auto"/>
        <w:ind w:left="20" w:firstLine="720"/>
        <w:jc w:val="both"/>
        <w:rPr>
          <w:sz w:val="24"/>
          <w:szCs w:val="24"/>
        </w:rPr>
      </w:pPr>
      <w:r w:rsidRPr="006C7690">
        <w:rPr>
          <w:sz w:val="24"/>
          <w:szCs w:val="24"/>
        </w:rPr>
        <w:t>в сфере социальных отношений:</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C37E2F" w:rsidRPr="006C7690" w:rsidRDefault="00D90BC7" w:rsidP="006C7690">
      <w:pPr>
        <w:pStyle w:val="27"/>
        <w:shd w:val="clear" w:color="auto" w:fill="auto"/>
        <w:spacing w:before="0" w:after="0" w:line="240" w:lineRule="auto"/>
        <w:ind w:left="20" w:firstLine="720"/>
        <w:jc w:val="both"/>
        <w:rPr>
          <w:sz w:val="24"/>
          <w:szCs w:val="24"/>
        </w:rPr>
      </w:pPr>
      <w:r w:rsidRPr="006C7690">
        <w:rPr>
          <w:sz w:val="24"/>
          <w:szCs w:val="24"/>
        </w:rPr>
        <w:t xml:space="preserve">приучать детей к выполнению элементарных правил культуры поведения </w:t>
      </w:r>
      <w:proofErr w:type="gramStart"/>
      <w:r w:rsidRPr="006C7690">
        <w:rPr>
          <w:sz w:val="24"/>
          <w:szCs w:val="24"/>
        </w:rPr>
        <w:t>в</w:t>
      </w:r>
      <w:proofErr w:type="gramEnd"/>
    </w:p>
    <w:p w:rsidR="00C37E2F" w:rsidRPr="006C7690" w:rsidRDefault="00D90BC7" w:rsidP="006C7690">
      <w:pPr>
        <w:pStyle w:val="27"/>
        <w:shd w:val="clear" w:color="auto" w:fill="auto"/>
        <w:spacing w:before="0" w:after="0" w:line="240" w:lineRule="auto"/>
        <w:ind w:left="20"/>
        <w:jc w:val="both"/>
        <w:rPr>
          <w:sz w:val="24"/>
          <w:szCs w:val="24"/>
        </w:rPr>
      </w:pPr>
      <w:r w:rsidRPr="006C7690">
        <w:rPr>
          <w:sz w:val="24"/>
          <w:szCs w:val="24"/>
        </w:rPr>
        <w:t>ДОО;</w:t>
      </w:r>
    </w:p>
    <w:p w:rsidR="00C37E2F" w:rsidRPr="006C7690" w:rsidRDefault="00D90BC7" w:rsidP="006C7690">
      <w:pPr>
        <w:pStyle w:val="27"/>
        <w:numPr>
          <w:ilvl w:val="0"/>
          <w:numId w:val="3"/>
        </w:numPr>
        <w:shd w:val="clear" w:color="auto" w:fill="auto"/>
        <w:tabs>
          <w:tab w:val="left" w:pos="1047"/>
        </w:tabs>
        <w:spacing w:before="0" w:after="0" w:line="240" w:lineRule="auto"/>
        <w:ind w:left="20" w:right="20" w:firstLine="831"/>
        <w:jc w:val="both"/>
        <w:rPr>
          <w:sz w:val="24"/>
          <w:szCs w:val="24"/>
        </w:rPr>
      </w:pPr>
      <w:r w:rsidRPr="006C7690">
        <w:rPr>
          <w:sz w:val="24"/>
          <w:szCs w:val="24"/>
        </w:rPr>
        <w:t>в области формирования основ гражданственности и патриотизма: обогащать представления детей о малой родине и поддерживать их отражения</w:t>
      </w:r>
      <w:r w:rsidR="00FD5ECD" w:rsidRPr="006C7690">
        <w:rPr>
          <w:sz w:val="24"/>
          <w:szCs w:val="24"/>
        </w:rPr>
        <w:t xml:space="preserve"> </w:t>
      </w:r>
      <w:r w:rsidRPr="006C7690">
        <w:rPr>
          <w:sz w:val="24"/>
          <w:szCs w:val="24"/>
        </w:rPr>
        <w:t>в различных видах деятельности;</w:t>
      </w:r>
    </w:p>
    <w:p w:rsidR="00C37E2F" w:rsidRPr="006C7690" w:rsidRDefault="00D90BC7" w:rsidP="006C7690">
      <w:pPr>
        <w:pStyle w:val="27"/>
        <w:numPr>
          <w:ilvl w:val="0"/>
          <w:numId w:val="3"/>
        </w:numPr>
        <w:shd w:val="clear" w:color="auto" w:fill="auto"/>
        <w:tabs>
          <w:tab w:val="left" w:pos="1038"/>
        </w:tabs>
        <w:spacing w:before="0" w:after="0" w:line="240" w:lineRule="auto"/>
        <w:ind w:left="20" w:firstLine="720"/>
        <w:jc w:val="both"/>
        <w:rPr>
          <w:sz w:val="24"/>
          <w:szCs w:val="24"/>
        </w:rPr>
      </w:pPr>
      <w:r w:rsidRPr="006C7690">
        <w:rPr>
          <w:sz w:val="24"/>
          <w:szCs w:val="24"/>
        </w:rPr>
        <w:t>в сфере трудового воспитания:</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воспитывать бережное отношение к предметам и игрушкам как результатам труда взрослых;</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6659FF" w:rsidRPr="006C7690" w:rsidRDefault="00D90BC7" w:rsidP="006C7690">
      <w:pPr>
        <w:pStyle w:val="27"/>
        <w:numPr>
          <w:ilvl w:val="0"/>
          <w:numId w:val="3"/>
        </w:numPr>
        <w:shd w:val="clear" w:color="auto" w:fill="auto"/>
        <w:tabs>
          <w:tab w:val="left" w:pos="1052"/>
        </w:tabs>
        <w:spacing w:before="0" w:after="0" w:line="240" w:lineRule="auto"/>
        <w:ind w:right="-2" w:firstLine="740"/>
        <w:jc w:val="both"/>
        <w:rPr>
          <w:sz w:val="24"/>
          <w:szCs w:val="24"/>
        </w:rPr>
      </w:pPr>
      <w:r w:rsidRPr="006C7690">
        <w:rPr>
          <w:sz w:val="24"/>
          <w:szCs w:val="24"/>
        </w:rPr>
        <w:t xml:space="preserve">в области формирования основ безопасного поведения: развивать интерес к правилам </w:t>
      </w:r>
      <w:r w:rsidR="006659FF" w:rsidRPr="006C7690">
        <w:rPr>
          <w:sz w:val="24"/>
          <w:szCs w:val="24"/>
        </w:rPr>
        <w:t xml:space="preserve">безопасного </w:t>
      </w:r>
      <w:r w:rsidRPr="006C7690">
        <w:rPr>
          <w:sz w:val="24"/>
          <w:szCs w:val="24"/>
        </w:rPr>
        <w:t>поведения;</w:t>
      </w:r>
      <w:r w:rsidR="006659FF" w:rsidRPr="006C7690">
        <w:rPr>
          <w:sz w:val="24"/>
          <w:szCs w:val="24"/>
        </w:rPr>
        <w:t xml:space="preserve"> </w:t>
      </w:r>
      <w:r w:rsidRPr="006C7690">
        <w:rPr>
          <w:sz w:val="24"/>
          <w:szCs w:val="24"/>
        </w:rPr>
        <w:t xml:space="preserve">обогащать представления о правилах безопасного поведения в быту, безопасного использования бытовых предметов и </w:t>
      </w:r>
      <w:proofErr w:type="spellStart"/>
      <w:r w:rsidRPr="006C7690">
        <w:rPr>
          <w:sz w:val="24"/>
          <w:szCs w:val="24"/>
        </w:rPr>
        <w:t>гаджетов</w:t>
      </w:r>
      <w:proofErr w:type="spellEnd"/>
      <w:r w:rsidRPr="006C7690">
        <w:rPr>
          <w:sz w:val="24"/>
          <w:szCs w:val="24"/>
        </w:rPr>
        <w:t>, исключая практическое использование электронных средств обучения.</w:t>
      </w:r>
      <w:r w:rsidR="00401E3A" w:rsidRPr="006C7690">
        <w:rPr>
          <w:sz w:val="24"/>
          <w:szCs w:val="24"/>
        </w:rPr>
        <w:tab/>
      </w:r>
    </w:p>
    <w:p w:rsidR="00C37E2F" w:rsidRPr="006C7690" w:rsidRDefault="00B77652" w:rsidP="006C7690">
      <w:pPr>
        <w:pStyle w:val="27"/>
        <w:shd w:val="clear" w:color="auto" w:fill="auto"/>
        <w:tabs>
          <w:tab w:val="left" w:pos="851"/>
        </w:tabs>
        <w:spacing w:before="0" w:after="0" w:line="240" w:lineRule="auto"/>
        <w:jc w:val="both"/>
        <w:rPr>
          <w:b/>
          <w:sz w:val="24"/>
          <w:szCs w:val="24"/>
        </w:rPr>
      </w:pPr>
      <w:r w:rsidRPr="006C7690">
        <w:rPr>
          <w:b/>
          <w:sz w:val="24"/>
          <w:szCs w:val="24"/>
        </w:rPr>
        <w:tab/>
      </w:r>
      <w:r w:rsidR="00D90BC7" w:rsidRPr="006C7690">
        <w:rPr>
          <w:b/>
          <w:sz w:val="24"/>
          <w:szCs w:val="24"/>
        </w:rPr>
        <w:t>Содержание образовательной деятельности.</w:t>
      </w:r>
    </w:p>
    <w:p w:rsidR="00C37E2F" w:rsidRPr="006C7690" w:rsidRDefault="00D90BC7" w:rsidP="006C7690">
      <w:pPr>
        <w:pStyle w:val="27"/>
        <w:numPr>
          <w:ilvl w:val="0"/>
          <w:numId w:val="4"/>
        </w:numPr>
        <w:shd w:val="clear" w:color="auto" w:fill="auto"/>
        <w:tabs>
          <w:tab w:val="left" w:pos="1014"/>
        </w:tabs>
        <w:spacing w:before="0" w:after="0" w:line="240" w:lineRule="auto"/>
        <w:ind w:left="20" w:firstLine="720"/>
        <w:jc w:val="both"/>
        <w:rPr>
          <w:sz w:val="24"/>
          <w:szCs w:val="24"/>
        </w:rPr>
      </w:pPr>
      <w:r w:rsidRPr="006C7690">
        <w:rPr>
          <w:sz w:val="24"/>
          <w:szCs w:val="24"/>
        </w:rPr>
        <w:t>В сфере социальных отношений.</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6C7690">
        <w:rPr>
          <w:sz w:val="24"/>
          <w:szCs w:val="24"/>
        </w:rPr>
        <w:t>эмпатийного</w:t>
      </w:r>
      <w:proofErr w:type="spellEnd"/>
      <w:r w:rsidRPr="006C7690">
        <w:rPr>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w:t>
      </w:r>
      <w:r w:rsidRPr="006C7690">
        <w:rPr>
          <w:sz w:val="24"/>
          <w:szCs w:val="24"/>
        </w:rPr>
        <w:lastRenderedPageBreak/>
        <w:t>растениях; знакомит с произведениями, отражающими отношения между членами семьи.</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37E2F" w:rsidRPr="006C7690" w:rsidRDefault="00D90BC7" w:rsidP="006C7690">
      <w:pPr>
        <w:pStyle w:val="27"/>
        <w:numPr>
          <w:ilvl w:val="0"/>
          <w:numId w:val="4"/>
        </w:numPr>
        <w:shd w:val="clear" w:color="auto" w:fill="auto"/>
        <w:tabs>
          <w:tab w:val="left" w:pos="1018"/>
        </w:tabs>
        <w:spacing w:before="0" w:after="0" w:line="240" w:lineRule="auto"/>
        <w:ind w:left="20" w:firstLine="700"/>
        <w:jc w:val="both"/>
        <w:rPr>
          <w:sz w:val="24"/>
          <w:szCs w:val="24"/>
        </w:rPr>
      </w:pPr>
      <w:r w:rsidRPr="006C7690">
        <w:rPr>
          <w:sz w:val="24"/>
          <w:szCs w:val="24"/>
        </w:rPr>
        <w:t>В области формирования основ гражданственности и патриотизма.</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37E2F" w:rsidRPr="006C7690" w:rsidRDefault="00D90BC7" w:rsidP="006C7690">
      <w:pPr>
        <w:pStyle w:val="27"/>
        <w:numPr>
          <w:ilvl w:val="0"/>
          <w:numId w:val="4"/>
        </w:numPr>
        <w:shd w:val="clear" w:color="auto" w:fill="auto"/>
        <w:tabs>
          <w:tab w:val="left" w:pos="1013"/>
        </w:tabs>
        <w:spacing w:before="0" w:after="0" w:line="240" w:lineRule="auto"/>
        <w:ind w:left="20" w:firstLine="700"/>
        <w:jc w:val="both"/>
        <w:rPr>
          <w:sz w:val="24"/>
          <w:szCs w:val="24"/>
        </w:rPr>
      </w:pPr>
      <w:r w:rsidRPr="006C7690">
        <w:rPr>
          <w:sz w:val="24"/>
          <w:szCs w:val="24"/>
        </w:rPr>
        <w:t>В сфере трудового воспитания.</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6C7690">
        <w:rPr>
          <w:sz w:val="24"/>
          <w:szCs w:val="24"/>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37E2F" w:rsidRPr="006C7690" w:rsidRDefault="00D90BC7" w:rsidP="006C7690">
      <w:pPr>
        <w:pStyle w:val="27"/>
        <w:numPr>
          <w:ilvl w:val="0"/>
          <w:numId w:val="4"/>
        </w:numPr>
        <w:shd w:val="clear" w:color="auto" w:fill="auto"/>
        <w:tabs>
          <w:tab w:val="left" w:pos="1022"/>
        </w:tabs>
        <w:spacing w:before="0" w:after="0" w:line="240" w:lineRule="auto"/>
        <w:ind w:left="20" w:firstLine="700"/>
        <w:jc w:val="both"/>
        <w:rPr>
          <w:sz w:val="24"/>
          <w:szCs w:val="24"/>
        </w:rPr>
      </w:pPr>
      <w:r w:rsidRPr="006C7690">
        <w:rPr>
          <w:sz w:val="24"/>
          <w:szCs w:val="24"/>
        </w:rPr>
        <w:lastRenderedPageBreak/>
        <w:t>В области формирования основ безопасного поведения.</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6C7690">
        <w:rPr>
          <w:sz w:val="24"/>
          <w:szCs w:val="24"/>
        </w:rPr>
        <w:t>со</w:t>
      </w:r>
      <w:proofErr w:type="gramEnd"/>
      <w:r w:rsidRPr="006C7690">
        <w:rPr>
          <w:sz w:val="24"/>
          <w:szCs w:val="24"/>
        </w:rPr>
        <w:t xml:space="preserve"> взрослыми: ножи, иголки, ножницы, лекарства, спички и так далее.</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6C7690">
        <w:rPr>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37E2F" w:rsidRPr="006C7690" w:rsidRDefault="0001652E" w:rsidP="006C7690">
      <w:pPr>
        <w:pStyle w:val="27"/>
        <w:shd w:val="clear" w:color="auto" w:fill="auto"/>
        <w:tabs>
          <w:tab w:val="left" w:pos="1124"/>
        </w:tabs>
        <w:spacing w:before="0" w:after="0" w:line="240" w:lineRule="auto"/>
        <w:ind w:left="360"/>
        <w:jc w:val="center"/>
        <w:rPr>
          <w:b/>
          <w:sz w:val="24"/>
          <w:szCs w:val="24"/>
        </w:rPr>
      </w:pPr>
      <w:r w:rsidRPr="006C7690">
        <w:rPr>
          <w:b/>
          <w:sz w:val="24"/>
          <w:szCs w:val="24"/>
        </w:rPr>
        <w:t>2.1.2.</w:t>
      </w:r>
      <w:r w:rsidR="00D90BC7" w:rsidRPr="006C7690">
        <w:rPr>
          <w:b/>
          <w:sz w:val="24"/>
          <w:szCs w:val="24"/>
        </w:rPr>
        <w:t>Познавательное развитие.</w:t>
      </w:r>
    </w:p>
    <w:p w:rsidR="00C37E2F" w:rsidRPr="006C7690" w:rsidRDefault="00D90BC7" w:rsidP="006C7690">
      <w:pPr>
        <w:pStyle w:val="27"/>
        <w:shd w:val="clear" w:color="auto" w:fill="auto"/>
        <w:tabs>
          <w:tab w:val="left" w:pos="1340"/>
        </w:tabs>
        <w:spacing w:before="0" w:after="0" w:line="240" w:lineRule="auto"/>
        <w:ind w:left="740" w:right="20"/>
        <w:jc w:val="both"/>
        <w:rPr>
          <w:b/>
          <w:sz w:val="24"/>
          <w:szCs w:val="24"/>
        </w:rPr>
      </w:pPr>
      <w:r w:rsidRPr="006C7690">
        <w:rPr>
          <w:b/>
          <w:sz w:val="24"/>
          <w:szCs w:val="24"/>
        </w:rPr>
        <w:t>От 3 лет до 4 лет.</w:t>
      </w:r>
    </w:p>
    <w:p w:rsidR="00C37E2F" w:rsidRPr="006C7690" w:rsidRDefault="00006042"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В области познавательного развития основными задачами образовательной деятельности являются:</w:t>
      </w:r>
    </w:p>
    <w:p w:rsidR="00C37E2F" w:rsidRPr="006C7690" w:rsidRDefault="00D90BC7" w:rsidP="00360ED7">
      <w:pPr>
        <w:pStyle w:val="27"/>
        <w:numPr>
          <w:ilvl w:val="0"/>
          <w:numId w:val="5"/>
        </w:numPr>
        <w:shd w:val="clear" w:color="auto" w:fill="auto"/>
        <w:tabs>
          <w:tab w:val="left" w:pos="1028"/>
        </w:tabs>
        <w:spacing w:before="0" w:after="0" w:line="240" w:lineRule="auto"/>
        <w:ind w:left="20" w:right="20" w:firstLine="720"/>
        <w:jc w:val="both"/>
        <w:rPr>
          <w:sz w:val="24"/>
          <w:szCs w:val="24"/>
        </w:rPr>
      </w:pPr>
      <w:r w:rsidRPr="006C7690">
        <w:rPr>
          <w:sz w:val="24"/>
          <w:szCs w:val="24"/>
        </w:rPr>
        <w:t>формировать представления детей о сенсорных эталонах цвета и формы, их использовании в самостоятельной деятельности;</w:t>
      </w:r>
    </w:p>
    <w:p w:rsidR="00C37E2F" w:rsidRPr="006C7690" w:rsidRDefault="00D90BC7" w:rsidP="00360ED7">
      <w:pPr>
        <w:pStyle w:val="27"/>
        <w:numPr>
          <w:ilvl w:val="0"/>
          <w:numId w:val="5"/>
        </w:numPr>
        <w:shd w:val="clear" w:color="auto" w:fill="auto"/>
        <w:tabs>
          <w:tab w:val="left" w:pos="1028"/>
        </w:tabs>
        <w:spacing w:before="0" w:after="0" w:line="240" w:lineRule="auto"/>
        <w:ind w:left="20" w:right="20" w:firstLine="720"/>
        <w:jc w:val="both"/>
        <w:rPr>
          <w:sz w:val="24"/>
          <w:szCs w:val="24"/>
        </w:rPr>
      </w:pPr>
      <w:r w:rsidRPr="006C7690">
        <w:rPr>
          <w:sz w:val="24"/>
          <w:szCs w:val="24"/>
        </w:rPr>
        <w:t xml:space="preserve">развивать умение непосредственного </w:t>
      </w:r>
      <w:proofErr w:type="spellStart"/>
      <w:r w:rsidRPr="006C7690">
        <w:rPr>
          <w:sz w:val="24"/>
          <w:szCs w:val="24"/>
        </w:rPr>
        <w:t>попарного</w:t>
      </w:r>
      <w:proofErr w:type="spellEnd"/>
      <w:r w:rsidRPr="006C7690">
        <w:rPr>
          <w:sz w:val="24"/>
          <w:szCs w:val="24"/>
        </w:rPr>
        <w:t xml:space="preserve">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37E2F" w:rsidRPr="006C7690" w:rsidRDefault="00D90BC7" w:rsidP="00360ED7">
      <w:pPr>
        <w:pStyle w:val="27"/>
        <w:numPr>
          <w:ilvl w:val="0"/>
          <w:numId w:val="5"/>
        </w:numPr>
        <w:shd w:val="clear" w:color="auto" w:fill="auto"/>
        <w:tabs>
          <w:tab w:val="left" w:pos="1033"/>
        </w:tabs>
        <w:spacing w:before="0" w:after="0" w:line="240" w:lineRule="auto"/>
        <w:ind w:left="20" w:right="20" w:firstLine="720"/>
        <w:jc w:val="both"/>
        <w:rPr>
          <w:sz w:val="24"/>
          <w:szCs w:val="24"/>
        </w:rPr>
      </w:pPr>
      <w:r w:rsidRPr="006C7690">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C37E2F" w:rsidRPr="006C7690" w:rsidRDefault="00D90BC7" w:rsidP="00360ED7">
      <w:pPr>
        <w:pStyle w:val="27"/>
        <w:numPr>
          <w:ilvl w:val="0"/>
          <w:numId w:val="5"/>
        </w:numPr>
        <w:shd w:val="clear" w:color="auto" w:fill="auto"/>
        <w:tabs>
          <w:tab w:val="left" w:pos="1038"/>
        </w:tabs>
        <w:spacing w:before="0" w:after="0" w:line="240" w:lineRule="auto"/>
        <w:ind w:left="20" w:right="20" w:firstLine="720"/>
        <w:jc w:val="both"/>
        <w:rPr>
          <w:sz w:val="24"/>
          <w:szCs w:val="24"/>
        </w:rPr>
      </w:pPr>
      <w:r w:rsidRPr="006C7690">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37E2F" w:rsidRPr="006C7690" w:rsidRDefault="00D90BC7" w:rsidP="00360ED7">
      <w:pPr>
        <w:pStyle w:val="27"/>
        <w:numPr>
          <w:ilvl w:val="0"/>
          <w:numId w:val="5"/>
        </w:numPr>
        <w:shd w:val="clear" w:color="auto" w:fill="auto"/>
        <w:tabs>
          <w:tab w:val="left" w:pos="1028"/>
        </w:tabs>
        <w:spacing w:before="0" w:after="0" w:line="240" w:lineRule="auto"/>
        <w:ind w:left="20" w:right="20" w:firstLine="720"/>
        <w:jc w:val="both"/>
        <w:rPr>
          <w:sz w:val="24"/>
          <w:szCs w:val="24"/>
        </w:rPr>
      </w:pPr>
      <w:r w:rsidRPr="006C7690">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37E2F" w:rsidRPr="006C7690" w:rsidRDefault="00006042" w:rsidP="006C7690">
      <w:pPr>
        <w:pStyle w:val="27"/>
        <w:shd w:val="clear" w:color="auto" w:fill="auto"/>
        <w:tabs>
          <w:tab w:val="left" w:pos="851"/>
        </w:tabs>
        <w:spacing w:before="0" w:after="0" w:line="240" w:lineRule="auto"/>
        <w:ind w:right="20"/>
        <w:jc w:val="both"/>
        <w:rPr>
          <w:b/>
          <w:sz w:val="24"/>
          <w:szCs w:val="24"/>
        </w:rPr>
      </w:pPr>
      <w:r w:rsidRPr="006C7690">
        <w:rPr>
          <w:sz w:val="24"/>
          <w:szCs w:val="24"/>
        </w:rPr>
        <w:tab/>
      </w:r>
      <w:r w:rsidR="00D90BC7" w:rsidRPr="006C7690">
        <w:rPr>
          <w:b/>
          <w:sz w:val="24"/>
          <w:szCs w:val="24"/>
        </w:rPr>
        <w:t>Содержание образовательной деятельности.</w:t>
      </w:r>
    </w:p>
    <w:p w:rsidR="00C37E2F" w:rsidRPr="006C7690" w:rsidRDefault="00D90BC7" w:rsidP="00360ED7">
      <w:pPr>
        <w:pStyle w:val="27"/>
        <w:numPr>
          <w:ilvl w:val="0"/>
          <w:numId w:val="6"/>
        </w:numPr>
        <w:shd w:val="clear" w:color="auto" w:fill="auto"/>
        <w:tabs>
          <w:tab w:val="left" w:pos="1018"/>
        </w:tabs>
        <w:spacing w:before="0" w:after="0" w:line="240" w:lineRule="auto"/>
        <w:ind w:left="20" w:right="20" w:firstLine="720"/>
        <w:jc w:val="both"/>
        <w:rPr>
          <w:sz w:val="24"/>
          <w:szCs w:val="24"/>
        </w:rPr>
      </w:pPr>
      <w:r w:rsidRPr="006C7690">
        <w:rPr>
          <w:sz w:val="24"/>
          <w:szCs w:val="24"/>
        </w:rPr>
        <w:t>Сенсорные эталоны и познавательные действия:</w:t>
      </w:r>
    </w:p>
    <w:p w:rsidR="00C37E2F" w:rsidRPr="006C7690" w:rsidRDefault="00D90BC7" w:rsidP="006C7690">
      <w:pPr>
        <w:pStyle w:val="27"/>
        <w:shd w:val="clear" w:color="auto" w:fill="auto"/>
        <w:spacing w:before="0" w:after="0" w:line="240" w:lineRule="auto"/>
        <w:ind w:left="20" w:right="20" w:firstLine="720"/>
        <w:jc w:val="both"/>
        <w:rPr>
          <w:sz w:val="24"/>
          <w:szCs w:val="24"/>
        </w:rPr>
      </w:pPr>
      <w:proofErr w:type="gramStart"/>
      <w:r w:rsidRPr="006C7690">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6C7690">
        <w:rPr>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w:t>
      </w:r>
      <w:r w:rsidRPr="006C7690">
        <w:rPr>
          <w:sz w:val="24"/>
          <w:szCs w:val="24"/>
        </w:rPr>
        <w:lastRenderedPageBreak/>
        <w:t xml:space="preserve">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6C7690">
        <w:rPr>
          <w:sz w:val="24"/>
          <w:szCs w:val="24"/>
        </w:rPr>
        <w:t>со</w:t>
      </w:r>
      <w:proofErr w:type="gramEnd"/>
      <w:r w:rsidRPr="006C7690">
        <w:rPr>
          <w:sz w:val="24"/>
          <w:szCs w:val="24"/>
        </w:rPr>
        <w:t xml:space="preserve"> взрослым и сверстниками;</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37E2F" w:rsidRPr="006C7690" w:rsidRDefault="00D90BC7" w:rsidP="00360ED7">
      <w:pPr>
        <w:pStyle w:val="27"/>
        <w:numPr>
          <w:ilvl w:val="0"/>
          <w:numId w:val="6"/>
        </w:numPr>
        <w:shd w:val="clear" w:color="auto" w:fill="auto"/>
        <w:tabs>
          <w:tab w:val="left" w:pos="1038"/>
        </w:tabs>
        <w:spacing w:before="0" w:after="0" w:line="240" w:lineRule="auto"/>
        <w:ind w:left="20" w:right="20" w:firstLine="720"/>
        <w:jc w:val="both"/>
        <w:rPr>
          <w:sz w:val="24"/>
          <w:szCs w:val="24"/>
        </w:rPr>
      </w:pPr>
      <w:r w:rsidRPr="006C7690">
        <w:rPr>
          <w:sz w:val="24"/>
          <w:szCs w:val="24"/>
        </w:rPr>
        <w:t>Математические представления:</w:t>
      </w:r>
    </w:p>
    <w:p w:rsidR="00C37E2F" w:rsidRPr="006C7690" w:rsidRDefault="00D90BC7" w:rsidP="006C7690">
      <w:pPr>
        <w:pStyle w:val="27"/>
        <w:shd w:val="clear" w:color="auto" w:fill="auto"/>
        <w:spacing w:before="0" w:after="0" w:line="240" w:lineRule="auto"/>
        <w:ind w:left="20" w:right="20" w:firstLine="720"/>
        <w:jc w:val="both"/>
        <w:rPr>
          <w:sz w:val="24"/>
          <w:szCs w:val="24"/>
        </w:rPr>
      </w:pPr>
      <w:proofErr w:type="gramStart"/>
      <w:r w:rsidRPr="006C7690">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roofErr w:type="spellStart"/>
      <w:r w:rsidRPr="006C7690">
        <w:rPr>
          <w:sz w:val="24"/>
          <w:szCs w:val="24"/>
        </w:rPr>
        <w:t>больше-меньше</w:t>
      </w:r>
      <w:proofErr w:type="spellEnd"/>
      <w:r w:rsidRPr="006C7690">
        <w:rPr>
          <w:sz w:val="24"/>
          <w:szCs w:val="24"/>
        </w:rPr>
        <w:t xml:space="preserve">, </w:t>
      </w:r>
      <w:proofErr w:type="spellStart"/>
      <w:r w:rsidRPr="006C7690">
        <w:rPr>
          <w:sz w:val="24"/>
          <w:szCs w:val="24"/>
        </w:rPr>
        <w:t>короче-длиннее</w:t>
      </w:r>
      <w:proofErr w:type="spellEnd"/>
      <w:r w:rsidRPr="006C7690">
        <w:rPr>
          <w:sz w:val="24"/>
          <w:szCs w:val="24"/>
        </w:rPr>
        <w:t xml:space="preserve">, </w:t>
      </w:r>
      <w:proofErr w:type="spellStart"/>
      <w:r w:rsidRPr="006C7690">
        <w:rPr>
          <w:sz w:val="24"/>
          <w:szCs w:val="24"/>
        </w:rPr>
        <w:t>шире-уже</w:t>
      </w:r>
      <w:proofErr w:type="spellEnd"/>
      <w:r w:rsidRPr="006C7690">
        <w:rPr>
          <w:sz w:val="24"/>
          <w:szCs w:val="24"/>
        </w:rPr>
        <w:t xml:space="preserve">, </w:t>
      </w:r>
      <w:proofErr w:type="spellStart"/>
      <w:r w:rsidRPr="006C7690">
        <w:rPr>
          <w:sz w:val="24"/>
          <w:szCs w:val="24"/>
        </w:rPr>
        <w:t>выше-ниже</w:t>
      </w:r>
      <w:proofErr w:type="spellEnd"/>
      <w:r w:rsidRPr="006C7690">
        <w:rPr>
          <w:sz w:val="24"/>
          <w:szCs w:val="24"/>
        </w:rPr>
        <w:t xml:space="preserve">, такие же по размеру; </w:t>
      </w:r>
      <w:proofErr w:type="spellStart"/>
      <w:r w:rsidRPr="006C7690">
        <w:rPr>
          <w:sz w:val="24"/>
          <w:szCs w:val="24"/>
        </w:rPr>
        <w:t>больше-меньше</w:t>
      </w:r>
      <w:proofErr w:type="spellEnd"/>
      <w:r w:rsidRPr="006C7690">
        <w:rPr>
          <w:sz w:val="24"/>
          <w:szCs w:val="24"/>
        </w:rPr>
        <w:t>,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6C7690">
        <w:rPr>
          <w:sz w:val="24"/>
          <w:szCs w:val="24"/>
        </w:rPr>
        <w:t xml:space="preserve"> расширяет диапазон слов, обозначающих свойства, качества предметов и отношений между ними;</w:t>
      </w:r>
    </w:p>
    <w:p w:rsidR="00C37E2F" w:rsidRPr="006C7690" w:rsidRDefault="00D90BC7" w:rsidP="006C7690">
      <w:pPr>
        <w:pStyle w:val="27"/>
        <w:shd w:val="clear" w:color="auto" w:fill="auto"/>
        <w:spacing w:before="0" w:after="0" w:line="240" w:lineRule="auto"/>
        <w:ind w:left="20" w:right="20" w:firstLine="720"/>
        <w:jc w:val="both"/>
        <w:rPr>
          <w:sz w:val="24"/>
          <w:szCs w:val="24"/>
        </w:rPr>
      </w:pPr>
      <w:proofErr w:type="gramStart"/>
      <w:r w:rsidRPr="006C7690">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C37E2F" w:rsidRPr="006C7690" w:rsidRDefault="00D90BC7" w:rsidP="00360ED7">
      <w:pPr>
        <w:pStyle w:val="27"/>
        <w:numPr>
          <w:ilvl w:val="0"/>
          <w:numId w:val="6"/>
        </w:numPr>
        <w:shd w:val="clear" w:color="auto" w:fill="auto"/>
        <w:tabs>
          <w:tab w:val="left" w:pos="1038"/>
        </w:tabs>
        <w:spacing w:before="0" w:after="0" w:line="240" w:lineRule="auto"/>
        <w:ind w:left="20" w:right="20" w:firstLine="720"/>
        <w:jc w:val="both"/>
        <w:rPr>
          <w:sz w:val="24"/>
          <w:szCs w:val="24"/>
        </w:rPr>
      </w:pPr>
      <w:r w:rsidRPr="006C7690">
        <w:rPr>
          <w:sz w:val="24"/>
          <w:szCs w:val="24"/>
        </w:rPr>
        <w:t>Окружающий мир:</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педагог формирует у детей начальные представления и </w:t>
      </w:r>
      <w:proofErr w:type="spellStart"/>
      <w:r w:rsidRPr="006C7690">
        <w:rPr>
          <w:sz w:val="24"/>
          <w:szCs w:val="24"/>
        </w:rPr>
        <w:t>эмоционально</w:t>
      </w:r>
      <w:r w:rsidRPr="006C7690">
        <w:rPr>
          <w:sz w:val="24"/>
          <w:szCs w:val="24"/>
        </w:rPr>
        <w:softHyphen/>
        <w:t>положительное</w:t>
      </w:r>
      <w:proofErr w:type="spellEnd"/>
      <w:r w:rsidRPr="006C7690">
        <w:rPr>
          <w:sz w:val="24"/>
          <w:szCs w:val="24"/>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6C7690">
        <w:rPr>
          <w:sz w:val="24"/>
          <w:szCs w:val="24"/>
        </w:rPr>
        <w:t>другое</w:t>
      </w:r>
      <w:proofErr w:type="gramEnd"/>
      <w:r w:rsidRPr="006C7690">
        <w:rPr>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6C7690">
        <w:rPr>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6C7690">
        <w:rPr>
          <w:sz w:val="24"/>
          <w:szCs w:val="24"/>
        </w:rPr>
        <w:t xml:space="preserve"> </w:t>
      </w:r>
      <w:proofErr w:type="gramStart"/>
      <w:r w:rsidRPr="006C7690">
        <w:rPr>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C37E2F" w:rsidRPr="006C7690" w:rsidRDefault="00D90BC7" w:rsidP="00360ED7">
      <w:pPr>
        <w:pStyle w:val="27"/>
        <w:numPr>
          <w:ilvl w:val="0"/>
          <w:numId w:val="6"/>
        </w:numPr>
        <w:shd w:val="clear" w:color="auto" w:fill="auto"/>
        <w:tabs>
          <w:tab w:val="left" w:pos="1047"/>
        </w:tabs>
        <w:spacing w:before="0" w:after="0" w:line="240" w:lineRule="auto"/>
        <w:ind w:left="20" w:right="20" w:firstLine="720"/>
        <w:jc w:val="both"/>
        <w:rPr>
          <w:sz w:val="24"/>
          <w:szCs w:val="24"/>
        </w:rPr>
      </w:pPr>
      <w:r w:rsidRPr="006C7690">
        <w:rPr>
          <w:sz w:val="24"/>
          <w:szCs w:val="24"/>
        </w:rPr>
        <w:t>Природа:</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37E2F" w:rsidRPr="006C7690" w:rsidRDefault="00D90BC7" w:rsidP="00360ED7">
      <w:pPr>
        <w:pStyle w:val="27"/>
        <w:numPr>
          <w:ilvl w:val="2"/>
          <w:numId w:val="45"/>
        </w:numPr>
        <w:shd w:val="clear" w:color="auto" w:fill="auto"/>
        <w:tabs>
          <w:tab w:val="left" w:pos="1153"/>
        </w:tabs>
        <w:spacing w:before="0" w:after="0" w:line="240" w:lineRule="auto"/>
        <w:jc w:val="center"/>
        <w:rPr>
          <w:b/>
          <w:sz w:val="24"/>
          <w:szCs w:val="24"/>
        </w:rPr>
      </w:pPr>
      <w:r w:rsidRPr="006C7690">
        <w:rPr>
          <w:b/>
          <w:sz w:val="24"/>
          <w:szCs w:val="24"/>
        </w:rPr>
        <w:t>Речевое развитие.</w:t>
      </w:r>
    </w:p>
    <w:p w:rsidR="00C37E2F" w:rsidRPr="006C7690" w:rsidRDefault="00D90BC7" w:rsidP="006C7690">
      <w:pPr>
        <w:pStyle w:val="27"/>
        <w:shd w:val="clear" w:color="auto" w:fill="auto"/>
        <w:tabs>
          <w:tab w:val="left" w:pos="1349"/>
        </w:tabs>
        <w:spacing w:before="0" w:after="0" w:line="240" w:lineRule="auto"/>
        <w:ind w:left="720"/>
        <w:jc w:val="both"/>
        <w:rPr>
          <w:b/>
          <w:sz w:val="24"/>
          <w:szCs w:val="24"/>
        </w:rPr>
      </w:pPr>
      <w:r w:rsidRPr="006C7690">
        <w:rPr>
          <w:b/>
          <w:sz w:val="24"/>
          <w:szCs w:val="24"/>
        </w:rPr>
        <w:t>От 3 лет до 4 лет.</w:t>
      </w:r>
    </w:p>
    <w:p w:rsidR="00C37E2F" w:rsidRPr="006C7690" w:rsidRDefault="00071966"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 xml:space="preserve">В области речевого развития основными задачами образовательной деятельности </w:t>
      </w:r>
      <w:r w:rsidR="00D90BC7" w:rsidRPr="006C7690">
        <w:rPr>
          <w:sz w:val="24"/>
          <w:szCs w:val="24"/>
        </w:rPr>
        <w:lastRenderedPageBreak/>
        <w:t>являются:</w:t>
      </w:r>
    </w:p>
    <w:p w:rsidR="00C37E2F" w:rsidRPr="006C7690" w:rsidRDefault="00D90BC7" w:rsidP="00360ED7">
      <w:pPr>
        <w:pStyle w:val="27"/>
        <w:numPr>
          <w:ilvl w:val="0"/>
          <w:numId w:val="7"/>
        </w:numPr>
        <w:shd w:val="clear" w:color="auto" w:fill="auto"/>
        <w:tabs>
          <w:tab w:val="left" w:pos="994"/>
        </w:tabs>
        <w:spacing w:before="0" w:after="0" w:line="240" w:lineRule="auto"/>
        <w:ind w:left="20" w:firstLine="700"/>
        <w:jc w:val="both"/>
        <w:rPr>
          <w:sz w:val="24"/>
          <w:szCs w:val="24"/>
        </w:rPr>
      </w:pPr>
      <w:r w:rsidRPr="006C7690">
        <w:rPr>
          <w:sz w:val="24"/>
          <w:szCs w:val="24"/>
        </w:rPr>
        <w:t>Формирование словаря:</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активизация словаря: активизировать в речи слова, обозначающие названия предметов ближайшего окружения.</w:t>
      </w:r>
    </w:p>
    <w:p w:rsidR="00C37E2F" w:rsidRPr="006C7690" w:rsidRDefault="00D90BC7" w:rsidP="00360ED7">
      <w:pPr>
        <w:pStyle w:val="27"/>
        <w:numPr>
          <w:ilvl w:val="0"/>
          <w:numId w:val="7"/>
        </w:numPr>
        <w:shd w:val="clear" w:color="auto" w:fill="auto"/>
        <w:tabs>
          <w:tab w:val="left" w:pos="1042"/>
        </w:tabs>
        <w:spacing w:before="0" w:after="0" w:line="240" w:lineRule="auto"/>
        <w:ind w:left="20" w:firstLine="720"/>
        <w:jc w:val="both"/>
        <w:rPr>
          <w:sz w:val="24"/>
          <w:szCs w:val="24"/>
        </w:rPr>
      </w:pPr>
      <w:r w:rsidRPr="006C7690">
        <w:rPr>
          <w:sz w:val="24"/>
          <w:szCs w:val="24"/>
        </w:rPr>
        <w:t>Звуковая культура речи:</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37E2F" w:rsidRPr="006C7690" w:rsidRDefault="00D90BC7" w:rsidP="00360ED7">
      <w:pPr>
        <w:pStyle w:val="27"/>
        <w:numPr>
          <w:ilvl w:val="0"/>
          <w:numId w:val="7"/>
        </w:numPr>
        <w:shd w:val="clear" w:color="auto" w:fill="auto"/>
        <w:tabs>
          <w:tab w:val="left" w:pos="1033"/>
        </w:tabs>
        <w:spacing w:before="0" w:after="0" w:line="240" w:lineRule="auto"/>
        <w:ind w:left="20" w:firstLine="720"/>
        <w:jc w:val="both"/>
        <w:rPr>
          <w:sz w:val="24"/>
          <w:szCs w:val="24"/>
        </w:rPr>
      </w:pPr>
      <w:r w:rsidRPr="006C7690">
        <w:rPr>
          <w:sz w:val="24"/>
          <w:szCs w:val="24"/>
        </w:rPr>
        <w:t>Грамматический строй речи:</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37E2F" w:rsidRPr="006C7690" w:rsidRDefault="00D90BC7" w:rsidP="00360ED7">
      <w:pPr>
        <w:pStyle w:val="27"/>
        <w:numPr>
          <w:ilvl w:val="0"/>
          <w:numId w:val="7"/>
        </w:numPr>
        <w:shd w:val="clear" w:color="auto" w:fill="auto"/>
        <w:tabs>
          <w:tab w:val="left" w:pos="1047"/>
        </w:tabs>
        <w:spacing w:before="0" w:after="0" w:line="240" w:lineRule="auto"/>
        <w:ind w:left="20" w:firstLine="720"/>
        <w:jc w:val="both"/>
        <w:rPr>
          <w:sz w:val="24"/>
          <w:szCs w:val="24"/>
        </w:rPr>
      </w:pPr>
      <w:r w:rsidRPr="006C7690">
        <w:rPr>
          <w:sz w:val="24"/>
          <w:szCs w:val="24"/>
        </w:rPr>
        <w:t>Связная речь:</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6C7690">
        <w:rPr>
          <w:sz w:val="24"/>
          <w:szCs w:val="24"/>
        </w:rPr>
        <w:t>со</w:t>
      </w:r>
      <w:proofErr w:type="gramEnd"/>
      <w:r w:rsidRPr="006C7690">
        <w:rPr>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6C7690">
        <w:rPr>
          <w:sz w:val="24"/>
          <w:szCs w:val="24"/>
        </w:rPr>
        <w:t>пересказыванию</w:t>
      </w:r>
      <w:proofErr w:type="spellEnd"/>
      <w:r w:rsidRPr="006C7690">
        <w:rPr>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37E2F" w:rsidRPr="006C7690" w:rsidRDefault="00D90BC7" w:rsidP="00360ED7">
      <w:pPr>
        <w:pStyle w:val="27"/>
        <w:numPr>
          <w:ilvl w:val="0"/>
          <w:numId w:val="7"/>
        </w:numPr>
        <w:shd w:val="clear" w:color="auto" w:fill="auto"/>
        <w:tabs>
          <w:tab w:val="left" w:pos="1028"/>
        </w:tabs>
        <w:spacing w:before="0" w:after="0" w:line="240" w:lineRule="auto"/>
        <w:ind w:left="20" w:firstLine="720"/>
        <w:jc w:val="both"/>
        <w:rPr>
          <w:sz w:val="24"/>
          <w:szCs w:val="24"/>
        </w:rPr>
      </w:pPr>
      <w:r w:rsidRPr="006C7690">
        <w:rPr>
          <w:sz w:val="24"/>
          <w:szCs w:val="24"/>
        </w:rPr>
        <w:t>Подготовка детей к обучению грамоте:</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формировать умение вслушиваться в звучание слова, знакомить детей с терминами «слово», «звук» в практическом плане.</w:t>
      </w:r>
    </w:p>
    <w:p w:rsidR="00C37E2F" w:rsidRPr="006C7690" w:rsidRDefault="00D90BC7" w:rsidP="00360ED7">
      <w:pPr>
        <w:pStyle w:val="27"/>
        <w:numPr>
          <w:ilvl w:val="0"/>
          <w:numId w:val="7"/>
        </w:numPr>
        <w:shd w:val="clear" w:color="auto" w:fill="auto"/>
        <w:tabs>
          <w:tab w:val="left" w:pos="1038"/>
        </w:tabs>
        <w:spacing w:before="0" w:after="0" w:line="240" w:lineRule="auto"/>
        <w:ind w:left="20" w:firstLine="720"/>
        <w:jc w:val="both"/>
        <w:rPr>
          <w:sz w:val="24"/>
          <w:szCs w:val="24"/>
        </w:rPr>
      </w:pPr>
      <w:r w:rsidRPr="006C7690">
        <w:rPr>
          <w:sz w:val="24"/>
          <w:szCs w:val="24"/>
        </w:rPr>
        <w:t>Интерес к художественной литературе:</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обогащать опыт восприятия жанров фольклора (</w:t>
      </w:r>
      <w:proofErr w:type="spellStart"/>
      <w:r w:rsidRPr="006C7690">
        <w:rPr>
          <w:sz w:val="24"/>
          <w:szCs w:val="24"/>
        </w:rPr>
        <w:t>потешки</w:t>
      </w:r>
      <w:proofErr w:type="spellEnd"/>
      <w:r w:rsidRPr="006C7690">
        <w:rPr>
          <w:sz w:val="24"/>
          <w:szCs w:val="24"/>
        </w:rPr>
        <w:t>, песенки, прибаутки, сказки о животных) и художественной литературы (небольшие авторские сказки, рассказы, стихотворения);</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формировать навык совместного слушания выразительного чтения и рассказывания (с наглядным сопровождением и без него);</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формировать умение внятно, не спеша произносить небольшие </w:t>
      </w:r>
      <w:proofErr w:type="spellStart"/>
      <w:r w:rsidRPr="006C7690">
        <w:rPr>
          <w:sz w:val="24"/>
          <w:szCs w:val="24"/>
        </w:rPr>
        <w:t>потешки</w:t>
      </w:r>
      <w:proofErr w:type="spellEnd"/>
      <w:r w:rsidRPr="006C7690">
        <w:rPr>
          <w:sz w:val="24"/>
          <w:szCs w:val="24"/>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37E2F" w:rsidRPr="006C7690" w:rsidRDefault="00D90BC7" w:rsidP="006C7690">
      <w:pPr>
        <w:pStyle w:val="27"/>
        <w:shd w:val="clear" w:color="auto" w:fill="auto"/>
        <w:tabs>
          <w:tab w:val="left" w:pos="1580"/>
        </w:tabs>
        <w:spacing w:before="0" w:after="0" w:line="240" w:lineRule="auto"/>
        <w:ind w:left="740"/>
        <w:jc w:val="both"/>
        <w:rPr>
          <w:b/>
          <w:sz w:val="24"/>
          <w:szCs w:val="24"/>
        </w:rPr>
      </w:pPr>
      <w:r w:rsidRPr="006C7690">
        <w:rPr>
          <w:b/>
          <w:sz w:val="24"/>
          <w:szCs w:val="24"/>
        </w:rPr>
        <w:t>Содержание образовательной деятельности.</w:t>
      </w:r>
    </w:p>
    <w:p w:rsidR="00C37E2F" w:rsidRPr="006C7690" w:rsidRDefault="00D90BC7" w:rsidP="00360ED7">
      <w:pPr>
        <w:pStyle w:val="27"/>
        <w:numPr>
          <w:ilvl w:val="0"/>
          <w:numId w:val="8"/>
        </w:numPr>
        <w:shd w:val="clear" w:color="auto" w:fill="auto"/>
        <w:tabs>
          <w:tab w:val="left" w:pos="1023"/>
        </w:tabs>
        <w:spacing w:before="0" w:after="0" w:line="240" w:lineRule="auto"/>
        <w:ind w:left="20" w:firstLine="720"/>
        <w:jc w:val="both"/>
        <w:rPr>
          <w:sz w:val="24"/>
          <w:szCs w:val="24"/>
        </w:rPr>
      </w:pPr>
      <w:r w:rsidRPr="006C7690">
        <w:rPr>
          <w:sz w:val="24"/>
          <w:szCs w:val="24"/>
        </w:rPr>
        <w:t>Формирование словаря:</w:t>
      </w:r>
    </w:p>
    <w:p w:rsidR="00C37E2F" w:rsidRPr="006C7690" w:rsidRDefault="00D90BC7" w:rsidP="006C7690">
      <w:pPr>
        <w:pStyle w:val="27"/>
        <w:shd w:val="clear" w:color="auto" w:fill="auto"/>
        <w:spacing w:before="0" w:after="0" w:line="240" w:lineRule="auto"/>
        <w:ind w:left="20" w:right="20" w:firstLine="720"/>
        <w:jc w:val="both"/>
        <w:rPr>
          <w:sz w:val="24"/>
          <w:szCs w:val="24"/>
        </w:rPr>
      </w:pPr>
      <w:proofErr w:type="gramStart"/>
      <w:r w:rsidRPr="006C7690">
        <w:rPr>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w:t>
      </w:r>
      <w:r w:rsidRPr="006C7690">
        <w:rPr>
          <w:sz w:val="24"/>
          <w:szCs w:val="24"/>
        </w:rPr>
        <w:lastRenderedPageBreak/>
        <w:t>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C37E2F" w:rsidRPr="006C7690" w:rsidRDefault="00D90BC7" w:rsidP="006C7690">
      <w:pPr>
        <w:pStyle w:val="27"/>
        <w:shd w:val="clear" w:color="auto" w:fill="auto"/>
        <w:spacing w:before="0" w:after="0" w:line="240" w:lineRule="auto"/>
        <w:ind w:left="20" w:right="20" w:firstLine="720"/>
        <w:jc w:val="both"/>
        <w:rPr>
          <w:sz w:val="24"/>
          <w:szCs w:val="24"/>
        </w:rPr>
      </w:pPr>
      <w:proofErr w:type="gramStart"/>
      <w:r w:rsidRPr="006C7690">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C37E2F" w:rsidRPr="006C7690" w:rsidRDefault="00D90BC7" w:rsidP="00360ED7">
      <w:pPr>
        <w:pStyle w:val="27"/>
        <w:numPr>
          <w:ilvl w:val="0"/>
          <w:numId w:val="8"/>
        </w:numPr>
        <w:shd w:val="clear" w:color="auto" w:fill="auto"/>
        <w:tabs>
          <w:tab w:val="left" w:pos="1042"/>
        </w:tabs>
        <w:spacing w:before="0" w:after="0" w:line="240" w:lineRule="auto"/>
        <w:ind w:left="20" w:firstLine="720"/>
        <w:jc w:val="both"/>
        <w:rPr>
          <w:sz w:val="24"/>
          <w:szCs w:val="24"/>
        </w:rPr>
      </w:pPr>
      <w:r w:rsidRPr="006C7690">
        <w:rPr>
          <w:sz w:val="24"/>
          <w:szCs w:val="24"/>
        </w:rPr>
        <w:t>Звуковая культура речи:</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spellStart"/>
      <w:proofErr w:type="gramStart"/>
      <w:r w:rsidRPr="006C7690">
        <w:rPr>
          <w:sz w:val="24"/>
          <w:szCs w:val="24"/>
        </w:rPr>
        <w:t>п</w:t>
      </w:r>
      <w:proofErr w:type="spellEnd"/>
      <w:proofErr w:type="gramEnd"/>
      <w:r w:rsidRPr="006C7690">
        <w:rPr>
          <w:sz w:val="24"/>
          <w:szCs w:val="24"/>
        </w:rPr>
        <w:t>], [т], [</w:t>
      </w:r>
      <w:proofErr w:type="spellStart"/>
      <w:r w:rsidRPr="006C7690">
        <w:rPr>
          <w:sz w:val="24"/>
          <w:szCs w:val="24"/>
        </w:rPr>
        <w:t>д</w:t>
      </w:r>
      <w:proofErr w:type="spellEnd"/>
      <w:r w:rsidRPr="006C7690">
        <w:rPr>
          <w:sz w:val="24"/>
          <w:szCs w:val="24"/>
        </w:rPr>
        <w:t>], [</w:t>
      </w:r>
      <w:proofErr w:type="spellStart"/>
      <w:r w:rsidRPr="006C7690">
        <w:rPr>
          <w:sz w:val="24"/>
          <w:szCs w:val="24"/>
        </w:rPr>
        <w:t>н</w:t>
      </w:r>
      <w:proofErr w:type="spellEnd"/>
      <w:r w:rsidRPr="006C7690">
        <w:rPr>
          <w:sz w:val="24"/>
          <w:szCs w:val="24"/>
        </w:rPr>
        <w:t>], [к], [г], [</w:t>
      </w:r>
      <w:proofErr w:type="spellStart"/>
      <w:r w:rsidRPr="006C7690">
        <w:rPr>
          <w:sz w:val="24"/>
          <w:szCs w:val="24"/>
        </w:rPr>
        <w:t>х</w:t>
      </w:r>
      <w:proofErr w:type="spellEnd"/>
      <w:r w:rsidRPr="006C7690">
        <w:rPr>
          <w:sz w:val="24"/>
          <w:szCs w:val="24"/>
        </w:rPr>
        <w:t>], [</w:t>
      </w:r>
      <w:proofErr w:type="spellStart"/>
      <w:r w:rsidRPr="006C7690">
        <w:rPr>
          <w:sz w:val="24"/>
          <w:szCs w:val="24"/>
        </w:rPr>
        <w:t>ф</w:t>
      </w:r>
      <w:proofErr w:type="spellEnd"/>
      <w:r w:rsidRPr="006C7690">
        <w:rPr>
          <w:sz w:val="24"/>
          <w:szCs w:val="24"/>
        </w:rPr>
        <w:t>], [в], [л], [с], [</w:t>
      </w:r>
      <w:proofErr w:type="spellStart"/>
      <w:r w:rsidRPr="006C7690">
        <w:rPr>
          <w:sz w:val="24"/>
          <w:szCs w:val="24"/>
        </w:rPr>
        <w:t>ц</w:t>
      </w:r>
      <w:proofErr w:type="spellEnd"/>
      <w:r w:rsidRPr="006C7690">
        <w:rPr>
          <w:sz w:val="24"/>
          <w:szCs w:val="24"/>
        </w:rPr>
        <w:t>]);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37E2F" w:rsidRPr="006C7690" w:rsidRDefault="00D90BC7" w:rsidP="00360ED7">
      <w:pPr>
        <w:pStyle w:val="27"/>
        <w:numPr>
          <w:ilvl w:val="0"/>
          <w:numId w:val="8"/>
        </w:numPr>
        <w:shd w:val="clear" w:color="auto" w:fill="auto"/>
        <w:tabs>
          <w:tab w:val="left" w:pos="1038"/>
        </w:tabs>
        <w:spacing w:before="0" w:after="0" w:line="240" w:lineRule="auto"/>
        <w:ind w:left="20" w:firstLine="720"/>
        <w:jc w:val="both"/>
        <w:rPr>
          <w:sz w:val="24"/>
          <w:szCs w:val="24"/>
        </w:rPr>
      </w:pPr>
      <w:r w:rsidRPr="006C7690">
        <w:rPr>
          <w:sz w:val="24"/>
          <w:szCs w:val="24"/>
        </w:rPr>
        <w:t>Грамматический строй речи:</w:t>
      </w:r>
    </w:p>
    <w:p w:rsidR="00C37E2F" w:rsidRPr="006C7690" w:rsidRDefault="00D90BC7" w:rsidP="006C7690">
      <w:pPr>
        <w:pStyle w:val="27"/>
        <w:shd w:val="clear" w:color="auto" w:fill="auto"/>
        <w:spacing w:before="0" w:after="0" w:line="240" w:lineRule="auto"/>
        <w:ind w:left="20" w:right="20" w:firstLine="720"/>
        <w:jc w:val="both"/>
        <w:rPr>
          <w:sz w:val="24"/>
          <w:szCs w:val="24"/>
        </w:rPr>
      </w:pPr>
      <w:proofErr w:type="gramStart"/>
      <w:r w:rsidRPr="006C7690">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37E2F" w:rsidRPr="006C7690" w:rsidRDefault="00D90BC7" w:rsidP="00360ED7">
      <w:pPr>
        <w:pStyle w:val="27"/>
        <w:numPr>
          <w:ilvl w:val="0"/>
          <w:numId w:val="8"/>
        </w:numPr>
        <w:shd w:val="clear" w:color="auto" w:fill="auto"/>
        <w:tabs>
          <w:tab w:val="left" w:pos="1052"/>
        </w:tabs>
        <w:spacing w:before="0" w:after="0" w:line="240" w:lineRule="auto"/>
        <w:ind w:left="20" w:firstLine="720"/>
        <w:jc w:val="both"/>
        <w:rPr>
          <w:sz w:val="24"/>
          <w:szCs w:val="24"/>
        </w:rPr>
      </w:pPr>
      <w:r w:rsidRPr="006C7690">
        <w:rPr>
          <w:sz w:val="24"/>
          <w:szCs w:val="24"/>
        </w:rPr>
        <w:t>Связная речь:</w:t>
      </w:r>
    </w:p>
    <w:p w:rsidR="00C37E2F" w:rsidRPr="006C7690" w:rsidRDefault="00D90BC7" w:rsidP="006C7690">
      <w:pPr>
        <w:pStyle w:val="27"/>
        <w:shd w:val="clear" w:color="auto" w:fill="auto"/>
        <w:spacing w:before="0" w:after="0" w:line="240" w:lineRule="auto"/>
        <w:ind w:left="20" w:right="20" w:firstLine="720"/>
        <w:jc w:val="both"/>
        <w:rPr>
          <w:sz w:val="24"/>
          <w:szCs w:val="24"/>
        </w:rPr>
      </w:pPr>
      <w:proofErr w:type="gramStart"/>
      <w:r w:rsidRPr="006C7690">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6C7690">
        <w:rPr>
          <w:sz w:val="24"/>
          <w:szCs w:val="24"/>
        </w:rPr>
        <w:t xml:space="preserve"> Педагог закрепляет у детей умения использовать основные формы речевого этикета в разных ситуациях общения;</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6C7690">
        <w:rPr>
          <w:sz w:val="24"/>
          <w:szCs w:val="24"/>
        </w:rPr>
        <w:t>со</w:t>
      </w:r>
      <w:proofErr w:type="gramEnd"/>
      <w:r w:rsidRPr="006C7690">
        <w:rPr>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37E2F" w:rsidRPr="006C7690" w:rsidRDefault="00D90BC7" w:rsidP="00360ED7">
      <w:pPr>
        <w:pStyle w:val="27"/>
        <w:numPr>
          <w:ilvl w:val="0"/>
          <w:numId w:val="8"/>
        </w:numPr>
        <w:shd w:val="clear" w:color="auto" w:fill="auto"/>
        <w:tabs>
          <w:tab w:val="left" w:pos="1033"/>
        </w:tabs>
        <w:spacing w:before="0" w:after="0" w:line="240" w:lineRule="auto"/>
        <w:ind w:left="20" w:firstLine="720"/>
        <w:jc w:val="both"/>
        <w:rPr>
          <w:sz w:val="24"/>
          <w:szCs w:val="24"/>
        </w:rPr>
      </w:pPr>
      <w:r w:rsidRPr="006C7690">
        <w:rPr>
          <w:sz w:val="24"/>
          <w:szCs w:val="24"/>
        </w:rPr>
        <w:t>Подготовка детей к обучению грамоте:</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C37E2F" w:rsidRPr="006C7690" w:rsidRDefault="00341BF5" w:rsidP="006C7690">
      <w:pPr>
        <w:pStyle w:val="27"/>
        <w:shd w:val="clear" w:color="auto" w:fill="auto"/>
        <w:spacing w:before="0" w:after="0" w:line="240" w:lineRule="auto"/>
        <w:ind w:left="20" w:firstLine="720"/>
        <w:jc w:val="center"/>
        <w:rPr>
          <w:b/>
          <w:sz w:val="24"/>
          <w:szCs w:val="24"/>
        </w:rPr>
      </w:pPr>
      <w:r w:rsidRPr="006C7690">
        <w:rPr>
          <w:b/>
          <w:sz w:val="24"/>
          <w:szCs w:val="24"/>
        </w:rPr>
        <w:t>2.1</w:t>
      </w:r>
      <w:r w:rsidR="00D90BC7" w:rsidRPr="006C7690">
        <w:rPr>
          <w:b/>
          <w:sz w:val="24"/>
          <w:szCs w:val="24"/>
        </w:rPr>
        <w:t>.</w:t>
      </w:r>
      <w:r w:rsidRPr="006C7690">
        <w:rPr>
          <w:b/>
          <w:sz w:val="24"/>
          <w:szCs w:val="24"/>
        </w:rPr>
        <w:t>4.</w:t>
      </w:r>
      <w:r w:rsidR="00D90BC7" w:rsidRPr="006C7690">
        <w:rPr>
          <w:b/>
          <w:sz w:val="24"/>
          <w:szCs w:val="24"/>
        </w:rPr>
        <w:t xml:space="preserve"> Художественно-эстетическое развитие.</w:t>
      </w:r>
    </w:p>
    <w:p w:rsidR="00C37E2F" w:rsidRPr="006C7690" w:rsidRDefault="00D90BC7" w:rsidP="006C7690">
      <w:pPr>
        <w:pStyle w:val="27"/>
        <w:shd w:val="clear" w:color="auto" w:fill="auto"/>
        <w:tabs>
          <w:tab w:val="left" w:pos="1369"/>
        </w:tabs>
        <w:spacing w:before="0" w:after="0" w:line="240" w:lineRule="auto"/>
        <w:ind w:left="740"/>
        <w:rPr>
          <w:b/>
          <w:sz w:val="24"/>
          <w:szCs w:val="24"/>
        </w:rPr>
      </w:pPr>
      <w:r w:rsidRPr="006C7690">
        <w:rPr>
          <w:b/>
          <w:sz w:val="24"/>
          <w:szCs w:val="24"/>
        </w:rPr>
        <w:t>От 3 лет до 4 лет.</w:t>
      </w:r>
    </w:p>
    <w:p w:rsidR="00C37E2F" w:rsidRPr="006C7690" w:rsidRDefault="00071966"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В области художественно-эстетического развития основными задачами образовательной деятельности являются:</w:t>
      </w:r>
    </w:p>
    <w:p w:rsidR="00C37E2F" w:rsidRPr="006C7690" w:rsidRDefault="00D90BC7" w:rsidP="00360ED7">
      <w:pPr>
        <w:pStyle w:val="27"/>
        <w:numPr>
          <w:ilvl w:val="0"/>
          <w:numId w:val="9"/>
        </w:numPr>
        <w:shd w:val="clear" w:color="auto" w:fill="auto"/>
        <w:tabs>
          <w:tab w:val="left" w:pos="1014"/>
        </w:tabs>
        <w:spacing w:before="0" w:after="0" w:line="240" w:lineRule="auto"/>
        <w:ind w:left="20" w:firstLine="720"/>
        <w:jc w:val="both"/>
        <w:rPr>
          <w:sz w:val="24"/>
          <w:szCs w:val="24"/>
        </w:rPr>
      </w:pPr>
      <w:r w:rsidRPr="006C7690">
        <w:rPr>
          <w:sz w:val="24"/>
          <w:szCs w:val="24"/>
        </w:rPr>
        <w:lastRenderedPageBreak/>
        <w:t>приобщение к искусству:</w:t>
      </w:r>
    </w:p>
    <w:p w:rsidR="00C37E2F" w:rsidRPr="006C7690" w:rsidRDefault="00D90BC7" w:rsidP="006C7690">
      <w:pPr>
        <w:pStyle w:val="27"/>
        <w:shd w:val="clear" w:color="auto" w:fill="auto"/>
        <w:spacing w:before="0" w:after="0" w:line="240" w:lineRule="auto"/>
        <w:ind w:left="20" w:right="20" w:firstLine="720"/>
        <w:rPr>
          <w:sz w:val="24"/>
          <w:szCs w:val="24"/>
        </w:rPr>
      </w:pPr>
      <w:r w:rsidRPr="006C7690">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C37E2F" w:rsidRPr="006C7690" w:rsidRDefault="00D90BC7" w:rsidP="006C7690">
      <w:pPr>
        <w:pStyle w:val="27"/>
        <w:shd w:val="clear" w:color="auto" w:fill="auto"/>
        <w:spacing w:before="0" w:after="0" w:line="240" w:lineRule="auto"/>
        <w:ind w:left="20" w:right="20" w:firstLine="720"/>
        <w:rPr>
          <w:sz w:val="24"/>
          <w:szCs w:val="24"/>
        </w:rPr>
      </w:pPr>
      <w:r w:rsidRPr="006C7690">
        <w:rPr>
          <w:sz w:val="24"/>
          <w:szCs w:val="24"/>
        </w:rPr>
        <w:t>формировать понимание красоты произведений искусства, потребность общения с искусством;</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37E2F" w:rsidRPr="006C7690" w:rsidRDefault="00D90BC7" w:rsidP="006C7690">
      <w:pPr>
        <w:pStyle w:val="27"/>
        <w:shd w:val="clear" w:color="auto" w:fill="auto"/>
        <w:spacing w:before="0" w:after="0" w:line="240" w:lineRule="auto"/>
        <w:ind w:left="20" w:firstLine="720"/>
        <w:rPr>
          <w:sz w:val="24"/>
          <w:szCs w:val="24"/>
        </w:rPr>
      </w:pPr>
      <w:r w:rsidRPr="006C7690">
        <w:rPr>
          <w:sz w:val="24"/>
          <w:szCs w:val="24"/>
        </w:rPr>
        <w:t>готовить детей к посещению кукольного театра, выставки детских работ и так</w:t>
      </w:r>
    </w:p>
    <w:p w:rsidR="00C37E2F" w:rsidRPr="006C7690" w:rsidRDefault="00D90BC7" w:rsidP="006C7690">
      <w:pPr>
        <w:pStyle w:val="27"/>
        <w:shd w:val="clear" w:color="auto" w:fill="auto"/>
        <w:spacing w:before="0" w:after="0" w:line="240" w:lineRule="auto"/>
        <w:ind w:left="20"/>
        <w:rPr>
          <w:sz w:val="24"/>
          <w:szCs w:val="24"/>
        </w:rPr>
      </w:pPr>
      <w:r w:rsidRPr="006C7690">
        <w:rPr>
          <w:sz w:val="24"/>
          <w:szCs w:val="24"/>
        </w:rPr>
        <w:t>далее;</w:t>
      </w:r>
    </w:p>
    <w:p w:rsidR="00C37E2F" w:rsidRPr="006C7690" w:rsidRDefault="00D90BC7" w:rsidP="006C7690">
      <w:pPr>
        <w:pStyle w:val="27"/>
        <w:shd w:val="clear" w:color="auto" w:fill="auto"/>
        <w:spacing w:before="0" w:after="0" w:line="240" w:lineRule="auto"/>
        <w:ind w:left="20" w:right="20" w:firstLine="720"/>
        <w:rPr>
          <w:sz w:val="24"/>
          <w:szCs w:val="24"/>
        </w:rPr>
      </w:pPr>
      <w:r w:rsidRPr="006C7690">
        <w:rPr>
          <w:sz w:val="24"/>
          <w:szCs w:val="24"/>
        </w:rPr>
        <w:t>приобщать детей к участию в концертах, праздниках в семье и ДОО: исполнение танца, песни, чтение стихов;</w:t>
      </w:r>
    </w:p>
    <w:p w:rsidR="00C37E2F" w:rsidRPr="006C7690" w:rsidRDefault="00D90BC7" w:rsidP="00360ED7">
      <w:pPr>
        <w:pStyle w:val="27"/>
        <w:numPr>
          <w:ilvl w:val="0"/>
          <w:numId w:val="9"/>
        </w:numPr>
        <w:shd w:val="clear" w:color="auto" w:fill="auto"/>
        <w:tabs>
          <w:tab w:val="left" w:pos="1042"/>
        </w:tabs>
        <w:spacing w:before="0" w:after="0" w:line="240" w:lineRule="auto"/>
        <w:ind w:left="20" w:firstLine="720"/>
        <w:jc w:val="both"/>
        <w:rPr>
          <w:sz w:val="24"/>
          <w:szCs w:val="24"/>
        </w:rPr>
      </w:pPr>
      <w:r w:rsidRPr="006C7690">
        <w:rPr>
          <w:sz w:val="24"/>
          <w:szCs w:val="24"/>
        </w:rPr>
        <w:t>изобразительная деятельность:</w:t>
      </w:r>
    </w:p>
    <w:p w:rsidR="00C37E2F" w:rsidRPr="006C7690" w:rsidRDefault="00D90BC7" w:rsidP="006C7690">
      <w:pPr>
        <w:pStyle w:val="27"/>
        <w:shd w:val="clear" w:color="auto" w:fill="auto"/>
        <w:spacing w:before="0" w:after="0" w:line="240" w:lineRule="auto"/>
        <w:ind w:left="720" w:right="20"/>
        <w:rPr>
          <w:sz w:val="24"/>
          <w:szCs w:val="24"/>
        </w:rPr>
      </w:pPr>
      <w:r w:rsidRPr="006C7690">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37E2F" w:rsidRPr="006C7690" w:rsidRDefault="00D90BC7" w:rsidP="006C7690">
      <w:pPr>
        <w:pStyle w:val="27"/>
        <w:shd w:val="clear" w:color="auto" w:fill="auto"/>
        <w:spacing w:before="0" w:after="0" w:line="240" w:lineRule="auto"/>
        <w:ind w:left="20" w:right="20" w:firstLine="720"/>
        <w:rPr>
          <w:sz w:val="24"/>
          <w:szCs w:val="24"/>
        </w:rPr>
      </w:pPr>
      <w:r w:rsidRPr="006C7690">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C37E2F" w:rsidRPr="006C7690" w:rsidRDefault="00D90BC7" w:rsidP="006C7690">
      <w:pPr>
        <w:pStyle w:val="27"/>
        <w:shd w:val="clear" w:color="auto" w:fill="auto"/>
        <w:spacing w:before="0" w:after="0" w:line="240" w:lineRule="auto"/>
        <w:ind w:left="20" w:right="20" w:firstLine="720"/>
        <w:rPr>
          <w:sz w:val="24"/>
          <w:szCs w:val="24"/>
        </w:rPr>
      </w:pPr>
      <w:r w:rsidRPr="006C7690">
        <w:rPr>
          <w:sz w:val="24"/>
          <w:szCs w:val="24"/>
        </w:rPr>
        <w:t>находить связь между предметами и явлениями окружающего мира и их изображениями (в рисунке, лепке, аппликации);</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6C7690">
        <w:rPr>
          <w:sz w:val="24"/>
          <w:szCs w:val="24"/>
        </w:rPr>
        <w:t>другое</w:t>
      </w:r>
      <w:proofErr w:type="gramEnd"/>
      <w:r w:rsidRPr="006C7690">
        <w:rPr>
          <w:sz w:val="24"/>
          <w:szCs w:val="24"/>
        </w:rPr>
        <w:t>);</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формировать умение у детей создавать как индивидуальные, так и коллективные композиции в рисунках, лепке, аппликации;</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знакомить детей с народной игрушкой (</w:t>
      </w:r>
      <w:proofErr w:type="spellStart"/>
      <w:r w:rsidRPr="006C7690">
        <w:rPr>
          <w:sz w:val="24"/>
          <w:szCs w:val="24"/>
        </w:rPr>
        <w:t>филимоновской</w:t>
      </w:r>
      <w:proofErr w:type="spellEnd"/>
      <w:r w:rsidRPr="006C7690">
        <w:rPr>
          <w:sz w:val="24"/>
          <w:szCs w:val="24"/>
        </w:rPr>
        <w:t xml:space="preserve">, дымковской, семеновской, </w:t>
      </w:r>
      <w:proofErr w:type="spellStart"/>
      <w:r w:rsidRPr="006C7690">
        <w:rPr>
          <w:sz w:val="24"/>
          <w:szCs w:val="24"/>
        </w:rPr>
        <w:t>богородской</w:t>
      </w:r>
      <w:proofErr w:type="spellEnd"/>
      <w:r w:rsidRPr="006C7690">
        <w:rPr>
          <w:sz w:val="24"/>
          <w:szCs w:val="24"/>
        </w:rPr>
        <w:t>) для обогащения зрительных впечатлений и показа условно-обобщенной трактовки художественных образов;</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sz w:val="24"/>
          <w:szCs w:val="24"/>
        </w:rPr>
        <w:t>переводить детей от рисования-подражания к самостоятельному творчеству;</w:t>
      </w:r>
    </w:p>
    <w:p w:rsidR="00C37E2F" w:rsidRPr="006C7690" w:rsidRDefault="00D90BC7" w:rsidP="00360ED7">
      <w:pPr>
        <w:pStyle w:val="27"/>
        <w:numPr>
          <w:ilvl w:val="0"/>
          <w:numId w:val="9"/>
        </w:numPr>
        <w:shd w:val="clear" w:color="auto" w:fill="auto"/>
        <w:tabs>
          <w:tab w:val="left" w:pos="1022"/>
        </w:tabs>
        <w:spacing w:before="0" w:after="0" w:line="240" w:lineRule="auto"/>
        <w:ind w:left="720" w:right="3240"/>
        <w:rPr>
          <w:sz w:val="24"/>
          <w:szCs w:val="24"/>
        </w:rPr>
      </w:pPr>
      <w:r w:rsidRPr="006C7690">
        <w:rPr>
          <w:sz w:val="24"/>
          <w:szCs w:val="24"/>
        </w:rPr>
        <w:t>конструктивная деятельность: совершенствовать у детей конструктивные умения;</w:t>
      </w:r>
    </w:p>
    <w:p w:rsidR="00C37E2F" w:rsidRPr="006C7690" w:rsidRDefault="00D90BC7" w:rsidP="006C7690">
      <w:pPr>
        <w:pStyle w:val="27"/>
        <w:shd w:val="clear" w:color="auto" w:fill="auto"/>
        <w:spacing w:before="0" w:after="0" w:line="240" w:lineRule="auto"/>
        <w:ind w:left="20" w:right="20" w:firstLine="700"/>
        <w:jc w:val="both"/>
        <w:rPr>
          <w:sz w:val="24"/>
          <w:szCs w:val="24"/>
        </w:rPr>
      </w:pPr>
      <w:proofErr w:type="gramStart"/>
      <w:r w:rsidRPr="006C7690">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sz w:val="24"/>
          <w:szCs w:val="24"/>
        </w:rPr>
        <w:t>формировать умение у детей использовать в постройках детали разного цвета;</w:t>
      </w:r>
    </w:p>
    <w:p w:rsidR="00C37E2F" w:rsidRPr="006C7690" w:rsidRDefault="00D90BC7" w:rsidP="00360ED7">
      <w:pPr>
        <w:pStyle w:val="27"/>
        <w:numPr>
          <w:ilvl w:val="0"/>
          <w:numId w:val="9"/>
        </w:numPr>
        <w:shd w:val="clear" w:color="auto" w:fill="auto"/>
        <w:tabs>
          <w:tab w:val="left" w:pos="1027"/>
        </w:tabs>
        <w:spacing w:before="0" w:after="0" w:line="240" w:lineRule="auto"/>
        <w:ind w:left="20" w:firstLine="700"/>
        <w:jc w:val="both"/>
        <w:rPr>
          <w:sz w:val="24"/>
          <w:szCs w:val="24"/>
        </w:rPr>
      </w:pPr>
      <w:r w:rsidRPr="006C7690">
        <w:rPr>
          <w:sz w:val="24"/>
          <w:szCs w:val="24"/>
        </w:rPr>
        <w:t>музыкальная деятельность:</w:t>
      </w:r>
    </w:p>
    <w:p w:rsidR="00C37E2F" w:rsidRPr="006C7690" w:rsidRDefault="00D90BC7" w:rsidP="006C7690">
      <w:pPr>
        <w:pStyle w:val="27"/>
        <w:shd w:val="clear" w:color="auto" w:fill="auto"/>
        <w:spacing w:before="0" w:after="0" w:line="240" w:lineRule="auto"/>
        <w:ind w:left="20" w:right="20" w:firstLine="700"/>
        <w:rPr>
          <w:sz w:val="24"/>
          <w:szCs w:val="24"/>
        </w:rPr>
      </w:pPr>
      <w:r w:rsidRPr="006C7690">
        <w:rPr>
          <w:sz w:val="24"/>
          <w:szCs w:val="24"/>
        </w:rPr>
        <w:lastRenderedPageBreak/>
        <w:t>развивать у детей эмоциональную отзывчивость на музыку; знакомить детей с тремя жанрами музыкальных произведений: песней, танцем, маршем;</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учить детей петь простые народные песни, </w:t>
      </w:r>
      <w:proofErr w:type="spellStart"/>
      <w:r w:rsidRPr="006C7690">
        <w:rPr>
          <w:sz w:val="24"/>
          <w:szCs w:val="24"/>
        </w:rPr>
        <w:t>попевки</w:t>
      </w:r>
      <w:proofErr w:type="spellEnd"/>
      <w:r w:rsidRPr="006C7690">
        <w:rPr>
          <w:sz w:val="24"/>
          <w:szCs w:val="24"/>
        </w:rPr>
        <w:t>, прибаутки, передавая их настроение и характер;</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37E2F" w:rsidRPr="006C7690" w:rsidRDefault="00D90BC7" w:rsidP="00360ED7">
      <w:pPr>
        <w:pStyle w:val="27"/>
        <w:numPr>
          <w:ilvl w:val="0"/>
          <w:numId w:val="9"/>
        </w:numPr>
        <w:shd w:val="clear" w:color="auto" w:fill="auto"/>
        <w:tabs>
          <w:tab w:val="left" w:pos="1008"/>
        </w:tabs>
        <w:spacing w:before="0" w:after="0" w:line="240" w:lineRule="auto"/>
        <w:ind w:left="20" w:firstLine="700"/>
        <w:jc w:val="both"/>
        <w:rPr>
          <w:sz w:val="24"/>
          <w:szCs w:val="24"/>
        </w:rPr>
      </w:pPr>
      <w:r w:rsidRPr="006C7690">
        <w:rPr>
          <w:sz w:val="24"/>
          <w:szCs w:val="24"/>
        </w:rPr>
        <w:t>театрализованная деятельность:</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воспитывать у детей устойчивый интерес детей к театрализованной игре, создавать условия для её проведения;</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формировать положительные, доброжелательные, коллективные взаимоотношения;</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6C7690">
        <w:rPr>
          <w:sz w:val="24"/>
          <w:szCs w:val="24"/>
        </w:rPr>
        <w:t>фланелеграфе</w:t>
      </w:r>
      <w:proofErr w:type="spellEnd"/>
      <w:r w:rsidRPr="006C7690">
        <w:rPr>
          <w:sz w:val="24"/>
          <w:szCs w:val="24"/>
        </w:rPr>
        <w:t>);</w:t>
      </w:r>
    </w:p>
    <w:p w:rsidR="00C37E2F" w:rsidRPr="006C7690" w:rsidRDefault="00D90BC7" w:rsidP="006C7690">
      <w:pPr>
        <w:pStyle w:val="27"/>
        <w:shd w:val="clear" w:color="auto" w:fill="auto"/>
        <w:spacing w:before="0" w:after="0" w:line="240" w:lineRule="auto"/>
        <w:ind w:left="20" w:right="20" w:firstLine="720"/>
        <w:rPr>
          <w:sz w:val="24"/>
          <w:szCs w:val="24"/>
        </w:rPr>
      </w:pPr>
      <w:r w:rsidRPr="006C7690">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формировать у детей интонационную выразительность речи в процессе театрально-игровой деятельности;</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развивать у детей диалогическую речь в процессе театрально-игровой деятельности;</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формировать у детей умение следить за развитием действия в драматизациях и кукольных спектаклях;</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формировать у детей умение использовать импровизационные формы диалогов действующих лиц в хорошо знакомых сказках;</w:t>
      </w:r>
    </w:p>
    <w:p w:rsidR="00C37E2F" w:rsidRPr="006C7690" w:rsidRDefault="00D90BC7" w:rsidP="00360ED7">
      <w:pPr>
        <w:pStyle w:val="27"/>
        <w:numPr>
          <w:ilvl w:val="0"/>
          <w:numId w:val="9"/>
        </w:numPr>
        <w:shd w:val="clear" w:color="auto" w:fill="auto"/>
        <w:tabs>
          <w:tab w:val="left" w:pos="1038"/>
        </w:tabs>
        <w:spacing w:before="0" w:after="0" w:line="240" w:lineRule="auto"/>
        <w:ind w:left="20" w:firstLine="720"/>
        <w:jc w:val="both"/>
        <w:rPr>
          <w:sz w:val="24"/>
          <w:szCs w:val="24"/>
        </w:rPr>
      </w:pPr>
      <w:proofErr w:type="spellStart"/>
      <w:r w:rsidRPr="006C7690">
        <w:rPr>
          <w:sz w:val="24"/>
          <w:szCs w:val="24"/>
        </w:rPr>
        <w:t>культурно-досуговая</w:t>
      </w:r>
      <w:proofErr w:type="spellEnd"/>
      <w:r w:rsidRPr="006C7690">
        <w:rPr>
          <w:sz w:val="24"/>
          <w:szCs w:val="24"/>
        </w:rPr>
        <w:t xml:space="preserve"> деятельность:</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способствовать организации </w:t>
      </w:r>
      <w:proofErr w:type="spellStart"/>
      <w:r w:rsidRPr="006C7690">
        <w:rPr>
          <w:sz w:val="24"/>
          <w:szCs w:val="24"/>
        </w:rPr>
        <w:t>культурно-досуговой</w:t>
      </w:r>
      <w:proofErr w:type="spellEnd"/>
      <w:r w:rsidRPr="006C7690">
        <w:rPr>
          <w:sz w:val="24"/>
          <w:szCs w:val="24"/>
        </w:rPr>
        <w:t xml:space="preserve"> деятельности детей по интересам, обеспечивая эмоциональное благополучие и отдых;</w:t>
      </w:r>
    </w:p>
    <w:p w:rsidR="00C37E2F" w:rsidRPr="006C7690" w:rsidRDefault="00D90BC7" w:rsidP="006C7690">
      <w:pPr>
        <w:pStyle w:val="27"/>
        <w:shd w:val="clear" w:color="auto" w:fill="auto"/>
        <w:spacing w:before="0" w:after="0" w:line="240" w:lineRule="auto"/>
        <w:ind w:left="720" w:right="2020"/>
        <w:rPr>
          <w:sz w:val="24"/>
          <w:szCs w:val="24"/>
        </w:rPr>
      </w:pPr>
      <w:proofErr w:type="gramStart"/>
      <w:r w:rsidRPr="006C7690">
        <w:rPr>
          <w:sz w:val="24"/>
          <w:szCs w:val="24"/>
        </w:rPr>
        <w:t>помогать детям организовывать</w:t>
      </w:r>
      <w:proofErr w:type="gramEnd"/>
      <w:r w:rsidRPr="006C7690">
        <w:rPr>
          <w:sz w:val="24"/>
          <w:szCs w:val="24"/>
        </w:rPr>
        <w:t xml:space="preserve"> свободное время с интересом; создавать условия для активного и пассивного отдыха;</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создавать атмосферу эмоционального благополучия в </w:t>
      </w:r>
      <w:proofErr w:type="spellStart"/>
      <w:r w:rsidRPr="006C7690">
        <w:rPr>
          <w:sz w:val="24"/>
          <w:szCs w:val="24"/>
        </w:rPr>
        <w:t>культурно-досуговой</w:t>
      </w:r>
      <w:proofErr w:type="spellEnd"/>
      <w:r w:rsidRPr="006C7690">
        <w:rPr>
          <w:sz w:val="24"/>
          <w:szCs w:val="24"/>
        </w:rPr>
        <w:t xml:space="preserve"> деятельности;</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развивать интерес к просмотру кукольных спектаклей, прослушиванию музыкальных и литературных произведений;</w:t>
      </w:r>
    </w:p>
    <w:p w:rsidR="00C37E2F" w:rsidRPr="006C7690" w:rsidRDefault="00D90BC7" w:rsidP="006C7690">
      <w:pPr>
        <w:pStyle w:val="27"/>
        <w:shd w:val="clear" w:color="auto" w:fill="auto"/>
        <w:spacing w:before="0" w:after="0" w:line="240" w:lineRule="auto"/>
        <w:ind w:left="20" w:right="20" w:firstLine="720"/>
        <w:rPr>
          <w:sz w:val="24"/>
          <w:szCs w:val="24"/>
        </w:rPr>
      </w:pPr>
      <w:r w:rsidRPr="006C7690">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C37E2F" w:rsidRPr="006C7690" w:rsidRDefault="00D90BC7" w:rsidP="006C7690">
      <w:pPr>
        <w:pStyle w:val="27"/>
        <w:shd w:val="clear" w:color="auto" w:fill="auto"/>
        <w:tabs>
          <w:tab w:val="left" w:pos="1575"/>
        </w:tabs>
        <w:spacing w:before="0" w:after="0" w:line="240" w:lineRule="auto"/>
        <w:ind w:left="740"/>
        <w:jc w:val="both"/>
        <w:rPr>
          <w:b/>
          <w:sz w:val="24"/>
          <w:szCs w:val="24"/>
        </w:rPr>
      </w:pPr>
      <w:r w:rsidRPr="006C7690">
        <w:rPr>
          <w:b/>
          <w:sz w:val="24"/>
          <w:szCs w:val="24"/>
        </w:rPr>
        <w:t>Содержание образовательной деятельности.</w:t>
      </w:r>
    </w:p>
    <w:p w:rsidR="00C37E2F" w:rsidRPr="006C7690" w:rsidRDefault="00D90BC7" w:rsidP="006C7690">
      <w:pPr>
        <w:pStyle w:val="27"/>
        <w:shd w:val="clear" w:color="auto" w:fill="auto"/>
        <w:tabs>
          <w:tab w:val="left" w:pos="1782"/>
        </w:tabs>
        <w:spacing w:before="0" w:after="0" w:line="240" w:lineRule="auto"/>
        <w:ind w:left="740"/>
        <w:jc w:val="both"/>
        <w:rPr>
          <w:sz w:val="24"/>
          <w:szCs w:val="24"/>
        </w:rPr>
      </w:pPr>
      <w:r w:rsidRPr="006C7690">
        <w:rPr>
          <w:sz w:val="24"/>
          <w:szCs w:val="24"/>
        </w:rPr>
        <w:t>Приобщение к искусству.</w:t>
      </w:r>
    </w:p>
    <w:p w:rsidR="00C37E2F" w:rsidRPr="006C7690" w:rsidRDefault="00D90BC7" w:rsidP="00360ED7">
      <w:pPr>
        <w:pStyle w:val="27"/>
        <w:numPr>
          <w:ilvl w:val="0"/>
          <w:numId w:val="10"/>
        </w:numPr>
        <w:shd w:val="clear" w:color="auto" w:fill="auto"/>
        <w:tabs>
          <w:tab w:val="left" w:pos="1023"/>
        </w:tabs>
        <w:spacing w:before="0" w:after="0" w:line="240" w:lineRule="auto"/>
        <w:ind w:left="20" w:right="20" w:firstLine="720"/>
        <w:jc w:val="both"/>
        <w:rPr>
          <w:sz w:val="24"/>
          <w:szCs w:val="24"/>
        </w:rPr>
      </w:pPr>
      <w:r w:rsidRPr="006C7690">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37E2F" w:rsidRPr="006C7690" w:rsidRDefault="00D90BC7" w:rsidP="00360ED7">
      <w:pPr>
        <w:pStyle w:val="27"/>
        <w:numPr>
          <w:ilvl w:val="0"/>
          <w:numId w:val="10"/>
        </w:numPr>
        <w:shd w:val="clear" w:color="auto" w:fill="auto"/>
        <w:tabs>
          <w:tab w:val="left" w:pos="1023"/>
        </w:tabs>
        <w:spacing w:before="0" w:after="0" w:line="240" w:lineRule="auto"/>
        <w:ind w:left="20" w:right="20" w:firstLine="720"/>
        <w:jc w:val="both"/>
        <w:rPr>
          <w:sz w:val="24"/>
          <w:szCs w:val="24"/>
        </w:rPr>
      </w:pPr>
      <w:r w:rsidRPr="006C7690">
        <w:rPr>
          <w:sz w:val="24"/>
          <w:szCs w:val="24"/>
        </w:rPr>
        <w:t xml:space="preserve">Педагог формирует у детей патриотическое отношение и чувства сопричастности к </w:t>
      </w:r>
      <w:r w:rsidRPr="006C7690">
        <w:rPr>
          <w:sz w:val="24"/>
          <w:szCs w:val="24"/>
        </w:rPr>
        <w:lastRenderedPageBreak/>
        <w:t>природе родного края, к семье в процессе музыкальной, изобразительной, театрализованной деятельности.</w:t>
      </w:r>
    </w:p>
    <w:p w:rsidR="00C37E2F" w:rsidRPr="006C7690" w:rsidRDefault="00D90BC7" w:rsidP="00360ED7">
      <w:pPr>
        <w:pStyle w:val="27"/>
        <w:numPr>
          <w:ilvl w:val="0"/>
          <w:numId w:val="10"/>
        </w:numPr>
        <w:shd w:val="clear" w:color="auto" w:fill="auto"/>
        <w:tabs>
          <w:tab w:val="left" w:pos="1033"/>
        </w:tabs>
        <w:spacing w:before="0" w:after="0" w:line="240" w:lineRule="auto"/>
        <w:ind w:left="20" w:right="20" w:firstLine="720"/>
        <w:jc w:val="both"/>
        <w:rPr>
          <w:sz w:val="24"/>
          <w:szCs w:val="24"/>
        </w:rPr>
      </w:pPr>
      <w:proofErr w:type="gramStart"/>
      <w:r w:rsidRPr="006C7690">
        <w:rPr>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6C7690">
        <w:rPr>
          <w:sz w:val="24"/>
          <w:szCs w:val="24"/>
        </w:rPr>
        <w:t>Сутеева</w:t>
      </w:r>
      <w:proofErr w:type="spellEnd"/>
      <w:r w:rsidRPr="006C7690">
        <w:rPr>
          <w:sz w:val="24"/>
          <w:szCs w:val="24"/>
        </w:rPr>
        <w:t xml:space="preserve">, Е. </w:t>
      </w:r>
      <w:proofErr w:type="spellStart"/>
      <w:r w:rsidRPr="006C7690">
        <w:rPr>
          <w:sz w:val="24"/>
          <w:szCs w:val="24"/>
        </w:rPr>
        <w:t>Чарушина</w:t>
      </w:r>
      <w:proofErr w:type="spellEnd"/>
      <w:r w:rsidRPr="006C7690">
        <w:rPr>
          <w:sz w:val="24"/>
          <w:szCs w:val="24"/>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C37E2F" w:rsidRPr="006C7690" w:rsidRDefault="00D90BC7" w:rsidP="00360ED7">
      <w:pPr>
        <w:pStyle w:val="27"/>
        <w:numPr>
          <w:ilvl w:val="0"/>
          <w:numId w:val="10"/>
        </w:numPr>
        <w:shd w:val="clear" w:color="auto" w:fill="auto"/>
        <w:tabs>
          <w:tab w:val="left" w:pos="1033"/>
        </w:tabs>
        <w:spacing w:before="0" w:after="0" w:line="240" w:lineRule="auto"/>
        <w:ind w:left="20" w:right="20" w:firstLine="720"/>
        <w:jc w:val="both"/>
        <w:rPr>
          <w:sz w:val="24"/>
          <w:szCs w:val="24"/>
        </w:rPr>
      </w:pPr>
      <w:r w:rsidRPr="006C7690">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37E2F" w:rsidRPr="006C7690" w:rsidRDefault="00D90BC7" w:rsidP="00360ED7">
      <w:pPr>
        <w:pStyle w:val="27"/>
        <w:numPr>
          <w:ilvl w:val="0"/>
          <w:numId w:val="10"/>
        </w:numPr>
        <w:shd w:val="clear" w:color="auto" w:fill="auto"/>
        <w:tabs>
          <w:tab w:val="left" w:pos="1028"/>
        </w:tabs>
        <w:spacing w:before="0" w:after="0" w:line="240" w:lineRule="auto"/>
        <w:ind w:left="20" w:right="20" w:firstLine="720"/>
        <w:jc w:val="both"/>
        <w:rPr>
          <w:sz w:val="24"/>
          <w:szCs w:val="24"/>
        </w:rPr>
      </w:pPr>
      <w:r w:rsidRPr="006C7690">
        <w:rPr>
          <w:sz w:val="24"/>
          <w:szCs w:val="24"/>
        </w:rPr>
        <w:t>Педагог начинает приобщать детей к посещению кукольного театра, различных детских художественных выставок.</w:t>
      </w:r>
    </w:p>
    <w:p w:rsidR="00C37E2F" w:rsidRPr="006C7690" w:rsidRDefault="00D90BC7" w:rsidP="006C7690">
      <w:pPr>
        <w:pStyle w:val="27"/>
        <w:shd w:val="clear" w:color="auto" w:fill="auto"/>
        <w:tabs>
          <w:tab w:val="left" w:pos="1777"/>
        </w:tabs>
        <w:spacing w:before="0" w:after="0" w:line="240" w:lineRule="auto"/>
        <w:ind w:left="740"/>
        <w:jc w:val="both"/>
        <w:rPr>
          <w:sz w:val="24"/>
          <w:szCs w:val="24"/>
        </w:rPr>
      </w:pPr>
      <w:r w:rsidRPr="006C7690">
        <w:rPr>
          <w:sz w:val="24"/>
          <w:szCs w:val="24"/>
        </w:rPr>
        <w:t>Изобразительная деятельность.</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37E2F" w:rsidRPr="006C7690" w:rsidRDefault="00D90BC7" w:rsidP="00360ED7">
      <w:pPr>
        <w:pStyle w:val="27"/>
        <w:numPr>
          <w:ilvl w:val="0"/>
          <w:numId w:val="11"/>
        </w:numPr>
        <w:shd w:val="clear" w:color="auto" w:fill="auto"/>
        <w:tabs>
          <w:tab w:val="left" w:pos="1014"/>
        </w:tabs>
        <w:spacing w:before="0" w:after="0" w:line="240" w:lineRule="auto"/>
        <w:ind w:left="20" w:firstLine="720"/>
        <w:jc w:val="both"/>
        <w:rPr>
          <w:sz w:val="24"/>
          <w:szCs w:val="24"/>
        </w:rPr>
      </w:pPr>
      <w:r w:rsidRPr="006C7690">
        <w:rPr>
          <w:sz w:val="24"/>
          <w:szCs w:val="24"/>
        </w:rPr>
        <w:t>Рисование:</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продолжает учить </w:t>
      </w:r>
      <w:proofErr w:type="gramStart"/>
      <w:r w:rsidRPr="006C7690">
        <w:rPr>
          <w:sz w:val="24"/>
          <w:szCs w:val="24"/>
        </w:rPr>
        <w:t>правильно</w:t>
      </w:r>
      <w:proofErr w:type="gramEnd"/>
      <w:r w:rsidRPr="006C7690">
        <w:rPr>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6C7690">
        <w:rPr>
          <w:sz w:val="24"/>
          <w:szCs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6C7690">
        <w:rPr>
          <w:sz w:val="24"/>
          <w:szCs w:val="24"/>
        </w:rPr>
        <w:t xml:space="preserve"> </w:t>
      </w:r>
      <w:proofErr w:type="gramStart"/>
      <w:r w:rsidRPr="006C7690">
        <w:rPr>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C37E2F" w:rsidRPr="006C7690" w:rsidRDefault="00D90BC7" w:rsidP="006C7690">
      <w:pPr>
        <w:pStyle w:val="27"/>
        <w:shd w:val="clear" w:color="auto" w:fill="auto"/>
        <w:spacing w:before="0" w:after="0" w:line="240" w:lineRule="auto"/>
        <w:ind w:left="20" w:right="20" w:firstLine="700"/>
        <w:jc w:val="both"/>
        <w:rPr>
          <w:sz w:val="24"/>
          <w:szCs w:val="24"/>
        </w:rPr>
      </w:pPr>
      <w:proofErr w:type="gramStart"/>
      <w:r w:rsidRPr="006C7690">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6C7690">
        <w:rPr>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6C7690">
        <w:rPr>
          <w:sz w:val="24"/>
          <w:szCs w:val="24"/>
        </w:rPr>
        <w:t>или</w:t>
      </w:r>
      <w:proofErr w:type="gramEnd"/>
      <w:r w:rsidRPr="006C7690">
        <w:rPr>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37E2F" w:rsidRPr="006C7690" w:rsidRDefault="00D90BC7" w:rsidP="00360ED7">
      <w:pPr>
        <w:pStyle w:val="27"/>
        <w:numPr>
          <w:ilvl w:val="0"/>
          <w:numId w:val="11"/>
        </w:numPr>
        <w:shd w:val="clear" w:color="auto" w:fill="auto"/>
        <w:tabs>
          <w:tab w:val="left" w:pos="1018"/>
        </w:tabs>
        <w:spacing w:before="0" w:after="0" w:line="240" w:lineRule="auto"/>
        <w:ind w:left="20" w:firstLine="700"/>
        <w:jc w:val="both"/>
        <w:rPr>
          <w:sz w:val="24"/>
          <w:szCs w:val="24"/>
        </w:rPr>
      </w:pPr>
      <w:r w:rsidRPr="006C7690">
        <w:rPr>
          <w:sz w:val="24"/>
          <w:szCs w:val="24"/>
        </w:rPr>
        <w:t>Лепка:</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w:t>
      </w:r>
      <w:r w:rsidRPr="006C7690">
        <w:rPr>
          <w:sz w:val="24"/>
          <w:szCs w:val="24"/>
        </w:rPr>
        <w:lastRenderedPageBreak/>
        <w:t xml:space="preserve">предметы, используя палочку с заточенным концом; учит детей создавать предметы, состоящие из 2-3 частей, соединяя их путем </w:t>
      </w:r>
      <w:proofErr w:type="gramStart"/>
      <w:r w:rsidRPr="006C7690">
        <w:rPr>
          <w:sz w:val="24"/>
          <w:szCs w:val="24"/>
        </w:rPr>
        <w:t>прижимания</w:t>
      </w:r>
      <w:proofErr w:type="gramEnd"/>
      <w:r w:rsidRPr="006C7690">
        <w:rPr>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37E2F" w:rsidRPr="006C7690" w:rsidRDefault="00D90BC7" w:rsidP="00360ED7">
      <w:pPr>
        <w:pStyle w:val="27"/>
        <w:numPr>
          <w:ilvl w:val="0"/>
          <w:numId w:val="11"/>
        </w:numPr>
        <w:shd w:val="clear" w:color="auto" w:fill="auto"/>
        <w:tabs>
          <w:tab w:val="left" w:pos="1013"/>
        </w:tabs>
        <w:spacing w:before="0" w:after="0" w:line="240" w:lineRule="auto"/>
        <w:ind w:left="20" w:firstLine="700"/>
        <w:jc w:val="both"/>
        <w:rPr>
          <w:sz w:val="24"/>
          <w:szCs w:val="24"/>
        </w:rPr>
      </w:pPr>
      <w:r w:rsidRPr="006C7690">
        <w:rPr>
          <w:sz w:val="24"/>
          <w:szCs w:val="24"/>
        </w:rPr>
        <w:t>Аппликация:</w:t>
      </w:r>
    </w:p>
    <w:p w:rsidR="00C37E2F" w:rsidRPr="006C7690" w:rsidRDefault="00D90BC7" w:rsidP="006C7690">
      <w:pPr>
        <w:pStyle w:val="27"/>
        <w:shd w:val="clear" w:color="auto" w:fill="auto"/>
        <w:spacing w:before="0" w:after="0" w:line="240" w:lineRule="auto"/>
        <w:ind w:left="20" w:right="20" w:firstLine="700"/>
        <w:jc w:val="both"/>
        <w:rPr>
          <w:sz w:val="24"/>
          <w:szCs w:val="24"/>
        </w:rPr>
      </w:pPr>
      <w:proofErr w:type="gramStart"/>
      <w:r w:rsidRPr="006C7690">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6C7690">
        <w:rPr>
          <w:sz w:val="24"/>
          <w:szCs w:val="24"/>
        </w:rPr>
        <w:t xml:space="preserve"> </w:t>
      </w:r>
      <w:proofErr w:type="gramStart"/>
      <w:r w:rsidRPr="006C7690">
        <w:rPr>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6C7690">
        <w:rPr>
          <w:sz w:val="24"/>
          <w:szCs w:val="24"/>
        </w:rPr>
        <w:t xml:space="preserve"> педагог закрепляет у детей знание формы предметов и их цвета;</w:t>
      </w:r>
    </w:p>
    <w:p w:rsidR="00C37E2F" w:rsidRPr="006C7690" w:rsidRDefault="00D90BC7" w:rsidP="00360ED7">
      <w:pPr>
        <w:pStyle w:val="27"/>
        <w:numPr>
          <w:ilvl w:val="0"/>
          <w:numId w:val="11"/>
        </w:numPr>
        <w:shd w:val="clear" w:color="auto" w:fill="auto"/>
        <w:tabs>
          <w:tab w:val="left" w:pos="1018"/>
        </w:tabs>
        <w:spacing w:before="0" w:after="0" w:line="240" w:lineRule="auto"/>
        <w:ind w:left="20" w:firstLine="700"/>
        <w:jc w:val="both"/>
        <w:rPr>
          <w:sz w:val="24"/>
          <w:szCs w:val="24"/>
        </w:rPr>
      </w:pPr>
      <w:r w:rsidRPr="006C7690">
        <w:rPr>
          <w:sz w:val="24"/>
          <w:szCs w:val="24"/>
        </w:rPr>
        <w:t>Народное декоративно-прикладное искусство:</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37E2F" w:rsidRPr="006C7690" w:rsidRDefault="005857D0" w:rsidP="006C7690">
      <w:pPr>
        <w:pStyle w:val="27"/>
        <w:shd w:val="clear" w:color="auto" w:fill="auto"/>
        <w:tabs>
          <w:tab w:val="left" w:pos="851"/>
        </w:tabs>
        <w:spacing w:before="0" w:after="0" w:line="240" w:lineRule="auto"/>
        <w:jc w:val="both"/>
        <w:rPr>
          <w:sz w:val="24"/>
          <w:szCs w:val="24"/>
        </w:rPr>
      </w:pPr>
      <w:r w:rsidRPr="006C7690">
        <w:rPr>
          <w:sz w:val="24"/>
          <w:szCs w:val="24"/>
        </w:rPr>
        <w:tab/>
      </w:r>
      <w:r w:rsidR="00D90BC7" w:rsidRPr="006C7690">
        <w:rPr>
          <w:sz w:val="24"/>
          <w:szCs w:val="24"/>
        </w:rPr>
        <w:t>Конструктивная деятельность.</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6C7690">
        <w:rPr>
          <w:sz w:val="24"/>
          <w:szCs w:val="24"/>
        </w:rPr>
        <w:t>другое</w:t>
      </w:r>
      <w:proofErr w:type="gramEnd"/>
      <w:r w:rsidRPr="006C7690">
        <w:rPr>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37E2F" w:rsidRPr="006C7690" w:rsidRDefault="00D90BC7" w:rsidP="006C7690">
      <w:pPr>
        <w:pStyle w:val="27"/>
        <w:shd w:val="clear" w:color="auto" w:fill="auto"/>
        <w:tabs>
          <w:tab w:val="left" w:pos="1762"/>
        </w:tabs>
        <w:spacing w:before="0" w:after="0" w:line="240" w:lineRule="auto"/>
        <w:ind w:left="720"/>
        <w:jc w:val="both"/>
        <w:rPr>
          <w:sz w:val="24"/>
          <w:szCs w:val="24"/>
        </w:rPr>
      </w:pPr>
      <w:r w:rsidRPr="006C7690">
        <w:rPr>
          <w:sz w:val="24"/>
          <w:szCs w:val="24"/>
        </w:rPr>
        <w:t>Музыкальная деятельность.</w:t>
      </w:r>
    </w:p>
    <w:p w:rsidR="00C37E2F" w:rsidRPr="006C7690" w:rsidRDefault="00D90BC7" w:rsidP="00360ED7">
      <w:pPr>
        <w:pStyle w:val="27"/>
        <w:numPr>
          <w:ilvl w:val="0"/>
          <w:numId w:val="12"/>
        </w:numPr>
        <w:shd w:val="clear" w:color="auto" w:fill="auto"/>
        <w:tabs>
          <w:tab w:val="left" w:pos="1042"/>
        </w:tabs>
        <w:spacing w:before="0" w:after="0" w:line="240" w:lineRule="auto"/>
        <w:ind w:left="20" w:right="20" w:firstLine="700"/>
        <w:jc w:val="both"/>
        <w:rPr>
          <w:sz w:val="24"/>
          <w:szCs w:val="24"/>
        </w:rPr>
      </w:pPr>
      <w:r w:rsidRPr="006C7690">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37E2F" w:rsidRPr="006C7690" w:rsidRDefault="00D90BC7" w:rsidP="00360ED7">
      <w:pPr>
        <w:pStyle w:val="27"/>
        <w:numPr>
          <w:ilvl w:val="0"/>
          <w:numId w:val="12"/>
        </w:numPr>
        <w:shd w:val="clear" w:color="auto" w:fill="auto"/>
        <w:tabs>
          <w:tab w:val="left" w:pos="1038"/>
        </w:tabs>
        <w:spacing w:before="0" w:after="0" w:line="240" w:lineRule="auto"/>
        <w:ind w:left="20" w:right="20" w:firstLine="700"/>
        <w:jc w:val="both"/>
        <w:rPr>
          <w:sz w:val="24"/>
          <w:szCs w:val="24"/>
        </w:rPr>
      </w:pPr>
      <w:proofErr w:type="gramStart"/>
      <w:r w:rsidRPr="006C7690">
        <w:rPr>
          <w:sz w:val="24"/>
          <w:szCs w:val="24"/>
        </w:rPr>
        <w:t xml:space="preserve">Пение: педагог способствует развитию у детей певческих навыков: петь без напряжения в диапазоне ре (ми) - </w:t>
      </w:r>
      <w:r w:rsidRPr="006C7690">
        <w:rPr>
          <w:rStyle w:val="CenturySchoolbook175pt"/>
          <w:rFonts w:ascii="Times New Roman" w:hAnsi="Times New Roman" w:cs="Times New Roman"/>
          <w:b w:val="0"/>
          <w:i w:val="0"/>
          <w:sz w:val="24"/>
          <w:szCs w:val="24"/>
        </w:rPr>
        <w:t>ля</w:t>
      </w:r>
      <w:r w:rsidRPr="006C7690">
        <w:rPr>
          <w:sz w:val="24"/>
          <w:szCs w:val="24"/>
        </w:rPr>
        <w:t xml:space="preserve"> (си), в одном темпе со всеми, чисто и ясно произносить слова, передавать характер песни (весело, протяжно, ласково, напевно).</w:t>
      </w:r>
      <w:proofErr w:type="gramEnd"/>
    </w:p>
    <w:p w:rsidR="00C37E2F" w:rsidRPr="006C7690" w:rsidRDefault="00D90BC7" w:rsidP="00360ED7">
      <w:pPr>
        <w:pStyle w:val="27"/>
        <w:numPr>
          <w:ilvl w:val="0"/>
          <w:numId w:val="12"/>
        </w:numPr>
        <w:shd w:val="clear" w:color="auto" w:fill="auto"/>
        <w:tabs>
          <w:tab w:val="left" w:pos="1028"/>
        </w:tabs>
        <w:spacing w:before="0" w:after="0" w:line="240" w:lineRule="auto"/>
        <w:ind w:left="20" w:right="20" w:firstLine="700"/>
        <w:jc w:val="both"/>
        <w:rPr>
          <w:sz w:val="24"/>
          <w:szCs w:val="24"/>
        </w:rPr>
      </w:pPr>
      <w:r w:rsidRPr="006C7690">
        <w:rPr>
          <w:sz w:val="24"/>
          <w:szCs w:val="24"/>
        </w:rPr>
        <w:t>Песенное творчество: педагог учит детей допевать мелодии колыбельных песен на слог «баю-баю» и веселых мелодий на слог «</w:t>
      </w:r>
      <w:proofErr w:type="spellStart"/>
      <w:r w:rsidRPr="006C7690">
        <w:rPr>
          <w:sz w:val="24"/>
          <w:szCs w:val="24"/>
        </w:rPr>
        <w:t>ля-ля</w:t>
      </w:r>
      <w:proofErr w:type="spellEnd"/>
      <w:r w:rsidRPr="006C7690">
        <w:rPr>
          <w:sz w:val="24"/>
          <w:szCs w:val="24"/>
        </w:rPr>
        <w:t>». Способствует у детей формированию навыка сочинительства веселых и грустных мелодий по образцу.</w:t>
      </w:r>
    </w:p>
    <w:p w:rsidR="00C37E2F" w:rsidRPr="006C7690" w:rsidRDefault="00D90BC7" w:rsidP="00360ED7">
      <w:pPr>
        <w:pStyle w:val="27"/>
        <w:numPr>
          <w:ilvl w:val="0"/>
          <w:numId w:val="12"/>
        </w:numPr>
        <w:shd w:val="clear" w:color="auto" w:fill="auto"/>
        <w:tabs>
          <w:tab w:val="left" w:pos="1022"/>
        </w:tabs>
        <w:spacing w:before="0" w:after="0" w:line="240" w:lineRule="auto"/>
        <w:ind w:left="20" w:firstLine="700"/>
        <w:jc w:val="both"/>
        <w:rPr>
          <w:sz w:val="24"/>
          <w:szCs w:val="24"/>
        </w:rPr>
      </w:pPr>
      <w:r w:rsidRPr="006C7690">
        <w:rPr>
          <w:sz w:val="24"/>
          <w:szCs w:val="24"/>
        </w:rPr>
        <w:t>Музыкально-ритмические движения:</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lastRenderedPageBreak/>
        <w:t xml:space="preserve">педагог учит детей двигаться в соответствии с </w:t>
      </w:r>
      <w:proofErr w:type="spellStart"/>
      <w:r w:rsidRPr="006C7690">
        <w:rPr>
          <w:sz w:val="24"/>
          <w:szCs w:val="24"/>
        </w:rPr>
        <w:t>двухчастной</w:t>
      </w:r>
      <w:proofErr w:type="spellEnd"/>
      <w:r w:rsidRPr="006C7690">
        <w:rPr>
          <w:sz w:val="24"/>
          <w:szCs w:val="24"/>
        </w:rPr>
        <w:t xml:space="preserve">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педагог поощряет детей в использовании песен, музыкально-</w:t>
      </w:r>
      <w:proofErr w:type="gramStart"/>
      <w:r w:rsidRPr="006C7690">
        <w:rPr>
          <w:sz w:val="24"/>
          <w:szCs w:val="24"/>
        </w:rPr>
        <w:t>ритмических движений</w:t>
      </w:r>
      <w:proofErr w:type="gramEnd"/>
      <w:r w:rsidRPr="006C7690">
        <w:rPr>
          <w:sz w:val="24"/>
          <w:szCs w:val="24"/>
        </w:rPr>
        <w:t xml:space="preserve">, музыкальных игр в повседневной жизни и различных видах </w:t>
      </w:r>
      <w:proofErr w:type="spellStart"/>
      <w:r w:rsidRPr="006C7690">
        <w:rPr>
          <w:sz w:val="24"/>
          <w:szCs w:val="24"/>
        </w:rPr>
        <w:t>досуговой</w:t>
      </w:r>
      <w:proofErr w:type="spellEnd"/>
      <w:r w:rsidRPr="006C7690">
        <w:rPr>
          <w:sz w:val="24"/>
          <w:szCs w:val="24"/>
        </w:rPr>
        <w:t xml:space="preserve"> деятельности (праздниках, развлечениях и других видах </w:t>
      </w:r>
      <w:proofErr w:type="spellStart"/>
      <w:r w:rsidRPr="006C7690">
        <w:rPr>
          <w:sz w:val="24"/>
          <w:szCs w:val="24"/>
        </w:rPr>
        <w:t>досуговой</w:t>
      </w:r>
      <w:proofErr w:type="spellEnd"/>
      <w:r w:rsidRPr="006C7690">
        <w:rPr>
          <w:sz w:val="24"/>
          <w:szCs w:val="24"/>
        </w:rPr>
        <w:t xml:space="preserve"> деятельности);</w:t>
      </w:r>
    </w:p>
    <w:p w:rsidR="00C37E2F" w:rsidRPr="006C7690" w:rsidRDefault="00D90BC7" w:rsidP="00360ED7">
      <w:pPr>
        <w:pStyle w:val="27"/>
        <w:numPr>
          <w:ilvl w:val="0"/>
          <w:numId w:val="12"/>
        </w:numPr>
        <w:shd w:val="clear" w:color="auto" w:fill="auto"/>
        <w:tabs>
          <w:tab w:val="left" w:pos="1013"/>
        </w:tabs>
        <w:spacing w:before="0" w:after="0" w:line="240" w:lineRule="auto"/>
        <w:ind w:left="20" w:firstLine="700"/>
        <w:jc w:val="both"/>
        <w:rPr>
          <w:sz w:val="24"/>
          <w:szCs w:val="24"/>
        </w:rPr>
      </w:pPr>
      <w:r w:rsidRPr="006C7690">
        <w:rPr>
          <w:sz w:val="24"/>
          <w:szCs w:val="24"/>
        </w:rPr>
        <w:t>Игра на детских музыкальных инструментах:</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6C7690">
        <w:rPr>
          <w:sz w:val="24"/>
          <w:szCs w:val="24"/>
        </w:rPr>
        <w:t>звукоизвлечения</w:t>
      </w:r>
      <w:proofErr w:type="spellEnd"/>
      <w:r w:rsidRPr="006C7690">
        <w:rPr>
          <w:sz w:val="24"/>
          <w:szCs w:val="24"/>
        </w:rPr>
        <w:t>;</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37E2F" w:rsidRPr="006C7690" w:rsidRDefault="00D90BC7" w:rsidP="006C7690">
      <w:pPr>
        <w:pStyle w:val="27"/>
        <w:shd w:val="clear" w:color="auto" w:fill="auto"/>
        <w:tabs>
          <w:tab w:val="left" w:pos="1771"/>
        </w:tabs>
        <w:spacing w:before="0" w:after="0" w:line="240" w:lineRule="auto"/>
        <w:ind w:left="720"/>
        <w:jc w:val="both"/>
        <w:rPr>
          <w:sz w:val="24"/>
          <w:szCs w:val="24"/>
        </w:rPr>
      </w:pPr>
      <w:r w:rsidRPr="006C7690">
        <w:rPr>
          <w:sz w:val="24"/>
          <w:szCs w:val="24"/>
        </w:rPr>
        <w:t>Театрализованная деятельность.</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37E2F" w:rsidRPr="006C7690" w:rsidRDefault="00D90BC7" w:rsidP="006C7690">
      <w:pPr>
        <w:pStyle w:val="27"/>
        <w:shd w:val="clear" w:color="auto" w:fill="auto"/>
        <w:tabs>
          <w:tab w:val="left" w:pos="1757"/>
        </w:tabs>
        <w:spacing w:before="0" w:after="0" w:line="240" w:lineRule="auto"/>
        <w:ind w:left="720"/>
        <w:jc w:val="both"/>
        <w:rPr>
          <w:sz w:val="24"/>
          <w:szCs w:val="24"/>
        </w:rPr>
      </w:pPr>
      <w:proofErr w:type="spellStart"/>
      <w:r w:rsidRPr="006C7690">
        <w:rPr>
          <w:sz w:val="24"/>
          <w:szCs w:val="24"/>
        </w:rPr>
        <w:t>Культурно-досуговая</w:t>
      </w:r>
      <w:proofErr w:type="spellEnd"/>
      <w:r w:rsidRPr="006C7690">
        <w:rPr>
          <w:sz w:val="24"/>
          <w:szCs w:val="24"/>
        </w:rPr>
        <w:t xml:space="preserve"> деятельность.</w:t>
      </w:r>
    </w:p>
    <w:p w:rsidR="00C37E2F" w:rsidRPr="006C7690" w:rsidRDefault="00D90BC7" w:rsidP="00360ED7">
      <w:pPr>
        <w:pStyle w:val="27"/>
        <w:numPr>
          <w:ilvl w:val="0"/>
          <w:numId w:val="13"/>
        </w:numPr>
        <w:shd w:val="clear" w:color="auto" w:fill="auto"/>
        <w:tabs>
          <w:tab w:val="left" w:pos="1023"/>
        </w:tabs>
        <w:spacing w:before="0" w:after="0" w:line="240" w:lineRule="auto"/>
        <w:ind w:left="20" w:right="20" w:firstLine="700"/>
        <w:jc w:val="both"/>
        <w:rPr>
          <w:sz w:val="24"/>
          <w:szCs w:val="24"/>
        </w:rPr>
      </w:pPr>
      <w:r w:rsidRPr="006C7690">
        <w:rPr>
          <w:sz w:val="24"/>
          <w:szCs w:val="24"/>
        </w:rPr>
        <w:t xml:space="preserve">Педагог организует </w:t>
      </w:r>
      <w:proofErr w:type="spellStart"/>
      <w:r w:rsidRPr="006C7690">
        <w:rPr>
          <w:sz w:val="24"/>
          <w:szCs w:val="24"/>
        </w:rPr>
        <w:t>культурно-досуговую</w:t>
      </w:r>
      <w:proofErr w:type="spellEnd"/>
      <w:r w:rsidRPr="006C7690">
        <w:rPr>
          <w:sz w:val="24"/>
          <w:szCs w:val="24"/>
        </w:rPr>
        <w:t xml:space="preserve"> деятельность детей по интересам, обеспечивая эмоциональное благополучие и отдых.</w:t>
      </w:r>
    </w:p>
    <w:p w:rsidR="00C37E2F" w:rsidRPr="006C7690" w:rsidRDefault="00D90BC7" w:rsidP="00360ED7">
      <w:pPr>
        <w:pStyle w:val="27"/>
        <w:numPr>
          <w:ilvl w:val="0"/>
          <w:numId w:val="13"/>
        </w:numPr>
        <w:shd w:val="clear" w:color="auto" w:fill="auto"/>
        <w:tabs>
          <w:tab w:val="left" w:pos="1038"/>
        </w:tabs>
        <w:spacing w:before="0" w:after="0" w:line="240" w:lineRule="auto"/>
        <w:ind w:left="20" w:right="20" w:firstLine="700"/>
        <w:jc w:val="both"/>
        <w:rPr>
          <w:sz w:val="24"/>
          <w:szCs w:val="24"/>
        </w:rPr>
      </w:pPr>
      <w:r w:rsidRPr="006C7690">
        <w:rPr>
          <w:sz w:val="24"/>
          <w:szCs w:val="24"/>
        </w:rPr>
        <w:t xml:space="preserve">Педагог учит детей организовывать свободное время с пользой. Развивает умение проявлять интерес к различным видам </w:t>
      </w:r>
      <w:proofErr w:type="spellStart"/>
      <w:r w:rsidRPr="006C7690">
        <w:rPr>
          <w:sz w:val="24"/>
          <w:szCs w:val="24"/>
        </w:rPr>
        <w:t>досуговой</w:t>
      </w:r>
      <w:proofErr w:type="spellEnd"/>
      <w:r w:rsidRPr="006C7690">
        <w:rPr>
          <w:sz w:val="24"/>
          <w:szCs w:val="24"/>
        </w:rPr>
        <w:t xml:space="preserve">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6C7690">
        <w:rPr>
          <w:sz w:val="24"/>
          <w:szCs w:val="24"/>
        </w:rPr>
        <w:t>х-</w:t>
      </w:r>
      <w:proofErr w:type="gramEnd"/>
      <w:r w:rsidRPr="006C7690">
        <w:rPr>
          <w:sz w:val="24"/>
          <w:szCs w:val="24"/>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37E2F" w:rsidRPr="006C7690" w:rsidRDefault="00341BF5" w:rsidP="006C7690">
      <w:pPr>
        <w:pStyle w:val="27"/>
        <w:shd w:val="clear" w:color="auto" w:fill="auto"/>
        <w:tabs>
          <w:tab w:val="left" w:pos="1138"/>
        </w:tabs>
        <w:spacing w:before="0" w:after="0" w:line="240" w:lineRule="auto"/>
        <w:ind w:left="1080"/>
        <w:jc w:val="center"/>
        <w:rPr>
          <w:b/>
          <w:sz w:val="24"/>
          <w:szCs w:val="24"/>
        </w:rPr>
      </w:pPr>
      <w:r w:rsidRPr="006C7690">
        <w:rPr>
          <w:b/>
          <w:sz w:val="24"/>
          <w:szCs w:val="24"/>
        </w:rPr>
        <w:t>2.1.5.</w:t>
      </w:r>
      <w:r w:rsidR="00D90BC7" w:rsidRPr="006C7690">
        <w:rPr>
          <w:b/>
          <w:sz w:val="24"/>
          <w:szCs w:val="24"/>
        </w:rPr>
        <w:t>Физическое развитие.</w:t>
      </w:r>
    </w:p>
    <w:p w:rsidR="00C37E2F" w:rsidRPr="006C7690" w:rsidRDefault="00D90BC7" w:rsidP="006C7690">
      <w:pPr>
        <w:pStyle w:val="27"/>
        <w:shd w:val="clear" w:color="auto" w:fill="auto"/>
        <w:tabs>
          <w:tab w:val="left" w:pos="1364"/>
        </w:tabs>
        <w:spacing w:before="0" w:after="0" w:line="240" w:lineRule="auto"/>
        <w:ind w:left="900"/>
        <w:jc w:val="both"/>
        <w:rPr>
          <w:b/>
          <w:sz w:val="24"/>
          <w:szCs w:val="24"/>
        </w:rPr>
      </w:pPr>
      <w:r w:rsidRPr="006C7690">
        <w:rPr>
          <w:b/>
          <w:sz w:val="24"/>
          <w:szCs w:val="24"/>
        </w:rPr>
        <w:t>От 3 лет до 4 лет.</w:t>
      </w:r>
    </w:p>
    <w:p w:rsidR="00C37E2F" w:rsidRPr="006C7690" w:rsidRDefault="007C0698"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Основные задачи образовательной деятельности в области физического развития:</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обогащать двигательный опыт детей, используя упражнения основной гимнастики (строевые упражнения, основные движения, </w:t>
      </w:r>
      <w:proofErr w:type="spellStart"/>
      <w:r w:rsidRPr="006C7690">
        <w:rPr>
          <w:sz w:val="24"/>
          <w:szCs w:val="24"/>
        </w:rPr>
        <w:t>общеразвивающие</w:t>
      </w:r>
      <w:proofErr w:type="spellEnd"/>
      <w:r w:rsidRPr="006C7690">
        <w:rPr>
          <w:sz w:val="24"/>
          <w:szCs w:val="24"/>
        </w:rPr>
        <w:t>, в том числе музыкально-</w:t>
      </w:r>
      <w:proofErr w:type="gramStart"/>
      <w:r w:rsidRPr="006C7690">
        <w:rPr>
          <w:sz w:val="24"/>
          <w:szCs w:val="24"/>
        </w:rPr>
        <w:t>ритмические упражнения</w:t>
      </w:r>
      <w:proofErr w:type="gramEnd"/>
      <w:r w:rsidRPr="006C7690">
        <w:rPr>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формировать интерес и положительное отношение к занятиям физической культурой и </w:t>
      </w:r>
      <w:r w:rsidRPr="006C7690">
        <w:rPr>
          <w:sz w:val="24"/>
          <w:szCs w:val="24"/>
        </w:rPr>
        <w:lastRenderedPageBreak/>
        <w:t>активному отдыху, воспитывать самостоятельность;</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C37E2F" w:rsidRPr="006C7690" w:rsidRDefault="00D90BC7" w:rsidP="006C7690">
      <w:pPr>
        <w:pStyle w:val="27"/>
        <w:shd w:val="clear" w:color="auto" w:fill="auto"/>
        <w:tabs>
          <w:tab w:val="left" w:pos="1580"/>
        </w:tabs>
        <w:spacing w:before="0" w:after="0" w:line="240" w:lineRule="auto"/>
        <w:ind w:left="1080"/>
        <w:jc w:val="both"/>
        <w:rPr>
          <w:b/>
          <w:sz w:val="24"/>
          <w:szCs w:val="24"/>
        </w:rPr>
      </w:pPr>
      <w:r w:rsidRPr="006C7690">
        <w:rPr>
          <w:b/>
          <w:sz w:val="24"/>
          <w:szCs w:val="24"/>
        </w:rPr>
        <w:t>Содержание образовательной деятельности.</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w:t>
      </w:r>
      <w:proofErr w:type="spellStart"/>
      <w:r w:rsidRPr="006C7690">
        <w:rPr>
          <w:sz w:val="24"/>
          <w:szCs w:val="24"/>
        </w:rPr>
        <w:t>общеразвивающие</w:t>
      </w:r>
      <w:proofErr w:type="spellEnd"/>
      <w:r w:rsidRPr="006C7690">
        <w:rPr>
          <w:sz w:val="24"/>
          <w:szCs w:val="24"/>
        </w:rPr>
        <w:t>, музыкально-</w:t>
      </w:r>
      <w:proofErr w:type="gramStart"/>
      <w:r w:rsidRPr="006C7690">
        <w:rPr>
          <w:sz w:val="24"/>
          <w:szCs w:val="24"/>
        </w:rPr>
        <w:t>ритмические упражнения</w:t>
      </w:r>
      <w:proofErr w:type="gramEnd"/>
      <w:r w:rsidRPr="006C7690">
        <w:rPr>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6C7690">
        <w:rPr>
          <w:sz w:val="24"/>
          <w:szCs w:val="24"/>
        </w:rPr>
        <w:t>действуя</w:t>
      </w:r>
      <w:proofErr w:type="gramEnd"/>
      <w:r w:rsidRPr="006C7690">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37E2F" w:rsidRPr="006C7690" w:rsidRDefault="00D90BC7" w:rsidP="00360ED7">
      <w:pPr>
        <w:pStyle w:val="27"/>
        <w:numPr>
          <w:ilvl w:val="0"/>
          <w:numId w:val="14"/>
        </w:numPr>
        <w:shd w:val="clear" w:color="auto" w:fill="auto"/>
        <w:tabs>
          <w:tab w:val="left" w:pos="1033"/>
        </w:tabs>
        <w:spacing w:before="0" w:after="0" w:line="240" w:lineRule="auto"/>
        <w:ind w:left="20" w:right="20" w:firstLine="720"/>
        <w:jc w:val="both"/>
        <w:rPr>
          <w:sz w:val="24"/>
          <w:szCs w:val="24"/>
        </w:rPr>
      </w:pPr>
      <w:r w:rsidRPr="006C7690">
        <w:rPr>
          <w:sz w:val="24"/>
          <w:szCs w:val="24"/>
        </w:rPr>
        <w:t xml:space="preserve">Основная гимнастика (основные движения, </w:t>
      </w:r>
      <w:proofErr w:type="spellStart"/>
      <w:r w:rsidRPr="006C7690">
        <w:rPr>
          <w:sz w:val="24"/>
          <w:szCs w:val="24"/>
        </w:rPr>
        <w:t>общеразвивающие</w:t>
      </w:r>
      <w:proofErr w:type="spellEnd"/>
      <w:r w:rsidRPr="006C7690">
        <w:rPr>
          <w:sz w:val="24"/>
          <w:szCs w:val="24"/>
        </w:rPr>
        <w:t xml:space="preserve"> и строевые упражнения).</w:t>
      </w:r>
    </w:p>
    <w:p w:rsidR="00C37E2F" w:rsidRPr="006C7690" w:rsidRDefault="00D90BC7" w:rsidP="006C7690">
      <w:pPr>
        <w:pStyle w:val="27"/>
        <w:shd w:val="clear" w:color="auto" w:fill="auto"/>
        <w:spacing w:before="0" w:after="0" w:line="240" w:lineRule="auto"/>
        <w:ind w:left="20" w:firstLine="720"/>
        <w:jc w:val="both"/>
        <w:rPr>
          <w:sz w:val="24"/>
          <w:szCs w:val="24"/>
        </w:rPr>
      </w:pPr>
      <w:r w:rsidRPr="006C7690">
        <w:rPr>
          <w:sz w:val="24"/>
          <w:szCs w:val="24"/>
        </w:rPr>
        <w:t>Основные движения:</w:t>
      </w:r>
    </w:p>
    <w:p w:rsidR="00C37E2F" w:rsidRPr="006C7690" w:rsidRDefault="00D90BC7" w:rsidP="006C7690">
      <w:pPr>
        <w:pStyle w:val="27"/>
        <w:shd w:val="clear" w:color="auto" w:fill="auto"/>
        <w:spacing w:before="0" w:after="0" w:line="240" w:lineRule="auto"/>
        <w:ind w:left="20" w:right="20" w:firstLine="720"/>
        <w:jc w:val="both"/>
        <w:rPr>
          <w:sz w:val="24"/>
          <w:szCs w:val="24"/>
        </w:rPr>
      </w:pPr>
      <w:proofErr w:type="gramStart"/>
      <w:r w:rsidRPr="006C7690">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6C7690">
        <w:rPr>
          <w:sz w:val="24"/>
          <w:szCs w:val="24"/>
        </w:rPr>
        <w:t xml:space="preserve"> </w:t>
      </w:r>
      <w:proofErr w:type="gramStart"/>
      <w:r w:rsidRPr="006C7690">
        <w:rPr>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6C7690">
        <w:rPr>
          <w:sz w:val="24"/>
          <w:szCs w:val="24"/>
        </w:rPr>
        <w:t xml:space="preserve"> метание вдаль; перебрасывание мяча через сетку;</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6C7690">
        <w:rPr>
          <w:sz w:val="24"/>
          <w:szCs w:val="24"/>
        </w:rPr>
        <w:t>проползание</w:t>
      </w:r>
      <w:proofErr w:type="spellEnd"/>
      <w:r w:rsidRPr="006C7690">
        <w:rPr>
          <w:sz w:val="24"/>
          <w:szCs w:val="24"/>
        </w:rPr>
        <w:t xml:space="preserve"> на четвереньках под 3-4 дугами (высота 50 см, расстояние 1 м); ползание на четвереньках с опорой на ладони и ступни по доске; </w:t>
      </w:r>
      <w:proofErr w:type="gramStart"/>
      <w:r w:rsidRPr="006C7690">
        <w:rPr>
          <w:sz w:val="24"/>
          <w:szCs w:val="24"/>
        </w:rPr>
        <w:t xml:space="preserve">влезание на лесенку-стремянку или гимнастическую стенку произвольным способом (не пропуская реек) и спуск с нее; </w:t>
      </w:r>
      <w:proofErr w:type="spellStart"/>
      <w:r w:rsidRPr="006C7690">
        <w:rPr>
          <w:sz w:val="24"/>
          <w:szCs w:val="24"/>
        </w:rPr>
        <w:t>подлезание</w:t>
      </w:r>
      <w:proofErr w:type="spellEnd"/>
      <w:r w:rsidRPr="006C7690">
        <w:rPr>
          <w:sz w:val="24"/>
          <w:szCs w:val="24"/>
        </w:rPr>
        <w:t xml:space="preserve"> под дугу, не касаясь руками пола;</w:t>
      </w:r>
      <w:proofErr w:type="gramEnd"/>
    </w:p>
    <w:p w:rsidR="00C37E2F" w:rsidRPr="006C7690" w:rsidRDefault="00D90BC7" w:rsidP="006C7690">
      <w:pPr>
        <w:pStyle w:val="27"/>
        <w:shd w:val="clear" w:color="auto" w:fill="auto"/>
        <w:spacing w:before="0" w:after="0" w:line="240" w:lineRule="auto"/>
        <w:ind w:left="20" w:right="20" w:firstLine="700"/>
        <w:jc w:val="both"/>
        <w:rPr>
          <w:sz w:val="24"/>
          <w:szCs w:val="24"/>
        </w:rPr>
      </w:pPr>
      <w:proofErr w:type="gramStart"/>
      <w:r w:rsidRPr="006C7690">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6C7690">
        <w:rPr>
          <w:sz w:val="24"/>
          <w:szCs w:val="24"/>
        </w:rPr>
        <w:t xml:space="preserve"> по наклонной доске; в чередовании с бегом;</w:t>
      </w:r>
    </w:p>
    <w:p w:rsidR="00C37E2F" w:rsidRPr="006C7690" w:rsidRDefault="00D90BC7" w:rsidP="006C7690">
      <w:pPr>
        <w:pStyle w:val="27"/>
        <w:shd w:val="clear" w:color="auto" w:fill="auto"/>
        <w:spacing w:before="0" w:after="0" w:line="240" w:lineRule="auto"/>
        <w:ind w:left="20" w:right="20" w:firstLine="700"/>
        <w:jc w:val="both"/>
        <w:rPr>
          <w:sz w:val="24"/>
          <w:szCs w:val="24"/>
        </w:rPr>
      </w:pPr>
      <w:proofErr w:type="gramStart"/>
      <w:r w:rsidRPr="006C7690">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C37E2F" w:rsidRPr="006C7690" w:rsidRDefault="00D90BC7" w:rsidP="006C7690">
      <w:pPr>
        <w:pStyle w:val="27"/>
        <w:shd w:val="clear" w:color="auto" w:fill="auto"/>
        <w:spacing w:before="0" w:after="0" w:line="240" w:lineRule="auto"/>
        <w:ind w:left="20" w:right="20" w:firstLine="700"/>
        <w:jc w:val="both"/>
        <w:rPr>
          <w:sz w:val="24"/>
          <w:szCs w:val="24"/>
        </w:rPr>
      </w:pPr>
      <w:proofErr w:type="gramStart"/>
      <w:r w:rsidRPr="006C7690">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6C7690">
        <w:rPr>
          <w:sz w:val="24"/>
          <w:szCs w:val="24"/>
        </w:rPr>
        <w:t xml:space="preserve"> спрыгивание (высота 10-15 см), перепрыгивание через веревку (высота 2-5 см);</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w:t>
      </w:r>
      <w:r w:rsidRPr="006C7690">
        <w:rPr>
          <w:sz w:val="24"/>
          <w:szCs w:val="24"/>
        </w:rPr>
        <w:lastRenderedPageBreak/>
        <w:t>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37E2F" w:rsidRPr="006C7690" w:rsidRDefault="00D90BC7" w:rsidP="006C7690">
      <w:pPr>
        <w:pStyle w:val="27"/>
        <w:shd w:val="clear" w:color="auto" w:fill="auto"/>
        <w:spacing w:before="0" w:after="0" w:line="240" w:lineRule="auto"/>
        <w:ind w:left="20" w:firstLine="700"/>
        <w:jc w:val="both"/>
        <w:rPr>
          <w:sz w:val="24"/>
          <w:szCs w:val="24"/>
        </w:rPr>
      </w:pPr>
      <w:proofErr w:type="spellStart"/>
      <w:r w:rsidRPr="006C7690">
        <w:rPr>
          <w:sz w:val="24"/>
          <w:szCs w:val="24"/>
        </w:rPr>
        <w:t>Общеразвивающие</w:t>
      </w:r>
      <w:proofErr w:type="spellEnd"/>
      <w:r w:rsidRPr="006C7690">
        <w:rPr>
          <w:sz w:val="24"/>
          <w:szCs w:val="24"/>
        </w:rPr>
        <w:t xml:space="preserve"> упражнения:</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6C7690">
        <w:rPr>
          <w:sz w:val="24"/>
          <w:szCs w:val="24"/>
        </w:rPr>
        <w:t>положения</w:t>
      </w:r>
      <w:proofErr w:type="gramEnd"/>
      <w:r w:rsidRPr="006C7690">
        <w:rPr>
          <w:sz w:val="24"/>
          <w:szCs w:val="24"/>
        </w:rPr>
        <w:t xml:space="preserve"> сидя; поднимание и опускание ног из положения лежа; повороты со спины на живот и обратно;</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37E2F" w:rsidRPr="006C7690" w:rsidRDefault="00D90BC7" w:rsidP="006C7690">
      <w:pPr>
        <w:pStyle w:val="27"/>
        <w:shd w:val="clear" w:color="auto" w:fill="auto"/>
        <w:spacing w:before="0" w:after="0" w:line="240" w:lineRule="auto"/>
        <w:ind w:left="20" w:right="20" w:firstLine="700"/>
        <w:jc w:val="both"/>
        <w:rPr>
          <w:sz w:val="24"/>
          <w:szCs w:val="24"/>
        </w:rPr>
      </w:pPr>
      <w:proofErr w:type="gramStart"/>
      <w:r w:rsidRPr="006C7690">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6C7690">
        <w:rPr>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sz w:val="24"/>
          <w:szCs w:val="24"/>
        </w:rPr>
        <w:t>Строевые упражнения:</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6C7690">
        <w:rPr>
          <w:sz w:val="24"/>
          <w:szCs w:val="24"/>
        </w:rPr>
        <w:t>другое</w:t>
      </w:r>
      <w:proofErr w:type="gramEnd"/>
      <w:r w:rsidRPr="006C7690">
        <w:rPr>
          <w:sz w:val="24"/>
          <w:szCs w:val="24"/>
        </w:rPr>
        <w:t>).</w:t>
      </w:r>
    </w:p>
    <w:p w:rsidR="00C37E2F" w:rsidRPr="006C7690" w:rsidRDefault="00D90BC7" w:rsidP="00360ED7">
      <w:pPr>
        <w:pStyle w:val="27"/>
        <w:numPr>
          <w:ilvl w:val="0"/>
          <w:numId w:val="14"/>
        </w:numPr>
        <w:shd w:val="clear" w:color="auto" w:fill="auto"/>
        <w:tabs>
          <w:tab w:val="left" w:pos="1033"/>
        </w:tabs>
        <w:spacing w:before="0" w:after="0" w:line="240" w:lineRule="auto"/>
        <w:ind w:left="20" w:right="20" w:firstLine="700"/>
        <w:jc w:val="both"/>
        <w:rPr>
          <w:sz w:val="24"/>
          <w:szCs w:val="24"/>
        </w:rPr>
      </w:pPr>
      <w:r w:rsidRPr="006C7690">
        <w:rPr>
          <w:sz w:val="24"/>
          <w:szCs w:val="24"/>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37E2F" w:rsidRPr="006C7690" w:rsidRDefault="00D90BC7" w:rsidP="00360ED7">
      <w:pPr>
        <w:pStyle w:val="27"/>
        <w:numPr>
          <w:ilvl w:val="0"/>
          <w:numId w:val="14"/>
        </w:numPr>
        <w:shd w:val="clear" w:color="auto" w:fill="auto"/>
        <w:tabs>
          <w:tab w:val="left" w:pos="1042"/>
        </w:tabs>
        <w:spacing w:before="0" w:after="0" w:line="240" w:lineRule="auto"/>
        <w:ind w:left="20" w:right="20" w:firstLine="700"/>
        <w:jc w:val="both"/>
        <w:rPr>
          <w:sz w:val="24"/>
          <w:szCs w:val="24"/>
        </w:rPr>
      </w:pPr>
      <w:r w:rsidRPr="006C7690">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Катание на санках: </w:t>
      </w:r>
      <w:proofErr w:type="gramStart"/>
      <w:r w:rsidRPr="006C7690">
        <w:rPr>
          <w:sz w:val="24"/>
          <w:szCs w:val="24"/>
        </w:rPr>
        <w:t>по</w:t>
      </w:r>
      <w:proofErr w:type="gramEnd"/>
      <w:r w:rsidRPr="006C7690">
        <w:rPr>
          <w:sz w:val="24"/>
          <w:szCs w:val="24"/>
        </w:rPr>
        <w:t xml:space="preserve"> </w:t>
      </w:r>
      <w:proofErr w:type="gramStart"/>
      <w:r w:rsidRPr="006C7690">
        <w:rPr>
          <w:sz w:val="24"/>
          <w:szCs w:val="24"/>
        </w:rPr>
        <w:t>прямой</w:t>
      </w:r>
      <w:proofErr w:type="gramEnd"/>
      <w:r w:rsidRPr="006C7690">
        <w:rPr>
          <w:sz w:val="24"/>
          <w:szCs w:val="24"/>
        </w:rPr>
        <w:t>, перевозя игрушки или друг друга, и самостоятельно с невысокой горки.</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sz w:val="24"/>
          <w:szCs w:val="24"/>
        </w:rPr>
        <w:t>Ходьба на лыжах: по прямой, ровной лыжне ступающим и скользящим шагом, с поворотами переступанием.</w:t>
      </w:r>
    </w:p>
    <w:p w:rsidR="00075234" w:rsidRPr="006C7690" w:rsidRDefault="00D90BC7" w:rsidP="006C7690">
      <w:pPr>
        <w:pStyle w:val="27"/>
        <w:shd w:val="clear" w:color="auto" w:fill="auto"/>
        <w:spacing w:before="0" w:after="0" w:line="240" w:lineRule="auto"/>
        <w:ind w:left="20" w:right="40" w:firstLine="700"/>
        <w:jc w:val="both"/>
        <w:rPr>
          <w:sz w:val="24"/>
          <w:szCs w:val="24"/>
        </w:rPr>
      </w:pPr>
      <w:r w:rsidRPr="006C7690">
        <w:rPr>
          <w:sz w:val="24"/>
          <w:szCs w:val="24"/>
        </w:rPr>
        <w:t xml:space="preserve">Катание на трехколесном велосипеде: по </w:t>
      </w:r>
      <w:proofErr w:type="gramStart"/>
      <w:r w:rsidRPr="006C7690">
        <w:rPr>
          <w:sz w:val="24"/>
          <w:szCs w:val="24"/>
        </w:rPr>
        <w:t>прямой</w:t>
      </w:r>
      <w:proofErr w:type="gramEnd"/>
      <w:r w:rsidRPr="006C7690">
        <w:rPr>
          <w:sz w:val="24"/>
          <w:szCs w:val="24"/>
        </w:rPr>
        <w:t>, по кругу, с поворотами направо, налево.</w:t>
      </w:r>
    </w:p>
    <w:p w:rsidR="00C37E2F" w:rsidRPr="006C7690" w:rsidRDefault="00D90BC7" w:rsidP="00360ED7">
      <w:pPr>
        <w:pStyle w:val="27"/>
        <w:numPr>
          <w:ilvl w:val="0"/>
          <w:numId w:val="14"/>
        </w:numPr>
        <w:shd w:val="clear" w:color="auto" w:fill="auto"/>
        <w:tabs>
          <w:tab w:val="left" w:pos="1038"/>
        </w:tabs>
        <w:spacing w:before="0" w:after="0" w:line="240" w:lineRule="auto"/>
        <w:ind w:left="20" w:right="40" w:firstLine="700"/>
        <w:jc w:val="both"/>
        <w:rPr>
          <w:sz w:val="24"/>
          <w:szCs w:val="24"/>
        </w:rPr>
      </w:pPr>
      <w:proofErr w:type="gramStart"/>
      <w:r w:rsidRPr="006C7690">
        <w:rPr>
          <w:sz w:val="24"/>
          <w:szCs w:val="24"/>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C37E2F" w:rsidRPr="006C7690" w:rsidRDefault="00D90BC7" w:rsidP="00360ED7">
      <w:pPr>
        <w:pStyle w:val="27"/>
        <w:numPr>
          <w:ilvl w:val="0"/>
          <w:numId w:val="14"/>
        </w:numPr>
        <w:shd w:val="clear" w:color="auto" w:fill="auto"/>
        <w:tabs>
          <w:tab w:val="left" w:pos="1013"/>
        </w:tabs>
        <w:spacing w:before="0" w:after="0" w:line="240" w:lineRule="auto"/>
        <w:ind w:left="20" w:firstLine="700"/>
        <w:jc w:val="both"/>
        <w:rPr>
          <w:sz w:val="24"/>
          <w:szCs w:val="24"/>
        </w:rPr>
      </w:pPr>
      <w:r w:rsidRPr="006C7690">
        <w:rPr>
          <w:sz w:val="24"/>
          <w:szCs w:val="24"/>
        </w:rPr>
        <w:t>Активный отдых.</w:t>
      </w:r>
    </w:p>
    <w:p w:rsidR="00C37E2F" w:rsidRPr="006C7690" w:rsidRDefault="00D90BC7" w:rsidP="006C7690">
      <w:pPr>
        <w:pStyle w:val="27"/>
        <w:shd w:val="clear" w:color="auto" w:fill="auto"/>
        <w:spacing w:before="0" w:after="0" w:line="240" w:lineRule="auto"/>
        <w:ind w:left="20" w:right="40" w:firstLine="700"/>
        <w:jc w:val="both"/>
        <w:rPr>
          <w:sz w:val="24"/>
          <w:szCs w:val="24"/>
        </w:rPr>
      </w:pPr>
      <w:r w:rsidRPr="006C7690">
        <w:rPr>
          <w:sz w:val="24"/>
          <w:szCs w:val="24"/>
        </w:rPr>
        <w:t xml:space="preserve">Физкультурные досуги: досуг проводится 1-2 раза в месяц во второй половине дня на </w:t>
      </w:r>
      <w:r w:rsidRPr="006C7690">
        <w:rPr>
          <w:sz w:val="24"/>
          <w:szCs w:val="24"/>
        </w:rPr>
        <w:lastRenderedPageBreak/>
        <w:t>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37E2F" w:rsidRPr="006C7690" w:rsidRDefault="00D90BC7" w:rsidP="006C7690">
      <w:pPr>
        <w:pStyle w:val="27"/>
        <w:shd w:val="clear" w:color="auto" w:fill="auto"/>
        <w:spacing w:before="0" w:after="0" w:line="240" w:lineRule="auto"/>
        <w:ind w:left="20" w:right="40" w:firstLine="700"/>
        <w:jc w:val="both"/>
        <w:rPr>
          <w:sz w:val="24"/>
          <w:szCs w:val="24"/>
        </w:rPr>
      </w:pPr>
      <w:r w:rsidRPr="006C7690">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E3AAF" w:rsidRPr="006C7690" w:rsidRDefault="003E3AAF" w:rsidP="006C7690">
      <w:pPr>
        <w:pStyle w:val="27"/>
        <w:shd w:val="clear" w:color="auto" w:fill="auto"/>
        <w:spacing w:before="0" w:after="0" w:line="240" w:lineRule="auto"/>
        <w:ind w:left="40" w:right="40" w:firstLine="720"/>
        <w:jc w:val="center"/>
        <w:rPr>
          <w:b/>
          <w:sz w:val="24"/>
          <w:szCs w:val="24"/>
        </w:rPr>
      </w:pPr>
      <w:r w:rsidRPr="006C7690">
        <w:rPr>
          <w:b/>
          <w:sz w:val="24"/>
          <w:szCs w:val="24"/>
        </w:rPr>
        <w:t>Часть, формируемая участниками образовательных отношений</w:t>
      </w:r>
    </w:p>
    <w:p w:rsidR="003E3AAF" w:rsidRPr="006C7690" w:rsidRDefault="003E3AAF" w:rsidP="006C7690">
      <w:pPr>
        <w:ind w:firstLine="709"/>
        <w:jc w:val="center"/>
        <w:rPr>
          <w:rFonts w:ascii="Times New Roman" w:hAnsi="Times New Roman" w:cs="Times New Roman"/>
          <w:b/>
        </w:rPr>
      </w:pPr>
      <w:r w:rsidRPr="006C7690">
        <w:rPr>
          <w:rFonts w:ascii="Times New Roman" w:hAnsi="Times New Roman" w:cs="Times New Roman"/>
          <w:b/>
        </w:rPr>
        <w:t>Описание образовательной деятельности по парциальной программе дошкольного образования «Здравствуй, мир Белогорья!» (образовательная область «Познавательное</w:t>
      </w:r>
      <w:r w:rsidRPr="006C7690">
        <w:rPr>
          <w:rFonts w:ascii="Times New Roman" w:hAnsi="Times New Roman" w:cs="Times New Roman"/>
        </w:rPr>
        <w:t xml:space="preserve"> </w:t>
      </w:r>
      <w:r w:rsidRPr="006C7690">
        <w:rPr>
          <w:rFonts w:ascii="Times New Roman" w:hAnsi="Times New Roman" w:cs="Times New Roman"/>
          <w:b/>
        </w:rPr>
        <w:t xml:space="preserve">развитие») Л.В. </w:t>
      </w:r>
      <w:proofErr w:type="gramStart"/>
      <w:r w:rsidRPr="006C7690">
        <w:rPr>
          <w:rFonts w:ascii="Times New Roman" w:hAnsi="Times New Roman" w:cs="Times New Roman"/>
          <w:b/>
        </w:rPr>
        <w:t>Серых</w:t>
      </w:r>
      <w:proofErr w:type="gramEnd"/>
      <w:r w:rsidRPr="006C7690">
        <w:rPr>
          <w:rFonts w:ascii="Times New Roman" w:hAnsi="Times New Roman" w:cs="Times New Roman"/>
          <w:b/>
        </w:rPr>
        <w:t xml:space="preserve">, Г.А. </w:t>
      </w:r>
      <w:proofErr w:type="spellStart"/>
      <w:r w:rsidRPr="006C7690">
        <w:rPr>
          <w:rFonts w:ascii="Times New Roman" w:hAnsi="Times New Roman" w:cs="Times New Roman"/>
          <w:b/>
        </w:rPr>
        <w:t>Репринцева</w:t>
      </w:r>
      <w:proofErr w:type="spellEnd"/>
      <w:r w:rsidRPr="006C7690">
        <w:rPr>
          <w:rFonts w:ascii="Times New Roman" w:hAnsi="Times New Roman" w:cs="Times New Roman"/>
          <w:b/>
        </w:rPr>
        <w:t>.</w:t>
      </w:r>
    </w:p>
    <w:p w:rsidR="003E3AAF" w:rsidRPr="006C7690" w:rsidRDefault="003E3AAF" w:rsidP="006C7690">
      <w:pPr>
        <w:ind w:firstLine="709"/>
        <w:jc w:val="both"/>
        <w:rPr>
          <w:rFonts w:ascii="Times New Roman" w:hAnsi="Times New Roman" w:cs="Times New Roman"/>
        </w:rPr>
      </w:pPr>
      <w:r w:rsidRPr="006C7690">
        <w:rPr>
          <w:rFonts w:ascii="Times New Roman" w:hAnsi="Times New Roman" w:cs="Times New Roman"/>
        </w:rPr>
        <w:t>Непосредственно - образовательная деятельность осуществляется в форме образовательных ситуаций.</w:t>
      </w:r>
    </w:p>
    <w:p w:rsidR="003E3AAF" w:rsidRPr="006C7690" w:rsidRDefault="003E3AAF" w:rsidP="006C7690">
      <w:pPr>
        <w:ind w:firstLine="709"/>
        <w:rPr>
          <w:rFonts w:ascii="Times New Roman" w:hAnsi="Times New Roman" w:cs="Times New Roman"/>
        </w:rPr>
      </w:pPr>
      <w:r w:rsidRPr="006C7690">
        <w:rPr>
          <w:rFonts w:ascii="Times New Roman" w:hAnsi="Times New Roman" w:cs="Times New Roman"/>
        </w:rPr>
        <w:t>Структура образовательной ситуации состоит из следующих этапов:</w:t>
      </w:r>
    </w:p>
    <w:p w:rsidR="003E3AAF" w:rsidRPr="006C7690" w:rsidRDefault="003E3AAF" w:rsidP="00360ED7">
      <w:pPr>
        <w:pStyle w:val="af9"/>
        <w:numPr>
          <w:ilvl w:val="0"/>
          <w:numId w:val="44"/>
        </w:numPr>
        <w:spacing w:after="0" w:line="240" w:lineRule="auto"/>
        <w:contextualSpacing w:val="0"/>
        <w:rPr>
          <w:rFonts w:ascii="Times New Roman" w:hAnsi="Times New Roman"/>
          <w:sz w:val="24"/>
          <w:szCs w:val="24"/>
        </w:rPr>
      </w:pPr>
      <w:r w:rsidRPr="006C7690">
        <w:rPr>
          <w:rFonts w:ascii="Times New Roman" w:hAnsi="Times New Roman"/>
          <w:sz w:val="24"/>
          <w:szCs w:val="24"/>
        </w:rPr>
        <w:t>Погружение в познавательн</w:t>
      </w:r>
      <w:proofErr w:type="gramStart"/>
      <w:r w:rsidRPr="006C7690">
        <w:rPr>
          <w:rFonts w:ascii="Times New Roman" w:hAnsi="Times New Roman"/>
          <w:sz w:val="24"/>
          <w:szCs w:val="24"/>
        </w:rPr>
        <w:t>о-</w:t>
      </w:r>
      <w:proofErr w:type="gramEnd"/>
      <w:r w:rsidRPr="006C7690">
        <w:rPr>
          <w:rFonts w:ascii="Times New Roman" w:hAnsi="Times New Roman"/>
          <w:sz w:val="24"/>
          <w:szCs w:val="24"/>
        </w:rPr>
        <w:t xml:space="preserve"> игровую ситуацию.</w:t>
      </w:r>
    </w:p>
    <w:p w:rsidR="003E3AAF" w:rsidRPr="006C7690" w:rsidRDefault="003E3AAF" w:rsidP="00360ED7">
      <w:pPr>
        <w:pStyle w:val="af9"/>
        <w:numPr>
          <w:ilvl w:val="0"/>
          <w:numId w:val="44"/>
        </w:numPr>
        <w:spacing w:after="0" w:line="240" w:lineRule="auto"/>
        <w:contextualSpacing w:val="0"/>
        <w:rPr>
          <w:rFonts w:ascii="Times New Roman" w:hAnsi="Times New Roman"/>
          <w:sz w:val="24"/>
          <w:szCs w:val="24"/>
        </w:rPr>
      </w:pPr>
      <w:r w:rsidRPr="006C7690">
        <w:rPr>
          <w:rFonts w:ascii="Times New Roman" w:hAnsi="Times New Roman"/>
          <w:sz w:val="24"/>
          <w:szCs w:val="24"/>
        </w:rPr>
        <w:t>Проблемный этап.</w:t>
      </w:r>
    </w:p>
    <w:p w:rsidR="003E3AAF" w:rsidRPr="006C7690" w:rsidRDefault="003E3AAF" w:rsidP="00360ED7">
      <w:pPr>
        <w:pStyle w:val="af9"/>
        <w:numPr>
          <w:ilvl w:val="0"/>
          <w:numId w:val="44"/>
        </w:numPr>
        <w:spacing w:after="0" w:line="240" w:lineRule="auto"/>
        <w:contextualSpacing w:val="0"/>
        <w:rPr>
          <w:rFonts w:ascii="Times New Roman" w:hAnsi="Times New Roman"/>
          <w:sz w:val="24"/>
          <w:szCs w:val="24"/>
        </w:rPr>
      </w:pPr>
      <w:r w:rsidRPr="006C7690">
        <w:rPr>
          <w:rFonts w:ascii="Times New Roman" w:hAnsi="Times New Roman"/>
          <w:sz w:val="24"/>
          <w:szCs w:val="24"/>
        </w:rPr>
        <w:t>Информационный этап.</w:t>
      </w:r>
    </w:p>
    <w:p w:rsidR="003E3AAF" w:rsidRPr="006C7690" w:rsidRDefault="003E3AAF" w:rsidP="00360ED7">
      <w:pPr>
        <w:pStyle w:val="af9"/>
        <w:numPr>
          <w:ilvl w:val="0"/>
          <w:numId w:val="44"/>
        </w:numPr>
        <w:spacing w:after="0" w:line="240" w:lineRule="auto"/>
        <w:contextualSpacing w:val="0"/>
        <w:rPr>
          <w:rFonts w:ascii="Times New Roman" w:hAnsi="Times New Roman"/>
          <w:sz w:val="24"/>
          <w:szCs w:val="24"/>
        </w:rPr>
      </w:pPr>
      <w:r w:rsidRPr="006C7690">
        <w:rPr>
          <w:rFonts w:ascii="Times New Roman" w:hAnsi="Times New Roman"/>
          <w:sz w:val="24"/>
          <w:szCs w:val="24"/>
        </w:rPr>
        <w:t>Стимулирование детских вопросов.</w:t>
      </w:r>
    </w:p>
    <w:p w:rsidR="003E3AAF" w:rsidRPr="006C7690" w:rsidRDefault="003E3AAF" w:rsidP="00360ED7">
      <w:pPr>
        <w:pStyle w:val="af9"/>
        <w:numPr>
          <w:ilvl w:val="0"/>
          <w:numId w:val="44"/>
        </w:numPr>
        <w:spacing w:after="0" w:line="240" w:lineRule="auto"/>
        <w:contextualSpacing w:val="0"/>
        <w:rPr>
          <w:rFonts w:ascii="Times New Roman" w:hAnsi="Times New Roman"/>
          <w:sz w:val="24"/>
          <w:szCs w:val="24"/>
        </w:rPr>
      </w:pPr>
      <w:r w:rsidRPr="006C7690">
        <w:rPr>
          <w:rFonts w:ascii="Times New Roman" w:hAnsi="Times New Roman"/>
          <w:sz w:val="24"/>
          <w:szCs w:val="24"/>
        </w:rPr>
        <w:t>Символизация, моделирование.</w:t>
      </w:r>
    </w:p>
    <w:p w:rsidR="003E3AAF" w:rsidRPr="006C7690" w:rsidRDefault="003E3AAF" w:rsidP="00360ED7">
      <w:pPr>
        <w:pStyle w:val="af9"/>
        <w:numPr>
          <w:ilvl w:val="0"/>
          <w:numId w:val="44"/>
        </w:numPr>
        <w:spacing w:after="0" w:line="240" w:lineRule="auto"/>
        <w:contextualSpacing w:val="0"/>
        <w:rPr>
          <w:rFonts w:ascii="Times New Roman" w:hAnsi="Times New Roman"/>
          <w:sz w:val="24"/>
          <w:szCs w:val="24"/>
        </w:rPr>
      </w:pPr>
      <w:r w:rsidRPr="006C7690">
        <w:rPr>
          <w:rFonts w:ascii="Times New Roman" w:hAnsi="Times New Roman"/>
          <w:sz w:val="24"/>
          <w:szCs w:val="24"/>
        </w:rPr>
        <w:t>Рефлексия.</w:t>
      </w:r>
    </w:p>
    <w:p w:rsidR="003E3AAF" w:rsidRPr="006C7690" w:rsidRDefault="003E3AAF" w:rsidP="006C7690">
      <w:pPr>
        <w:ind w:firstLine="708"/>
        <w:jc w:val="both"/>
        <w:rPr>
          <w:rFonts w:ascii="Times New Roman" w:hAnsi="Times New Roman" w:cs="Times New Roman"/>
        </w:rPr>
      </w:pPr>
      <w:r w:rsidRPr="006C7690">
        <w:rPr>
          <w:rFonts w:ascii="Times New Roman" w:hAnsi="Times New Roman" w:cs="Times New Roman"/>
        </w:rPr>
        <w:t xml:space="preserve">С целью становления субъектной позиции ребёнка в образовательном процессе, первоначального овладения дошкольниками </w:t>
      </w:r>
      <w:proofErr w:type="spellStart"/>
      <w:r w:rsidRPr="006C7690">
        <w:rPr>
          <w:rFonts w:ascii="Times New Roman" w:hAnsi="Times New Roman" w:cs="Times New Roman"/>
        </w:rPr>
        <w:t>знаков</w:t>
      </w:r>
      <w:proofErr w:type="gramStart"/>
      <w:r w:rsidRPr="006C7690">
        <w:rPr>
          <w:rFonts w:ascii="Times New Roman" w:hAnsi="Times New Roman" w:cs="Times New Roman"/>
        </w:rPr>
        <w:t>о</w:t>
      </w:r>
      <w:proofErr w:type="spellEnd"/>
      <w:r w:rsidRPr="006C7690">
        <w:rPr>
          <w:rFonts w:ascii="Times New Roman" w:hAnsi="Times New Roman" w:cs="Times New Roman"/>
        </w:rPr>
        <w:t>-</w:t>
      </w:r>
      <w:proofErr w:type="gramEnd"/>
      <w:r w:rsidRPr="006C7690">
        <w:rPr>
          <w:rFonts w:ascii="Times New Roman" w:hAnsi="Times New Roman" w:cs="Times New Roman"/>
        </w:rPr>
        <w:t xml:space="preserve"> системными формами мышления, формирования у детей предпосылок учебной деятельности используются следующие методы и приёмы:</w:t>
      </w:r>
    </w:p>
    <w:p w:rsidR="003E3AAF" w:rsidRPr="006C7690" w:rsidRDefault="003E3AAF" w:rsidP="006C7690">
      <w:pPr>
        <w:ind w:firstLine="708"/>
        <w:rPr>
          <w:rFonts w:ascii="Times New Roman" w:hAnsi="Times New Roman" w:cs="Times New Roman"/>
        </w:rPr>
      </w:pPr>
      <w:r w:rsidRPr="006C7690">
        <w:rPr>
          <w:rFonts w:ascii="Times New Roman" w:hAnsi="Times New Roman" w:cs="Times New Roman"/>
        </w:rPr>
        <w:t>- исследовательские проекты «</w:t>
      </w:r>
      <w:proofErr w:type="gramStart"/>
      <w:r w:rsidRPr="006C7690">
        <w:rPr>
          <w:rFonts w:ascii="Times New Roman" w:hAnsi="Times New Roman" w:cs="Times New Roman"/>
        </w:rPr>
        <w:t>Во</w:t>
      </w:r>
      <w:proofErr w:type="gramEnd"/>
      <w:r w:rsidRPr="006C7690">
        <w:rPr>
          <w:rFonts w:ascii="Times New Roman" w:hAnsi="Times New Roman" w:cs="Times New Roman"/>
        </w:rPr>
        <w:t xml:space="preserve"> саду ли, в огороде», «История моего рода» и др.;</w:t>
      </w:r>
    </w:p>
    <w:p w:rsidR="003E3AAF" w:rsidRPr="006C7690" w:rsidRDefault="003E3AAF" w:rsidP="006C7690">
      <w:pPr>
        <w:ind w:firstLine="708"/>
        <w:rPr>
          <w:rFonts w:ascii="Times New Roman" w:hAnsi="Times New Roman" w:cs="Times New Roman"/>
        </w:rPr>
      </w:pPr>
      <w:r w:rsidRPr="006C7690">
        <w:rPr>
          <w:rFonts w:ascii="Times New Roman" w:hAnsi="Times New Roman" w:cs="Times New Roman"/>
        </w:rPr>
        <w:t>- опыты (экспериментирование) с предметами и их свойствами: «экспериментируем с водой» и др.;</w:t>
      </w:r>
    </w:p>
    <w:p w:rsidR="003E3AAF" w:rsidRPr="006C7690" w:rsidRDefault="003E3AAF" w:rsidP="006C7690">
      <w:pPr>
        <w:ind w:firstLine="708"/>
        <w:rPr>
          <w:rFonts w:ascii="Times New Roman" w:hAnsi="Times New Roman" w:cs="Times New Roman"/>
        </w:rPr>
      </w:pPr>
      <w:r w:rsidRPr="006C7690">
        <w:rPr>
          <w:rFonts w:ascii="Times New Roman" w:hAnsi="Times New Roman" w:cs="Times New Roman"/>
        </w:rPr>
        <w:t>- коллекционирование (классификация): коллекция полезных ископаемых, глиняных игрушек и др.;</w:t>
      </w:r>
    </w:p>
    <w:p w:rsidR="003E3AAF" w:rsidRPr="006C7690" w:rsidRDefault="003E3AAF" w:rsidP="006C7690">
      <w:pPr>
        <w:ind w:firstLine="708"/>
        <w:rPr>
          <w:rFonts w:ascii="Times New Roman" w:hAnsi="Times New Roman" w:cs="Times New Roman"/>
        </w:rPr>
      </w:pPr>
      <w:r w:rsidRPr="006C7690">
        <w:rPr>
          <w:rFonts w:ascii="Times New Roman" w:hAnsi="Times New Roman" w:cs="Times New Roman"/>
        </w:rPr>
        <w:t>- путешествие по «Ленте времени»;</w:t>
      </w:r>
    </w:p>
    <w:p w:rsidR="003E3AAF" w:rsidRPr="006C7690" w:rsidRDefault="003E3AAF" w:rsidP="006C7690">
      <w:pPr>
        <w:ind w:firstLine="708"/>
        <w:rPr>
          <w:rFonts w:ascii="Times New Roman" w:hAnsi="Times New Roman" w:cs="Times New Roman"/>
        </w:rPr>
      </w:pPr>
      <w:r w:rsidRPr="006C7690">
        <w:rPr>
          <w:rFonts w:ascii="Times New Roman" w:hAnsi="Times New Roman" w:cs="Times New Roman"/>
        </w:rPr>
        <w:t>- экскурсии;</w:t>
      </w:r>
    </w:p>
    <w:p w:rsidR="003E3AAF" w:rsidRPr="006C7690" w:rsidRDefault="003E3AAF" w:rsidP="006C7690">
      <w:pPr>
        <w:ind w:firstLine="708"/>
        <w:rPr>
          <w:rFonts w:ascii="Times New Roman" w:hAnsi="Times New Roman" w:cs="Times New Roman"/>
        </w:rPr>
      </w:pPr>
      <w:r w:rsidRPr="006C7690">
        <w:rPr>
          <w:rFonts w:ascii="Times New Roman" w:hAnsi="Times New Roman" w:cs="Times New Roman"/>
        </w:rPr>
        <w:t xml:space="preserve">- изготовление </w:t>
      </w:r>
      <w:proofErr w:type="spellStart"/>
      <w:r w:rsidRPr="006C7690">
        <w:rPr>
          <w:rFonts w:ascii="Times New Roman" w:hAnsi="Times New Roman" w:cs="Times New Roman"/>
        </w:rPr>
        <w:t>итерактивной</w:t>
      </w:r>
      <w:proofErr w:type="spellEnd"/>
      <w:r w:rsidRPr="006C7690">
        <w:rPr>
          <w:rFonts w:ascii="Times New Roman" w:hAnsi="Times New Roman" w:cs="Times New Roman"/>
        </w:rPr>
        <w:t xml:space="preserve"> тематической папки (</w:t>
      </w:r>
      <w:proofErr w:type="spellStart"/>
      <w:r w:rsidRPr="006C7690">
        <w:rPr>
          <w:rFonts w:ascii="Times New Roman" w:hAnsi="Times New Roman" w:cs="Times New Roman"/>
        </w:rPr>
        <w:t>лепбук</w:t>
      </w:r>
      <w:proofErr w:type="spellEnd"/>
      <w:r w:rsidRPr="006C7690">
        <w:rPr>
          <w:rFonts w:ascii="Times New Roman" w:hAnsi="Times New Roman" w:cs="Times New Roman"/>
        </w:rPr>
        <w:t>);</w:t>
      </w:r>
    </w:p>
    <w:p w:rsidR="003E3AAF" w:rsidRPr="006C7690" w:rsidRDefault="003E3AAF" w:rsidP="006C7690">
      <w:pPr>
        <w:ind w:firstLine="708"/>
        <w:rPr>
          <w:rFonts w:ascii="Times New Roman" w:hAnsi="Times New Roman" w:cs="Times New Roman"/>
        </w:rPr>
      </w:pPr>
      <w:r w:rsidRPr="006C7690">
        <w:rPr>
          <w:rFonts w:ascii="Times New Roman" w:hAnsi="Times New Roman" w:cs="Times New Roman"/>
        </w:rPr>
        <w:t>- реконструкции исторического прошлого;</w:t>
      </w:r>
    </w:p>
    <w:p w:rsidR="003E3AAF" w:rsidRPr="006C7690" w:rsidRDefault="003E3AAF" w:rsidP="006C7690">
      <w:pPr>
        <w:ind w:firstLine="708"/>
        <w:rPr>
          <w:rFonts w:ascii="Times New Roman" w:hAnsi="Times New Roman" w:cs="Times New Roman"/>
        </w:rPr>
      </w:pPr>
      <w:r w:rsidRPr="006C7690">
        <w:rPr>
          <w:rFonts w:ascii="Times New Roman" w:hAnsi="Times New Roman" w:cs="Times New Roman"/>
        </w:rPr>
        <w:t>- игра - моделирование «Белгородская кругосветка».</w:t>
      </w:r>
    </w:p>
    <w:p w:rsidR="003E3AAF" w:rsidRPr="006C7690" w:rsidRDefault="003E3AAF" w:rsidP="006C7690">
      <w:pPr>
        <w:ind w:firstLine="708"/>
        <w:jc w:val="both"/>
        <w:rPr>
          <w:rFonts w:ascii="Times New Roman" w:hAnsi="Times New Roman" w:cs="Times New Roman"/>
        </w:rPr>
      </w:pPr>
      <w:r w:rsidRPr="006C7690">
        <w:rPr>
          <w:rFonts w:ascii="Times New Roman" w:hAnsi="Times New Roman" w:cs="Times New Roman"/>
        </w:rPr>
        <w:t xml:space="preserve">Организации общения и взаимодействия взрослого и детей способствуют игровые  персонажи - куклы </w:t>
      </w:r>
      <w:proofErr w:type="spellStart"/>
      <w:r w:rsidRPr="006C7690">
        <w:rPr>
          <w:rFonts w:ascii="Times New Roman" w:hAnsi="Times New Roman" w:cs="Times New Roman"/>
        </w:rPr>
        <w:t>Белогор</w:t>
      </w:r>
      <w:proofErr w:type="spellEnd"/>
      <w:r w:rsidRPr="006C7690">
        <w:rPr>
          <w:rFonts w:ascii="Times New Roman" w:hAnsi="Times New Roman" w:cs="Times New Roman"/>
        </w:rPr>
        <w:t xml:space="preserve"> и </w:t>
      </w:r>
      <w:proofErr w:type="spellStart"/>
      <w:r w:rsidRPr="006C7690">
        <w:rPr>
          <w:rFonts w:ascii="Times New Roman" w:hAnsi="Times New Roman" w:cs="Times New Roman"/>
        </w:rPr>
        <w:t>Белогорочка</w:t>
      </w:r>
      <w:proofErr w:type="spellEnd"/>
      <w:r w:rsidRPr="006C7690">
        <w:rPr>
          <w:rFonts w:ascii="Times New Roman" w:hAnsi="Times New Roman" w:cs="Times New Roman"/>
        </w:rPr>
        <w:t>, которые предлагают детям проблемные ситуации, требуют от ребёнка контекстного речевого высказывания в связи с возникшей ситуацией, меняют позицию дошкольников, превращая его в «знатока».</w:t>
      </w:r>
    </w:p>
    <w:p w:rsidR="003E3AAF" w:rsidRPr="006C7690" w:rsidRDefault="003E3AAF" w:rsidP="006C7690">
      <w:pPr>
        <w:pStyle w:val="af8"/>
        <w:spacing w:before="0" w:beforeAutospacing="0" w:after="0" w:afterAutospacing="0"/>
        <w:ind w:firstLine="708"/>
        <w:jc w:val="center"/>
        <w:rPr>
          <w:b/>
          <w:bCs/>
        </w:rPr>
      </w:pPr>
      <w:r w:rsidRPr="006C7690">
        <w:rPr>
          <w:b/>
          <w:bCs/>
        </w:rPr>
        <w:t>Педагогическими условиями воспитания любви к Родине, гордости за Отечество, культуры поведения в обществе и т.д. выступают:</w:t>
      </w:r>
    </w:p>
    <w:p w:rsidR="003E3AAF" w:rsidRPr="006C7690" w:rsidRDefault="003E3AAF" w:rsidP="006C7690">
      <w:pPr>
        <w:pStyle w:val="af8"/>
        <w:spacing w:before="0" w:beforeAutospacing="0" w:after="0" w:afterAutospacing="0"/>
        <w:ind w:firstLine="708"/>
        <w:jc w:val="both"/>
        <w:rPr>
          <w:bCs/>
        </w:rPr>
      </w:pPr>
      <w:r w:rsidRPr="006C7690">
        <w:rPr>
          <w:b/>
          <w:bCs/>
        </w:rPr>
        <w:t xml:space="preserve">- </w:t>
      </w:r>
      <w:r w:rsidRPr="006C7690">
        <w:rPr>
          <w:bCs/>
        </w:rPr>
        <w:t>благоприятный психологический климат детского сада, готовность взрослых к диалогу с детьми, речевая, поведенческая культура взрослых, окружающих дошкольников, как представителей Белогорья;</w:t>
      </w:r>
    </w:p>
    <w:p w:rsidR="003E3AAF" w:rsidRPr="006C7690" w:rsidRDefault="003E3AAF" w:rsidP="006C7690">
      <w:pPr>
        <w:pStyle w:val="af8"/>
        <w:spacing w:before="0" w:beforeAutospacing="0" w:after="0" w:afterAutospacing="0"/>
        <w:ind w:firstLine="708"/>
        <w:jc w:val="both"/>
        <w:rPr>
          <w:bCs/>
        </w:rPr>
      </w:pPr>
      <w:r w:rsidRPr="006C7690">
        <w:rPr>
          <w:bCs/>
        </w:rPr>
        <w:t xml:space="preserve">- взаимодействие педагогов и родителей, социальных партнёров в освоении культурного опыта </w:t>
      </w:r>
      <w:proofErr w:type="spellStart"/>
      <w:r w:rsidRPr="006C7690">
        <w:rPr>
          <w:bCs/>
        </w:rPr>
        <w:t>Белгородчины</w:t>
      </w:r>
      <w:proofErr w:type="spellEnd"/>
      <w:r w:rsidRPr="006C7690">
        <w:rPr>
          <w:bCs/>
        </w:rPr>
        <w:t>, начиная с повседневного быта;</w:t>
      </w:r>
    </w:p>
    <w:p w:rsidR="003E3AAF" w:rsidRPr="006C7690" w:rsidRDefault="003E3AAF" w:rsidP="006C7690">
      <w:pPr>
        <w:pStyle w:val="af8"/>
        <w:spacing w:before="0" w:beforeAutospacing="0" w:after="0" w:afterAutospacing="0"/>
        <w:ind w:firstLine="708"/>
        <w:jc w:val="both"/>
        <w:rPr>
          <w:bCs/>
        </w:rPr>
      </w:pPr>
      <w:r w:rsidRPr="006C7690">
        <w:rPr>
          <w:bCs/>
        </w:rPr>
        <w:t>- проектирование содержательной жизни дошкольников, «событийного сценария», обеспечивающего накопление опыта переживаний, участия в эмоционально насыщенных ситуациях нравственного поведения, дружеских контактов, уважения к другим людям, а также развитие собственного достоинства;</w:t>
      </w:r>
    </w:p>
    <w:p w:rsidR="003E3AAF" w:rsidRPr="006C7690" w:rsidRDefault="003E3AAF" w:rsidP="006C7690">
      <w:pPr>
        <w:pStyle w:val="af8"/>
        <w:spacing w:before="0" w:beforeAutospacing="0" w:after="0" w:afterAutospacing="0"/>
        <w:ind w:firstLine="708"/>
        <w:jc w:val="both"/>
        <w:rPr>
          <w:bCs/>
        </w:rPr>
      </w:pPr>
      <w:r w:rsidRPr="006C7690">
        <w:rPr>
          <w:bCs/>
        </w:rPr>
        <w:t>- обогащение предметн</w:t>
      </w:r>
      <w:proofErr w:type="gramStart"/>
      <w:r w:rsidRPr="006C7690">
        <w:rPr>
          <w:bCs/>
        </w:rPr>
        <w:t>о-</w:t>
      </w:r>
      <w:proofErr w:type="gramEnd"/>
      <w:r w:rsidRPr="006C7690">
        <w:rPr>
          <w:bCs/>
        </w:rPr>
        <w:t xml:space="preserve"> пространственной среды в соответствии с культурными традициями </w:t>
      </w:r>
      <w:proofErr w:type="spellStart"/>
      <w:r w:rsidRPr="006C7690">
        <w:rPr>
          <w:bCs/>
        </w:rPr>
        <w:t>Белгородчины</w:t>
      </w:r>
      <w:proofErr w:type="spellEnd"/>
      <w:r w:rsidRPr="006C7690">
        <w:rPr>
          <w:bCs/>
        </w:rPr>
        <w:t>.</w:t>
      </w:r>
    </w:p>
    <w:p w:rsidR="003E3AAF" w:rsidRPr="006C7690" w:rsidRDefault="003E3AAF" w:rsidP="006C7690">
      <w:pPr>
        <w:pStyle w:val="af8"/>
        <w:spacing w:before="0" w:beforeAutospacing="0" w:after="0" w:afterAutospacing="0"/>
        <w:ind w:firstLine="708"/>
        <w:jc w:val="both"/>
        <w:rPr>
          <w:bCs/>
        </w:rPr>
      </w:pPr>
      <w:r w:rsidRPr="006C7690">
        <w:rPr>
          <w:bCs/>
        </w:rPr>
        <w:t xml:space="preserve">В структуре парциальной программы в соответствии с ФГОС ДО выделено три раздела (целевой, </w:t>
      </w:r>
      <w:proofErr w:type="gramStart"/>
      <w:r w:rsidRPr="006C7690">
        <w:rPr>
          <w:bCs/>
        </w:rPr>
        <w:t>содержательный</w:t>
      </w:r>
      <w:proofErr w:type="gramEnd"/>
      <w:r w:rsidRPr="006C7690">
        <w:rPr>
          <w:bCs/>
        </w:rPr>
        <w:t>, организационный).</w:t>
      </w:r>
    </w:p>
    <w:p w:rsidR="003E3AAF" w:rsidRPr="006C7690" w:rsidRDefault="003E3AAF" w:rsidP="006C7690">
      <w:pPr>
        <w:pStyle w:val="af8"/>
        <w:spacing w:before="0" w:beforeAutospacing="0" w:after="0" w:afterAutospacing="0"/>
        <w:ind w:firstLine="708"/>
        <w:jc w:val="both"/>
        <w:rPr>
          <w:bCs/>
        </w:rPr>
      </w:pPr>
      <w:r w:rsidRPr="006C7690">
        <w:rPr>
          <w:bCs/>
        </w:rPr>
        <w:lastRenderedPageBreak/>
        <w:t>Работа с детьми  строится по 12 самостоятельным модулям:</w:t>
      </w:r>
    </w:p>
    <w:p w:rsidR="003E3AAF" w:rsidRPr="006C7690" w:rsidRDefault="003E3AAF" w:rsidP="006C7690">
      <w:pPr>
        <w:pStyle w:val="af8"/>
        <w:spacing w:before="0" w:beforeAutospacing="0" w:after="0" w:afterAutospacing="0"/>
        <w:ind w:firstLine="708"/>
        <w:jc w:val="both"/>
        <w:rPr>
          <w:bCs/>
        </w:rPr>
      </w:pPr>
      <w:r w:rsidRPr="006C7690">
        <w:rPr>
          <w:bCs/>
        </w:rPr>
        <w:t>Модуль 1. «Мой детский сад»</w:t>
      </w:r>
    </w:p>
    <w:p w:rsidR="003E3AAF" w:rsidRPr="006C7690" w:rsidRDefault="003E3AAF" w:rsidP="006C7690">
      <w:pPr>
        <w:pStyle w:val="af8"/>
        <w:spacing w:before="0" w:beforeAutospacing="0" w:after="0" w:afterAutospacing="0"/>
        <w:ind w:firstLine="708"/>
        <w:jc w:val="both"/>
        <w:rPr>
          <w:bCs/>
        </w:rPr>
      </w:pPr>
      <w:r w:rsidRPr="006C7690">
        <w:rPr>
          <w:bCs/>
        </w:rPr>
        <w:t>Модуль 2. «Моя семь</w:t>
      </w:r>
      <w:proofErr w:type="gramStart"/>
      <w:r w:rsidRPr="006C7690">
        <w:rPr>
          <w:bCs/>
        </w:rPr>
        <w:t>я-</w:t>
      </w:r>
      <w:proofErr w:type="gramEnd"/>
      <w:r w:rsidRPr="006C7690">
        <w:rPr>
          <w:bCs/>
        </w:rPr>
        <w:t xml:space="preserve"> мои корни»</w:t>
      </w:r>
    </w:p>
    <w:p w:rsidR="003E3AAF" w:rsidRPr="006C7690" w:rsidRDefault="003E3AAF" w:rsidP="006C7690">
      <w:pPr>
        <w:pStyle w:val="af8"/>
        <w:spacing w:before="0" w:beforeAutospacing="0" w:after="0" w:afterAutospacing="0"/>
        <w:ind w:firstLine="708"/>
        <w:jc w:val="both"/>
        <w:rPr>
          <w:bCs/>
        </w:rPr>
      </w:pPr>
      <w:r w:rsidRPr="006C7690">
        <w:rPr>
          <w:bCs/>
        </w:rPr>
        <w:t>Модуль 3. «</w:t>
      </w:r>
      <w:proofErr w:type="gramStart"/>
      <w:r w:rsidRPr="006C7690">
        <w:rPr>
          <w:bCs/>
        </w:rPr>
        <w:t>Я-</w:t>
      </w:r>
      <w:proofErr w:type="gramEnd"/>
      <w:r w:rsidRPr="006C7690">
        <w:rPr>
          <w:bCs/>
        </w:rPr>
        <w:t xml:space="preserve"> </w:t>
      </w:r>
      <w:proofErr w:type="spellStart"/>
      <w:r w:rsidRPr="006C7690">
        <w:rPr>
          <w:bCs/>
        </w:rPr>
        <w:t>белгородец</w:t>
      </w:r>
      <w:proofErr w:type="spellEnd"/>
      <w:r w:rsidRPr="006C7690">
        <w:rPr>
          <w:bCs/>
        </w:rPr>
        <w:t>»</w:t>
      </w:r>
    </w:p>
    <w:p w:rsidR="003E3AAF" w:rsidRPr="006C7690" w:rsidRDefault="003E3AAF" w:rsidP="006C7690">
      <w:pPr>
        <w:pStyle w:val="af8"/>
        <w:spacing w:before="0" w:beforeAutospacing="0" w:after="0" w:afterAutospacing="0"/>
        <w:ind w:firstLine="708"/>
        <w:jc w:val="both"/>
        <w:rPr>
          <w:bCs/>
        </w:rPr>
      </w:pPr>
      <w:r w:rsidRPr="006C7690">
        <w:rPr>
          <w:bCs/>
        </w:rPr>
        <w:t>Модуль 4. «Природа Белогорья»</w:t>
      </w:r>
    </w:p>
    <w:p w:rsidR="003E3AAF" w:rsidRPr="006C7690" w:rsidRDefault="003E3AAF" w:rsidP="006C7690">
      <w:pPr>
        <w:pStyle w:val="af8"/>
        <w:spacing w:before="0" w:beforeAutospacing="0" w:after="0" w:afterAutospacing="0"/>
        <w:ind w:firstLine="708"/>
        <w:jc w:val="both"/>
        <w:rPr>
          <w:bCs/>
        </w:rPr>
      </w:pPr>
      <w:r w:rsidRPr="006C7690">
        <w:rPr>
          <w:bCs/>
        </w:rPr>
        <w:t>Модуль5. «Мир животных и растений Белогорья»</w:t>
      </w:r>
    </w:p>
    <w:p w:rsidR="003E3AAF" w:rsidRPr="006C7690" w:rsidRDefault="003E3AAF" w:rsidP="006C7690">
      <w:pPr>
        <w:pStyle w:val="af8"/>
        <w:spacing w:before="0" w:beforeAutospacing="0" w:after="0" w:afterAutospacing="0"/>
        <w:ind w:firstLine="708"/>
        <w:jc w:val="both"/>
        <w:rPr>
          <w:bCs/>
        </w:rPr>
      </w:pPr>
      <w:r w:rsidRPr="006C7690">
        <w:rPr>
          <w:bCs/>
        </w:rPr>
        <w:t>Модуль 6. «Мир профессий и труда Белогорья»</w:t>
      </w:r>
    </w:p>
    <w:p w:rsidR="003E3AAF" w:rsidRPr="006C7690" w:rsidRDefault="003E3AAF" w:rsidP="006C7690">
      <w:pPr>
        <w:pStyle w:val="af8"/>
        <w:spacing w:before="0" w:beforeAutospacing="0" w:after="0" w:afterAutospacing="0"/>
        <w:ind w:firstLine="708"/>
        <w:jc w:val="both"/>
        <w:rPr>
          <w:bCs/>
        </w:rPr>
      </w:pPr>
      <w:r w:rsidRPr="006C7690">
        <w:rPr>
          <w:bCs/>
        </w:rPr>
        <w:t>Модуль 7. «Народные промыслы и ремёсла Белогорья»</w:t>
      </w:r>
    </w:p>
    <w:p w:rsidR="003E3AAF" w:rsidRPr="006C7690" w:rsidRDefault="003E3AAF" w:rsidP="006C7690">
      <w:pPr>
        <w:pStyle w:val="af8"/>
        <w:spacing w:before="0" w:beforeAutospacing="0" w:after="0" w:afterAutospacing="0"/>
        <w:ind w:firstLine="708"/>
        <w:jc w:val="both"/>
        <w:rPr>
          <w:bCs/>
        </w:rPr>
      </w:pPr>
      <w:r w:rsidRPr="006C7690">
        <w:rPr>
          <w:bCs/>
        </w:rPr>
        <w:t>Модуль 8. «</w:t>
      </w:r>
      <w:proofErr w:type="spellStart"/>
      <w:r w:rsidRPr="006C7690">
        <w:rPr>
          <w:bCs/>
        </w:rPr>
        <w:t>Белгородчина</w:t>
      </w:r>
      <w:proofErr w:type="spellEnd"/>
      <w:r w:rsidRPr="006C7690">
        <w:rPr>
          <w:bCs/>
        </w:rPr>
        <w:t xml:space="preserve"> православная»</w:t>
      </w:r>
    </w:p>
    <w:p w:rsidR="003E3AAF" w:rsidRPr="006C7690" w:rsidRDefault="003E3AAF" w:rsidP="006C7690">
      <w:pPr>
        <w:pStyle w:val="af8"/>
        <w:spacing w:before="0" w:beforeAutospacing="0" w:after="0" w:afterAutospacing="0"/>
        <w:ind w:firstLine="708"/>
        <w:jc w:val="both"/>
        <w:rPr>
          <w:bCs/>
        </w:rPr>
      </w:pPr>
      <w:r w:rsidRPr="006C7690">
        <w:rPr>
          <w:bCs/>
        </w:rPr>
        <w:t>Модуль 9. «Герои Белогорья»</w:t>
      </w:r>
    </w:p>
    <w:p w:rsidR="003E3AAF" w:rsidRPr="006C7690" w:rsidRDefault="003E3AAF" w:rsidP="006C7690">
      <w:pPr>
        <w:pStyle w:val="af8"/>
        <w:spacing w:before="0" w:beforeAutospacing="0" w:after="0" w:afterAutospacing="0"/>
        <w:ind w:firstLine="708"/>
        <w:jc w:val="both"/>
        <w:rPr>
          <w:bCs/>
        </w:rPr>
      </w:pPr>
      <w:r w:rsidRPr="006C7690">
        <w:rPr>
          <w:bCs/>
        </w:rPr>
        <w:t>Модуль 10. «Деятели культуры и искусства Белогорья»</w:t>
      </w:r>
    </w:p>
    <w:p w:rsidR="003E3AAF" w:rsidRPr="006C7690" w:rsidRDefault="003E3AAF" w:rsidP="006C7690">
      <w:pPr>
        <w:pStyle w:val="af8"/>
        <w:spacing w:before="0" w:beforeAutospacing="0" w:after="0" w:afterAutospacing="0"/>
        <w:ind w:firstLine="708"/>
        <w:jc w:val="both"/>
        <w:rPr>
          <w:bCs/>
        </w:rPr>
      </w:pPr>
      <w:r w:rsidRPr="006C7690">
        <w:rPr>
          <w:bCs/>
        </w:rPr>
        <w:t>Модуль11. «Замечательные места Белогорья» (архитектура, производство и т.п.)</w:t>
      </w:r>
    </w:p>
    <w:p w:rsidR="003E3AAF" w:rsidRPr="006C7690" w:rsidRDefault="003E3AAF" w:rsidP="006C7690">
      <w:pPr>
        <w:pStyle w:val="af8"/>
        <w:spacing w:before="0" w:beforeAutospacing="0" w:after="0" w:afterAutospacing="0"/>
        <w:ind w:firstLine="708"/>
        <w:jc w:val="both"/>
        <w:rPr>
          <w:bCs/>
        </w:rPr>
      </w:pPr>
      <w:r w:rsidRPr="006C7690">
        <w:rPr>
          <w:bCs/>
        </w:rPr>
        <w:t>Модуль12. «Медицина Белогорья».</w:t>
      </w:r>
    </w:p>
    <w:p w:rsidR="003E3AAF" w:rsidRPr="006C7690" w:rsidRDefault="003E3AAF" w:rsidP="006C7690">
      <w:pPr>
        <w:ind w:firstLine="709"/>
        <w:contextualSpacing/>
        <w:jc w:val="center"/>
        <w:rPr>
          <w:rFonts w:ascii="Times New Roman" w:hAnsi="Times New Roman" w:cs="Times New Roman"/>
          <w:b/>
          <w:bCs/>
        </w:rPr>
      </w:pPr>
      <w:r w:rsidRPr="006C7690">
        <w:rPr>
          <w:rFonts w:ascii="Times New Roman" w:hAnsi="Times New Roman" w:cs="Times New Roman"/>
          <w:b/>
          <w:bCs/>
        </w:rPr>
        <w:t>Содержание парциальной программы по возрастным группам</w:t>
      </w:r>
    </w:p>
    <w:p w:rsidR="003E3AAF" w:rsidRPr="006C7690" w:rsidRDefault="003E3AAF" w:rsidP="006C7690">
      <w:pPr>
        <w:ind w:firstLine="709"/>
        <w:contextualSpacing/>
        <w:jc w:val="center"/>
        <w:rPr>
          <w:rFonts w:ascii="Times New Roman" w:hAnsi="Times New Roman" w:cs="Times New Roman"/>
          <w:b/>
          <w:bCs/>
        </w:rPr>
      </w:pPr>
      <w:r w:rsidRPr="006C7690">
        <w:rPr>
          <w:rFonts w:ascii="Times New Roman" w:hAnsi="Times New Roman" w:cs="Times New Roman"/>
          <w:b/>
          <w:bCs/>
        </w:rPr>
        <w:t>Вторая младшая группа</w:t>
      </w:r>
    </w:p>
    <w:tbl>
      <w:tblPr>
        <w:tblStyle w:val="af0"/>
        <w:tblW w:w="0" w:type="auto"/>
        <w:tblLook w:val="04A0"/>
      </w:tblPr>
      <w:tblGrid>
        <w:gridCol w:w="3794"/>
        <w:gridCol w:w="6038"/>
      </w:tblGrid>
      <w:tr w:rsidR="003E3AAF" w:rsidRPr="006C7690" w:rsidTr="00CA1DBF">
        <w:tc>
          <w:tcPr>
            <w:tcW w:w="3794" w:type="dxa"/>
          </w:tcPr>
          <w:p w:rsidR="003E3AAF" w:rsidRPr="006C7690" w:rsidRDefault="003E3AAF" w:rsidP="006C7690">
            <w:pPr>
              <w:contextualSpacing/>
              <w:jc w:val="both"/>
              <w:rPr>
                <w:rFonts w:ascii="Times New Roman" w:hAnsi="Times New Roman" w:cs="Times New Roman"/>
                <w:color w:val="FF0000"/>
              </w:rPr>
            </w:pPr>
            <w:r w:rsidRPr="006C7690">
              <w:rPr>
                <w:rFonts w:ascii="Times New Roman" w:hAnsi="Times New Roman" w:cs="Times New Roman"/>
                <w:bCs/>
                <w:iCs/>
              </w:rPr>
              <w:t xml:space="preserve">Модуль 1. </w:t>
            </w:r>
            <w:r w:rsidRPr="006C7690">
              <w:rPr>
                <w:rFonts w:ascii="Times New Roman" w:hAnsi="Times New Roman" w:cs="Times New Roman"/>
              </w:rPr>
              <w:t>«Мой детский сад».</w:t>
            </w:r>
          </w:p>
        </w:tc>
        <w:tc>
          <w:tcPr>
            <w:tcW w:w="6038" w:type="dxa"/>
          </w:tcPr>
          <w:p w:rsidR="003E3AAF" w:rsidRPr="006C7690" w:rsidRDefault="003E3AAF" w:rsidP="006C7690">
            <w:pPr>
              <w:contextualSpacing/>
              <w:jc w:val="both"/>
              <w:rPr>
                <w:rFonts w:ascii="Times New Roman" w:hAnsi="Times New Roman" w:cs="Times New Roman"/>
              </w:rPr>
            </w:pPr>
            <w:r w:rsidRPr="006C7690">
              <w:rPr>
                <w:rFonts w:ascii="Times New Roman" w:hAnsi="Times New Roman" w:cs="Times New Roman"/>
              </w:rPr>
              <w:t>1. Образовательная ситуация «Здравствуйте, я пришел»</w:t>
            </w:r>
          </w:p>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2. Образовательная ситуация «В группе весело живем: мы друг другу не мешаем, вместе дружно мы играем»</w:t>
            </w:r>
          </w:p>
          <w:p w:rsidR="003E3AAF" w:rsidRPr="006C7690" w:rsidRDefault="003E3AAF" w:rsidP="006C7690">
            <w:pPr>
              <w:autoSpaceDE w:val="0"/>
              <w:autoSpaceDN w:val="0"/>
              <w:adjustRightInd w:val="0"/>
              <w:contextualSpacing/>
              <w:jc w:val="both"/>
              <w:rPr>
                <w:rFonts w:ascii="Times New Roman" w:hAnsi="Times New Roman" w:cs="Times New Roman"/>
                <w:i/>
                <w:iCs/>
              </w:rPr>
            </w:pPr>
            <w:r w:rsidRPr="006C7690">
              <w:rPr>
                <w:rFonts w:ascii="Times New Roman" w:hAnsi="Times New Roman" w:cs="Times New Roman"/>
                <w:i/>
                <w:iCs/>
              </w:rPr>
              <w:t>Взаимодействие с родителями:</w:t>
            </w:r>
          </w:p>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Разработка совместно с родителями кодекса «Правила для пап и мам»</w:t>
            </w:r>
          </w:p>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Разработка совместно с родителями карты «Развитие познавательных интересов дошкольников»</w:t>
            </w:r>
          </w:p>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Создание группового фотоальбома о детях группы</w:t>
            </w:r>
          </w:p>
          <w:p w:rsidR="003E3AAF" w:rsidRPr="006C7690" w:rsidRDefault="003E3AAF" w:rsidP="006C7690">
            <w:pPr>
              <w:contextualSpacing/>
              <w:jc w:val="both"/>
              <w:rPr>
                <w:rFonts w:ascii="Times New Roman" w:hAnsi="Times New Roman" w:cs="Times New Roman"/>
                <w:bCs/>
              </w:rPr>
            </w:pPr>
            <w:r w:rsidRPr="006C7690">
              <w:rPr>
                <w:rFonts w:ascii="Times New Roman" w:hAnsi="Times New Roman" w:cs="Times New Roman"/>
              </w:rPr>
              <w:t>«Вот какие малыши – полюбуйтесь от души!»</w:t>
            </w:r>
          </w:p>
        </w:tc>
      </w:tr>
      <w:tr w:rsidR="003E3AAF" w:rsidRPr="006C7690" w:rsidTr="00CA1DBF">
        <w:tc>
          <w:tcPr>
            <w:tcW w:w="3794" w:type="dxa"/>
          </w:tcPr>
          <w:p w:rsidR="003E3AAF" w:rsidRPr="006C7690" w:rsidRDefault="003E3AAF" w:rsidP="006C7690">
            <w:pPr>
              <w:contextualSpacing/>
              <w:jc w:val="both"/>
              <w:rPr>
                <w:rFonts w:ascii="Times New Roman" w:hAnsi="Times New Roman" w:cs="Times New Roman"/>
                <w:color w:val="FF0000"/>
              </w:rPr>
            </w:pPr>
            <w:r w:rsidRPr="006C7690">
              <w:rPr>
                <w:rFonts w:ascii="Times New Roman" w:hAnsi="Times New Roman" w:cs="Times New Roman"/>
                <w:bCs/>
                <w:iCs/>
              </w:rPr>
              <w:t xml:space="preserve">Модуль 2. </w:t>
            </w:r>
            <w:r w:rsidRPr="006C7690">
              <w:rPr>
                <w:rFonts w:ascii="Times New Roman" w:hAnsi="Times New Roman" w:cs="Times New Roman"/>
              </w:rPr>
              <w:t>«Моя семья – мои корни».</w:t>
            </w:r>
          </w:p>
        </w:tc>
        <w:tc>
          <w:tcPr>
            <w:tcW w:w="6038" w:type="dxa"/>
          </w:tcPr>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3. Образовательная ситуация «Моя семья»</w:t>
            </w:r>
          </w:p>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4. Образовательная ситуация «Выходной, выходной – весь день родители со мной!»</w:t>
            </w:r>
          </w:p>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5. Рассматривание альбома с фотографиями взрослых членов семьи «Самые родные, самые любимые»</w:t>
            </w:r>
          </w:p>
          <w:p w:rsidR="003E3AAF" w:rsidRPr="006C7690" w:rsidRDefault="003E3AAF" w:rsidP="006C7690">
            <w:pPr>
              <w:autoSpaceDE w:val="0"/>
              <w:autoSpaceDN w:val="0"/>
              <w:adjustRightInd w:val="0"/>
              <w:contextualSpacing/>
              <w:jc w:val="both"/>
              <w:rPr>
                <w:rFonts w:ascii="Times New Roman" w:hAnsi="Times New Roman" w:cs="Times New Roman"/>
                <w:i/>
                <w:iCs/>
              </w:rPr>
            </w:pPr>
            <w:r w:rsidRPr="006C7690">
              <w:rPr>
                <w:rFonts w:ascii="Times New Roman" w:hAnsi="Times New Roman" w:cs="Times New Roman"/>
                <w:i/>
                <w:iCs/>
              </w:rPr>
              <w:t>Взаимодействие с родителями:</w:t>
            </w:r>
          </w:p>
          <w:p w:rsidR="003E3AAF" w:rsidRPr="006C7690" w:rsidRDefault="003E3AAF" w:rsidP="006C7690">
            <w:pPr>
              <w:contextualSpacing/>
              <w:jc w:val="both"/>
              <w:rPr>
                <w:rFonts w:ascii="Times New Roman" w:hAnsi="Times New Roman" w:cs="Times New Roman"/>
                <w:bCs/>
              </w:rPr>
            </w:pPr>
            <w:r w:rsidRPr="006C7690">
              <w:rPr>
                <w:rFonts w:ascii="Times New Roman" w:hAnsi="Times New Roman" w:cs="Times New Roman"/>
              </w:rPr>
              <w:t>Игровая встреча с мамами «Мама тоже маленькой была»</w:t>
            </w:r>
          </w:p>
        </w:tc>
      </w:tr>
      <w:tr w:rsidR="003E3AAF" w:rsidRPr="006C7690" w:rsidTr="00CA1DBF">
        <w:tc>
          <w:tcPr>
            <w:tcW w:w="3794" w:type="dxa"/>
          </w:tcPr>
          <w:p w:rsidR="003E3AAF" w:rsidRPr="006C7690" w:rsidRDefault="003E3AAF" w:rsidP="006C7690">
            <w:pPr>
              <w:contextualSpacing/>
              <w:jc w:val="both"/>
              <w:rPr>
                <w:rFonts w:ascii="Times New Roman" w:hAnsi="Times New Roman" w:cs="Times New Roman"/>
                <w:color w:val="FF0000"/>
              </w:rPr>
            </w:pPr>
            <w:r w:rsidRPr="006C7690">
              <w:rPr>
                <w:rFonts w:ascii="Times New Roman" w:hAnsi="Times New Roman" w:cs="Times New Roman"/>
                <w:bCs/>
                <w:iCs/>
              </w:rPr>
              <w:t xml:space="preserve">Модуль 3. </w:t>
            </w:r>
            <w:r w:rsidRPr="006C7690">
              <w:rPr>
                <w:rFonts w:ascii="Times New Roman" w:hAnsi="Times New Roman" w:cs="Times New Roman"/>
              </w:rPr>
              <w:t xml:space="preserve">«Я – </w:t>
            </w:r>
            <w:proofErr w:type="spellStart"/>
            <w:r w:rsidRPr="006C7690">
              <w:rPr>
                <w:rFonts w:ascii="Times New Roman" w:hAnsi="Times New Roman" w:cs="Times New Roman"/>
              </w:rPr>
              <w:t>белгородец</w:t>
            </w:r>
            <w:proofErr w:type="spellEnd"/>
            <w:r w:rsidRPr="006C7690">
              <w:rPr>
                <w:rFonts w:ascii="Times New Roman" w:hAnsi="Times New Roman" w:cs="Times New Roman"/>
              </w:rPr>
              <w:t>».</w:t>
            </w:r>
          </w:p>
        </w:tc>
        <w:tc>
          <w:tcPr>
            <w:tcW w:w="6038" w:type="dxa"/>
          </w:tcPr>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6. Мини-экскурсия с выходом за пределы дошкольной образовательной организации «Вместе ходим в детский сад»</w:t>
            </w:r>
          </w:p>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7. Образовательная ситуация «Я живу в красивом доме…»</w:t>
            </w:r>
          </w:p>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8. Целевая прогулка «Знакомство с ближайшим окружением детского сада»</w:t>
            </w:r>
          </w:p>
          <w:p w:rsidR="003E3AAF" w:rsidRPr="006C7690" w:rsidRDefault="003E3AAF" w:rsidP="006C7690">
            <w:pPr>
              <w:autoSpaceDE w:val="0"/>
              <w:autoSpaceDN w:val="0"/>
              <w:adjustRightInd w:val="0"/>
              <w:contextualSpacing/>
              <w:jc w:val="both"/>
              <w:rPr>
                <w:rFonts w:ascii="Times New Roman" w:hAnsi="Times New Roman" w:cs="Times New Roman"/>
                <w:i/>
                <w:iCs/>
              </w:rPr>
            </w:pPr>
            <w:r w:rsidRPr="006C7690">
              <w:rPr>
                <w:rFonts w:ascii="Times New Roman" w:hAnsi="Times New Roman" w:cs="Times New Roman"/>
                <w:i/>
                <w:iCs/>
              </w:rPr>
              <w:t>Взаимодействие с родителями:</w:t>
            </w:r>
          </w:p>
          <w:p w:rsidR="003E3AAF" w:rsidRPr="006C7690" w:rsidRDefault="003E3AAF" w:rsidP="006C7690">
            <w:pPr>
              <w:autoSpaceDE w:val="0"/>
              <w:autoSpaceDN w:val="0"/>
              <w:adjustRightInd w:val="0"/>
              <w:contextualSpacing/>
              <w:jc w:val="both"/>
              <w:rPr>
                <w:rFonts w:ascii="Times New Roman" w:hAnsi="Times New Roman" w:cs="Times New Roman"/>
                <w:bCs/>
              </w:rPr>
            </w:pPr>
            <w:r w:rsidRPr="006C7690">
              <w:rPr>
                <w:rFonts w:ascii="Times New Roman" w:hAnsi="Times New Roman" w:cs="Times New Roman"/>
                <w:bCs/>
              </w:rPr>
              <w:t>Выставка фотографий и рисунков «Мой дом родной»</w:t>
            </w:r>
          </w:p>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bCs/>
              </w:rPr>
              <w:t>Семейная презентация «Что нам стоит дом построить»</w:t>
            </w:r>
          </w:p>
        </w:tc>
      </w:tr>
      <w:tr w:rsidR="003E3AAF" w:rsidRPr="006C7690" w:rsidTr="00CA1DBF">
        <w:tc>
          <w:tcPr>
            <w:tcW w:w="3794" w:type="dxa"/>
          </w:tcPr>
          <w:p w:rsidR="003E3AAF" w:rsidRPr="006C7690" w:rsidRDefault="003E3AAF" w:rsidP="006C7690">
            <w:pPr>
              <w:contextualSpacing/>
              <w:jc w:val="both"/>
              <w:rPr>
                <w:rFonts w:ascii="Times New Roman" w:hAnsi="Times New Roman" w:cs="Times New Roman"/>
                <w:bCs/>
                <w:iCs/>
              </w:rPr>
            </w:pPr>
            <w:r w:rsidRPr="006C7690">
              <w:rPr>
                <w:rFonts w:ascii="Times New Roman" w:hAnsi="Times New Roman" w:cs="Times New Roman"/>
                <w:bCs/>
                <w:iCs/>
              </w:rPr>
              <w:t>Модуль 4. «Природа Белогорья»</w:t>
            </w:r>
          </w:p>
        </w:tc>
        <w:tc>
          <w:tcPr>
            <w:tcW w:w="6038" w:type="dxa"/>
          </w:tcPr>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9. Лаборатория неживой природы «Экспериментируем с водой»</w:t>
            </w:r>
          </w:p>
          <w:p w:rsidR="003E3AAF" w:rsidRPr="006C7690" w:rsidRDefault="003E3AAF" w:rsidP="006C7690">
            <w:pPr>
              <w:contextualSpacing/>
              <w:jc w:val="both"/>
              <w:rPr>
                <w:rFonts w:ascii="Times New Roman" w:hAnsi="Times New Roman" w:cs="Times New Roman"/>
              </w:rPr>
            </w:pPr>
            <w:r w:rsidRPr="006C7690">
              <w:rPr>
                <w:rFonts w:ascii="Times New Roman" w:hAnsi="Times New Roman" w:cs="Times New Roman"/>
              </w:rPr>
              <w:t xml:space="preserve">10. </w:t>
            </w:r>
            <w:proofErr w:type="gramStart"/>
            <w:r w:rsidRPr="006C7690">
              <w:rPr>
                <w:rFonts w:ascii="Times New Roman" w:hAnsi="Times New Roman" w:cs="Times New Roman"/>
              </w:rPr>
              <w:t>Игра-экспериментирование</w:t>
            </w:r>
            <w:proofErr w:type="gramEnd"/>
            <w:r w:rsidRPr="006C7690">
              <w:rPr>
                <w:rFonts w:ascii="Times New Roman" w:hAnsi="Times New Roman" w:cs="Times New Roman"/>
              </w:rPr>
              <w:t xml:space="preserve"> «Вот он </w:t>
            </w:r>
            <w:proofErr w:type="gramStart"/>
            <w:r w:rsidRPr="006C7690">
              <w:rPr>
                <w:rFonts w:ascii="Times New Roman" w:hAnsi="Times New Roman" w:cs="Times New Roman"/>
              </w:rPr>
              <w:t>какой</w:t>
            </w:r>
            <w:proofErr w:type="gramEnd"/>
            <w:r w:rsidRPr="006C7690">
              <w:rPr>
                <w:rFonts w:ascii="Times New Roman" w:hAnsi="Times New Roman" w:cs="Times New Roman"/>
              </w:rPr>
              <w:t xml:space="preserve"> – наш белый мел»</w:t>
            </w:r>
          </w:p>
          <w:p w:rsidR="003E3AAF" w:rsidRPr="006C7690" w:rsidRDefault="003E3AAF" w:rsidP="006C7690">
            <w:pPr>
              <w:autoSpaceDE w:val="0"/>
              <w:autoSpaceDN w:val="0"/>
              <w:adjustRightInd w:val="0"/>
              <w:contextualSpacing/>
              <w:jc w:val="both"/>
              <w:rPr>
                <w:rFonts w:ascii="Times New Roman" w:hAnsi="Times New Roman" w:cs="Times New Roman"/>
                <w:i/>
                <w:iCs/>
              </w:rPr>
            </w:pPr>
            <w:r w:rsidRPr="006C7690">
              <w:rPr>
                <w:rFonts w:ascii="Times New Roman" w:hAnsi="Times New Roman" w:cs="Times New Roman"/>
                <w:i/>
                <w:iCs/>
              </w:rPr>
              <w:t>Взаимодействие с родителями</w:t>
            </w:r>
          </w:p>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Мастер-класс для родителей «Игры с природным материалом»</w:t>
            </w:r>
          </w:p>
        </w:tc>
      </w:tr>
      <w:tr w:rsidR="003E3AAF" w:rsidRPr="006C7690" w:rsidTr="00CA1DBF">
        <w:tc>
          <w:tcPr>
            <w:tcW w:w="3794" w:type="dxa"/>
          </w:tcPr>
          <w:p w:rsidR="003E3AAF" w:rsidRPr="006C7690" w:rsidRDefault="003E3AAF" w:rsidP="006C7690">
            <w:pPr>
              <w:contextualSpacing/>
              <w:jc w:val="both"/>
              <w:rPr>
                <w:rFonts w:ascii="Times New Roman" w:hAnsi="Times New Roman" w:cs="Times New Roman"/>
                <w:color w:val="FF0000"/>
              </w:rPr>
            </w:pPr>
            <w:r w:rsidRPr="006C7690">
              <w:rPr>
                <w:rFonts w:ascii="Times New Roman" w:hAnsi="Times New Roman" w:cs="Times New Roman"/>
                <w:bCs/>
                <w:iCs/>
              </w:rPr>
              <w:t xml:space="preserve">Модуль 5. </w:t>
            </w:r>
            <w:r w:rsidRPr="006C7690">
              <w:rPr>
                <w:rFonts w:ascii="Times New Roman" w:hAnsi="Times New Roman" w:cs="Times New Roman"/>
              </w:rPr>
              <w:t>«Мир животных и растений Белогорья».</w:t>
            </w:r>
          </w:p>
        </w:tc>
        <w:tc>
          <w:tcPr>
            <w:tcW w:w="6038" w:type="dxa"/>
          </w:tcPr>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11. Образовательная ситуация «Сели звери под плетень»</w:t>
            </w:r>
          </w:p>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lastRenderedPageBreak/>
              <w:t>12. Образовательная ситуация «Кто живет на ферме»</w:t>
            </w:r>
          </w:p>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Проект «</w:t>
            </w:r>
            <w:proofErr w:type="gramStart"/>
            <w:r w:rsidRPr="006C7690">
              <w:rPr>
                <w:rFonts w:ascii="Times New Roman" w:hAnsi="Times New Roman" w:cs="Times New Roman"/>
              </w:rPr>
              <w:t>Во</w:t>
            </w:r>
            <w:proofErr w:type="gramEnd"/>
            <w:r w:rsidRPr="006C7690">
              <w:rPr>
                <w:rFonts w:ascii="Times New Roman" w:hAnsi="Times New Roman" w:cs="Times New Roman"/>
              </w:rPr>
              <w:t xml:space="preserve"> саду ли, в огороде»</w:t>
            </w:r>
          </w:p>
          <w:p w:rsidR="003E3AAF" w:rsidRPr="006C7690" w:rsidRDefault="003E3AAF" w:rsidP="006C7690">
            <w:pPr>
              <w:autoSpaceDE w:val="0"/>
              <w:autoSpaceDN w:val="0"/>
              <w:adjustRightInd w:val="0"/>
              <w:contextualSpacing/>
              <w:jc w:val="both"/>
              <w:rPr>
                <w:rFonts w:ascii="Times New Roman" w:hAnsi="Times New Roman" w:cs="Times New Roman"/>
                <w:i/>
                <w:iCs/>
              </w:rPr>
            </w:pPr>
            <w:r w:rsidRPr="006C7690">
              <w:rPr>
                <w:rFonts w:ascii="Times New Roman" w:hAnsi="Times New Roman" w:cs="Times New Roman"/>
                <w:i/>
                <w:iCs/>
              </w:rPr>
              <w:t>Взаимодействие с родителями</w:t>
            </w:r>
          </w:p>
          <w:p w:rsidR="003E3AAF" w:rsidRPr="006C7690" w:rsidRDefault="003E3AAF" w:rsidP="006C7690">
            <w:pPr>
              <w:contextualSpacing/>
              <w:jc w:val="both"/>
              <w:rPr>
                <w:rFonts w:ascii="Times New Roman" w:hAnsi="Times New Roman" w:cs="Times New Roman"/>
                <w:bCs/>
              </w:rPr>
            </w:pPr>
            <w:r w:rsidRPr="006C7690">
              <w:rPr>
                <w:rFonts w:ascii="Times New Roman" w:hAnsi="Times New Roman" w:cs="Times New Roman"/>
              </w:rPr>
              <w:t>Совместная с родителями викторина «Дикие и домашние животные»</w:t>
            </w:r>
          </w:p>
        </w:tc>
      </w:tr>
      <w:tr w:rsidR="003E3AAF" w:rsidRPr="006C7690" w:rsidTr="00CA1DBF">
        <w:tc>
          <w:tcPr>
            <w:tcW w:w="3794" w:type="dxa"/>
          </w:tcPr>
          <w:p w:rsidR="003E3AAF" w:rsidRPr="006C7690" w:rsidRDefault="003E3AAF" w:rsidP="006C7690">
            <w:pPr>
              <w:contextualSpacing/>
              <w:jc w:val="both"/>
              <w:rPr>
                <w:rFonts w:ascii="Times New Roman" w:hAnsi="Times New Roman" w:cs="Times New Roman"/>
                <w:color w:val="FF0000"/>
              </w:rPr>
            </w:pPr>
            <w:r w:rsidRPr="006C7690">
              <w:rPr>
                <w:rFonts w:ascii="Times New Roman" w:hAnsi="Times New Roman" w:cs="Times New Roman"/>
                <w:bCs/>
                <w:iCs/>
              </w:rPr>
              <w:lastRenderedPageBreak/>
              <w:t xml:space="preserve">Модуль 6. </w:t>
            </w:r>
            <w:r w:rsidRPr="006C7690">
              <w:rPr>
                <w:rFonts w:ascii="Times New Roman" w:hAnsi="Times New Roman" w:cs="Times New Roman"/>
              </w:rPr>
              <w:t>«Мир профессий и труда жителей Белгородской области.</w:t>
            </w:r>
          </w:p>
        </w:tc>
        <w:tc>
          <w:tcPr>
            <w:tcW w:w="6038" w:type="dxa"/>
          </w:tcPr>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13. Образовательная ситуация «Буду как мама, буду как папа»</w:t>
            </w:r>
          </w:p>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14. Образовательная ситуация «Настоящие друзья – взрослые и дети»</w:t>
            </w:r>
          </w:p>
          <w:p w:rsidR="003E3AAF" w:rsidRPr="006C7690" w:rsidRDefault="003E3AAF" w:rsidP="006C7690">
            <w:pPr>
              <w:autoSpaceDE w:val="0"/>
              <w:autoSpaceDN w:val="0"/>
              <w:adjustRightInd w:val="0"/>
              <w:contextualSpacing/>
              <w:jc w:val="both"/>
              <w:rPr>
                <w:rFonts w:ascii="Times New Roman" w:hAnsi="Times New Roman" w:cs="Times New Roman"/>
                <w:i/>
                <w:iCs/>
              </w:rPr>
            </w:pPr>
            <w:r w:rsidRPr="006C7690">
              <w:rPr>
                <w:rFonts w:ascii="Times New Roman" w:hAnsi="Times New Roman" w:cs="Times New Roman"/>
                <w:i/>
                <w:iCs/>
              </w:rPr>
              <w:t>Взаимодействие с родителями</w:t>
            </w:r>
          </w:p>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Проект «Я расту помощником!»</w:t>
            </w:r>
          </w:p>
          <w:p w:rsidR="003E3AAF" w:rsidRPr="006C7690" w:rsidRDefault="003E3AAF" w:rsidP="006C7690">
            <w:pPr>
              <w:autoSpaceDE w:val="0"/>
              <w:autoSpaceDN w:val="0"/>
              <w:adjustRightInd w:val="0"/>
              <w:contextualSpacing/>
              <w:jc w:val="both"/>
              <w:rPr>
                <w:rFonts w:ascii="Times New Roman" w:hAnsi="Times New Roman" w:cs="Times New Roman"/>
                <w:i/>
                <w:iCs/>
              </w:rPr>
            </w:pPr>
            <w:r w:rsidRPr="006C7690">
              <w:rPr>
                <w:rFonts w:ascii="Times New Roman" w:hAnsi="Times New Roman" w:cs="Times New Roman"/>
                <w:i/>
                <w:iCs/>
              </w:rPr>
              <w:t>Взаимодействие с родителями</w:t>
            </w:r>
          </w:p>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Оформление альбома «Мир профессий и труда жителей Белгородской области»</w:t>
            </w:r>
          </w:p>
        </w:tc>
      </w:tr>
      <w:tr w:rsidR="003E3AAF" w:rsidRPr="006C7690" w:rsidTr="00CA1DBF">
        <w:tc>
          <w:tcPr>
            <w:tcW w:w="3794" w:type="dxa"/>
          </w:tcPr>
          <w:p w:rsidR="003E3AAF" w:rsidRPr="006C7690" w:rsidRDefault="003E3AAF" w:rsidP="006C7690">
            <w:pPr>
              <w:contextualSpacing/>
              <w:jc w:val="both"/>
              <w:rPr>
                <w:rFonts w:ascii="Times New Roman" w:hAnsi="Times New Roman" w:cs="Times New Roman"/>
                <w:bCs/>
              </w:rPr>
            </w:pPr>
            <w:r w:rsidRPr="006C7690">
              <w:rPr>
                <w:rFonts w:ascii="Times New Roman" w:hAnsi="Times New Roman" w:cs="Times New Roman"/>
                <w:bCs/>
                <w:iCs/>
              </w:rPr>
              <w:t>Модуль 7. «</w:t>
            </w:r>
            <w:r w:rsidRPr="006C7690">
              <w:rPr>
                <w:rFonts w:ascii="Times New Roman" w:hAnsi="Times New Roman" w:cs="Times New Roman"/>
              </w:rPr>
              <w:t>Народные промыслы и ремесла».</w:t>
            </w:r>
          </w:p>
        </w:tc>
        <w:tc>
          <w:tcPr>
            <w:tcW w:w="6038" w:type="dxa"/>
          </w:tcPr>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15. Образовательная ситуация «Чудеса из волшебного сундучка» (народная игрушка свистулька)</w:t>
            </w:r>
          </w:p>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16. Образовательная ситуация «Чудеса из волшебного сундучка» (народные деревянные игрушки-забавы)</w:t>
            </w:r>
          </w:p>
          <w:p w:rsidR="003E3AAF" w:rsidRPr="006C7690" w:rsidRDefault="003E3AAF" w:rsidP="006C7690">
            <w:pPr>
              <w:autoSpaceDE w:val="0"/>
              <w:autoSpaceDN w:val="0"/>
              <w:adjustRightInd w:val="0"/>
              <w:contextualSpacing/>
              <w:jc w:val="both"/>
              <w:rPr>
                <w:rFonts w:ascii="Times New Roman" w:hAnsi="Times New Roman" w:cs="Times New Roman"/>
                <w:i/>
                <w:iCs/>
              </w:rPr>
            </w:pPr>
            <w:r w:rsidRPr="006C7690">
              <w:rPr>
                <w:rFonts w:ascii="Times New Roman" w:hAnsi="Times New Roman" w:cs="Times New Roman"/>
                <w:i/>
                <w:iCs/>
              </w:rPr>
              <w:t>Взаимодействие с родителями</w:t>
            </w:r>
          </w:p>
          <w:p w:rsidR="003E3AAF" w:rsidRPr="006C7690" w:rsidRDefault="003E3AAF" w:rsidP="006C7690">
            <w:pPr>
              <w:contextualSpacing/>
              <w:jc w:val="both"/>
              <w:rPr>
                <w:rFonts w:ascii="Times New Roman" w:hAnsi="Times New Roman" w:cs="Times New Roman"/>
                <w:bCs/>
              </w:rPr>
            </w:pPr>
            <w:r w:rsidRPr="006C7690">
              <w:rPr>
                <w:rFonts w:ascii="Times New Roman" w:hAnsi="Times New Roman" w:cs="Times New Roman"/>
              </w:rPr>
              <w:t>Посиделки «Бабушкин сундук»</w:t>
            </w:r>
          </w:p>
        </w:tc>
      </w:tr>
      <w:tr w:rsidR="003E3AAF" w:rsidRPr="006C7690" w:rsidTr="00CA1DBF">
        <w:tc>
          <w:tcPr>
            <w:tcW w:w="3794" w:type="dxa"/>
          </w:tcPr>
          <w:p w:rsidR="003E3AAF" w:rsidRPr="006C7690" w:rsidRDefault="003E3AAF" w:rsidP="006C7690">
            <w:pPr>
              <w:contextualSpacing/>
              <w:jc w:val="both"/>
              <w:rPr>
                <w:rFonts w:ascii="Times New Roman" w:hAnsi="Times New Roman" w:cs="Times New Roman"/>
                <w:color w:val="FF0000"/>
              </w:rPr>
            </w:pPr>
            <w:r w:rsidRPr="006C7690">
              <w:rPr>
                <w:rFonts w:ascii="Times New Roman" w:hAnsi="Times New Roman" w:cs="Times New Roman"/>
                <w:bCs/>
                <w:iCs/>
              </w:rPr>
              <w:t xml:space="preserve">Модуль 8. </w:t>
            </w:r>
            <w:r w:rsidRPr="006C7690">
              <w:rPr>
                <w:rFonts w:ascii="Times New Roman" w:hAnsi="Times New Roman" w:cs="Times New Roman"/>
              </w:rPr>
              <w:t>«</w:t>
            </w:r>
            <w:proofErr w:type="spellStart"/>
            <w:r w:rsidRPr="006C7690">
              <w:rPr>
                <w:rFonts w:ascii="Times New Roman" w:hAnsi="Times New Roman" w:cs="Times New Roman"/>
              </w:rPr>
              <w:t>Белгородчина</w:t>
            </w:r>
            <w:proofErr w:type="spellEnd"/>
            <w:r w:rsidRPr="006C7690">
              <w:rPr>
                <w:rFonts w:ascii="Times New Roman" w:hAnsi="Times New Roman" w:cs="Times New Roman"/>
              </w:rPr>
              <w:t xml:space="preserve"> православная».</w:t>
            </w:r>
          </w:p>
        </w:tc>
        <w:tc>
          <w:tcPr>
            <w:tcW w:w="6038" w:type="dxa"/>
          </w:tcPr>
          <w:p w:rsidR="003E3AAF" w:rsidRPr="006C7690" w:rsidRDefault="003E3AAF" w:rsidP="006C7690">
            <w:pPr>
              <w:contextualSpacing/>
              <w:jc w:val="both"/>
              <w:rPr>
                <w:rFonts w:ascii="Times New Roman" w:hAnsi="Times New Roman" w:cs="Times New Roman"/>
                <w:bCs/>
              </w:rPr>
            </w:pPr>
            <w:r w:rsidRPr="006C7690">
              <w:rPr>
                <w:rFonts w:ascii="Times New Roman" w:hAnsi="Times New Roman" w:cs="Times New Roman"/>
              </w:rPr>
              <w:t>17. Образовательная ситуация «Светлое Христово Воскресение. Пасха»</w:t>
            </w:r>
          </w:p>
        </w:tc>
      </w:tr>
      <w:tr w:rsidR="003E3AAF" w:rsidRPr="006C7690" w:rsidTr="00CA1DBF">
        <w:tc>
          <w:tcPr>
            <w:tcW w:w="3794" w:type="dxa"/>
          </w:tcPr>
          <w:p w:rsidR="003E3AAF" w:rsidRPr="006C7690" w:rsidRDefault="003E3AAF" w:rsidP="006C7690">
            <w:pPr>
              <w:contextualSpacing/>
              <w:jc w:val="both"/>
              <w:rPr>
                <w:rFonts w:ascii="Times New Roman" w:hAnsi="Times New Roman" w:cs="Times New Roman"/>
                <w:color w:val="FF0000"/>
              </w:rPr>
            </w:pPr>
            <w:r w:rsidRPr="006C7690">
              <w:rPr>
                <w:rFonts w:ascii="Times New Roman" w:hAnsi="Times New Roman" w:cs="Times New Roman"/>
                <w:bCs/>
                <w:iCs/>
              </w:rPr>
              <w:t>Модуль 9. «</w:t>
            </w:r>
            <w:r w:rsidRPr="006C7690">
              <w:rPr>
                <w:rFonts w:ascii="Times New Roman" w:hAnsi="Times New Roman" w:cs="Times New Roman"/>
              </w:rPr>
              <w:t>Герои Белогорья».</w:t>
            </w:r>
          </w:p>
        </w:tc>
        <w:tc>
          <w:tcPr>
            <w:tcW w:w="6038" w:type="dxa"/>
          </w:tcPr>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18. Образовательная ситуация «Как наши предки защищали Родину»</w:t>
            </w:r>
          </w:p>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19. Разновозрастное взаимодействие «Богатыри – защитники земли русской»</w:t>
            </w:r>
          </w:p>
          <w:p w:rsidR="003E3AAF" w:rsidRPr="006C7690" w:rsidRDefault="003E3AAF" w:rsidP="006C7690">
            <w:pPr>
              <w:autoSpaceDE w:val="0"/>
              <w:autoSpaceDN w:val="0"/>
              <w:adjustRightInd w:val="0"/>
              <w:contextualSpacing/>
              <w:jc w:val="both"/>
              <w:rPr>
                <w:rFonts w:ascii="Times New Roman" w:hAnsi="Times New Roman" w:cs="Times New Roman"/>
                <w:i/>
                <w:iCs/>
              </w:rPr>
            </w:pPr>
            <w:r w:rsidRPr="006C7690">
              <w:rPr>
                <w:rFonts w:ascii="Times New Roman" w:hAnsi="Times New Roman" w:cs="Times New Roman"/>
                <w:i/>
                <w:iCs/>
              </w:rPr>
              <w:t>Взаимодействие с родителями</w:t>
            </w:r>
          </w:p>
          <w:p w:rsidR="003E3AAF" w:rsidRPr="006C7690" w:rsidRDefault="003E3AAF" w:rsidP="006C7690">
            <w:pPr>
              <w:contextualSpacing/>
              <w:jc w:val="both"/>
              <w:rPr>
                <w:rFonts w:ascii="Times New Roman" w:hAnsi="Times New Roman" w:cs="Times New Roman"/>
                <w:bCs/>
              </w:rPr>
            </w:pPr>
            <w:r w:rsidRPr="006C7690">
              <w:rPr>
                <w:rFonts w:ascii="Times New Roman" w:hAnsi="Times New Roman" w:cs="Times New Roman"/>
              </w:rPr>
              <w:t>Выставка фотографий «Мой прадедушка – герой»</w:t>
            </w:r>
          </w:p>
        </w:tc>
      </w:tr>
      <w:tr w:rsidR="003E3AAF" w:rsidRPr="006C7690" w:rsidTr="00CA1DBF">
        <w:tc>
          <w:tcPr>
            <w:tcW w:w="3794" w:type="dxa"/>
          </w:tcPr>
          <w:p w:rsidR="003E3AAF" w:rsidRPr="006C7690" w:rsidRDefault="003E3AAF" w:rsidP="006C7690">
            <w:pPr>
              <w:contextualSpacing/>
              <w:jc w:val="both"/>
              <w:rPr>
                <w:rFonts w:ascii="Times New Roman" w:hAnsi="Times New Roman" w:cs="Times New Roman"/>
                <w:color w:val="FF0000"/>
              </w:rPr>
            </w:pPr>
            <w:r w:rsidRPr="006C7690">
              <w:rPr>
                <w:rFonts w:ascii="Times New Roman" w:hAnsi="Times New Roman" w:cs="Times New Roman"/>
                <w:bCs/>
                <w:iCs/>
              </w:rPr>
              <w:t>Модуль 10. «</w:t>
            </w:r>
            <w:r w:rsidRPr="006C7690">
              <w:rPr>
                <w:rFonts w:ascii="Times New Roman" w:hAnsi="Times New Roman" w:cs="Times New Roman"/>
              </w:rPr>
              <w:t>Деятели культуры и искусства Белогорья».</w:t>
            </w:r>
          </w:p>
        </w:tc>
        <w:tc>
          <w:tcPr>
            <w:tcW w:w="6038" w:type="dxa"/>
          </w:tcPr>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20. Инсценировка «Детские стихи и сказки поэтов и писателей Белогорья»</w:t>
            </w:r>
          </w:p>
          <w:p w:rsidR="003E3AAF" w:rsidRPr="006C7690" w:rsidRDefault="003E3AAF" w:rsidP="006C7690">
            <w:pPr>
              <w:autoSpaceDE w:val="0"/>
              <w:autoSpaceDN w:val="0"/>
              <w:adjustRightInd w:val="0"/>
              <w:contextualSpacing/>
              <w:jc w:val="both"/>
              <w:rPr>
                <w:rFonts w:ascii="Times New Roman" w:hAnsi="Times New Roman" w:cs="Times New Roman"/>
                <w:i/>
                <w:iCs/>
              </w:rPr>
            </w:pPr>
            <w:r w:rsidRPr="006C7690">
              <w:rPr>
                <w:rFonts w:ascii="Times New Roman" w:hAnsi="Times New Roman" w:cs="Times New Roman"/>
                <w:i/>
                <w:iCs/>
              </w:rPr>
              <w:t>Взаимодействие с родителями</w:t>
            </w:r>
          </w:p>
          <w:p w:rsidR="003E3AAF" w:rsidRPr="006C7690" w:rsidRDefault="003E3AAF" w:rsidP="006C7690">
            <w:pPr>
              <w:contextualSpacing/>
              <w:jc w:val="both"/>
              <w:rPr>
                <w:rFonts w:ascii="Times New Roman" w:hAnsi="Times New Roman" w:cs="Times New Roman"/>
              </w:rPr>
            </w:pPr>
            <w:r w:rsidRPr="006C7690">
              <w:rPr>
                <w:rFonts w:ascii="Times New Roman" w:hAnsi="Times New Roman" w:cs="Times New Roman"/>
              </w:rPr>
              <w:t>Совместная экскурсия в кукольный театр</w:t>
            </w:r>
          </w:p>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Игровая деятельность «Детские народные игры Белогорья» (разновозрастное взаимодействие детей)</w:t>
            </w:r>
          </w:p>
        </w:tc>
      </w:tr>
      <w:tr w:rsidR="003E3AAF" w:rsidRPr="006C7690" w:rsidTr="00CA1DBF">
        <w:tc>
          <w:tcPr>
            <w:tcW w:w="3794" w:type="dxa"/>
          </w:tcPr>
          <w:p w:rsidR="003E3AAF" w:rsidRPr="006C7690" w:rsidRDefault="003E3AAF" w:rsidP="006C7690">
            <w:pPr>
              <w:contextualSpacing/>
              <w:jc w:val="both"/>
              <w:rPr>
                <w:rFonts w:ascii="Times New Roman" w:hAnsi="Times New Roman" w:cs="Times New Roman"/>
                <w:color w:val="FF0000"/>
              </w:rPr>
            </w:pPr>
            <w:r w:rsidRPr="006C7690">
              <w:rPr>
                <w:rFonts w:ascii="Times New Roman" w:hAnsi="Times New Roman" w:cs="Times New Roman"/>
                <w:bCs/>
                <w:iCs/>
              </w:rPr>
              <w:t>Модуль 11. «</w:t>
            </w:r>
            <w:r w:rsidRPr="006C7690">
              <w:rPr>
                <w:rFonts w:ascii="Times New Roman" w:hAnsi="Times New Roman" w:cs="Times New Roman"/>
              </w:rPr>
              <w:t xml:space="preserve">Замечательные места Белогорья» </w:t>
            </w:r>
          </w:p>
        </w:tc>
        <w:tc>
          <w:tcPr>
            <w:tcW w:w="6038" w:type="dxa"/>
          </w:tcPr>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21. Прогулка «Белгород – потому что белый от мела»</w:t>
            </w:r>
          </w:p>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Игровая деятельность «Узнай скульптуру по описанию» (разновозрастное взаимодействие детей)</w:t>
            </w:r>
          </w:p>
          <w:p w:rsidR="003E3AAF" w:rsidRPr="006C7690" w:rsidRDefault="003E3AAF" w:rsidP="006C7690">
            <w:pPr>
              <w:autoSpaceDE w:val="0"/>
              <w:autoSpaceDN w:val="0"/>
              <w:adjustRightInd w:val="0"/>
              <w:contextualSpacing/>
              <w:jc w:val="both"/>
              <w:rPr>
                <w:rFonts w:ascii="Times New Roman" w:hAnsi="Times New Roman" w:cs="Times New Roman"/>
                <w:i/>
                <w:iCs/>
              </w:rPr>
            </w:pPr>
            <w:r w:rsidRPr="006C7690">
              <w:rPr>
                <w:rFonts w:ascii="Times New Roman" w:hAnsi="Times New Roman" w:cs="Times New Roman"/>
                <w:i/>
                <w:iCs/>
              </w:rPr>
              <w:t>Взаимодействие с родителями</w:t>
            </w:r>
          </w:p>
          <w:p w:rsidR="003E3AAF" w:rsidRPr="006C7690" w:rsidRDefault="003E3AAF" w:rsidP="006C7690">
            <w:pPr>
              <w:contextualSpacing/>
              <w:jc w:val="both"/>
              <w:rPr>
                <w:rFonts w:ascii="Times New Roman" w:hAnsi="Times New Roman" w:cs="Times New Roman"/>
                <w:bCs/>
              </w:rPr>
            </w:pPr>
            <w:proofErr w:type="spellStart"/>
            <w:r w:rsidRPr="006C7690">
              <w:rPr>
                <w:rFonts w:ascii="Times New Roman" w:hAnsi="Times New Roman" w:cs="Times New Roman"/>
              </w:rPr>
              <w:t>Фотоотчет</w:t>
            </w:r>
            <w:proofErr w:type="spellEnd"/>
            <w:r w:rsidRPr="006C7690">
              <w:rPr>
                <w:rFonts w:ascii="Times New Roman" w:hAnsi="Times New Roman" w:cs="Times New Roman"/>
              </w:rPr>
              <w:t xml:space="preserve"> «Как мы всей семьей ходили в детский городок»</w:t>
            </w:r>
          </w:p>
        </w:tc>
      </w:tr>
      <w:tr w:rsidR="003E3AAF" w:rsidRPr="006C7690" w:rsidTr="00CA1DBF">
        <w:tc>
          <w:tcPr>
            <w:tcW w:w="3794" w:type="dxa"/>
          </w:tcPr>
          <w:p w:rsidR="003E3AAF" w:rsidRPr="006C7690" w:rsidRDefault="003E3AAF" w:rsidP="006C7690">
            <w:pPr>
              <w:contextualSpacing/>
              <w:jc w:val="both"/>
              <w:rPr>
                <w:rFonts w:ascii="Times New Roman" w:hAnsi="Times New Roman" w:cs="Times New Roman"/>
                <w:color w:val="FF0000"/>
              </w:rPr>
            </w:pPr>
            <w:r w:rsidRPr="006C7690">
              <w:rPr>
                <w:rFonts w:ascii="Times New Roman" w:hAnsi="Times New Roman" w:cs="Times New Roman"/>
                <w:bCs/>
                <w:iCs/>
              </w:rPr>
              <w:t>Модуль. 12. «</w:t>
            </w:r>
            <w:r w:rsidRPr="006C7690">
              <w:rPr>
                <w:rFonts w:ascii="Times New Roman" w:hAnsi="Times New Roman" w:cs="Times New Roman"/>
              </w:rPr>
              <w:t>Замечательные места Белогорья» (природа)</w:t>
            </w:r>
          </w:p>
        </w:tc>
        <w:tc>
          <w:tcPr>
            <w:tcW w:w="6038" w:type="dxa"/>
          </w:tcPr>
          <w:p w:rsidR="003E3AAF" w:rsidRPr="006C7690" w:rsidRDefault="003E3AAF"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22. Проект «</w:t>
            </w:r>
            <w:proofErr w:type="spellStart"/>
            <w:r w:rsidRPr="006C7690">
              <w:rPr>
                <w:rFonts w:ascii="Times New Roman" w:hAnsi="Times New Roman" w:cs="Times New Roman"/>
              </w:rPr>
              <w:t>Стригуновский</w:t>
            </w:r>
            <w:proofErr w:type="spellEnd"/>
            <w:r w:rsidRPr="006C7690">
              <w:rPr>
                <w:rFonts w:ascii="Times New Roman" w:hAnsi="Times New Roman" w:cs="Times New Roman"/>
              </w:rPr>
              <w:t xml:space="preserve"> лук от семи недуг»</w:t>
            </w:r>
          </w:p>
          <w:p w:rsidR="003E3AAF" w:rsidRPr="006C7690" w:rsidRDefault="003E3AAF" w:rsidP="006C7690">
            <w:pPr>
              <w:autoSpaceDE w:val="0"/>
              <w:autoSpaceDN w:val="0"/>
              <w:adjustRightInd w:val="0"/>
              <w:contextualSpacing/>
              <w:jc w:val="both"/>
              <w:rPr>
                <w:rFonts w:ascii="Times New Roman" w:hAnsi="Times New Roman" w:cs="Times New Roman"/>
                <w:i/>
                <w:iCs/>
              </w:rPr>
            </w:pPr>
            <w:r w:rsidRPr="006C7690">
              <w:rPr>
                <w:rFonts w:ascii="Times New Roman" w:hAnsi="Times New Roman" w:cs="Times New Roman"/>
                <w:i/>
                <w:iCs/>
              </w:rPr>
              <w:t>Взаимодействие с родителями</w:t>
            </w:r>
          </w:p>
          <w:p w:rsidR="003E3AAF" w:rsidRPr="006C7690" w:rsidRDefault="003E3AAF" w:rsidP="006C7690">
            <w:pPr>
              <w:contextualSpacing/>
              <w:jc w:val="both"/>
              <w:rPr>
                <w:rFonts w:ascii="Times New Roman" w:hAnsi="Times New Roman" w:cs="Times New Roman"/>
                <w:bCs/>
              </w:rPr>
            </w:pPr>
            <w:r w:rsidRPr="006C7690">
              <w:rPr>
                <w:rFonts w:ascii="Times New Roman" w:hAnsi="Times New Roman" w:cs="Times New Roman"/>
              </w:rPr>
              <w:t>Экскурсия в городской зоопарк</w:t>
            </w:r>
          </w:p>
        </w:tc>
      </w:tr>
    </w:tbl>
    <w:p w:rsidR="003E3AAF" w:rsidRPr="006C7690" w:rsidRDefault="003E3AAF" w:rsidP="006C7690">
      <w:pPr>
        <w:ind w:firstLine="709"/>
        <w:contextualSpacing/>
        <w:jc w:val="both"/>
        <w:rPr>
          <w:rFonts w:ascii="Times New Roman" w:hAnsi="Times New Roman" w:cs="Times New Roman"/>
          <w:b/>
          <w:bCs/>
        </w:rPr>
      </w:pPr>
    </w:p>
    <w:p w:rsidR="003E3AAF" w:rsidRPr="006C7690" w:rsidRDefault="003E3AAF" w:rsidP="006C7690">
      <w:pPr>
        <w:pStyle w:val="af8"/>
        <w:spacing w:before="0" w:beforeAutospacing="0" w:after="0" w:afterAutospacing="0"/>
        <w:ind w:firstLine="708"/>
        <w:jc w:val="both"/>
        <w:rPr>
          <w:bCs/>
          <w:i/>
        </w:rPr>
      </w:pPr>
      <w:r w:rsidRPr="006C7690">
        <w:rPr>
          <w:bCs/>
          <w:i/>
        </w:rPr>
        <w:t>Содержание программы вариативно. Оно соответствует возрастным возможностям, интересам, потребностям детей и родителей, сезону, условиям организации и может изменяться по желанию субъектов образовательного процесса. Возможно использование отдельных модулей или замена модулей на авторские.</w:t>
      </w:r>
    </w:p>
    <w:p w:rsidR="003E3AAF" w:rsidRPr="006C7690" w:rsidRDefault="003E3AAF" w:rsidP="006C7690">
      <w:pPr>
        <w:pStyle w:val="af8"/>
        <w:spacing w:before="0" w:beforeAutospacing="0" w:after="0" w:afterAutospacing="0"/>
        <w:ind w:firstLine="708"/>
        <w:jc w:val="both"/>
        <w:rPr>
          <w:bCs/>
        </w:rPr>
      </w:pPr>
      <w:r w:rsidRPr="006C7690">
        <w:rPr>
          <w:bCs/>
        </w:rPr>
        <w:t xml:space="preserve">Организационный раздел парциальной программы включает описание материально- технического обеспечения программы, обеспеченности методическими материалами, информационное сопровождение программы. Отбор содержания учитывает климатические особенности региона, периоды года, традиционные события, праздники, мероприятия. </w:t>
      </w:r>
      <w:r w:rsidRPr="006C7690">
        <w:rPr>
          <w:bCs/>
        </w:rPr>
        <w:lastRenderedPageBreak/>
        <w:t>Приводятся примеры организации совместной проектной деятельности детей и взрослых по основным модулям программы.</w:t>
      </w:r>
    </w:p>
    <w:p w:rsidR="00C37E2F" w:rsidRPr="006C7690" w:rsidRDefault="009A7B28" w:rsidP="006C7690">
      <w:pPr>
        <w:pStyle w:val="27"/>
        <w:shd w:val="clear" w:color="auto" w:fill="auto"/>
        <w:tabs>
          <w:tab w:val="left" w:pos="1163"/>
        </w:tabs>
        <w:spacing w:before="0" w:after="0" w:line="240" w:lineRule="auto"/>
        <w:ind w:left="648" w:right="40"/>
        <w:jc w:val="center"/>
        <w:rPr>
          <w:b/>
          <w:sz w:val="24"/>
          <w:szCs w:val="24"/>
        </w:rPr>
      </w:pPr>
      <w:r w:rsidRPr="006C7690">
        <w:rPr>
          <w:b/>
          <w:sz w:val="24"/>
          <w:szCs w:val="24"/>
        </w:rPr>
        <w:t>2.2.</w:t>
      </w:r>
      <w:r w:rsidR="00D90BC7" w:rsidRPr="006C7690">
        <w:rPr>
          <w:b/>
          <w:sz w:val="24"/>
          <w:szCs w:val="24"/>
        </w:rPr>
        <w:t>Вариативные формы, способы, методы и средства реализации программы.</w:t>
      </w:r>
    </w:p>
    <w:p w:rsidR="001C6B21" w:rsidRPr="006C7690" w:rsidRDefault="009A7B28"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E376E3" w:rsidRPr="006C7690">
        <w:rPr>
          <w:sz w:val="24"/>
          <w:szCs w:val="24"/>
        </w:rPr>
        <w:t>Воспитание и обучение детей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 В работе с детьми дошкольного возраста прослеживается принцип комплексно</w:t>
      </w:r>
      <w:r w:rsidR="007E02E5" w:rsidRPr="006C7690">
        <w:rPr>
          <w:sz w:val="24"/>
          <w:szCs w:val="24"/>
        </w:rPr>
        <w:t xml:space="preserve"> - </w:t>
      </w:r>
      <w:r w:rsidR="00E376E3" w:rsidRPr="006C7690">
        <w:rPr>
          <w:sz w:val="24"/>
          <w:szCs w:val="24"/>
        </w:rPr>
        <w:t xml:space="preserve">тематического планирования. Выделение основной темы периода позволяет интегрировать образовательную деятельность, представлять детям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Помимо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 Проектирование образовательного процесса строится в соответствии с индивидуальными и возрастными особенностями, состоянием здоровья детей.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 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 </w:t>
      </w:r>
      <w:r w:rsidR="001C6B21" w:rsidRPr="006C7690">
        <w:rPr>
          <w:sz w:val="24"/>
          <w:szCs w:val="24"/>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001C6B21" w:rsidRPr="006C7690">
        <w:rPr>
          <w:rStyle w:val="af3"/>
          <w:sz w:val="24"/>
          <w:szCs w:val="24"/>
        </w:rPr>
        <w:footnoteReference w:id="6"/>
      </w:r>
      <w:r w:rsidR="001C6B21" w:rsidRPr="006C7690">
        <w:rPr>
          <w:sz w:val="24"/>
          <w:szCs w:val="24"/>
        </w:rPr>
        <w:t xml:space="preserve">,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образовательной программы должны осуществляться в соответствии с требованиями СП 2.4.3648-20 и </w:t>
      </w:r>
      <w:proofErr w:type="spellStart"/>
      <w:r w:rsidR="001C6B21" w:rsidRPr="006C7690">
        <w:rPr>
          <w:sz w:val="24"/>
          <w:szCs w:val="24"/>
        </w:rPr>
        <w:t>СанПиН</w:t>
      </w:r>
      <w:proofErr w:type="spellEnd"/>
      <w:r w:rsidR="001C6B21" w:rsidRPr="006C7690">
        <w:rPr>
          <w:sz w:val="24"/>
          <w:szCs w:val="24"/>
        </w:rPr>
        <w:t xml:space="preserve"> 1.2.3685-21.</w:t>
      </w:r>
    </w:p>
    <w:p w:rsidR="001C6B21" w:rsidRPr="006C7690" w:rsidRDefault="001C6B21"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Формы, способы, методы и средства реализации </w:t>
      </w:r>
      <w:r w:rsidR="003B70A5" w:rsidRPr="006C7690">
        <w:rPr>
          <w:sz w:val="24"/>
          <w:szCs w:val="24"/>
        </w:rPr>
        <w:t xml:space="preserve">рабочей </w:t>
      </w:r>
      <w:r w:rsidRPr="006C7690">
        <w:rPr>
          <w:sz w:val="24"/>
          <w:szCs w:val="24"/>
        </w:rPr>
        <w:t xml:space="preserve"> программы </w:t>
      </w:r>
      <w:r w:rsidRPr="006C7690">
        <w:rPr>
          <w:b/>
          <w:sz w:val="24"/>
          <w:szCs w:val="24"/>
        </w:rPr>
        <w:t>педагог определяет самостоятельно</w:t>
      </w:r>
      <w:r w:rsidRPr="006C7690">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47D75" w:rsidRPr="006C7690" w:rsidRDefault="007E02E5"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E376E3" w:rsidRPr="006C7690">
        <w:rPr>
          <w:sz w:val="24"/>
          <w:szCs w:val="24"/>
        </w:rPr>
        <w:t xml:space="preserve">Согласно ФГОС </w:t>
      </w:r>
      <w:proofErr w:type="gramStart"/>
      <w:r w:rsidR="00E376E3" w:rsidRPr="006C7690">
        <w:rPr>
          <w:sz w:val="24"/>
          <w:szCs w:val="24"/>
        </w:rPr>
        <w:t>ДО</w:t>
      </w:r>
      <w:proofErr w:type="gramEnd"/>
      <w:r w:rsidR="00E376E3" w:rsidRPr="006C7690">
        <w:rPr>
          <w:sz w:val="24"/>
          <w:szCs w:val="24"/>
        </w:rPr>
        <w:t xml:space="preserve"> </w:t>
      </w:r>
      <w:proofErr w:type="gramStart"/>
      <w:r w:rsidR="00E376E3" w:rsidRPr="006C7690">
        <w:rPr>
          <w:sz w:val="24"/>
          <w:szCs w:val="24"/>
        </w:rPr>
        <w:t>педагог</w:t>
      </w:r>
      <w:proofErr w:type="gramEnd"/>
      <w:r w:rsidR="00E376E3" w:rsidRPr="006C7690">
        <w:rPr>
          <w:sz w:val="24"/>
          <w:szCs w:val="24"/>
        </w:rPr>
        <w:t xml:space="preserve"> может использовать различные формы реализации ФОП ДО в соответствии с видом детской деятельности и возрастными особенностями детей: </w:t>
      </w:r>
    </w:p>
    <w:tbl>
      <w:tblPr>
        <w:tblStyle w:val="af0"/>
        <w:tblW w:w="5000" w:type="pct"/>
        <w:tblLook w:val="04A0"/>
      </w:tblPr>
      <w:tblGrid>
        <w:gridCol w:w="10137"/>
      </w:tblGrid>
      <w:tr w:rsidR="003B70A5" w:rsidRPr="006C7690" w:rsidTr="003B70A5">
        <w:tc>
          <w:tcPr>
            <w:tcW w:w="5000" w:type="pct"/>
            <w:shd w:val="clear" w:color="auto" w:fill="D9D9D9" w:themeFill="background1" w:themeFillShade="D9"/>
          </w:tcPr>
          <w:p w:rsidR="003B70A5" w:rsidRPr="006C7690" w:rsidRDefault="003B70A5" w:rsidP="00C2012F">
            <w:pPr>
              <w:pStyle w:val="27"/>
              <w:shd w:val="clear" w:color="auto" w:fill="auto"/>
              <w:tabs>
                <w:tab w:val="left" w:pos="851"/>
              </w:tabs>
              <w:spacing w:before="0" w:after="0" w:line="240" w:lineRule="auto"/>
              <w:ind w:right="40"/>
              <w:jc w:val="center"/>
              <w:rPr>
                <w:b/>
                <w:i/>
                <w:sz w:val="24"/>
                <w:szCs w:val="24"/>
              </w:rPr>
            </w:pPr>
            <w:r w:rsidRPr="006C7690">
              <w:rPr>
                <w:b/>
                <w:i/>
                <w:sz w:val="24"/>
                <w:szCs w:val="24"/>
              </w:rPr>
              <w:t xml:space="preserve">В дошкольном возрасте (3 года – </w:t>
            </w:r>
            <w:r w:rsidR="00C2012F">
              <w:rPr>
                <w:b/>
                <w:i/>
                <w:sz w:val="24"/>
                <w:szCs w:val="24"/>
              </w:rPr>
              <w:t>4</w:t>
            </w:r>
            <w:r w:rsidRPr="006C7690">
              <w:rPr>
                <w:b/>
                <w:i/>
                <w:sz w:val="24"/>
                <w:szCs w:val="24"/>
              </w:rPr>
              <w:t xml:space="preserve"> лет)</w:t>
            </w:r>
          </w:p>
        </w:tc>
      </w:tr>
      <w:tr w:rsidR="003B70A5" w:rsidRPr="006C7690" w:rsidTr="003B70A5">
        <w:tc>
          <w:tcPr>
            <w:tcW w:w="5000" w:type="pct"/>
            <w:shd w:val="clear" w:color="auto" w:fill="FFFFFF" w:themeFill="background1"/>
          </w:tcPr>
          <w:p w:rsidR="003B70A5" w:rsidRPr="006C7690" w:rsidRDefault="003B70A5" w:rsidP="006C7690">
            <w:pPr>
              <w:pStyle w:val="27"/>
              <w:shd w:val="clear" w:color="auto" w:fill="auto"/>
              <w:tabs>
                <w:tab w:val="left" w:pos="851"/>
              </w:tabs>
              <w:spacing w:before="0" w:after="0" w:line="240" w:lineRule="auto"/>
              <w:ind w:right="40"/>
              <w:rPr>
                <w:sz w:val="24"/>
                <w:szCs w:val="24"/>
              </w:rPr>
            </w:pPr>
            <w:r w:rsidRPr="006C7690">
              <w:rPr>
                <w:sz w:val="24"/>
                <w:szCs w:val="24"/>
              </w:rPr>
              <w:t>- игровая деятельность (сюжетно-ролевая, театрализованная, режиссерская, строительно-конструктивная, дидактическая, подвижная и др.);</w:t>
            </w:r>
          </w:p>
          <w:p w:rsidR="003B70A5" w:rsidRPr="006C7690" w:rsidRDefault="003B70A5" w:rsidP="006C7690">
            <w:pPr>
              <w:pStyle w:val="27"/>
              <w:shd w:val="clear" w:color="auto" w:fill="auto"/>
              <w:tabs>
                <w:tab w:val="left" w:pos="851"/>
              </w:tabs>
              <w:spacing w:before="0" w:after="0" w:line="240" w:lineRule="auto"/>
              <w:ind w:right="40"/>
              <w:rPr>
                <w:sz w:val="24"/>
                <w:szCs w:val="24"/>
              </w:rPr>
            </w:pPr>
            <w:r w:rsidRPr="006C7690">
              <w:rPr>
                <w:sz w:val="24"/>
                <w:szCs w:val="24"/>
              </w:rPr>
              <w:t xml:space="preserve"> - общение </w:t>
            </w:r>
            <w:proofErr w:type="gramStart"/>
            <w:r w:rsidRPr="006C7690">
              <w:rPr>
                <w:sz w:val="24"/>
                <w:szCs w:val="24"/>
              </w:rPr>
              <w:t>со</w:t>
            </w:r>
            <w:proofErr w:type="gramEnd"/>
            <w:r w:rsidRPr="006C7690">
              <w:rPr>
                <w:sz w:val="24"/>
                <w:szCs w:val="24"/>
              </w:rPr>
              <w:t xml:space="preserve"> взрослым (ситуативно-деловое, </w:t>
            </w:r>
            <w:proofErr w:type="spellStart"/>
            <w:r w:rsidRPr="006C7690">
              <w:rPr>
                <w:sz w:val="24"/>
                <w:szCs w:val="24"/>
              </w:rPr>
              <w:t>внеситуативно-познавательное</w:t>
            </w:r>
            <w:proofErr w:type="spellEnd"/>
            <w:r w:rsidRPr="006C7690">
              <w:rPr>
                <w:sz w:val="24"/>
                <w:szCs w:val="24"/>
              </w:rPr>
              <w:t xml:space="preserve">, </w:t>
            </w:r>
            <w:proofErr w:type="spellStart"/>
            <w:r w:rsidRPr="006C7690">
              <w:rPr>
                <w:sz w:val="24"/>
                <w:szCs w:val="24"/>
              </w:rPr>
              <w:t>внеситуативно-личностное</w:t>
            </w:r>
            <w:proofErr w:type="spellEnd"/>
            <w:r w:rsidRPr="006C7690">
              <w:rPr>
                <w:sz w:val="24"/>
                <w:szCs w:val="24"/>
              </w:rPr>
              <w:t xml:space="preserve">) и сверстниками (ситуативно-деловое, </w:t>
            </w:r>
            <w:proofErr w:type="spellStart"/>
            <w:r w:rsidRPr="006C7690">
              <w:rPr>
                <w:sz w:val="24"/>
                <w:szCs w:val="24"/>
              </w:rPr>
              <w:t>внеситуативноделовое</w:t>
            </w:r>
            <w:proofErr w:type="spellEnd"/>
            <w:r w:rsidRPr="006C7690">
              <w:rPr>
                <w:sz w:val="24"/>
                <w:szCs w:val="24"/>
              </w:rPr>
              <w:t xml:space="preserve">); </w:t>
            </w:r>
          </w:p>
          <w:p w:rsidR="003B70A5" w:rsidRPr="006C7690" w:rsidRDefault="003B70A5" w:rsidP="006C7690">
            <w:pPr>
              <w:pStyle w:val="27"/>
              <w:shd w:val="clear" w:color="auto" w:fill="auto"/>
              <w:tabs>
                <w:tab w:val="left" w:pos="851"/>
              </w:tabs>
              <w:spacing w:before="0" w:after="0" w:line="240" w:lineRule="auto"/>
              <w:ind w:right="40"/>
              <w:rPr>
                <w:sz w:val="24"/>
                <w:szCs w:val="24"/>
              </w:rPr>
            </w:pPr>
            <w:r w:rsidRPr="006C7690">
              <w:rPr>
                <w:sz w:val="24"/>
                <w:szCs w:val="24"/>
              </w:rPr>
              <w:t>- речевая деятельность (слушание речи взрослого и сверстников, активная диалогическая и монологическая речь);</w:t>
            </w:r>
          </w:p>
          <w:p w:rsidR="003B70A5" w:rsidRPr="006C7690" w:rsidRDefault="003B70A5" w:rsidP="006C7690">
            <w:pPr>
              <w:pStyle w:val="27"/>
              <w:shd w:val="clear" w:color="auto" w:fill="auto"/>
              <w:tabs>
                <w:tab w:val="left" w:pos="851"/>
              </w:tabs>
              <w:spacing w:before="0" w:after="0" w:line="240" w:lineRule="auto"/>
              <w:ind w:right="40"/>
              <w:rPr>
                <w:sz w:val="24"/>
                <w:szCs w:val="24"/>
              </w:rPr>
            </w:pPr>
            <w:r w:rsidRPr="006C7690">
              <w:rPr>
                <w:sz w:val="24"/>
                <w:szCs w:val="24"/>
              </w:rPr>
              <w:t xml:space="preserve"> - познавательно-исследовательская деятельность и экспериментирование;</w:t>
            </w:r>
          </w:p>
          <w:p w:rsidR="003B70A5" w:rsidRPr="006C7690" w:rsidRDefault="003B70A5" w:rsidP="006C7690">
            <w:pPr>
              <w:pStyle w:val="27"/>
              <w:shd w:val="clear" w:color="auto" w:fill="auto"/>
              <w:tabs>
                <w:tab w:val="left" w:pos="851"/>
              </w:tabs>
              <w:spacing w:before="0" w:after="0" w:line="240" w:lineRule="auto"/>
              <w:ind w:right="40"/>
              <w:rPr>
                <w:sz w:val="24"/>
                <w:szCs w:val="24"/>
              </w:rPr>
            </w:pPr>
            <w:r w:rsidRPr="006C7690">
              <w:rPr>
                <w:sz w:val="24"/>
                <w:szCs w:val="24"/>
              </w:rPr>
              <w:t xml:space="preserve"> - изобразительная деятельность (рисование, лепка, аппликация) и конструирование из разных материалов по образцу, условию и замыслу ребенка; - двигательная деятельность (основные виды движений, </w:t>
            </w:r>
            <w:proofErr w:type="spellStart"/>
            <w:r w:rsidRPr="006C7690">
              <w:rPr>
                <w:sz w:val="24"/>
                <w:szCs w:val="24"/>
              </w:rPr>
              <w:t>общеразвивающие</w:t>
            </w:r>
            <w:proofErr w:type="spellEnd"/>
            <w:r w:rsidRPr="006C7690">
              <w:rPr>
                <w:sz w:val="24"/>
                <w:szCs w:val="24"/>
              </w:rPr>
              <w:t xml:space="preserve"> и спортивные упражнения, подвижные и элементы спортивных игр и др.);</w:t>
            </w:r>
          </w:p>
          <w:p w:rsidR="003B70A5" w:rsidRPr="006C7690" w:rsidRDefault="003B70A5" w:rsidP="006C7690">
            <w:pPr>
              <w:pStyle w:val="27"/>
              <w:shd w:val="clear" w:color="auto" w:fill="auto"/>
              <w:tabs>
                <w:tab w:val="left" w:pos="851"/>
              </w:tabs>
              <w:spacing w:before="0" w:after="0" w:line="240" w:lineRule="auto"/>
              <w:ind w:right="40"/>
              <w:rPr>
                <w:sz w:val="24"/>
                <w:szCs w:val="24"/>
              </w:rPr>
            </w:pPr>
            <w:r w:rsidRPr="006C7690">
              <w:rPr>
                <w:sz w:val="24"/>
                <w:szCs w:val="24"/>
              </w:rPr>
              <w:t xml:space="preserve"> - элементарная трудовая деятельность (самообслуживание, хозяйственно-бытовой труд, труд в </w:t>
            </w:r>
            <w:r w:rsidRPr="006C7690">
              <w:rPr>
                <w:sz w:val="24"/>
                <w:szCs w:val="24"/>
              </w:rPr>
              <w:lastRenderedPageBreak/>
              <w:t>природе, ручной труд);</w:t>
            </w:r>
          </w:p>
          <w:p w:rsidR="003B70A5" w:rsidRPr="006C7690" w:rsidRDefault="003B70A5" w:rsidP="006C7690">
            <w:pPr>
              <w:pStyle w:val="27"/>
              <w:shd w:val="clear" w:color="auto" w:fill="auto"/>
              <w:tabs>
                <w:tab w:val="left" w:pos="851"/>
              </w:tabs>
              <w:spacing w:before="0" w:after="0" w:line="240" w:lineRule="auto"/>
              <w:ind w:right="40"/>
              <w:rPr>
                <w:b/>
                <w:i/>
                <w:sz w:val="24"/>
                <w:szCs w:val="24"/>
              </w:rPr>
            </w:pPr>
            <w:r w:rsidRPr="006C7690">
              <w:rPr>
                <w:sz w:val="24"/>
                <w:szCs w:val="24"/>
              </w:rPr>
              <w:t xml:space="preserve"> - музыкальная деятельность (слушание и понимание музыкальных произведений, пение, музыкально-</w:t>
            </w:r>
            <w:proofErr w:type="gramStart"/>
            <w:r w:rsidRPr="006C7690">
              <w:rPr>
                <w:sz w:val="24"/>
                <w:szCs w:val="24"/>
              </w:rPr>
              <w:t>ритмические движения</w:t>
            </w:r>
            <w:proofErr w:type="gramEnd"/>
            <w:r w:rsidRPr="006C7690">
              <w:rPr>
                <w:sz w:val="24"/>
                <w:szCs w:val="24"/>
              </w:rPr>
              <w:t>, игра на детских музыкальных инструментах).</w:t>
            </w:r>
          </w:p>
        </w:tc>
      </w:tr>
    </w:tbl>
    <w:p w:rsidR="00E376E3" w:rsidRPr="006C7690" w:rsidRDefault="00E376E3" w:rsidP="006C7690">
      <w:pPr>
        <w:pStyle w:val="27"/>
        <w:shd w:val="clear" w:color="auto" w:fill="auto"/>
        <w:tabs>
          <w:tab w:val="left" w:pos="851"/>
        </w:tabs>
        <w:spacing w:before="0" w:after="0" w:line="240" w:lineRule="auto"/>
        <w:ind w:right="40"/>
        <w:jc w:val="both"/>
        <w:rPr>
          <w:sz w:val="24"/>
          <w:szCs w:val="24"/>
        </w:rPr>
      </w:pPr>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t xml:space="preserve">Реализация содержания образовательных областей осуществляется в процессе разнообразных видов детской деятельности. Подходы к организации всех видов детской деятельности соответствуют принятым методам воспитания, обучения и развития дошкольников, средствам образования, адекватным возрасту детей формами организации образовательного процесса. Для достижения задач воспитания в ходе реализации </w:t>
      </w:r>
      <w:r w:rsidR="003B70A5" w:rsidRPr="006C7690">
        <w:rPr>
          <w:sz w:val="24"/>
          <w:szCs w:val="24"/>
        </w:rPr>
        <w:t>рабочей</w:t>
      </w:r>
      <w:r w:rsidRPr="006C7690">
        <w:rPr>
          <w:sz w:val="24"/>
          <w:szCs w:val="24"/>
        </w:rPr>
        <w:t xml:space="preserve"> программы используются следующие методы: </w:t>
      </w:r>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proofErr w:type="gramStart"/>
      <w:r w:rsidRPr="006C7690">
        <w:rPr>
          <w:sz w:val="24"/>
          <w:szCs w:val="24"/>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roofErr w:type="gramEnd"/>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t xml:space="preserve"> - мотивации опыта поведения и деятельности (поощрение, методы развития эмоций, игры, соревнования, проектные методы).</w:t>
      </w:r>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t xml:space="preserve"> </w:t>
      </w:r>
      <w:r w:rsidRPr="006C7690">
        <w:rPr>
          <w:sz w:val="24"/>
          <w:szCs w:val="24"/>
        </w:rPr>
        <w:tab/>
        <w:t xml:space="preserve">При организации обучения используются традиционные методы (словесные, наглядные, практические), в основу которых положен характер познавательной деятельности детей: </w:t>
      </w:r>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t>1) 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t xml:space="preserve"> 2)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w:t>
      </w:r>
      <w:proofErr w:type="spellStart"/>
      <w:r w:rsidRPr="006C7690">
        <w:rPr>
          <w:sz w:val="24"/>
          <w:szCs w:val="24"/>
        </w:rPr>
        <w:t>предметносхематическую</w:t>
      </w:r>
      <w:proofErr w:type="spellEnd"/>
      <w:r w:rsidRPr="006C7690">
        <w:rPr>
          <w:sz w:val="24"/>
          <w:szCs w:val="24"/>
        </w:rPr>
        <w:t xml:space="preserve"> модель); </w:t>
      </w:r>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t>3) метод проблемного изложения - постановка проблемы и раскрытие пути еѐ решения в процессе организации опытов, наблюдений;</w:t>
      </w:r>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t xml:space="preserve"> 4)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t>5)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t xml:space="preserve">6) метод проектов – способствует развитию у детей исследовательской активности, познавательных </w:t>
      </w:r>
      <w:proofErr w:type="spellStart"/>
      <w:r w:rsidRPr="006C7690">
        <w:rPr>
          <w:sz w:val="24"/>
          <w:szCs w:val="24"/>
        </w:rPr>
        <w:t>интеоресов</w:t>
      </w:r>
      <w:proofErr w:type="spellEnd"/>
      <w:r w:rsidRPr="006C7690">
        <w:rPr>
          <w:sz w:val="24"/>
          <w:szCs w:val="24"/>
        </w:rPr>
        <w:t xml:space="preserve">, коммуникативных и творческих способностей, навыков сотрудничества. </w:t>
      </w:r>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proofErr w:type="gramStart"/>
      <w:r w:rsidRPr="006C7690">
        <w:rPr>
          <w:sz w:val="24"/>
          <w:szCs w:val="24"/>
        </w:rPr>
        <w:t xml:space="preserve">Реализация </w:t>
      </w:r>
      <w:r w:rsidR="003B70A5" w:rsidRPr="006C7690">
        <w:rPr>
          <w:sz w:val="24"/>
          <w:szCs w:val="24"/>
        </w:rPr>
        <w:t>рабочей</w:t>
      </w:r>
      <w:r w:rsidR="00FB2410" w:rsidRPr="006C7690">
        <w:rPr>
          <w:sz w:val="24"/>
          <w:szCs w:val="24"/>
        </w:rPr>
        <w:t xml:space="preserve"> программы</w:t>
      </w:r>
      <w:r w:rsidRPr="006C7690">
        <w:rPr>
          <w:sz w:val="24"/>
          <w:szCs w:val="24"/>
        </w:rPr>
        <w:t xml:space="preserve">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w:t>
      </w:r>
      <w:proofErr w:type="spellStart"/>
      <w:r w:rsidRPr="006C7690">
        <w:rPr>
          <w:sz w:val="24"/>
          <w:szCs w:val="24"/>
        </w:rPr>
        <w:t>социокультурных</w:t>
      </w:r>
      <w:proofErr w:type="spellEnd"/>
      <w:r w:rsidRPr="006C7690">
        <w:rPr>
          <w:sz w:val="24"/>
          <w:szCs w:val="24"/>
        </w:rPr>
        <w:t>, географических, климатических условий реализации образовательной программы, возраста воспитанников, состава групп, особенностей и интересов детей, запросов родителей (законных представителей).</w:t>
      </w:r>
      <w:proofErr w:type="gramEnd"/>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t xml:space="preserve"> </w:t>
      </w:r>
      <w:r w:rsidRPr="006C7690">
        <w:rPr>
          <w:sz w:val="24"/>
          <w:szCs w:val="24"/>
        </w:rPr>
        <w:tab/>
      </w:r>
      <w:proofErr w:type="gramStart"/>
      <w:r w:rsidRPr="006C7690">
        <w:rPr>
          <w:sz w:val="24"/>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 детей между собой; проекты различной направленности, прежде всего исследовательские;</w:t>
      </w:r>
      <w:proofErr w:type="gramEnd"/>
      <w:r w:rsidRPr="006C7690">
        <w:rPr>
          <w:sz w:val="24"/>
          <w:szCs w:val="24"/>
        </w:rPr>
        <w:t xml:space="preserve"> праздники, социальные акции т.п., а также использование образовательного потенциала режимных моментов. Все формы вместе и каждая в отдельности </w:t>
      </w:r>
      <w:r w:rsidRPr="006C7690">
        <w:rPr>
          <w:sz w:val="24"/>
          <w:szCs w:val="24"/>
        </w:rPr>
        <w:lastRenderedPageBreak/>
        <w:t xml:space="preserve">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E376E3" w:rsidRPr="006C7690" w:rsidRDefault="003B70A5"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t>При реализации рабочей</w:t>
      </w:r>
      <w:r w:rsidR="00A1323F" w:rsidRPr="006C7690">
        <w:rPr>
          <w:sz w:val="24"/>
          <w:szCs w:val="24"/>
        </w:rPr>
        <w:t xml:space="preserve"> программы педагоги могут использовать различные средства представленные совокупностью материальных и идеальных объектов. Средства используются для развития следующих видов деятельности детей:</w:t>
      </w:r>
    </w:p>
    <w:tbl>
      <w:tblPr>
        <w:tblStyle w:val="af0"/>
        <w:tblW w:w="0" w:type="auto"/>
        <w:tblLook w:val="04A0"/>
      </w:tblPr>
      <w:tblGrid>
        <w:gridCol w:w="3652"/>
        <w:gridCol w:w="6485"/>
      </w:tblGrid>
      <w:tr w:rsidR="00A1323F" w:rsidRPr="006C7690" w:rsidTr="00A1323F">
        <w:tc>
          <w:tcPr>
            <w:tcW w:w="3652" w:type="dxa"/>
          </w:tcPr>
          <w:p w:rsidR="00A1323F" w:rsidRPr="006C7690" w:rsidRDefault="00A1323F" w:rsidP="006C7690">
            <w:pPr>
              <w:pStyle w:val="27"/>
              <w:shd w:val="clear" w:color="auto" w:fill="auto"/>
              <w:tabs>
                <w:tab w:val="left" w:pos="851"/>
              </w:tabs>
              <w:spacing w:before="0" w:after="0" w:line="240" w:lineRule="auto"/>
              <w:ind w:right="40"/>
              <w:jc w:val="center"/>
              <w:rPr>
                <w:b/>
                <w:i/>
                <w:sz w:val="24"/>
                <w:szCs w:val="24"/>
              </w:rPr>
            </w:pPr>
            <w:r w:rsidRPr="006C7690">
              <w:rPr>
                <w:b/>
                <w:i/>
                <w:sz w:val="24"/>
                <w:szCs w:val="24"/>
              </w:rPr>
              <w:t>Используемые средства:</w:t>
            </w:r>
          </w:p>
        </w:tc>
        <w:tc>
          <w:tcPr>
            <w:tcW w:w="6485" w:type="dxa"/>
          </w:tcPr>
          <w:p w:rsidR="00A1323F" w:rsidRPr="006C7690" w:rsidRDefault="00A1323F" w:rsidP="006C7690">
            <w:pPr>
              <w:pStyle w:val="27"/>
              <w:shd w:val="clear" w:color="auto" w:fill="auto"/>
              <w:tabs>
                <w:tab w:val="left" w:pos="851"/>
              </w:tabs>
              <w:spacing w:before="0" w:after="0" w:line="240" w:lineRule="auto"/>
              <w:ind w:right="40"/>
              <w:jc w:val="center"/>
              <w:rPr>
                <w:b/>
                <w:i/>
                <w:sz w:val="24"/>
                <w:szCs w:val="24"/>
              </w:rPr>
            </w:pPr>
            <w:r w:rsidRPr="006C7690">
              <w:rPr>
                <w:b/>
                <w:i/>
                <w:sz w:val="24"/>
                <w:szCs w:val="24"/>
              </w:rPr>
              <w:t>Виды детской деятельности:</w:t>
            </w:r>
          </w:p>
        </w:tc>
      </w:tr>
      <w:tr w:rsidR="00A1323F" w:rsidRPr="006C7690" w:rsidTr="00A1323F">
        <w:tc>
          <w:tcPr>
            <w:tcW w:w="3652" w:type="dxa"/>
          </w:tcPr>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sym w:font="Symbol" w:char="F0B7"/>
            </w:r>
            <w:r w:rsidRPr="006C7690">
              <w:rPr>
                <w:sz w:val="24"/>
                <w:szCs w:val="24"/>
              </w:rPr>
              <w:t xml:space="preserve"> демонстрационные и раздаточные; </w:t>
            </w:r>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sym w:font="Symbol" w:char="F0B7"/>
            </w:r>
            <w:r w:rsidRPr="006C7690">
              <w:rPr>
                <w:sz w:val="24"/>
                <w:szCs w:val="24"/>
              </w:rPr>
              <w:t xml:space="preserve"> визуальные, </w:t>
            </w:r>
            <w:proofErr w:type="spellStart"/>
            <w:r w:rsidRPr="006C7690">
              <w:rPr>
                <w:sz w:val="24"/>
                <w:szCs w:val="24"/>
              </w:rPr>
              <w:t>аудийные</w:t>
            </w:r>
            <w:proofErr w:type="spellEnd"/>
            <w:r w:rsidRPr="006C7690">
              <w:rPr>
                <w:sz w:val="24"/>
                <w:szCs w:val="24"/>
              </w:rPr>
              <w:t xml:space="preserve">, аудиовизуальные; </w:t>
            </w:r>
          </w:p>
          <w:p w:rsidR="00A1323F" w:rsidRPr="006C7690" w:rsidRDefault="00A1323F" w:rsidP="006C7690">
            <w:pPr>
              <w:pStyle w:val="27"/>
              <w:shd w:val="clear" w:color="auto" w:fill="auto"/>
              <w:tabs>
                <w:tab w:val="left" w:pos="142"/>
              </w:tabs>
              <w:spacing w:before="0" w:after="0" w:line="240" w:lineRule="auto"/>
              <w:ind w:right="40"/>
              <w:jc w:val="both"/>
              <w:rPr>
                <w:sz w:val="24"/>
                <w:szCs w:val="24"/>
              </w:rPr>
            </w:pPr>
            <w:r w:rsidRPr="006C7690">
              <w:rPr>
                <w:sz w:val="24"/>
                <w:szCs w:val="24"/>
              </w:rPr>
              <w:sym w:font="Symbol" w:char="F0B7"/>
            </w:r>
            <w:r w:rsidRPr="006C7690">
              <w:rPr>
                <w:sz w:val="24"/>
                <w:szCs w:val="24"/>
              </w:rPr>
              <w:t xml:space="preserve">естественные и искусственные; </w:t>
            </w:r>
          </w:p>
          <w:p w:rsidR="00A1323F" w:rsidRPr="006C7690" w:rsidRDefault="00A1323F" w:rsidP="006C7690">
            <w:pPr>
              <w:pStyle w:val="27"/>
              <w:shd w:val="clear" w:color="auto" w:fill="auto"/>
              <w:tabs>
                <w:tab w:val="left" w:pos="851"/>
              </w:tabs>
              <w:spacing w:before="0" w:after="0" w:line="240" w:lineRule="auto"/>
              <w:ind w:right="40"/>
              <w:jc w:val="both"/>
              <w:rPr>
                <w:i/>
                <w:sz w:val="24"/>
                <w:szCs w:val="24"/>
              </w:rPr>
            </w:pPr>
            <w:r w:rsidRPr="006C7690">
              <w:rPr>
                <w:sz w:val="24"/>
                <w:szCs w:val="24"/>
              </w:rPr>
              <w:sym w:font="Symbol" w:char="F0B7"/>
            </w:r>
            <w:r w:rsidRPr="006C7690">
              <w:rPr>
                <w:sz w:val="24"/>
                <w:szCs w:val="24"/>
              </w:rPr>
              <w:t>реальные и виртуальные.</w:t>
            </w:r>
          </w:p>
        </w:tc>
        <w:tc>
          <w:tcPr>
            <w:tcW w:w="6485" w:type="dxa"/>
          </w:tcPr>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sym w:font="Symbol" w:char="F0B7"/>
            </w:r>
            <w:r w:rsidRPr="006C7690">
              <w:rPr>
                <w:sz w:val="24"/>
                <w:szCs w:val="24"/>
              </w:rPr>
              <w:t xml:space="preserve"> </w:t>
            </w:r>
            <w:proofErr w:type="gramStart"/>
            <w:r w:rsidRPr="006C7690">
              <w:rPr>
                <w:sz w:val="24"/>
                <w:szCs w:val="24"/>
              </w:rPr>
              <w:t>двигательная</w:t>
            </w:r>
            <w:proofErr w:type="gramEnd"/>
            <w:r w:rsidRPr="006C7690">
              <w:rPr>
                <w:sz w:val="24"/>
                <w:szCs w:val="24"/>
              </w:rPr>
              <w:t xml:space="preserve"> (оборудование для ходьбы, бега, ползания, лазанья, прыгания, занятий с мячом и др.); </w:t>
            </w:r>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sym w:font="Symbol" w:char="F0B7"/>
            </w:r>
            <w:r w:rsidRPr="006C7690">
              <w:rPr>
                <w:sz w:val="24"/>
                <w:szCs w:val="24"/>
              </w:rPr>
              <w:t xml:space="preserve"> </w:t>
            </w:r>
            <w:proofErr w:type="gramStart"/>
            <w:r w:rsidRPr="006C7690">
              <w:rPr>
                <w:sz w:val="24"/>
                <w:szCs w:val="24"/>
              </w:rPr>
              <w:t>предметная</w:t>
            </w:r>
            <w:proofErr w:type="gramEnd"/>
            <w:r w:rsidRPr="006C7690">
              <w:rPr>
                <w:sz w:val="24"/>
                <w:szCs w:val="24"/>
              </w:rPr>
              <w:t xml:space="preserve"> (образные и дидактические игрушки, реальные предметы и др.); </w:t>
            </w:r>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sym w:font="Symbol" w:char="F0B7"/>
            </w:r>
            <w:r w:rsidRPr="006C7690">
              <w:rPr>
                <w:sz w:val="24"/>
                <w:szCs w:val="24"/>
              </w:rPr>
              <w:t xml:space="preserve"> </w:t>
            </w:r>
            <w:proofErr w:type="gramStart"/>
            <w:r w:rsidRPr="006C7690">
              <w:rPr>
                <w:sz w:val="24"/>
                <w:szCs w:val="24"/>
              </w:rPr>
              <w:t>игровая</w:t>
            </w:r>
            <w:proofErr w:type="gramEnd"/>
            <w:r w:rsidRPr="006C7690">
              <w:rPr>
                <w:sz w:val="24"/>
                <w:szCs w:val="24"/>
              </w:rPr>
              <w:t xml:space="preserve"> (игры, игрушки, игровое оборудование и др.); </w:t>
            </w:r>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sym w:font="Symbol" w:char="F0B7"/>
            </w:r>
            <w:r w:rsidRPr="006C7690">
              <w:rPr>
                <w:sz w:val="24"/>
                <w:szCs w:val="24"/>
              </w:rPr>
              <w:t xml:space="preserve"> </w:t>
            </w:r>
            <w:proofErr w:type="gramStart"/>
            <w:r w:rsidRPr="006C7690">
              <w:rPr>
                <w:sz w:val="24"/>
                <w:szCs w:val="24"/>
              </w:rPr>
              <w:t>коммуникативная</w:t>
            </w:r>
            <w:proofErr w:type="gramEnd"/>
            <w:r w:rsidRPr="006C7690">
              <w:rPr>
                <w:sz w:val="24"/>
                <w:szCs w:val="24"/>
              </w:rPr>
              <w:t xml:space="preserve"> (дидактический материал, предметы, игрушки, видеофильмы и др.);</w:t>
            </w:r>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t xml:space="preserve"> </w:t>
            </w:r>
            <w:r w:rsidRPr="006C7690">
              <w:rPr>
                <w:sz w:val="24"/>
                <w:szCs w:val="24"/>
              </w:rPr>
              <w:sym w:font="Symbol" w:char="F0B7"/>
            </w:r>
            <w:r w:rsidRPr="006C7690">
              <w:rPr>
                <w:sz w:val="24"/>
                <w:szCs w:val="24"/>
              </w:rPr>
              <w:t xml:space="preserve"> познавательно-исследовательская и экспериментирование (натуральные предметы и оборудование для </w:t>
            </w:r>
            <w:proofErr w:type="gramStart"/>
            <w:r w:rsidRPr="006C7690">
              <w:rPr>
                <w:sz w:val="24"/>
                <w:szCs w:val="24"/>
              </w:rPr>
              <w:t>исследования</w:t>
            </w:r>
            <w:proofErr w:type="gramEnd"/>
            <w:r w:rsidRPr="006C7690">
              <w:rPr>
                <w:sz w:val="24"/>
                <w:szCs w:val="24"/>
              </w:rPr>
              <w:t xml:space="preserve"> и образно-символический материал, в том числе макеты, плакаты, модели, схемы и др.); </w:t>
            </w:r>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sym w:font="Symbol" w:char="F0B7"/>
            </w:r>
            <w:r w:rsidRPr="006C7690">
              <w:rPr>
                <w:sz w:val="24"/>
                <w:szCs w:val="24"/>
              </w:rPr>
              <w:t xml:space="preserve"> чтения художественной литературы (книги для детского чтения, в том числе аудиокниги, иллюстративный материал); </w:t>
            </w:r>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sym w:font="Symbol" w:char="F0B7"/>
            </w:r>
            <w:r w:rsidRPr="006C7690">
              <w:rPr>
                <w:sz w:val="24"/>
                <w:szCs w:val="24"/>
              </w:rPr>
              <w:t xml:space="preserve"> </w:t>
            </w:r>
            <w:proofErr w:type="gramStart"/>
            <w:r w:rsidRPr="006C7690">
              <w:rPr>
                <w:sz w:val="24"/>
                <w:szCs w:val="24"/>
              </w:rPr>
              <w:t>трудовая</w:t>
            </w:r>
            <w:proofErr w:type="gramEnd"/>
            <w:r w:rsidRPr="006C7690">
              <w:rPr>
                <w:sz w:val="24"/>
                <w:szCs w:val="24"/>
              </w:rPr>
              <w:t xml:space="preserve"> (оборудование и инвентарь для всех видов труда);</w:t>
            </w:r>
          </w:p>
          <w:p w:rsidR="00A1323F" w:rsidRPr="006C7690" w:rsidRDefault="00A1323F" w:rsidP="006C7690">
            <w:pPr>
              <w:pStyle w:val="27"/>
              <w:shd w:val="clear" w:color="auto" w:fill="auto"/>
              <w:tabs>
                <w:tab w:val="left" w:pos="851"/>
              </w:tabs>
              <w:spacing w:before="0" w:after="0" w:line="240" w:lineRule="auto"/>
              <w:ind w:right="40"/>
              <w:jc w:val="both"/>
              <w:rPr>
                <w:i/>
                <w:sz w:val="24"/>
                <w:szCs w:val="24"/>
              </w:rPr>
            </w:pPr>
            <w:r w:rsidRPr="006C7690">
              <w:rPr>
                <w:sz w:val="24"/>
                <w:szCs w:val="24"/>
              </w:rPr>
              <w:t xml:space="preserve"> </w:t>
            </w:r>
            <w:r w:rsidRPr="006C7690">
              <w:rPr>
                <w:sz w:val="24"/>
                <w:szCs w:val="24"/>
              </w:rPr>
              <w:sym w:font="Symbol" w:char="F0B7"/>
            </w:r>
            <w:r w:rsidRPr="006C7690">
              <w:rPr>
                <w:sz w:val="24"/>
                <w:szCs w:val="24"/>
              </w:rPr>
              <w:t xml:space="preserve"> продуктивная (оборудование и материалы для лепки, аппликации, рисования и конструирования); </w:t>
            </w:r>
            <w:r w:rsidRPr="006C7690">
              <w:rPr>
                <w:sz w:val="24"/>
                <w:szCs w:val="24"/>
              </w:rPr>
              <w:sym w:font="Symbol" w:char="F0B7"/>
            </w:r>
            <w:r w:rsidRPr="006C7690">
              <w:rPr>
                <w:sz w:val="24"/>
                <w:szCs w:val="24"/>
              </w:rPr>
              <w:t xml:space="preserve"> музыкальная (детские музыкальные инструменты, дидактический материал и др.).</w:t>
            </w:r>
          </w:p>
        </w:tc>
      </w:tr>
    </w:tbl>
    <w:p w:rsidR="00A1323F" w:rsidRPr="006C7690" w:rsidRDefault="00A1323F" w:rsidP="006C7690">
      <w:pPr>
        <w:pStyle w:val="27"/>
        <w:shd w:val="clear" w:color="auto" w:fill="auto"/>
        <w:tabs>
          <w:tab w:val="left" w:pos="851"/>
        </w:tabs>
        <w:spacing w:before="0" w:after="0" w:line="240" w:lineRule="auto"/>
        <w:ind w:right="40"/>
        <w:jc w:val="both"/>
        <w:rPr>
          <w:sz w:val="24"/>
          <w:szCs w:val="24"/>
        </w:rPr>
      </w:pPr>
    </w:p>
    <w:p w:rsidR="00A1323F" w:rsidRPr="006C7690" w:rsidRDefault="00A1323F"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t xml:space="preserve">При выборе форм, методов, средств реализации </w:t>
      </w:r>
      <w:r w:rsidR="003B70A5" w:rsidRPr="006C7690">
        <w:rPr>
          <w:sz w:val="24"/>
          <w:szCs w:val="24"/>
        </w:rPr>
        <w:t xml:space="preserve">рабочей </w:t>
      </w:r>
      <w:r w:rsidRPr="006C7690">
        <w:rPr>
          <w:sz w:val="24"/>
          <w:szCs w:val="24"/>
        </w:rPr>
        <w:t xml:space="preserve">программы </w:t>
      </w:r>
      <w:proofErr w:type="gramStart"/>
      <w:r w:rsidRPr="006C7690">
        <w:rPr>
          <w:sz w:val="24"/>
          <w:szCs w:val="24"/>
        </w:rPr>
        <w:t>важное значение</w:t>
      </w:r>
      <w:proofErr w:type="gramEnd"/>
      <w:r w:rsidRPr="006C7690">
        <w:rPr>
          <w:sz w:val="24"/>
          <w:szCs w:val="24"/>
        </w:rPr>
        <w:t xml:space="preserve">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w:t>
      </w:r>
      <w:proofErr w:type="spellStart"/>
      <w:r w:rsidRPr="006C7690">
        <w:rPr>
          <w:sz w:val="24"/>
          <w:szCs w:val="24"/>
        </w:rPr>
        <w:t>социокультурным</w:t>
      </w:r>
      <w:proofErr w:type="spellEnd"/>
      <w:r w:rsidRPr="006C7690">
        <w:rPr>
          <w:sz w:val="24"/>
          <w:szCs w:val="24"/>
        </w:rPr>
        <w:t xml:space="preserve">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A1323F" w:rsidRPr="006C7690" w:rsidRDefault="00FB2410" w:rsidP="006C7690">
      <w:pPr>
        <w:pStyle w:val="27"/>
        <w:shd w:val="clear" w:color="auto" w:fill="auto"/>
        <w:tabs>
          <w:tab w:val="left" w:pos="851"/>
        </w:tabs>
        <w:spacing w:before="0" w:after="0" w:line="240" w:lineRule="auto"/>
        <w:ind w:right="40"/>
        <w:jc w:val="center"/>
        <w:rPr>
          <w:b/>
          <w:sz w:val="24"/>
          <w:szCs w:val="24"/>
        </w:rPr>
      </w:pPr>
      <w:r w:rsidRPr="006C7690">
        <w:rPr>
          <w:b/>
          <w:sz w:val="24"/>
          <w:szCs w:val="24"/>
        </w:rPr>
        <w:t>Часть, формируемая участниками образовательных отношений</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t>П</w:t>
      </w:r>
      <w:r w:rsidR="001C6B21" w:rsidRPr="006C7690">
        <w:rPr>
          <w:sz w:val="24"/>
          <w:szCs w:val="24"/>
        </w:rPr>
        <w:t xml:space="preserve">ри реализации </w:t>
      </w:r>
      <w:r w:rsidR="003B70A5" w:rsidRPr="006C7690">
        <w:rPr>
          <w:sz w:val="24"/>
          <w:szCs w:val="24"/>
        </w:rPr>
        <w:t>рабочей</w:t>
      </w:r>
      <w:r w:rsidRPr="006C7690">
        <w:rPr>
          <w:sz w:val="24"/>
          <w:szCs w:val="24"/>
        </w:rPr>
        <w:t xml:space="preserve"> программы</w:t>
      </w:r>
      <w:r w:rsidR="001C6B21" w:rsidRPr="006C7690">
        <w:rPr>
          <w:sz w:val="24"/>
          <w:szCs w:val="24"/>
        </w:rPr>
        <w:t xml:space="preserve"> в дошкольной организации </w:t>
      </w:r>
      <w:r w:rsidRPr="006C7690">
        <w:rPr>
          <w:sz w:val="24"/>
          <w:szCs w:val="24"/>
        </w:rPr>
        <w:t>применяются</w:t>
      </w:r>
      <w:r w:rsidR="001C6B21" w:rsidRPr="006C7690">
        <w:rPr>
          <w:sz w:val="24"/>
          <w:szCs w:val="24"/>
        </w:rPr>
        <w:t xml:space="preserve"> следующие образовательные технологии:</w:t>
      </w:r>
    </w:p>
    <w:p w:rsidR="003328CC" w:rsidRPr="006C7690" w:rsidRDefault="001C6B21" w:rsidP="006C7690">
      <w:pPr>
        <w:pStyle w:val="27"/>
        <w:shd w:val="clear" w:color="auto" w:fill="auto"/>
        <w:tabs>
          <w:tab w:val="left" w:pos="851"/>
        </w:tabs>
        <w:spacing w:before="0" w:after="0" w:line="240" w:lineRule="auto"/>
        <w:ind w:right="40"/>
        <w:jc w:val="center"/>
        <w:rPr>
          <w:i/>
          <w:sz w:val="24"/>
          <w:szCs w:val="24"/>
        </w:rPr>
      </w:pPr>
      <w:r w:rsidRPr="006C7690">
        <w:rPr>
          <w:b/>
          <w:i/>
          <w:sz w:val="24"/>
          <w:szCs w:val="24"/>
        </w:rPr>
        <w:t>Технологии личностно-ориентированного взаимодействия педагога с детьми:</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Характерные особенности: </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3328CC" w:rsidRPr="006C7690" w:rsidRDefault="001C6B21" w:rsidP="006C7690">
      <w:pPr>
        <w:pStyle w:val="27"/>
        <w:shd w:val="clear" w:color="auto" w:fill="auto"/>
        <w:tabs>
          <w:tab w:val="left" w:pos="851"/>
        </w:tabs>
        <w:spacing w:before="0" w:after="0" w:line="240" w:lineRule="auto"/>
        <w:ind w:right="40"/>
        <w:jc w:val="both"/>
        <w:rPr>
          <w:sz w:val="24"/>
          <w:szCs w:val="24"/>
        </w:rPr>
      </w:pPr>
      <w:r w:rsidRPr="006C7690">
        <w:rPr>
          <w:sz w:val="24"/>
          <w:szCs w:val="24"/>
        </w:rPr>
        <w:t xml:space="preserve"> </w:t>
      </w:r>
      <w:r w:rsidR="003328CC" w:rsidRPr="006C7690">
        <w:rPr>
          <w:sz w:val="24"/>
          <w:szCs w:val="24"/>
        </w:rPr>
        <w:tab/>
      </w:r>
      <w:r w:rsidRPr="006C7690">
        <w:rPr>
          <w:sz w:val="24"/>
          <w:szCs w:val="24"/>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3) содержание образования не должно представлять собой только лишь набор </w:t>
      </w:r>
      <w:proofErr w:type="spellStart"/>
      <w:r w:rsidR="001C6B21" w:rsidRPr="006C7690">
        <w:rPr>
          <w:sz w:val="24"/>
          <w:szCs w:val="24"/>
        </w:rPr>
        <w:t>социокультурных</w:t>
      </w:r>
      <w:proofErr w:type="spellEnd"/>
      <w:r w:rsidR="001C6B21" w:rsidRPr="006C7690">
        <w:rPr>
          <w:sz w:val="24"/>
          <w:szCs w:val="24"/>
        </w:rPr>
        <w:t xml:space="preserve"> образцов в виде правил, приемов действия, поведения, </w:t>
      </w:r>
      <w:proofErr w:type="gramStart"/>
      <w:r w:rsidR="001C6B21" w:rsidRPr="006C7690">
        <w:rPr>
          <w:sz w:val="24"/>
          <w:szCs w:val="24"/>
        </w:rPr>
        <w:t>оно</w:t>
      </w:r>
      <w:proofErr w:type="gramEnd"/>
      <w:r w:rsidR="001C6B21" w:rsidRPr="006C7690">
        <w:rPr>
          <w:sz w:val="24"/>
          <w:szCs w:val="24"/>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3328CC" w:rsidRPr="006C7690" w:rsidRDefault="001C6B21" w:rsidP="006C7690">
      <w:pPr>
        <w:pStyle w:val="27"/>
        <w:shd w:val="clear" w:color="auto" w:fill="auto"/>
        <w:tabs>
          <w:tab w:val="left" w:pos="851"/>
        </w:tabs>
        <w:spacing w:before="0" w:after="0" w:line="240" w:lineRule="auto"/>
        <w:ind w:right="40"/>
        <w:jc w:val="both"/>
        <w:rPr>
          <w:sz w:val="24"/>
          <w:szCs w:val="24"/>
        </w:rPr>
      </w:pPr>
      <w:r w:rsidRPr="006C7690">
        <w:rPr>
          <w:sz w:val="24"/>
          <w:szCs w:val="24"/>
        </w:rPr>
        <w:t xml:space="preserve"> </w:t>
      </w:r>
      <w:r w:rsidR="003328CC" w:rsidRPr="006C7690">
        <w:rPr>
          <w:sz w:val="24"/>
          <w:szCs w:val="24"/>
        </w:rPr>
        <w:tab/>
      </w:r>
      <w:r w:rsidRPr="006C7690">
        <w:rPr>
          <w:sz w:val="24"/>
          <w:szCs w:val="24"/>
        </w:rPr>
        <w:t xml:space="preserve">Характерные черты личностно-ориентированного взаимодействия педагога с детьми в </w:t>
      </w:r>
      <w:r w:rsidRPr="006C7690">
        <w:rPr>
          <w:sz w:val="24"/>
          <w:szCs w:val="24"/>
        </w:rPr>
        <w:lastRenderedPageBreak/>
        <w:t>ДОО:</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 -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3328CC" w:rsidRPr="006C7690" w:rsidRDefault="001C6B21" w:rsidP="006C7690">
      <w:pPr>
        <w:pStyle w:val="27"/>
        <w:shd w:val="clear" w:color="auto" w:fill="auto"/>
        <w:tabs>
          <w:tab w:val="left" w:pos="851"/>
        </w:tabs>
        <w:spacing w:before="0" w:after="0" w:line="240" w:lineRule="auto"/>
        <w:ind w:right="40"/>
        <w:jc w:val="both"/>
        <w:rPr>
          <w:sz w:val="24"/>
          <w:szCs w:val="24"/>
        </w:rPr>
      </w:pPr>
      <w:r w:rsidRPr="006C7690">
        <w:rPr>
          <w:sz w:val="24"/>
          <w:szCs w:val="24"/>
        </w:rPr>
        <w:t xml:space="preserve"> </w:t>
      </w:r>
      <w:r w:rsidR="003328CC" w:rsidRPr="006C7690">
        <w:rPr>
          <w:sz w:val="24"/>
          <w:szCs w:val="24"/>
        </w:rPr>
        <w:tab/>
      </w:r>
      <w:r w:rsidRPr="006C7690">
        <w:rPr>
          <w:sz w:val="24"/>
          <w:szCs w:val="24"/>
        </w:rPr>
        <w:t xml:space="preserve">- содействие ребенку в формировании </w:t>
      </w:r>
      <w:proofErr w:type="gramStart"/>
      <w:r w:rsidRPr="006C7690">
        <w:rPr>
          <w:sz w:val="24"/>
          <w:szCs w:val="24"/>
        </w:rPr>
        <w:t>положительной</w:t>
      </w:r>
      <w:proofErr w:type="gramEnd"/>
      <w:r w:rsidRPr="006C7690">
        <w:rPr>
          <w:sz w:val="24"/>
          <w:szCs w:val="24"/>
        </w:rPr>
        <w:t xml:space="preserve"> </w:t>
      </w:r>
      <w:proofErr w:type="spellStart"/>
      <w:r w:rsidRPr="006C7690">
        <w:rPr>
          <w:sz w:val="24"/>
          <w:szCs w:val="24"/>
        </w:rPr>
        <w:t>Я-концепции</w:t>
      </w:r>
      <w:proofErr w:type="spellEnd"/>
      <w:r w:rsidRPr="006C7690">
        <w:rPr>
          <w:sz w:val="24"/>
          <w:szCs w:val="24"/>
        </w:rPr>
        <w:t>, развитии творческих способностей, овладении умениями и навыками самопознания.</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 Интегрированные свойства личности педагога, которые в основном определяют успешность в личностно-ориентированном взаимодействии: </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1) 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 </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2) Рефлексивные способности, которые помогут педагогу остановиться, оглянуться, осмыслить то, что он делает: «Не навредить!» </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3) 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 Составляющие педагогической технологии: </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 Построение </w:t>
      </w:r>
      <w:proofErr w:type="spellStart"/>
      <w:proofErr w:type="gramStart"/>
      <w:r w:rsidR="001C6B21" w:rsidRPr="006C7690">
        <w:rPr>
          <w:sz w:val="24"/>
          <w:szCs w:val="24"/>
        </w:rPr>
        <w:t>субъект-субъектного</w:t>
      </w:r>
      <w:proofErr w:type="spellEnd"/>
      <w:proofErr w:type="gramEnd"/>
      <w:r w:rsidR="001C6B21" w:rsidRPr="006C7690">
        <w:rPr>
          <w:sz w:val="24"/>
          <w:szCs w:val="24"/>
        </w:rPr>
        <w:t xml:space="preserve">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 </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proofErr w:type="gramStart"/>
      <w:r w:rsidR="001C6B21" w:rsidRPr="006C7690">
        <w:rPr>
          <w:sz w:val="24"/>
          <w:szCs w:val="24"/>
        </w:rPr>
        <w:t>- 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w:t>
      </w:r>
      <w:proofErr w:type="gramEnd"/>
      <w:r w:rsidR="001C6B21" w:rsidRPr="006C7690">
        <w:rPr>
          <w:sz w:val="24"/>
          <w:szCs w:val="24"/>
        </w:rPr>
        <w:t xml:space="preserve"> ребенка в группе сверстников, на выявление успешности формирования отдельных сторон социальной компетентности.</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 - 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w:t>
      </w:r>
      <w:proofErr w:type="gramStart"/>
      <w:r w:rsidR="001C6B21" w:rsidRPr="006C7690">
        <w:rPr>
          <w:sz w:val="24"/>
          <w:szCs w:val="24"/>
        </w:rPr>
        <w:t>подгруппах</w:t>
      </w:r>
      <w:proofErr w:type="gramEnd"/>
      <w:r w:rsidR="001C6B21" w:rsidRPr="006C7690">
        <w:rPr>
          <w:sz w:val="24"/>
          <w:szCs w:val="24"/>
        </w:rPr>
        <w:t xml:space="preserve">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 </w:t>
      </w:r>
      <w:proofErr w:type="gramStart"/>
      <w:r w:rsidR="001C6B21" w:rsidRPr="006C7690">
        <w:rPr>
          <w:sz w:val="24"/>
          <w:szCs w:val="24"/>
        </w:rPr>
        <w:t>-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r w:rsidR="001C6B21" w:rsidRPr="006C7690">
        <w:rPr>
          <w:sz w:val="24"/>
          <w:szCs w:val="24"/>
        </w:rPr>
        <w:t xml:space="preserve">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 </w:t>
      </w:r>
      <w:proofErr w:type="gramStart"/>
      <w:r w:rsidR="001C6B21" w:rsidRPr="006C7690">
        <w:rPr>
          <w:sz w:val="24"/>
          <w:szCs w:val="24"/>
        </w:rPr>
        <w:t xml:space="preserve">-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 </w:t>
      </w:r>
      <w:proofErr w:type="gramEnd"/>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 Создание комфортных условий, исключающих «дидактический синдром», </w:t>
      </w:r>
      <w:r w:rsidR="001C6B21" w:rsidRPr="006C7690">
        <w:rPr>
          <w:sz w:val="24"/>
          <w:szCs w:val="24"/>
        </w:rPr>
        <w:lastRenderedPageBreak/>
        <w:t xml:space="preserve">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w:t>
      </w:r>
      <w:proofErr w:type="spellStart"/>
      <w:r w:rsidR="001C6B21" w:rsidRPr="006C7690">
        <w:rPr>
          <w:sz w:val="24"/>
          <w:szCs w:val="24"/>
        </w:rPr>
        <w:t>взаимоувлекательной</w:t>
      </w:r>
      <w:proofErr w:type="spellEnd"/>
      <w:r w:rsidR="001C6B21" w:rsidRPr="006C7690">
        <w:rPr>
          <w:sz w:val="24"/>
          <w:szCs w:val="24"/>
        </w:rPr>
        <w:t xml:space="preserve"> деятельности (этим обусловлен отказ от традиционных занятий по образцу, ориентированных на репродуктивную детскую деятельность, формирование навыков). </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простейшие чертежи, детям предоставляется широкий выбор материалов, инструментов). </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Интеграция образовательного содержания программы.</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 -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3328CC" w:rsidRPr="006C7690" w:rsidRDefault="001C6B21" w:rsidP="006C7690">
      <w:pPr>
        <w:pStyle w:val="27"/>
        <w:shd w:val="clear" w:color="auto" w:fill="auto"/>
        <w:tabs>
          <w:tab w:val="left" w:pos="851"/>
        </w:tabs>
        <w:spacing w:before="0" w:after="0" w:line="240" w:lineRule="auto"/>
        <w:ind w:right="40"/>
        <w:jc w:val="both"/>
        <w:rPr>
          <w:sz w:val="24"/>
          <w:szCs w:val="24"/>
        </w:rPr>
      </w:pPr>
      <w:r w:rsidRPr="006C7690">
        <w:rPr>
          <w:sz w:val="24"/>
          <w:szCs w:val="24"/>
        </w:rPr>
        <w:t xml:space="preserve"> </w:t>
      </w:r>
      <w:r w:rsidR="003328CC" w:rsidRPr="006C7690">
        <w:rPr>
          <w:sz w:val="24"/>
          <w:szCs w:val="24"/>
        </w:rPr>
        <w:tab/>
      </w:r>
      <w:proofErr w:type="gramStart"/>
      <w:r w:rsidRPr="006C7690">
        <w:rPr>
          <w:sz w:val="24"/>
          <w:szCs w:val="24"/>
        </w:rPr>
        <w:t xml:space="preserve">- Организация материальной развивающей среды, состоящей из ряда центров активности: </w:t>
      </w:r>
      <w:r w:rsidRPr="006C7690">
        <w:rPr>
          <w:b/>
          <w:sz w:val="24"/>
          <w:szCs w:val="24"/>
        </w:rPr>
        <w:t>центр познания</w:t>
      </w:r>
      <w:r w:rsidRPr="006C7690">
        <w:rPr>
          <w:sz w:val="24"/>
          <w:szCs w:val="24"/>
        </w:rPr>
        <w:t xml:space="preserve"> (обеспечивающий решение задач </w:t>
      </w:r>
      <w:proofErr w:type="spellStart"/>
      <w:r w:rsidRPr="006C7690">
        <w:rPr>
          <w:sz w:val="24"/>
          <w:szCs w:val="24"/>
        </w:rPr>
        <w:t>познавательноисследовательской</w:t>
      </w:r>
      <w:proofErr w:type="spellEnd"/>
      <w:r w:rsidRPr="006C7690">
        <w:rPr>
          <w:sz w:val="24"/>
          <w:szCs w:val="24"/>
        </w:rPr>
        <w:t xml:space="preserve"> деятельности детей);</w:t>
      </w:r>
      <w:r w:rsidR="003328CC" w:rsidRPr="006C7690">
        <w:rPr>
          <w:sz w:val="24"/>
          <w:szCs w:val="24"/>
        </w:rPr>
        <w:tab/>
      </w:r>
      <w:r w:rsidRPr="006C7690">
        <w:rPr>
          <w:sz w:val="24"/>
          <w:szCs w:val="24"/>
        </w:rPr>
        <w:t xml:space="preserve"> </w:t>
      </w:r>
      <w:r w:rsidRPr="006C7690">
        <w:rPr>
          <w:b/>
          <w:sz w:val="24"/>
          <w:szCs w:val="24"/>
        </w:rPr>
        <w:t>центр творчества</w:t>
      </w:r>
      <w:r w:rsidRPr="006C7690">
        <w:rPr>
          <w:sz w:val="24"/>
          <w:szCs w:val="24"/>
        </w:rPr>
        <w:t xml:space="preserve"> (обеспечивающий решение задач активизации творчества детей); </w:t>
      </w:r>
      <w:r w:rsidR="003328CC" w:rsidRPr="006C7690">
        <w:rPr>
          <w:sz w:val="24"/>
          <w:szCs w:val="24"/>
        </w:rPr>
        <w:tab/>
      </w:r>
      <w:r w:rsidRPr="006C7690">
        <w:rPr>
          <w:b/>
          <w:sz w:val="24"/>
          <w:szCs w:val="24"/>
        </w:rPr>
        <w:t>игровой центр</w:t>
      </w:r>
      <w:r w:rsidRPr="006C7690">
        <w:rPr>
          <w:sz w:val="24"/>
          <w:szCs w:val="24"/>
        </w:rPr>
        <w:t xml:space="preserve"> (обеспечивающий организацию самостоятельных сюжетно – ролевых игр и т.д.); </w:t>
      </w:r>
      <w:r w:rsidR="003328CC" w:rsidRPr="006C7690">
        <w:rPr>
          <w:sz w:val="24"/>
          <w:szCs w:val="24"/>
        </w:rPr>
        <w:tab/>
      </w:r>
      <w:r w:rsidRPr="006C7690">
        <w:rPr>
          <w:b/>
          <w:sz w:val="24"/>
          <w:szCs w:val="24"/>
        </w:rPr>
        <w:t>литературный центр</w:t>
      </w:r>
      <w:r w:rsidRPr="006C7690">
        <w:rPr>
          <w:sz w:val="24"/>
          <w:szCs w:val="24"/>
        </w:rPr>
        <w:t xml:space="preserve"> (обеспечивающий литературное развитие дошкольников); спортивный центр (обеспечивающий двигательную активность и организацию </w:t>
      </w:r>
      <w:proofErr w:type="spellStart"/>
      <w:r w:rsidRPr="006C7690">
        <w:rPr>
          <w:sz w:val="24"/>
          <w:szCs w:val="24"/>
        </w:rPr>
        <w:t>здоровьесберегающей</w:t>
      </w:r>
      <w:proofErr w:type="spellEnd"/>
      <w:r w:rsidRPr="006C7690">
        <w:rPr>
          <w:sz w:val="24"/>
          <w:szCs w:val="24"/>
        </w:rPr>
        <w:t xml:space="preserve"> деятельности детей). </w:t>
      </w:r>
      <w:proofErr w:type="gramEnd"/>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Данные центры способствуют:</w:t>
      </w:r>
      <w:r w:rsidR="00DE73C8" w:rsidRPr="006C7690">
        <w:rPr>
          <w:sz w:val="24"/>
          <w:szCs w:val="24"/>
        </w:rPr>
        <w:t xml:space="preserve"> </w:t>
      </w:r>
      <w:r w:rsidR="001C6B21" w:rsidRPr="006C7690">
        <w:rPr>
          <w:sz w:val="24"/>
          <w:szCs w:val="24"/>
        </w:rPr>
        <w:t>организации содержательной деятельности детей; включенность всех детей в активную самостоятельную деятельность;</w:t>
      </w:r>
    </w:p>
    <w:p w:rsidR="003328CC" w:rsidRPr="006C7690" w:rsidRDefault="001C6B21" w:rsidP="006C7690">
      <w:pPr>
        <w:pStyle w:val="27"/>
        <w:shd w:val="clear" w:color="auto" w:fill="auto"/>
        <w:tabs>
          <w:tab w:val="left" w:pos="851"/>
        </w:tabs>
        <w:spacing w:before="0" w:after="0" w:line="240" w:lineRule="auto"/>
        <w:ind w:right="40"/>
        <w:jc w:val="both"/>
        <w:rPr>
          <w:sz w:val="24"/>
          <w:szCs w:val="24"/>
        </w:rPr>
      </w:pPr>
      <w:r w:rsidRPr="006C7690">
        <w:rPr>
          <w:sz w:val="24"/>
          <w:szCs w:val="24"/>
        </w:rPr>
        <w:t xml:space="preserve"> низкая конфликтность между детьми; выраженная продуктивность самостоятельной деятельности детей; положительный эмоциональный настрой детей, </w:t>
      </w:r>
      <w:r w:rsidR="003328CC" w:rsidRPr="006C7690">
        <w:rPr>
          <w:sz w:val="24"/>
          <w:szCs w:val="24"/>
        </w:rPr>
        <w:t>их жизнерадостность, открытость</w:t>
      </w:r>
      <w:r w:rsidRPr="006C7690">
        <w:rPr>
          <w:sz w:val="24"/>
          <w:szCs w:val="24"/>
        </w:rPr>
        <w:t xml:space="preserve">. </w:t>
      </w:r>
    </w:p>
    <w:p w:rsidR="003328CC" w:rsidRPr="006C7690" w:rsidRDefault="001C6B21" w:rsidP="006C7690">
      <w:pPr>
        <w:pStyle w:val="27"/>
        <w:shd w:val="clear" w:color="auto" w:fill="auto"/>
        <w:tabs>
          <w:tab w:val="left" w:pos="851"/>
        </w:tabs>
        <w:spacing w:before="0" w:after="0" w:line="240" w:lineRule="auto"/>
        <w:ind w:right="40"/>
        <w:jc w:val="center"/>
        <w:rPr>
          <w:b/>
          <w:i/>
          <w:sz w:val="24"/>
          <w:szCs w:val="24"/>
        </w:rPr>
      </w:pPr>
      <w:r w:rsidRPr="006C7690">
        <w:rPr>
          <w:b/>
          <w:i/>
          <w:sz w:val="24"/>
          <w:szCs w:val="24"/>
        </w:rPr>
        <w:t>Технология проектной деятельности:</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Этапы в развитии проектной деятельности:</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1) Подражательно-исполнительский, реализация </w:t>
      </w:r>
      <w:proofErr w:type="gramStart"/>
      <w:r w:rsidR="001C6B21" w:rsidRPr="006C7690">
        <w:rPr>
          <w:sz w:val="24"/>
          <w:szCs w:val="24"/>
        </w:rPr>
        <w:t>которого</w:t>
      </w:r>
      <w:proofErr w:type="gramEnd"/>
      <w:r w:rsidR="001C6B21" w:rsidRPr="006C7690">
        <w:rPr>
          <w:sz w:val="24"/>
          <w:szCs w:val="24"/>
        </w:rPr>
        <w:t xml:space="preserve">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2) </w:t>
      </w:r>
      <w:proofErr w:type="spellStart"/>
      <w:r w:rsidR="001C6B21" w:rsidRPr="006C7690">
        <w:rPr>
          <w:sz w:val="24"/>
          <w:szCs w:val="24"/>
        </w:rPr>
        <w:t>Общеразвивающий</w:t>
      </w:r>
      <w:proofErr w:type="spellEnd"/>
      <w:r w:rsidR="001C6B21" w:rsidRPr="006C7690">
        <w:rPr>
          <w:sz w:val="24"/>
          <w:szCs w:val="24"/>
        </w:rPr>
        <w:t xml:space="preserve">, характерен для детей пяти - 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w:t>
      </w:r>
      <w:proofErr w:type="gramStart"/>
      <w:r w:rsidR="001C6B21" w:rsidRPr="006C7690">
        <w:rPr>
          <w:sz w:val="24"/>
          <w:szCs w:val="24"/>
        </w:rPr>
        <w:t>ко</w:t>
      </w:r>
      <w:proofErr w:type="gramEnd"/>
      <w:r w:rsidR="001C6B21" w:rsidRPr="006C7690">
        <w:rPr>
          <w:sz w:val="24"/>
          <w:szCs w:val="24"/>
        </w:rPr>
        <w:t xml:space="preserve">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w:t>
      </w:r>
      <w:proofErr w:type="gramStart"/>
      <w:r w:rsidR="001C6B21" w:rsidRPr="006C7690">
        <w:rPr>
          <w:sz w:val="24"/>
          <w:szCs w:val="24"/>
        </w:rPr>
        <w:t>поступки</w:t>
      </w:r>
      <w:proofErr w:type="gramEnd"/>
      <w:r w:rsidR="001C6B21" w:rsidRPr="006C7690">
        <w:rPr>
          <w:sz w:val="24"/>
          <w:szCs w:val="24"/>
        </w:rPr>
        <w:t xml:space="preserve">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r w:rsidRPr="006C7690">
        <w:rPr>
          <w:sz w:val="24"/>
          <w:szCs w:val="24"/>
        </w:rPr>
        <w:t>.</w:t>
      </w:r>
      <w:r w:rsidR="001C6B21" w:rsidRPr="006C7690">
        <w:rPr>
          <w:sz w:val="24"/>
          <w:szCs w:val="24"/>
        </w:rPr>
        <w:t xml:space="preserve"> </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3)Творческий, характерен для детей шести-семи лет. Взрослому очень важно на 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3328CC" w:rsidRPr="006C7690" w:rsidRDefault="003328CC" w:rsidP="006C7690">
      <w:pPr>
        <w:pStyle w:val="27"/>
        <w:shd w:val="clear" w:color="auto" w:fill="auto"/>
        <w:tabs>
          <w:tab w:val="left" w:pos="851"/>
        </w:tabs>
        <w:spacing w:before="0" w:after="0" w:line="240" w:lineRule="auto"/>
        <w:ind w:right="40"/>
        <w:jc w:val="both"/>
        <w:rPr>
          <w:i/>
          <w:sz w:val="24"/>
          <w:szCs w:val="24"/>
        </w:rPr>
      </w:pPr>
      <w:r w:rsidRPr="006C7690">
        <w:rPr>
          <w:sz w:val="24"/>
          <w:szCs w:val="24"/>
        </w:rPr>
        <w:tab/>
      </w:r>
      <w:r w:rsidR="001C6B21" w:rsidRPr="006C7690">
        <w:rPr>
          <w:sz w:val="24"/>
          <w:szCs w:val="24"/>
        </w:rPr>
        <w:t xml:space="preserve"> </w:t>
      </w:r>
      <w:r w:rsidR="001C6B21" w:rsidRPr="006C7690">
        <w:rPr>
          <w:i/>
          <w:sz w:val="24"/>
          <w:szCs w:val="24"/>
        </w:rPr>
        <w:t xml:space="preserve">Алгоритм деятельности педагога: </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 педагог ставит перед собой цель, исходя из потребностей и интересов детей; </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 вовлекает дошкольников в решение проблемы; </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намечает план движения к цели (поддерживает интерес детей и родителей);</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 - обсуждает план с семьями;</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lastRenderedPageBreak/>
        <w:tab/>
      </w:r>
      <w:r w:rsidR="001C6B21" w:rsidRPr="006C7690">
        <w:rPr>
          <w:sz w:val="24"/>
          <w:szCs w:val="24"/>
        </w:rPr>
        <w:t xml:space="preserve"> - обращается за рекомендациями к специалистам ДО</w:t>
      </w:r>
      <w:r w:rsidRPr="006C7690">
        <w:rPr>
          <w:sz w:val="24"/>
          <w:szCs w:val="24"/>
        </w:rPr>
        <w:t>О</w:t>
      </w:r>
      <w:r w:rsidR="001C6B21" w:rsidRPr="006C7690">
        <w:rPr>
          <w:sz w:val="24"/>
          <w:szCs w:val="24"/>
        </w:rPr>
        <w:t>;</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 - вместе с детьми и родителями составляет план-схему проведения проекта; </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 собирает информацию, материал; </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 проводит занятия, игры, наблюдения, поездки (мероприятия основной части проекта); </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дает домашние задания родителям и детям;</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 - поощряет самостоятельные творческие работы детей и родителей (поиск материалов, информации, изготовлении поделок, рисунков, альбомов и т.п.);</w:t>
      </w:r>
    </w:p>
    <w:p w:rsidR="003328CC"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 - организует презентацию проекта (праздник, открытое занятие, акция, КВН), составляет совместный с детьми книгу, альбом; </w:t>
      </w:r>
    </w:p>
    <w:p w:rsidR="00DE73C8" w:rsidRPr="006C7690" w:rsidRDefault="003328CC"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подводит итоги (выступает на педсовете, обобщает опыт работы)</w:t>
      </w:r>
      <w:proofErr w:type="gramStart"/>
      <w:r w:rsidR="001C6B21" w:rsidRPr="006C7690">
        <w:rPr>
          <w:sz w:val="24"/>
          <w:szCs w:val="24"/>
        </w:rPr>
        <w:t>.</w:t>
      </w:r>
      <w:proofErr w:type="gramEnd"/>
      <w:r w:rsidR="001C6B21" w:rsidRPr="006C7690">
        <w:rPr>
          <w:sz w:val="24"/>
          <w:szCs w:val="24"/>
        </w:rPr>
        <w:t xml:space="preserve"> </w:t>
      </w:r>
      <w:proofErr w:type="gramStart"/>
      <w:r w:rsidR="001C6B21" w:rsidRPr="006C7690">
        <w:rPr>
          <w:sz w:val="24"/>
          <w:szCs w:val="24"/>
        </w:rPr>
        <w:t>о</w:t>
      </w:r>
      <w:proofErr w:type="gramEnd"/>
      <w:r w:rsidR="001C6B21" w:rsidRPr="006C7690">
        <w:rPr>
          <w:sz w:val="24"/>
          <w:szCs w:val="24"/>
        </w:rPr>
        <w:t xml:space="preserve">бучения детей, учёт динамики их самостоятельности (от подражания к творчеству). Личностно-ориентированная технология ставит в центр всей образовательной системы личность ребенка, обеспечение комфортных, бесконфликтных и безопасных условий развития, реализация природных потенциалов. </w:t>
      </w:r>
      <w:proofErr w:type="spellStart"/>
      <w:r w:rsidR="001C6B21" w:rsidRPr="006C7690">
        <w:rPr>
          <w:sz w:val="24"/>
          <w:szCs w:val="24"/>
        </w:rPr>
        <w:t>Личностноориентированная</w:t>
      </w:r>
      <w:proofErr w:type="spellEnd"/>
      <w:r w:rsidR="001C6B21" w:rsidRPr="006C7690">
        <w:rPr>
          <w:sz w:val="24"/>
          <w:szCs w:val="24"/>
        </w:rPr>
        <w:t xml:space="preserve"> модель характеризуется </w:t>
      </w:r>
      <w:proofErr w:type="spellStart"/>
      <w:r w:rsidR="001C6B21" w:rsidRPr="006C7690">
        <w:rPr>
          <w:sz w:val="24"/>
          <w:szCs w:val="24"/>
        </w:rPr>
        <w:t>антропоцентричностью</w:t>
      </w:r>
      <w:proofErr w:type="spellEnd"/>
      <w:r w:rsidR="001C6B21" w:rsidRPr="006C7690">
        <w:rPr>
          <w:sz w:val="24"/>
          <w:szCs w:val="24"/>
        </w:rPr>
        <w:t xml:space="preserve">, гуманистической и психотерапевтической направленностью и имеет цель – разностороннее, свободное и творческое развитие ребенка. </w:t>
      </w:r>
    </w:p>
    <w:p w:rsidR="00DE73C8" w:rsidRPr="006C7690" w:rsidRDefault="00DE73C8" w:rsidP="006C7690">
      <w:pPr>
        <w:pStyle w:val="27"/>
        <w:shd w:val="clear" w:color="auto" w:fill="auto"/>
        <w:tabs>
          <w:tab w:val="left" w:pos="851"/>
        </w:tabs>
        <w:spacing w:before="0" w:after="0" w:line="240" w:lineRule="auto"/>
        <w:ind w:right="40"/>
        <w:jc w:val="both"/>
        <w:rPr>
          <w:sz w:val="24"/>
          <w:szCs w:val="24"/>
        </w:rPr>
      </w:pPr>
      <w:r w:rsidRPr="006C7690">
        <w:rPr>
          <w:b/>
          <w:i/>
          <w:sz w:val="24"/>
          <w:szCs w:val="24"/>
        </w:rPr>
        <w:tab/>
      </w:r>
      <w:r w:rsidR="001C6B21" w:rsidRPr="006C7690">
        <w:rPr>
          <w:b/>
          <w:i/>
          <w:sz w:val="24"/>
          <w:szCs w:val="24"/>
        </w:rPr>
        <w:t>Технология игрового обучения</w:t>
      </w:r>
      <w:r w:rsidR="001C6B21" w:rsidRPr="006C7690">
        <w:rPr>
          <w:sz w:val="24"/>
          <w:szCs w:val="24"/>
        </w:rPr>
        <w:t xml:space="preserve"> опирается на принцип активности ребенка, характеризуется высоким уровнем мотивации и определяется естественной потребностью дошкольника. Роль педагога заключается в создании и организации предметной пространственной среды. Игра выполняет развивающую, коммуникативную, терапевтическую и диагностическую функции. Структура данной технологии следующая: игровая задача, правила, деятельность и результат. Игровая технология в обучении призвана сочетать элементы игры и ученья. Игровым технологиям присущи следующие особенности (по С. А. Шмакову): свободная развивающая деятельность (она возникает по желанию ребенка, ради удовольствия от процесса деятельности); творческий характер деятельности (ребенок импровизирует в игре); эмоциональная приподнятость деятельности (опирается на чувственную основу природы игры и эмоциональные переживания ребенка).</w:t>
      </w:r>
    </w:p>
    <w:p w:rsidR="00DE73C8" w:rsidRPr="006C7690" w:rsidRDefault="001C6B21" w:rsidP="006C7690">
      <w:pPr>
        <w:pStyle w:val="27"/>
        <w:shd w:val="clear" w:color="auto" w:fill="auto"/>
        <w:tabs>
          <w:tab w:val="left" w:pos="851"/>
        </w:tabs>
        <w:spacing w:before="0" w:after="0" w:line="240" w:lineRule="auto"/>
        <w:ind w:right="40"/>
        <w:jc w:val="both"/>
        <w:rPr>
          <w:sz w:val="24"/>
          <w:szCs w:val="24"/>
        </w:rPr>
      </w:pPr>
      <w:r w:rsidRPr="006C7690">
        <w:rPr>
          <w:sz w:val="24"/>
          <w:szCs w:val="24"/>
        </w:rPr>
        <w:t xml:space="preserve"> </w:t>
      </w:r>
      <w:r w:rsidR="00DE73C8" w:rsidRPr="006C7690">
        <w:rPr>
          <w:sz w:val="24"/>
          <w:szCs w:val="24"/>
        </w:rPr>
        <w:tab/>
      </w:r>
      <w:proofErr w:type="spellStart"/>
      <w:r w:rsidRPr="006C7690">
        <w:rPr>
          <w:b/>
          <w:i/>
          <w:sz w:val="24"/>
          <w:szCs w:val="24"/>
        </w:rPr>
        <w:t>Здоровьесберегающие</w:t>
      </w:r>
      <w:proofErr w:type="spellEnd"/>
      <w:r w:rsidRPr="006C7690">
        <w:rPr>
          <w:b/>
          <w:i/>
          <w:sz w:val="24"/>
          <w:szCs w:val="24"/>
        </w:rPr>
        <w:t xml:space="preserve"> технологии.</w:t>
      </w:r>
      <w:r w:rsidRPr="006C7690">
        <w:rPr>
          <w:sz w:val="24"/>
          <w:szCs w:val="24"/>
        </w:rPr>
        <w:t xml:space="preserve"> </w:t>
      </w:r>
    </w:p>
    <w:p w:rsidR="00DE73C8" w:rsidRPr="006C7690" w:rsidRDefault="00DE73C8"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Целью </w:t>
      </w:r>
      <w:proofErr w:type="spellStart"/>
      <w:r w:rsidR="001C6B21" w:rsidRPr="006C7690">
        <w:rPr>
          <w:sz w:val="24"/>
          <w:szCs w:val="24"/>
        </w:rPr>
        <w:t>здоровьесберегающих</w:t>
      </w:r>
      <w:proofErr w:type="spellEnd"/>
      <w:r w:rsidR="001C6B21" w:rsidRPr="006C7690">
        <w:rPr>
          <w:sz w:val="24"/>
          <w:szCs w:val="24"/>
        </w:rPr>
        <w:t xml:space="preserve">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w:t>
      </w:r>
      <w:proofErr w:type="spellStart"/>
      <w:r w:rsidR="001C6B21" w:rsidRPr="006C7690">
        <w:rPr>
          <w:sz w:val="24"/>
          <w:szCs w:val="24"/>
        </w:rPr>
        <w:t>Здоровьесберегающие</w:t>
      </w:r>
      <w:proofErr w:type="spellEnd"/>
      <w:r w:rsidR="001C6B21" w:rsidRPr="006C7690">
        <w:rPr>
          <w:sz w:val="24"/>
          <w:szCs w:val="24"/>
        </w:rPr>
        <w:t xml:space="preserve">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 </w:t>
      </w:r>
    </w:p>
    <w:p w:rsidR="00440ED5" w:rsidRPr="006C7690" w:rsidRDefault="00DE73C8" w:rsidP="006C7690">
      <w:pPr>
        <w:pStyle w:val="27"/>
        <w:shd w:val="clear" w:color="auto" w:fill="auto"/>
        <w:tabs>
          <w:tab w:val="left" w:pos="851"/>
        </w:tabs>
        <w:spacing w:before="0" w:after="0" w:line="240" w:lineRule="auto"/>
        <w:ind w:right="40" w:firstLine="851"/>
        <w:jc w:val="both"/>
        <w:rPr>
          <w:sz w:val="24"/>
          <w:szCs w:val="24"/>
        </w:rPr>
      </w:pPr>
      <w:r w:rsidRPr="006C7690">
        <w:rPr>
          <w:sz w:val="24"/>
          <w:szCs w:val="24"/>
        </w:rPr>
        <w:tab/>
      </w:r>
      <w:r w:rsidR="001C6B21" w:rsidRPr="006C7690">
        <w:rPr>
          <w:sz w:val="24"/>
          <w:szCs w:val="24"/>
        </w:rPr>
        <w:t xml:space="preserve">Выделяют следующую классификацию </w:t>
      </w:r>
      <w:proofErr w:type="spellStart"/>
      <w:r w:rsidR="001C6B21" w:rsidRPr="006C7690">
        <w:rPr>
          <w:sz w:val="24"/>
          <w:szCs w:val="24"/>
        </w:rPr>
        <w:t>здоровьесберегающих</w:t>
      </w:r>
      <w:proofErr w:type="spellEnd"/>
      <w:r w:rsidR="001C6B21" w:rsidRPr="006C7690">
        <w:rPr>
          <w:sz w:val="24"/>
          <w:szCs w:val="24"/>
        </w:rPr>
        <w:t xml:space="preserve"> технологий: </w:t>
      </w:r>
      <w:r w:rsidR="00440ED5" w:rsidRPr="006C7690">
        <w:rPr>
          <w:sz w:val="24"/>
          <w:szCs w:val="24"/>
        </w:rPr>
        <w:t xml:space="preserve">   </w:t>
      </w:r>
    </w:p>
    <w:p w:rsidR="00DE73C8" w:rsidRPr="006C7690" w:rsidRDefault="001C6B21" w:rsidP="006C7690">
      <w:pPr>
        <w:pStyle w:val="27"/>
        <w:shd w:val="clear" w:color="auto" w:fill="auto"/>
        <w:tabs>
          <w:tab w:val="left" w:pos="851"/>
        </w:tabs>
        <w:spacing w:before="0" w:after="0" w:line="240" w:lineRule="auto"/>
        <w:ind w:right="40" w:firstLine="851"/>
        <w:jc w:val="both"/>
        <w:rPr>
          <w:sz w:val="24"/>
          <w:szCs w:val="24"/>
        </w:rPr>
      </w:pPr>
      <w:r w:rsidRPr="006C7690">
        <w:rPr>
          <w:sz w:val="24"/>
          <w:szCs w:val="24"/>
        </w:rPr>
        <w:t xml:space="preserve">1. </w:t>
      </w:r>
      <w:proofErr w:type="gramStart"/>
      <w:r w:rsidRPr="006C7690">
        <w:rPr>
          <w:sz w:val="24"/>
          <w:szCs w:val="24"/>
        </w:rPr>
        <w:t xml:space="preserve">Медико-профилактические (обеспечивающие сохранение и приумножение здоровья детей под руководством медицинского персонала в соответствии с медицинским требованиями и нормами, с использованием медицинских средств - технологии организации мониторинга здоровья дошкольников, контроля за питанием детей, профилактических мероприятий, </w:t>
      </w:r>
      <w:proofErr w:type="spellStart"/>
      <w:r w:rsidRPr="006C7690">
        <w:rPr>
          <w:sz w:val="24"/>
          <w:szCs w:val="24"/>
        </w:rPr>
        <w:t>здоровьесберегающей</w:t>
      </w:r>
      <w:proofErr w:type="spellEnd"/>
      <w:r w:rsidRPr="006C7690">
        <w:rPr>
          <w:sz w:val="24"/>
          <w:szCs w:val="24"/>
        </w:rPr>
        <w:t xml:space="preserve"> среды в ДОО); </w:t>
      </w:r>
      <w:proofErr w:type="gramEnd"/>
    </w:p>
    <w:p w:rsidR="00440ED5" w:rsidRPr="006C7690" w:rsidRDefault="00DE73C8"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2. Физкультурно-оздоровительные (направленные на физическое развитие и укрепление здоровья ребенка — технологии развития физических качеств, закаливания,</w:t>
      </w:r>
      <w:r w:rsidR="00440ED5" w:rsidRPr="006C7690">
        <w:rPr>
          <w:sz w:val="24"/>
          <w:szCs w:val="24"/>
        </w:rPr>
        <w:t xml:space="preserve"> дыхательной гимнастики и др.);</w:t>
      </w:r>
    </w:p>
    <w:p w:rsidR="00440ED5" w:rsidRPr="006C7690" w:rsidRDefault="00440ED5"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3. </w:t>
      </w:r>
      <w:proofErr w:type="gramStart"/>
      <w:r w:rsidR="001C6B21" w:rsidRPr="006C7690">
        <w:rPr>
          <w:sz w:val="24"/>
          <w:szCs w:val="24"/>
        </w:rPr>
        <w:t>Обеспечения социально-психологического благополучия ребенка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ДОО);</w:t>
      </w:r>
      <w:proofErr w:type="gramEnd"/>
    </w:p>
    <w:p w:rsidR="00440ED5" w:rsidRPr="006C7690" w:rsidRDefault="001C6B21" w:rsidP="006C7690">
      <w:pPr>
        <w:pStyle w:val="27"/>
        <w:shd w:val="clear" w:color="auto" w:fill="auto"/>
        <w:tabs>
          <w:tab w:val="left" w:pos="851"/>
        </w:tabs>
        <w:spacing w:before="0" w:after="0" w:line="240" w:lineRule="auto"/>
        <w:ind w:right="40"/>
        <w:jc w:val="both"/>
        <w:rPr>
          <w:sz w:val="24"/>
          <w:szCs w:val="24"/>
        </w:rPr>
      </w:pPr>
      <w:r w:rsidRPr="006C7690">
        <w:rPr>
          <w:sz w:val="24"/>
          <w:szCs w:val="24"/>
        </w:rPr>
        <w:t xml:space="preserve"> </w:t>
      </w:r>
      <w:r w:rsidR="00440ED5" w:rsidRPr="006C7690">
        <w:rPr>
          <w:sz w:val="24"/>
          <w:szCs w:val="24"/>
        </w:rPr>
        <w:tab/>
      </w:r>
      <w:r w:rsidRPr="006C7690">
        <w:rPr>
          <w:sz w:val="24"/>
          <w:szCs w:val="24"/>
        </w:rPr>
        <w:t xml:space="preserve">4. Образовательные (воспитания культуры здоровья дошкольников, </w:t>
      </w:r>
      <w:proofErr w:type="spellStart"/>
      <w:r w:rsidRPr="006C7690">
        <w:rPr>
          <w:sz w:val="24"/>
          <w:szCs w:val="24"/>
        </w:rPr>
        <w:t>личностноориентированного</w:t>
      </w:r>
      <w:proofErr w:type="spellEnd"/>
      <w:r w:rsidRPr="006C7690">
        <w:rPr>
          <w:sz w:val="24"/>
          <w:szCs w:val="24"/>
        </w:rPr>
        <w:t xml:space="preserve"> воспитания и обучения);</w:t>
      </w:r>
    </w:p>
    <w:p w:rsidR="00440ED5" w:rsidRPr="006C7690" w:rsidRDefault="00440ED5"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 5. </w:t>
      </w:r>
      <w:proofErr w:type="gramStart"/>
      <w:r w:rsidR="001C6B21" w:rsidRPr="006C7690">
        <w:rPr>
          <w:sz w:val="24"/>
          <w:szCs w:val="24"/>
        </w:rPr>
        <w:t>Обучения здоровому образу жизни (технологии использования физкультурных занятий, коммуникативные игры, система занятий, проблемно-игровые (</w:t>
      </w:r>
      <w:proofErr w:type="spellStart"/>
      <w:r w:rsidR="001C6B21" w:rsidRPr="006C7690">
        <w:rPr>
          <w:sz w:val="24"/>
          <w:szCs w:val="24"/>
        </w:rPr>
        <w:t>игротренинги</w:t>
      </w:r>
      <w:proofErr w:type="spellEnd"/>
      <w:r w:rsidR="001C6B21" w:rsidRPr="006C7690">
        <w:rPr>
          <w:sz w:val="24"/>
          <w:szCs w:val="24"/>
        </w:rPr>
        <w:t xml:space="preserve">, </w:t>
      </w:r>
      <w:proofErr w:type="spellStart"/>
      <w:r w:rsidR="001C6B21" w:rsidRPr="006C7690">
        <w:rPr>
          <w:sz w:val="24"/>
          <w:szCs w:val="24"/>
        </w:rPr>
        <w:t>самомассаж</w:t>
      </w:r>
      <w:proofErr w:type="spellEnd"/>
      <w:r w:rsidR="001C6B21" w:rsidRPr="006C7690">
        <w:rPr>
          <w:sz w:val="24"/>
          <w:szCs w:val="24"/>
        </w:rPr>
        <w:t xml:space="preserve">); коррекционные (технология музыкального воздействия, </w:t>
      </w:r>
      <w:proofErr w:type="spellStart"/>
      <w:r w:rsidR="001C6B21" w:rsidRPr="006C7690">
        <w:rPr>
          <w:sz w:val="24"/>
          <w:szCs w:val="24"/>
        </w:rPr>
        <w:t>сказкотерапия</w:t>
      </w:r>
      <w:proofErr w:type="spellEnd"/>
      <w:r w:rsidR="001C6B21" w:rsidRPr="006C7690">
        <w:rPr>
          <w:sz w:val="24"/>
          <w:szCs w:val="24"/>
        </w:rPr>
        <w:t>,</w:t>
      </w:r>
      <w:proofErr w:type="gramEnd"/>
      <w:r w:rsidR="001C6B21" w:rsidRPr="006C7690">
        <w:rPr>
          <w:sz w:val="24"/>
          <w:szCs w:val="24"/>
        </w:rPr>
        <w:t xml:space="preserve"> </w:t>
      </w:r>
      <w:proofErr w:type="spellStart"/>
      <w:proofErr w:type="gramStart"/>
      <w:r w:rsidR="001C6B21" w:rsidRPr="006C7690">
        <w:rPr>
          <w:sz w:val="24"/>
          <w:szCs w:val="24"/>
        </w:rPr>
        <w:lastRenderedPageBreak/>
        <w:t>психогимнастики</w:t>
      </w:r>
      <w:proofErr w:type="spellEnd"/>
      <w:r w:rsidR="001C6B21" w:rsidRPr="006C7690">
        <w:rPr>
          <w:sz w:val="24"/>
          <w:szCs w:val="24"/>
        </w:rPr>
        <w:t xml:space="preserve"> и др.)</w:t>
      </w:r>
      <w:proofErr w:type="gramEnd"/>
    </w:p>
    <w:p w:rsidR="00A1323F" w:rsidRPr="006C7690" w:rsidRDefault="00440ED5"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1C6B21" w:rsidRPr="006C7690">
        <w:rPr>
          <w:sz w:val="24"/>
          <w:szCs w:val="24"/>
        </w:rPr>
        <w:t xml:space="preserve"> 6. К числу </w:t>
      </w:r>
      <w:proofErr w:type="spellStart"/>
      <w:r w:rsidR="001C6B21" w:rsidRPr="006C7690">
        <w:rPr>
          <w:sz w:val="24"/>
          <w:szCs w:val="24"/>
        </w:rPr>
        <w:t>здоровьесберегающих</w:t>
      </w:r>
      <w:proofErr w:type="spellEnd"/>
      <w:r w:rsidR="001C6B21" w:rsidRPr="006C7690">
        <w:rPr>
          <w:sz w:val="24"/>
          <w:szCs w:val="24"/>
        </w:rPr>
        <w:t xml:space="preserve"> педагогических технологий следует отнести и педагогическую технологию активной </w:t>
      </w:r>
      <w:proofErr w:type="spellStart"/>
      <w:r w:rsidR="001C6B21" w:rsidRPr="006C7690">
        <w:rPr>
          <w:sz w:val="24"/>
          <w:szCs w:val="24"/>
        </w:rPr>
        <w:t>сенсорноразвивающей</w:t>
      </w:r>
      <w:proofErr w:type="spellEnd"/>
      <w:r w:rsidR="001C6B21" w:rsidRPr="006C7690">
        <w:rPr>
          <w:sz w:val="24"/>
          <w:szCs w:val="24"/>
        </w:rPr>
        <w:t xml:space="preserve"> среды, под которой понимается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w:t>
      </w:r>
    </w:p>
    <w:p w:rsidR="00C37E2F" w:rsidRPr="006C7690" w:rsidRDefault="00440ED5" w:rsidP="006C7690">
      <w:pPr>
        <w:pStyle w:val="27"/>
        <w:shd w:val="clear" w:color="auto" w:fill="auto"/>
        <w:tabs>
          <w:tab w:val="left" w:pos="1196"/>
        </w:tabs>
        <w:spacing w:before="0" w:after="0" w:line="240" w:lineRule="auto"/>
        <w:ind w:right="20"/>
        <w:jc w:val="center"/>
        <w:rPr>
          <w:b/>
          <w:sz w:val="24"/>
          <w:szCs w:val="24"/>
        </w:rPr>
      </w:pPr>
      <w:r w:rsidRPr="006C7690">
        <w:rPr>
          <w:b/>
          <w:sz w:val="24"/>
          <w:szCs w:val="24"/>
        </w:rPr>
        <w:t>2.3.</w:t>
      </w:r>
      <w:r w:rsidR="00D90BC7" w:rsidRPr="006C7690">
        <w:rPr>
          <w:b/>
          <w:sz w:val="24"/>
          <w:szCs w:val="24"/>
        </w:rPr>
        <w:t>Особенности образовательной деятельности разных видов и культурных практик.</w:t>
      </w:r>
    </w:p>
    <w:p w:rsidR="00D5174D" w:rsidRPr="006C7690" w:rsidRDefault="00D5174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Образовательная деятельность в ДОО включает: </w:t>
      </w:r>
    </w:p>
    <w:p w:rsidR="00D5174D" w:rsidRPr="006C7690" w:rsidRDefault="00D5174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1) образовательную деятельность, осуществляемую в процессе организации различных видов детской деятельности; </w:t>
      </w:r>
    </w:p>
    <w:p w:rsidR="00D5174D" w:rsidRPr="006C7690" w:rsidRDefault="00D5174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2) образовательную деятельность, осуществляемую в ходе режимных процессов; </w:t>
      </w:r>
    </w:p>
    <w:p w:rsidR="00D5174D" w:rsidRPr="006C7690" w:rsidRDefault="00D5174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3) самостоятельную деятельность детей; </w:t>
      </w:r>
    </w:p>
    <w:p w:rsidR="00D5174D" w:rsidRPr="006C7690" w:rsidRDefault="00D5174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4) взаимодействие с семьями детей по реализации образовательной программы </w:t>
      </w:r>
      <w:proofErr w:type="gramStart"/>
      <w:r w:rsidRPr="006C7690">
        <w:rPr>
          <w:sz w:val="24"/>
          <w:szCs w:val="24"/>
        </w:rPr>
        <w:t>ДО</w:t>
      </w:r>
      <w:proofErr w:type="gramEnd"/>
      <w:r w:rsidRPr="006C7690">
        <w:rPr>
          <w:sz w:val="24"/>
          <w:szCs w:val="24"/>
        </w:rPr>
        <w:t xml:space="preserve">. </w:t>
      </w:r>
    </w:p>
    <w:p w:rsidR="00D5174D" w:rsidRPr="006C7690" w:rsidRDefault="00D5174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Образовательная деятельность, осуществляемая в процессе организации различных видов детской деятельности. </w:t>
      </w:r>
    </w:p>
    <w:p w:rsidR="00D5174D" w:rsidRPr="006C7690" w:rsidRDefault="00D5174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5174D" w:rsidRPr="006C7690" w:rsidRDefault="00D5174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 1) совместная деятельность педагога с ребёнком, где, взаимодействуя с ребёнком, он выполняет функции педагога: обучает ребёнка чему-то новому;</w:t>
      </w:r>
    </w:p>
    <w:p w:rsidR="00D5174D" w:rsidRPr="006C7690" w:rsidRDefault="00D5174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 2) совместная деятельность ребёнка с педагогом, при которой ребёнок и педагог - равноправные партнеры; </w:t>
      </w:r>
    </w:p>
    <w:p w:rsidR="00D5174D" w:rsidRPr="006C7690" w:rsidRDefault="00D5174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5174D" w:rsidRPr="006C7690" w:rsidRDefault="00D5174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 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D5174D" w:rsidRPr="006C7690" w:rsidRDefault="00D5174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155D4" w:rsidRPr="006C7690" w:rsidRDefault="009155D4" w:rsidP="006C7690">
      <w:pPr>
        <w:pStyle w:val="27"/>
        <w:shd w:val="clear" w:color="auto" w:fill="auto"/>
        <w:tabs>
          <w:tab w:val="left" w:pos="851"/>
        </w:tabs>
        <w:spacing w:before="0" w:after="0" w:line="240" w:lineRule="auto"/>
        <w:ind w:right="20"/>
        <w:jc w:val="center"/>
        <w:rPr>
          <w:b/>
          <w:sz w:val="24"/>
          <w:szCs w:val="24"/>
        </w:rPr>
      </w:pPr>
      <w:r w:rsidRPr="006C7690">
        <w:rPr>
          <w:b/>
          <w:sz w:val="24"/>
          <w:szCs w:val="24"/>
        </w:rPr>
        <w:t>Часть, формируемая участниками образовательных отношений</w:t>
      </w:r>
    </w:p>
    <w:p w:rsidR="009155D4" w:rsidRPr="006C7690" w:rsidRDefault="009155D4" w:rsidP="006C7690">
      <w:pPr>
        <w:pStyle w:val="27"/>
        <w:shd w:val="clear" w:color="auto" w:fill="auto"/>
        <w:tabs>
          <w:tab w:val="left" w:pos="851"/>
        </w:tabs>
        <w:spacing w:before="0" w:after="0" w:line="240" w:lineRule="auto"/>
        <w:ind w:right="20"/>
        <w:jc w:val="center"/>
        <w:rPr>
          <w:b/>
          <w:sz w:val="24"/>
          <w:szCs w:val="24"/>
        </w:rPr>
      </w:pPr>
      <w:r w:rsidRPr="006C7690">
        <w:rPr>
          <w:b/>
          <w:sz w:val="24"/>
          <w:szCs w:val="24"/>
        </w:rPr>
        <w:t>Культурные практики</w:t>
      </w:r>
    </w:p>
    <w:p w:rsidR="007D2FEF" w:rsidRPr="006C7690" w:rsidRDefault="009155D4" w:rsidP="006C7690">
      <w:pPr>
        <w:pStyle w:val="27"/>
        <w:shd w:val="clear" w:color="auto" w:fill="auto"/>
        <w:tabs>
          <w:tab w:val="left" w:pos="851"/>
        </w:tabs>
        <w:spacing w:before="0" w:after="0" w:line="240" w:lineRule="auto"/>
        <w:ind w:right="20"/>
        <w:jc w:val="both"/>
        <w:rPr>
          <w:sz w:val="24"/>
          <w:szCs w:val="24"/>
        </w:rPr>
      </w:pPr>
      <w:r w:rsidRPr="006C7690">
        <w:rPr>
          <w:sz w:val="24"/>
          <w:szCs w:val="24"/>
        </w:rPr>
        <w:t xml:space="preserve"> </w:t>
      </w:r>
      <w:r w:rsidRPr="006C7690">
        <w:rPr>
          <w:sz w:val="24"/>
          <w:szCs w:val="24"/>
        </w:rPr>
        <w:tab/>
        <w:t xml:space="preserve">Культурные практики, ориентированные на проявление детьми самостоятельности и творчества в разных видах деятельности,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6C7690">
        <w:rPr>
          <w:sz w:val="24"/>
          <w:szCs w:val="24"/>
        </w:rPr>
        <w:t>со</w:t>
      </w:r>
      <w:proofErr w:type="gramEnd"/>
      <w:r w:rsidRPr="006C7690">
        <w:rPr>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7D2FEF" w:rsidRPr="006C7690" w:rsidRDefault="007D2FEF" w:rsidP="006C7690">
      <w:pPr>
        <w:pStyle w:val="27"/>
        <w:shd w:val="clear" w:color="auto" w:fill="auto"/>
        <w:tabs>
          <w:tab w:val="left" w:pos="851"/>
        </w:tabs>
        <w:spacing w:before="0" w:after="0" w:line="240" w:lineRule="auto"/>
        <w:ind w:right="20"/>
        <w:jc w:val="both"/>
        <w:rPr>
          <w:sz w:val="24"/>
          <w:szCs w:val="24"/>
        </w:rPr>
      </w:pPr>
      <w:r w:rsidRPr="006C7690">
        <w:rPr>
          <w:i/>
          <w:sz w:val="24"/>
          <w:szCs w:val="24"/>
        </w:rPr>
        <w:tab/>
      </w:r>
      <w:r w:rsidR="009155D4" w:rsidRPr="006C7690">
        <w:rPr>
          <w:b/>
          <w:i/>
          <w:sz w:val="24"/>
          <w:szCs w:val="24"/>
        </w:rPr>
        <w:t>К культурным практикам относят:</w:t>
      </w:r>
      <w:r w:rsidR="009155D4" w:rsidRPr="006C7690">
        <w:rPr>
          <w:sz w:val="24"/>
          <w:szCs w:val="24"/>
        </w:rPr>
        <w:t xml:space="preserve"> игровую, продуктивную, познавательно</w:t>
      </w:r>
      <w:r w:rsidR="00940026" w:rsidRPr="006C7690">
        <w:rPr>
          <w:sz w:val="24"/>
          <w:szCs w:val="24"/>
        </w:rPr>
        <w:t xml:space="preserve"> - </w:t>
      </w:r>
      <w:r w:rsidR="009155D4" w:rsidRPr="006C7690">
        <w:rPr>
          <w:sz w:val="24"/>
          <w:szCs w:val="24"/>
        </w:rPr>
        <w:t>исследовательскую, коммуникативную практики, чтение художественной литературы.</w:t>
      </w:r>
    </w:p>
    <w:p w:rsidR="009155D4" w:rsidRPr="006C7690" w:rsidRDefault="007D2FEF"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9155D4" w:rsidRPr="006C7690">
        <w:rPr>
          <w:sz w:val="24"/>
          <w:szCs w:val="24"/>
        </w:rPr>
        <w:t xml:space="preserve"> Культурные практики предоставляют ребенку возможность проявить свою </w:t>
      </w:r>
      <w:proofErr w:type="spellStart"/>
      <w:r w:rsidR="009155D4" w:rsidRPr="006C7690">
        <w:rPr>
          <w:sz w:val="24"/>
          <w:szCs w:val="24"/>
        </w:rPr>
        <w:t>субъектность</w:t>
      </w:r>
      <w:proofErr w:type="spellEnd"/>
      <w:r w:rsidR="009155D4" w:rsidRPr="006C7690">
        <w:rPr>
          <w:sz w:val="24"/>
          <w:szCs w:val="24"/>
        </w:rPr>
        <w:t xml:space="preserve"> с разных сторон, что в свою очередь способствует становлению разных видов детских инициатив:</w:t>
      </w:r>
    </w:p>
    <w:tbl>
      <w:tblPr>
        <w:tblStyle w:val="af0"/>
        <w:tblW w:w="0" w:type="auto"/>
        <w:tblLook w:val="04A0"/>
      </w:tblPr>
      <w:tblGrid>
        <w:gridCol w:w="4525"/>
        <w:gridCol w:w="5612"/>
      </w:tblGrid>
      <w:tr w:rsidR="009155D4" w:rsidRPr="006C7690" w:rsidTr="007D2FEF">
        <w:tc>
          <w:tcPr>
            <w:tcW w:w="4525" w:type="dxa"/>
          </w:tcPr>
          <w:p w:rsidR="009155D4" w:rsidRPr="006C7690" w:rsidRDefault="009155D4" w:rsidP="006C7690">
            <w:pPr>
              <w:pStyle w:val="27"/>
              <w:shd w:val="clear" w:color="auto" w:fill="auto"/>
              <w:tabs>
                <w:tab w:val="left" w:pos="851"/>
              </w:tabs>
              <w:spacing w:before="0" w:after="0" w:line="240" w:lineRule="auto"/>
              <w:ind w:right="23"/>
              <w:jc w:val="both"/>
              <w:rPr>
                <w:b/>
                <w:sz w:val="24"/>
                <w:szCs w:val="24"/>
              </w:rPr>
            </w:pPr>
            <w:r w:rsidRPr="006C7690">
              <w:rPr>
                <w:sz w:val="24"/>
                <w:szCs w:val="24"/>
              </w:rPr>
              <w:t xml:space="preserve">- </w:t>
            </w:r>
            <w:r w:rsidRPr="006C7690">
              <w:rPr>
                <w:b/>
                <w:i/>
                <w:sz w:val="24"/>
                <w:szCs w:val="24"/>
              </w:rPr>
              <w:t>в игровой практике</w:t>
            </w:r>
            <w:r w:rsidRPr="006C7690">
              <w:rPr>
                <w:sz w:val="24"/>
                <w:szCs w:val="24"/>
              </w:rPr>
              <w:t xml:space="preserve"> ребенок проявляет себя как творческий субъект (творческая </w:t>
            </w:r>
            <w:r w:rsidRPr="006C7690">
              <w:rPr>
                <w:sz w:val="24"/>
                <w:szCs w:val="24"/>
              </w:rPr>
              <w:lastRenderedPageBreak/>
              <w:t>инициатива):</w:t>
            </w:r>
          </w:p>
        </w:tc>
        <w:tc>
          <w:tcPr>
            <w:tcW w:w="5612" w:type="dxa"/>
          </w:tcPr>
          <w:p w:rsidR="009155D4" w:rsidRPr="006C7690" w:rsidRDefault="009155D4" w:rsidP="006C7690">
            <w:pPr>
              <w:pStyle w:val="27"/>
              <w:shd w:val="clear" w:color="auto" w:fill="auto"/>
              <w:tabs>
                <w:tab w:val="left" w:pos="851"/>
              </w:tabs>
              <w:spacing w:before="0" w:after="0" w:line="240" w:lineRule="auto"/>
              <w:ind w:right="23"/>
              <w:jc w:val="both"/>
              <w:rPr>
                <w:b/>
                <w:sz w:val="24"/>
                <w:szCs w:val="24"/>
              </w:rPr>
            </w:pPr>
            <w:r w:rsidRPr="006C7690">
              <w:rPr>
                <w:sz w:val="24"/>
                <w:szCs w:val="24"/>
              </w:rPr>
              <w:lastRenderedPageBreak/>
              <w:t xml:space="preserve">Сюжетно-ролевая, режиссерская, игра-драматизация, строительно-конструктивные игры: </w:t>
            </w:r>
            <w:r w:rsidRPr="006C7690">
              <w:rPr>
                <w:sz w:val="24"/>
                <w:szCs w:val="24"/>
              </w:rPr>
              <w:lastRenderedPageBreak/>
              <w:t>направлена на обогащение содержания творческих игр, освоение детьми игровых умений, необходимых для организации самостоятельной игры. Детский досуг - вид деятельности, целенаправленно организуемый взрослыми для игры, развлечения, отдыха.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tc>
      </w:tr>
      <w:tr w:rsidR="009155D4" w:rsidRPr="006C7690" w:rsidTr="007D2FEF">
        <w:tc>
          <w:tcPr>
            <w:tcW w:w="4525" w:type="dxa"/>
          </w:tcPr>
          <w:p w:rsidR="009155D4" w:rsidRPr="006C7690" w:rsidRDefault="009155D4" w:rsidP="006C7690">
            <w:pPr>
              <w:pStyle w:val="27"/>
              <w:shd w:val="clear" w:color="auto" w:fill="auto"/>
              <w:tabs>
                <w:tab w:val="left" w:pos="851"/>
              </w:tabs>
              <w:spacing w:before="0" w:after="0" w:line="240" w:lineRule="auto"/>
              <w:ind w:right="23"/>
              <w:jc w:val="both"/>
              <w:rPr>
                <w:sz w:val="24"/>
                <w:szCs w:val="24"/>
              </w:rPr>
            </w:pPr>
            <w:r w:rsidRPr="006C7690">
              <w:rPr>
                <w:b/>
                <w:i/>
                <w:sz w:val="24"/>
                <w:szCs w:val="24"/>
              </w:rPr>
              <w:lastRenderedPageBreak/>
              <w:t xml:space="preserve">- в </w:t>
            </w:r>
            <w:proofErr w:type="gramStart"/>
            <w:r w:rsidRPr="006C7690">
              <w:rPr>
                <w:b/>
                <w:i/>
                <w:sz w:val="24"/>
                <w:szCs w:val="24"/>
              </w:rPr>
              <w:t>продуктивной</w:t>
            </w:r>
            <w:proofErr w:type="gramEnd"/>
            <w:r w:rsidRPr="006C7690">
              <w:rPr>
                <w:sz w:val="24"/>
                <w:szCs w:val="24"/>
              </w:rPr>
              <w:t xml:space="preserve"> - созидающий и волевой субъект (инициатива </w:t>
            </w:r>
            <w:proofErr w:type="spellStart"/>
            <w:r w:rsidRPr="006C7690">
              <w:rPr>
                <w:sz w:val="24"/>
                <w:szCs w:val="24"/>
              </w:rPr>
              <w:t>целеполагания</w:t>
            </w:r>
            <w:proofErr w:type="spellEnd"/>
            <w:r w:rsidRPr="006C7690">
              <w:rPr>
                <w:sz w:val="24"/>
                <w:szCs w:val="24"/>
              </w:rPr>
              <w:t>):</w:t>
            </w:r>
          </w:p>
        </w:tc>
        <w:tc>
          <w:tcPr>
            <w:tcW w:w="5612" w:type="dxa"/>
          </w:tcPr>
          <w:p w:rsidR="009155D4" w:rsidRPr="006C7690" w:rsidRDefault="009155D4" w:rsidP="006C7690">
            <w:pPr>
              <w:pStyle w:val="27"/>
              <w:shd w:val="clear" w:color="auto" w:fill="auto"/>
              <w:tabs>
                <w:tab w:val="left" w:pos="851"/>
              </w:tabs>
              <w:spacing w:before="0" w:after="0" w:line="240" w:lineRule="auto"/>
              <w:ind w:right="23"/>
              <w:jc w:val="both"/>
              <w:rPr>
                <w:sz w:val="24"/>
                <w:szCs w:val="24"/>
              </w:rPr>
            </w:pPr>
            <w:r w:rsidRPr="006C7690">
              <w:rPr>
                <w:sz w:val="24"/>
                <w:szCs w:val="24"/>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6C7690">
              <w:rPr>
                <w:sz w:val="24"/>
                <w:szCs w:val="24"/>
              </w:rPr>
              <w:t>И обязательно включение детей в рефлексивную деятельность: анализ своих чувств, мыслей, взглядов («Чему удивились?</w:t>
            </w:r>
            <w:proofErr w:type="gramEnd"/>
            <w:r w:rsidRPr="006C7690">
              <w:rPr>
                <w:sz w:val="24"/>
                <w:szCs w:val="24"/>
              </w:rPr>
              <w:t xml:space="preserve"> Что узнали? </w:t>
            </w:r>
            <w:proofErr w:type="gramStart"/>
            <w:r w:rsidRPr="006C7690">
              <w:rPr>
                <w:sz w:val="24"/>
                <w:szCs w:val="24"/>
              </w:rPr>
              <w:t>Что порадовало?» и пр.).</w:t>
            </w:r>
            <w:proofErr w:type="gramEnd"/>
            <w:r w:rsidRPr="006C7690">
              <w:rPr>
                <w:sz w:val="24"/>
                <w:szCs w:val="24"/>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др.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tc>
      </w:tr>
      <w:tr w:rsidR="009155D4" w:rsidRPr="006C7690" w:rsidTr="007D2FEF">
        <w:tc>
          <w:tcPr>
            <w:tcW w:w="4525" w:type="dxa"/>
          </w:tcPr>
          <w:p w:rsidR="009155D4" w:rsidRPr="006C7690" w:rsidRDefault="009155D4" w:rsidP="006C7690">
            <w:pPr>
              <w:pStyle w:val="27"/>
              <w:shd w:val="clear" w:color="auto" w:fill="auto"/>
              <w:tabs>
                <w:tab w:val="left" w:pos="851"/>
              </w:tabs>
              <w:spacing w:before="0" w:after="0" w:line="240" w:lineRule="auto"/>
              <w:ind w:right="23"/>
              <w:rPr>
                <w:sz w:val="24"/>
                <w:szCs w:val="24"/>
              </w:rPr>
            </w:pPr>
            <w:r w:rsidRPr="006C7690">
              <w:rPr>
                <w:b/>
                <w:i/>
                <w:sz w:val="24"/>
                <w:szCs w:val="24"/>
              </w:rPr>
              <w:t xml:space="preserve">- в </w:t>
            </w:r>
            <w:proofErr w:type="spellStart"/>
            <w:r w:rsidRPr="006C7690">
              <w:rPr>
                <w:b/>
                <w:i/>
                <w:sz w:val="24"/>
                <w:szCs w:val="24"/>
              </w:rPr>
              <w:t>познавательноисследовательской</w:t>
            </w:r>
            <w:proofErr w:type="spellEnd"/>
            <w:r w:rsidRPr="006C7690">
              <w:rPr>
                <w:b/>
                <w:i/>
                <w:sz w:val="24"/>
                <w:szCs w:val="24"/>
              </w:rPr>
              <w:t xml:space="preserve"> практике</w:t>
            </w:r>
            <w:r w:rsidRPr="006C7690">
              <w:rPr>
                <w:sz w:val="24"/>
                <w:szCs w:val="24"/>
              </w:rPr>
              <w:t xml:space="preserve"> - как субъект исследования (познавательная инициатива):</w:t>
            </w:r>
          </w:p>
        </w:tc>
        <w:tc>
          <w:tcPr>
            <w:tcW w:w="5612" w:type="dxa"/>
          </w:tcPr>
          <w:p w:rsidR="009155D4" w:rsidRPr="006C7690" w:rsidRDefault="009155D4" w:rsidP="006C7690">
            <w:pPr>
              <w:pStyle w:val="27"/>
              <w:shd w:val="clear" w:color="auto" w:fill="auto"/>
              <w:tabs>
                <w:tab w:val="left" w:pos="851"/>
              </w:tabs>
              <w:spacing w:before="0" w:after="0" w:line="240" w:lineRule="auto"/>
              <w:ind w:right="23"/>
              <w:jc w:val="both"/>
              <w:rPr>
                <w:sz w:val="24"/>
                <w:szCs w:val="24"/>
              </w:rPr>
            </w:pPr>
            <w:r w:rsidRPr="006C7690">
              <w:rPr>
                <w:sz w:val="24"/>
                <w:szCs w:val="24"/>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6C7690">
              <w:rPr>
                <w:sz w:val="24"/>
                <w:szCs w:val="24"/>
              </w:rPr>
              <w:t>сериационные</w:t>
            </w:r>
            <w:proofErr w:type="spellEnd"/>
            <w:r w:rsidRPr="006C7690">
              <w:rPr>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w:t>
            </w:r>
          </w:p>
        </w:tc>
      </w:tr>
      <w:tr w:rsidR="009155D4" w:rsidRPr="006C7690" w:rsidTr="007D2FEF">
        <w:tc>
          <w:tcPr>
            <w:tcW w:w="4525" w:type="dxa"/>
          </w:tcPr>
          <w:p w:rsidR="009155D4" w:rsidRPr="006C7690" w:rsidRDefault="009155D4" w:rsidP="006C7690">
            <w:pPr>
              <w:pStyle w:val="27"/>
              <w:shd w:val="clear" w:color="auto" w:fill="auto"/>
              <w:tabs>
                <w:tab w:val="left" w:pos="851"/>
              </w:tabs>
              <w:spacing w:before="0" w:after="0" w:line="240" w:lineRule="auto"/>
              <w:ind w:right="23"/>
              <w:jc w:val="both"/>
              <w:rPr>
                <w:sz w:val="24"/>
                <w:szCs w:val="24"/>
              </w:rPr>
            </w:pPr>
            <w:r w:rsidRPr="006C7690">
              <w:rPr>
                <w:sz w:val="24"/>
                <w:szCs w:val="24"/>
              </w:rPr>
              <w:t xml:space="preserve">- </w:t>
            </w:r>
            <w:r w:rsidRPr="006C7690">
              <w:rPr>
                <w:b/>
                <w:i/>
                <w:sz w:val="24"/>
                <w:szCs w:val="24"/>
              </w:rPr>
              <w:t>в коммуникативной практике</w:t>
            </w:r>
            <w:r w:rsidRPr="006C7690">
              <w:rPr>
                <w:sz w:val="24"/>
                <w:szCs w:val="24"/>
              </w:rPr>
              <w:t xml:space="preserve"> - как партнера по взаимодействию и собеседника (коммуникативная </w:t>
            </w:r>
            <w:r w:rsidRPr="006C7690">
              <w:rPr>
                <w:sz w:val="24"/>
                <w:szCs w:val="24"/>
              </w:rPr>
              <w:lastRenderedPageBreak/>
              <w:t>инициатива):</w:t>
            </w:r>
          </w:p>
        </w:tc>
        <w:tc>
          <w:tcPr>
            <w:tcW w:w="5612" w:type="dxa"/>
          </w:tcPr>
          <w:p w:rsidR="009155D4" w:rsidRPr="006C7690" w:rsidRDefault="009155D4" w:rsidP="006C7690">
            <w:pPr>
              <w:pStyle w:val="27"/>
              <w:shd w:val="clear" w:color="auto" w:fill="auto"/>
              <w:tabs>
                <w:tab w:val="left" w:pos="851"/>
              </w:tabs>
              <w:spacing w:before="0" w:after="0" w:line="240" w:lineRule="auto"/>
              <w:ind w:right="23"/>
              <w:jc w:val="both"/>
              <w:rPr>
                <w:sz w:val="24"/>
                <w:szCs w:val="24"/>
              </w:rPr>
            </w:pPr>
            <w:r w:rsidRPr="006C7690">
              <w:rPr>
                <w:sz w:val="24"/>
                <w:szCs w:val="24"/>
              </w:rPr>
              <w:lastRenderedPageBreak/>
              <w:t>Ситуации общения и накопления положительного социальн</w:t>
            </w:r>
            <w:proofErr w:type="gramStart"/>
            <w:r w:rsidRPr="006C7690">
              <w:rPr>
                <w:sz w:val="24"/>
                <w:szCs w:val="24"/>
              </w:rPr>
              <w:t>о-</w:t>
            </w:r>
            <w:proofErr w:type="gramEnd"/>
            <w:r w:rsidRPr="006C7690">
              <w:rPr>
                <w:sz w:val="24"/>
                <w:szCs w:val="24"/>
              </w:rPr>
              <w:t xml:space="preserve"> эмоционального опыта носят проблемный характер и заключают в себе </w:t>
            </w:r>
            <w:r w:rsidRPr="006C7690">
              <w:rPr>
                <w:sz w:val="24"/>
                <w:szCs w:val="24"/>
              </w:rPr>
              <w:lastRenderedPageBreak/>
              <w:t xml:space="preserve">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w:t>
            </w:r>
            <w:proofErr w:type="spellStart"/>
            <w:r w:rsidRPr="006C7690">
              <w:rPr>
                <w:sz w:val="24"/>
                <w:szCs w:val="24"/>
              </w:rPr>
              <w:t>реальнопрактических</w:t>
            </w:r>
            <w:proofErr w:type="spellEnd"/>
            <w:r w:rsidRPr="006C7690">
              <w:rPr>
                <w:sz w:val="24"/>
                <w:szCs w:val="24"/>
              </w:rPr>
              <w:t xml:space="preserve">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9155D4" w:rsidRPr="006C7690" w:rsidTr="007D2FEF">
        <w:tc>
          <w:tcPr>
            <w:tcW w:w="4525" w:type="dxa"/>
          </w:tcPr>
          <w:p w:rsidR="009155D4" w:rsidRPr="006C7690" w:rsidRDefault="009155D4" w:rsidP="006C7690">
            <w:pPr>
              <w:pStyle w:val="27"/>
              <w:shd w:val="clear" w:color="auto" w:fill="auto"/>
              <w:tabs>
                <w:tab w:val="left" w:pos="851"/>
              </w:tabs>
              <w:spacing w:before="0" w:after="0" w:line="240" w:lineRule="auto"/>
              <w:ind w:right="23"/>
              <w:jc w:val="both"/>
              <w:rPr>
                <w:sz w:val="24"/>
                <w:szCs w:val="24"/>
              </w:rPr>
            </w:pPr>
            <w:r w:rsidRPr="006C7690">
              <w:rPr>
                <w:sz w:val="24"/>
                <w:szCs w:val="24"/>
              </w:rPr>
              <w:lastRenderedPageBreak/>
              <w:t xml:space="preserve">- </w:t>
            </w:r>
            <w:proofErr w:type="gramStart"/>
            <w:r w:rsidRPr="006C7690">
              <w:rPr>
                <w:b/>
                <w:i/>
                <w:sz w:val="24"/>
                <w:szCs w:val="24"/>
              </w:rPr>
              <w:t>ч</w:t>
            </w:r>
            <w:proofErr w:type="gramEnd"/>
            <w:r w:rsidRPr="006C7690">
              <w:rPr>
                <w:b/>
                <w:i/>
                <w:sz w:val="24"/>
                <w:szCs w:val="24"/>
              </w:rPr>
              <w:t>тение художественной литературы</w:t>
            </w:r>
            <w:r w:rsidRPr="006C7690">
              <w:rPr>
                <w:sz w:val="24"/>
                <w:szCs w:val="24"/>
              </w:rPr>
              <w:t xml:space="preserve"> дополняет развивающие возможности других культурных практик детей дошкольного возраста (игровой, </w:t>
            </w:r>
            <w:proofErr w:type="spellStart"/>
            <w:r w:rsidRPr="006C7690">
              <w:rPr>
                <w:sz w:val="24"/>
                <w:szCs w:val="24"/>
              </w:rPr>
              <w:t>познавательноисследовательской</w:t>
            </w:r>
            <w:proofErr w:type="spellEnd"/>
            <w:r w:rsidRPr="006C7690">
              <w:rPr>
                <w:sz w:val="24"/>
                <w:szCs w:val="24"/>
              </w:rPr>
              <w:t>, продуктивной деятельности):</w:t>
            </w:r>
          </w:p>
        </w:tc>
        <w:tc>
          <w:tcPr>
            <w:tcW w:w="5612" w:type="dxa"/>
          </w:tcPr>
          <w:p w:rsidR="009155D4" w:rsidRPr="006C7690" w:rsidRDefault="009155D4" w:rsidP="006C7690">
            <w:pPr>
              <w:pStyle w:val="27"/>
              <w:shd w:val="clear" w:color="auto" w:fill="auto"/>
              <w:tabs>
                <w:tab w:val="left" w:pos="851"/>
              </w:tabs>
              <w:spacing w:before="0" w:after="0" w:line="240" w:lineRule="auto"/>
              <w:ind w:right="23"/>
              <w:jc w:val="both"/>
              <w:rPr>
                <w:sz w:val="24"/>
                <w:szCs w:val="24"/>
              </w:rPr>
            </w:pPr>
            <w:r w:rsidRPr="006C7690">
              <w:rPr>
                <w:sz w:val="24"/>
                <w:szCs w:val="24"/>
              </w:rPr>
              <w:t>Литературная гостиная - (чтение художественных произведений). «Познакомьтесь с писателем» (представление своего любимого писателя, рассказ о его творчестве, демонстрация книг, чтение наизусть).</w:t>
            </w:r>
          </w:p>
        </w:tc>
      </w:tr>
    </w:tbl>
    <w:p w:rsidR="009155D4" w:rsidRPr="006C7690" w:rsidRDefault="007D2FEF" w:rsidP="006C7690">
      <w:pPr>
        <w:pStyle w:val="27"/>
        <w:shd w:val="clear" w:color="auto" w:fill="auto"/>
        <w:tabs>
          <w:tab w:val="left" w:pos="851"/>
        </w:tabs>
        <w:spacing w:before="0" w:after="0" w:line="240" w:lineRule="auto"/>
        <w:ind w:right="20"/>
        <w:jc w:val="both"/>
        <w:rPr>
          <w:b/>
          <w:sz w:val="24"/>
          <w:szCs w:val="24"/>
        </w:rPr>
      </w:pPr>
      <w:r w:rsidRPr="006C7690">
        <w:rPr>
          <w:sz w:val="24"/>
          <w:szCs w:val="24"/>
        </w:rPr>
        <w:ta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C37E2F" w:rsidRPr="006C7690" w:rsidRDefault="007D2FEF" w:rsidP="006C7690">
      <w:pPr>
        <w:pStyle w:val="27"/>
        <w:shd w:val="clear" w:color="auto" w:fill="auto"/>
        <w:tabs>
          <w:tab w:val="left" w:pos="1138"/>
        </w:tabs>
        <w:spacing w:before="0" w:after="0" w:line="240" w:lineRule="auto"/>
        <w:ind w:left="432"/>
        <w:jc w:val="center"/>
        <w:rPr>
          <w:b/>
          <w:sz w:val="24"/>
          <w:szCs w:val="24"/>
        </w:rPr>
      </w:pPr>
      <w:r w:rsidRPr="006C7690">
        <w:rPr>
          <w:b/>
          <w:sz w:val="24"/>
          <w:szCs w:val="24"/>
        </w:rPr>
        <w:t>2.4.</w:t>
      </w:r>
      <w:r w:rsidR="00D90BC7" w:rsidRPr="006C7690">
        <w:rPr>
          <w:b/>
          <w:sz w:val="24"/>
          <w:szCs w:val="24"/>
        </w:rPr>
        <w:t>Способы и направления поддержки детской инициативы.</w:t>
      </w:r>
    </w:p>
    <w:p w:rsidR="00C37E2F" w:rsidRPr="006C7690" w:rsidRDefault="008E4EB1"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00D90BC7" w:rsidRPr="006C7690">
        <w:rPr>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C37E2F" w:rsidRPr="006C7690" w:rsidRDefault="008E4EB1"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w:t>
      </w:r>
      <w:r w:rsidR="00551739" w:rsidRPr="006C7690">
        <w:rPr>
          <w:sz w:val="24"/>
          <w:szCs w:val="24"/>
        </w:rPr>
        <w:t>,</w:t>
      </w:r>
      <w:r w:rsidR="00D90BC7" w:rsidRPr="006C7690">
        <w:rPr>
          <w:sz w:val="24"/>
          <w:szCs w:val="24"/>
        </w:rPr>
        <w:t xml:space="preserve"> и вторая половина дня.</w:t>
      </w:r>
    </w:p>
    <w:p w:rsidR="00C37E2F" w:rsidRPr="006C7690" w:rsidRDefault="008E4EB1"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Любая деятельность ребёнка в ДОО может протекать в форме самостоятельной инициативной деятельности, например:</w:t>
      </w:r>
    </w:p>
    <w:p w:rsidR="00C37E2F" w:rsidRPr="006C7690" w:rsidRDefault="008E4EB1" w:rsidP="006C7690">
      <w:pPr>
        <w:pStyle w:val="27"/>
        <w:shd w:val="clear" w:color="auto" w:fill="auto"/>
        <w:spacing w:before="0" w:after="0" w:line="240" w:lineRule="auto"/>
        <w:ind w:left="20" w:firstLine="700"/>
        <w:jc w:val="both"/>
        <w:rPr>
          <w:sz w:val="24"/>
          <w:szCs w:val="24"/>
        </w:rPr>
      </w:pPr>
      <w:r w:rsidRPr="006C7690">
        <w:rPr>
          <w:sz w:val="24"/>
          <w:szCs w:val="24"/>
        </w:rPr>
        <w:t>-.</w:t>
      </w:r>
      <w:r w:rsidR="00D90BC7" w:rsidRPr="006C7690">
        <w:rPr>
          <w:sz w:val="24"/>
          <w:szCs w:val="24"/>
        </w:rPr>
        <w:t>самостоятельная исследовательская деятельность и экспериментирование;</w:t>
      </w:r>
    </w:p>
    <w:p w:rsidR="00C37E2F" w:rsidRPr="006C7690" w:rsidRDefault="008E4EB1" w:rsidP="006C7690">
      <w:pPr>
        <w:pStyle w:val="27"/>
        <w:shd w:val="clear" w:color="auto" w:fill="auto"/>
        <w:spacing w:before="0" w:after="0" w:line="240" w:lineRule="auto"/>
        <w:ind w:left="20" w:firstLine="700"/>
        <w:jc w:val="both"/>
        <w:rPr>
          <w:sz w:val="24"/>
          <w:szCs w:val="24"/>
        </w:rPr>
      </w:pPr>
      <w:r w:rsidRPr="006C7690">
        <w:rPr>
          <w:sz w:val="24"/>
          <w:szCs w:val="24"/>
        </w:rPr>
        <w:t xml:space="preserve">- </w:t>
      </w:r>
      <w:r w:rsidR="00D90BC7" w:rsidRPr="006C7690">
        <w:rPr>
          <w:sz w:val="24"/>
          <w:szCs w:val="24"/>
        </w:rPr>
        <w:t>свободные сюжетно-ролевые, театрализованные, режиссерские игры;</w:t>
      </w:r>
    </w:p>
    <w:p w:rsidR="00C37E2F" w:rsidRPr="006C7690" w:rsidRDefault="008E4EB1" w:rsidP="006C7690">
      <w:pPr>
        <w:pStyle w:val="27"/>
        <w:shd w:val="clear" w:color="auto" w:fill="auto"/>
        <w:spacing w:before="0" w:after="0" w:line="240" w:lineRule="auto"/>
        <w:ind w:left="20" w:firstLine="700"/>
        <w:jc w:val="both"/>
        <w:rPr>
          <w:sz w:val="24"/>
          <w:szCs w:val="24"/>
        </w:rPr>
      </w:pPr>
      <w:r w:rsidRPr="006C7690">
        <w:rPr>
          <w:sz w:val="24"/>
          <w:szCs w:val="24"/>
        </w:rPr>
        <w:t>-.</w:t>
      </w:r>
      <w:r w:rsidR="00D90BC7" w:rsidRPr="006C7690">
        <w:rPr>
          <w:sz w:val="24"/>
          <w:szCs w:val="24"/>
        </w:rPr>
        <w:t>игры - импровизации и музыкальные игры;</w:t>
      </w:r>
    </w:p>
    <w:p w:rsidR="00C37E2F" w:rsidRPr="006C7690" w:rsidRDefault="008E4EB1" w:rsidP="006C7690">
      <w:pPr>
        <w:pStyle w:val="27"/>
        <w:shd w:val="clear" w:color="auto" w:fill="auto"/>
        <w:spacing w:before="0" w:after="0" w:line="240" w:lineRule="auto"/>
        <w:ind w:left="20" w:firstLine="700"/>
        <w:jc w:val="both"/>
        <w:rPr>
          <w:sz w:val="24"/>
          <w:szCs w:val="24"/>
        </w:rPr>
      </w:pPr>
      <w:r w:rsidRPr="006C7690">
        <w:rPr>
          <w:sz w:val="24"/>
          <w:szCs w:val="24"/>
        </w:rPr>
        <w:t xml:space="preserve">- </w:t>
      </w:r>
      <w:r w:rsidR="00D90BC7" w:rsidRPr="006C7690">
        <w:rPr>
          <w:sz w:val="24"/>
          <w:szCs w:val="24"/>
        </w:rPr>
        <w:t>речевые и словесные игры, игры с буквами, слогами, звуками;</w:t>
      </w:r>
    </w:p>
    <w:p w:rsidR="00C37E2F" w:rsidRPr="006C7690" w:rsidRDefault="008E4EB1" w:rsidP="006C7690">
      <w:pPr>
        <w:pStyle w:val="27"/>
        <w:shd w:val="clear" w:color="auto" w:fill="auto"/>
        <w:spacing w:before="0" w:after="0" w:line="240" w:lineRule="auto"/>
        <w:ind w:left="20" w:firstLine="720"/>
        <w:jc w:val="both"/>
        <w:rPr>
          <w:sz w:val="24"/>
          <w:szCs w:val="24"/>
        </w:rPr>
      </w:pPr>
      <w:r w:rsidRPr="006C7690">
        <w:rPr>
          <w:sz w:val="24"/>
          <w:szCs w:val="24"/>
        </w:rPr>
        <w:t xml:space="preserve">- </w:t>
      </w:r>
      <w:r w:rsidR="00D90BC7" w:rsidRPr="006C7690">
        <w:rPr>
          <w:sz w:val="24"/>
          <w:szCs w:val="24"/>
        </w:rPr>
        <w:t>логические игры, развивающие игры математического содержания;</w:t>
      </w:r>
    </w:p>
    <w:p w:rsidR="00C37E2F" w:rsidRPr="006C7690" w:rsidRDefault="008E4EB1" w:rsidP="006C7690">
      <w:pPr>
        <w:pStyle w:val="27"/>
        <w:shd w:val="clear" w:color="auto" w:fill="auto"/>
        <w:spacing w:before="0" w:after="0" w:line="240" w:lineRule="auto"/>
        <w:ind w:left="20" w:firstLine="720"/>
        <w:jc w:val="both"/>
        <w:rPr>
          <w:sz w:val="24"/>
          <w:szCs w:val="24"/>
        </w:rPr>
      </w:pPr>
      <w:r w:rsidRPr="006C7690">
        <w:rPr>
          <w:sz w:val="24"/>
          <w:szCs w:val="24"/>
        </w:rPr>
        <w:t xml:space="preserve">- </w:t>
      </w:r>
      <w:r w:rsidR="00D90BC7" w:rsidRPr="006C7690">
        <w:rPr>
          <w:sz w:val="24"/>
          <w:szCs w:val="24"/>
        </w:rPr>
        <w:t>самостоятельная деятельность в книжном уголке;</w:t>
      </w:r>
    </w:p>
    <w:p w:rsidR="00C37E2F" w:rsidRPr="006C7690" w:rsidRDefault="008E4EB1" w:rsidP="006C7690">
      <w:pPr>
        <w:pStyle w:val="27"/>
        <w:shd w:val="clear" w:color="auto" w:fill="auto"/>
        <w:spacing w:before="0" w:after="0" w:line="240" w:lineRule="auto"/>
        <w:ind w:left="20" w:firstLine="720"/>
        <w:jc w:val="both"/>
        <w:rPr>
          <w:sz w:val="24"/>
          <w:szCs w:val="24"/>
        </w:rPr>
      </w:pPr>
      <w:r w:rsidRPr="006C7690">
        <w:rPr>
          <w:sz w:val="24"/>
          <w:szCs w:val="24"/>
        </w:rPr>
        <w:t xml:space="preserve">- </w:t>
      </w:r>
      <w:r w:rsidR="00D90BC7" w:rsidRPr="006C7690">
        <w:rPr>
          <w:sz w:val="24"/>
          <w:szCs w:val="24"/>
        </w:rPr>
        <w:t>самостоятельная изобразительная деятельность, конструирование;</w:t>
      </w:r>
    </w:p>
    <w:p w:rsidR="00C37E2F" w:rsidRPr="006C7690" w:rsidRDefault="008E4EB1" w:rsidP="006C7690">
      <w:pPr>
        <w:pStyle w:val="27"/>
        <w:shd w:val="clear" w:color="auto" w:fill="auto"/>
        <w:spacing w:before="0" w:after="0" w:line="240" w:lineRule="auto"/>
        <w:ind w:left="20" w:right="40" w:firstLine="720"/>
        <w:jc w:val="both"/>
        <w:rPr>
          <w:sz w:val="24"/>
          <w:szCs w:val="24"/>
        </w:rPr>
      </w:pPr>
      <w:r w:rsidRPr="006C7690">
        <w:rPr>
          <w:sz w:val="24"/>
          <w:szCs w:val="24"/>
        </w:rPr>
        <w:t>-</w:t>
      </w:r>
      <w:r w:rsidR="00D90BC7" w:rsidRPr="006C7690">
        <w:rPr>
          <w:sz w:val="24"/>
          <w:szCs w:val="24"/>
        </w:rPr>
        <w:t xml:space="preserve">самостоятельная двигательная деятельность, подвижные игры, выполнение </w:t>
      </w:r>
      <w:proofErr w:type="gramStart"/>
      <w:r w:rsidR="00D90BC7" w:rsidRPr="006C7690">
        <w:rPr>
          <w:sz w:val="24"/>
          <w:szCs w:val="24"/>
        </w:rPr>
        <w:t>ритмических и танцевальных движений</w:t>
      </w:r>
      <w:proofErr w:type="gramEnd"/>
      <w:r w:rsidR="00D90BC7" w:rsidRPr="006C7690">
        <w:rPr>
          <w:sz w:val="24"/>
          <w:szCs w:val="24"/>
        </w:rPr>
        <w:t>.</w:t>
      </w:r>
    </w:p>
    <w:p w:rsidR="00C37E2F" w:rsidRPr="006C7690" w:rsidRDefault="008E4EB1" w:rsidP="006C7690">
      <w:pPr>
        <w:pStyle w:val="27"/>
        <w:shd w:val="clear" w:color="auto" w:fill="auto"/>
        <w:tabs>
          <w:tab w:val="left" w:pos="1350"/>
        </w:tabs>
        <w:spacing w:before="0" w:after="0" w:line="240" w:lineRule="auto"/>
        <w:ind w:right="40"/>
        <w:jc w:val="both"/>
        <w:rPr>
          <w:sz w:val="24"/>
          <w:szCs w:val="24"/>
        </w:rPr>
      </w:pPr>
      <w:r w:rsidRPr="006C7690">
        <w:rPr>
          <w:sz w:val="24"/>
          <w:szCs w:val="24"/>
        </w:rPr>
        <w:lastRenderedPageBreak/>
        <w:tab/>
      </w:r>
      <w:r w:rsidR="00D90BC7" w:rsidRPr="006C7690">
        <w:rPr>
          <w:sz w:val="24"/>
          <w:szCs w:val="24"/>
        </w:rPr>
        <w:t>Для поддержки детской инициативы педагог должен учитывать следующие условия:</w:t>
      </w:r>
    </w:p>
    <w:p w:rsidR="00C37E2F" w:rsidRPr="006C7690" w:rsidRDefault="00D90BC7" w:rsidP="00360ED7">
      <w:pPr>
        <w:pStyle w:val="27"/>
        <w:numPr>
          <w:ilvl w:val="0"/>
          <w:numId w:val="16"/>
        </w:numPr>
        <w:shd w:val="clear" w:color="auto" w:fill="auto"/>
        <w:tabs>
          <w:tab w:val="left" w:pos="1028"/>
        </w:tabs>
        <w:spacing w:before="0" w:after="0" w:line="240" w:lineRule="auto"/>
        <w:ind w:left="20" w:right="40" w:firstLine="720"/>
        <w:jc w:val="both"/>
        <w:rPr>
          <w:sz w:val="24"/>
          <w:szCs w:val="24"/>
        </w:rPr>
      </w:pPr>
      <w:r w:rsidRPr="006C7690">
        <w:rPr>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6C7690">
        <w:rPr>
          <w:sz w:val="24"/>
          <w:szCs w:val="24"/>
        </w:rPr>
        <w:t>деятельностные</w:t>
      </w:r>
      <w:proofErr w:type="spellEnd"/>
      <w:r w:rsidRPr="006C7690">
        <w:rPr>
          <w:sz w:val="24"/>
          <w:szCs w:val="24"/>
        </w:rPr>
        <w:t xml:space="preserve"> пробы в соответствии со своими интересами, задавать познавательные вопросы;</w:t>
      </w:r>
    </w:p>
    <w:p w:rsidR="00C37E2F" w:rsidRPr="006C7690" w:rsidRDefault="00D90BC7" w:rsidP="00360ED7">
      <w:pPr>
        <w:pStyle w:val="27"/>
        <w:numPr>
          <w:ilvl w:val="0"/>
          <w:numId w:val="16"/>
        </w:numPr>
        <w:shd w:val="clear" w:color="auto" w:fill="auto"/>
        <w:tabs>
          <w:tab w:val="left" w:pos="1038"/>
        </w:tabs>
        <w:spacing w:before="0" w:after="0" w:line="240" w:lineRule="auto"/>
        <w:ind w:left="20" w:right="40" w:firstLine="720"/>
        <w:jc w:val="both"/>
        <w:rPr>
          <w:sz w:val="24"/>
          <w:szCs w:val="24"/>
        </w:rPr>
      </w:pPr>
      <w:r w:rsidRPr="006C7690">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37E2F" w:rsidRPr="006C7690" w:rsidRDefault="00D90BC7" w:rsidP="00360ED7">
      <w:pPr>
        <w:pStyle w:val="27"/>
        <w:numPr>
          <w:ilvl w:val="0"/>
          <w:numId w:val="16"/>
        </w:numPr>
        <w:shd w:val="clear" w:color="auto" w:fill="auto"/>
        <w:tabs>
          <w:tab w:val="left" w:pos="1028"/>
        </w:tabs>
        <w:spacing w:before="0" w:after="0" w:line="240" w:lineRule="auto"/>
        <w:ind w:left="20" w:right="40" w:firstLine="720"/>
        <w:jc w:val="both"/>
        <w:rPr>
          <w:sz w:val="24"/>
          <w:szCs w:val="24"/>
        </w:rPr>
      </w:pPr>
      <w:r w:rsidRPr="006C7690">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37E2F" w:rsidRPr="006C7690" w:rsidRDefault="00D90BC7" w:rsidP="00360ED7">
      <w:pPr>
        <w:pStyle w:val="27"/>
        <w:numPr>
          <w:ilvl w:val="0"/>
          <w:numId w:val="16"/>
        </w:numPr>
        <w:shd w:val="clear" w:color="auto" w:fill="auto"/>
        <w:tabs>
          <w:tab w:val="left" w:pos="1038"/>
        </w:tabs>
        <w:spacing w:before="0" w:after="0" w:line="240" w:lineRule="auto"/>
        <w:ind w:left="20" w:right="40" w:firstLine="720"/>
        <w:jc w:val="both"/>
        <w:rPr>
          <w:sz w:val="24"/>
          <w:szCs w:val="24"/>
        </w:rPr>
      </w:pPr>
      <w:r w:rsidRPr="006C7690">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C37E2F" w:rsidRPr="006C7690" w:rsidRDefault="00D90BC7" w:rsidP="00360ED7">
      <w:pPr>
        <w:pStyle w:val="27"/>
        <w:numPr>
          <w:ilvl w:val="0"/>
          <w:numId w:val="16"/>
        </w:numPr>
        <w:shd w:val="clear" w:color="auto" w:fill="auto"/>
        <w:tabs>
          <w:tab w:val="left" w:pos="1038"/>
        </w:tabs>
        <w:spacing w:before="0" w:after="0" w:line="240" w:lineRule="auto"/>
        <w:ind w:left="20" w:right="40" w:firstLine="720"/>
        <w:jc w:val="both"/>
        <w:rPr>
          <w:sz w:val="24"/>
          <w:szCs w:val="24"/>
        </w:rPr>
      </w:pPr>
      <w:r w:rsidRPr="006C7690">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37E2F" w:rsidRPr="006C7690" w:rsidRDefault="00D90BC7" w:rsidP="00360ED7">
      <w:pPr>
        <w:pStyle w:val="27"/>
        <w:numPr>
          <w:ilvl w:val="0"/>
          <w:numId w:val="16"/>
        </w:numPr>
        <w:shd w:val="clear" w:color="auto" w:fill="auto"/>
        <w:tabs>
          <w:tab w:val="left" w:pos="1033"/>
        </w:tabs>
        <w:spacing w:before="0" w:after="0" w:line="240" w:lineRule="auto"/>
        <w:ind w:left="20" w:right="40" w:firstLine="720"/>
        <w:jc w:val="both"/>
        <w:rPr>
          <w:sz w:val="24"/>
          <w:szCs w:val="24"/>
        </w:rPr>
      </w:pPr>
      <w:r w:rsidRPr="006C7690">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37E2F" w:rsidRPr="006C7690" w:rsidRDefault="00D90BC7" w:rsidP="00360ED7">
      <w:pPr>
        <w:pStyle w:val="27"/>
        <w:numPr>
          <w:ilvl w:val="0"/>
          <w:numId w:val="16"/>
        </w:numPr>
        <w:shd w:val="clear" w:color="auto" w:fill="auto"/>
        <w:tabs>
          <w:tab w:val="left" w:pos="1042"/>
        </w:tabs>
        <w:spacing w:before="0" w:after="0" w:line="240" w:lineRule="auto"/>
        <w:ind w:left="20" w:right="40" w:firstLine="720"/>
        <w:jc w:val="both"/>
        <w:rPr>
          <w:sz w:val="24"/>
          <w:szCs w:val="24"/>
        </w:rPr>
      </w:pPr>
      <w:r w:rsidRPr="006C7690">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37E2F" w:rsidRPr="006C7690" w:rsidRDefault="00D90BC7" w:rsidP="00360ED7">
      <w:pPr>
        <w:pStyle w:val="27"/>
        <w:numPr>
          <w:ilvl w:val="0"/>
          <w:numId w:val="16"/>
        </w:numPr>
        <w:shd w:val="clear" w:color="auto" w:fill="auto"/>
        <w:tabs>
          <w:tab w:val="left" w:pos="1023"/>
        </w:tabs>
        <w:spacing w:before="0" w:after="0" w:line="240" w:lineRule="auto"/>
        <w:ind w:left="20" w:right="40" w:firstLine="720"/>
        <w:jc w:val="both"/>
        <w:rPr>
          <w:sz w:val="24"/>
          <w:szCs w:val="24"/>
        </w:rPr>
      </w:pPr>
      <w:r w:rsidRPr="006C7690">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bl>
      <w:tblPr>
        <w:tblStyle w:val="af0"/>
        <w:tblW w:w="5000" w:type="pct"/>
        <w:tblLook w:val="04A0"/>
      </w:tblPr>
      <w:tblGrid>
        <w:gridCol w:w="10137"/>
      </w:tblGrid>
      <w:tr w:rsidR="003B70A5" w:rsidRPr="006C7690" w:rsidTr="003B70A5">
        <w:tc>
          <w:tcPr>
            <w:tcW w:w="5000" w:type="pct"/>
          </w:tcPr>
          <w:p w:rsidR="003B70A5" w:rsidRPr="006C7690" w:rsidRDefault="003B70A5" w:rsidP="006C7690">
            <w:pPr>
              <w:pStyle w:val="27"/>
              <w:shd w:val="clear" w:color="auto" w:fill="auto"/>
              <w:tabs>
                <w:tab w:val="left" w:pos="1023"/>
              </w:tabs>
              <w:spacing w:before="0" w:after="0" w:line="240" w:lineRule="auto"/>
              <w:ind w:right="40"/>
              <w:jc w:val="center"/>
              <w:rPr>
                <w:b/>
                <w:sz w:val="24"/>
                <w:szCs w:val="24"/>
              </w:rPr>
            </w:pPr>
            <w:r w:rsidRPr="006C7690">
              <w:rPr>
                <w:b/>
                <w:sz w:val="24"/>
                <w:szCs w:val="24"/>
              </w:rPr>
              <w:t>С 3 до 4 лет</w:t>
            </w:r>
          </w:p>
        </w:tc>
      </w:tr>
      <w:tr w:rsidR="003B70A5" w:rsidRPr="006C7690" w:rsidTr="003B70A5">
        <w:tc>
          <w:tcPr>
            <w:tcW w:w="5000" w:type="pct"/>
          </w:tcPr>
          <w:p w:rsidR="003B70A5" w:rsidRPr="006C7690" w:rsidRDefault="003B70A5" w:rsidP="006C7690">
            <w:pPr>
              <w:pStyle w:val="27"/>
              <w:shd w:val="clear" w:color="auto" w:fill="auto"/>
              <w:tabs>
                <w:tab w:val="left" w:pos="1023"/>
              </w:tabs>
              <w:spacing w:before="0" w:after="0" w:line="240" w:lineRule="auto"/>
              <w:ind w:right="40"/>
              <w:rPr>
                <w:b/>
                <w:sz w:val="24"/>
                <w:szCs w:val="24"/>
              </w:rPr>
            </w:pPr>
            <w:r w:rsidRPr="006C7690">
              <w:rPr>
                <w:sz w:val="24"/>
                <w:szCs w:val="24"/>
              </w:rPr>
              <w:t xml:space="preserve">У ребёнка активно проявляется потребность в общении </w:t>
            </w:r>
            <w:proofErr w:type="gramStart"/>
            <w:r w:rsidRPr="006C7690">
              <w:rPr>
                <w:sz w:val="24"/>
                <w:szCs w:val="24"/>
              </w:rPr>
              <w:t>со</w:t>
            </w:r>
            <w:proofErr w:type="gramEnd"/>
            <w:r w:rsidRPr="006C7690">
              <w:rPr>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6C7690">
              <w:rPr>
                <w:sz w:val="24"/>
                <w:szCs w:val="24"/>
              </w:rPr>
              <w:t>деятельностные</w:t>
            </w:r>
            <w:proofErr w:type="spellEnd"/>
            <w:r w:rsidRPr="006C7690">
              <w:rPr>
                <w:sz w:val="24"/>
                <w:szCs w:val="24"/>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bl>
    <w:p w:rsidR="008E4EB1" w:rsidRPr="006C7690" w:rsidRDefault="008E4EB1" w:rsidP="006C7690">
      <w:pPr>
        <w:pStyle w:val="27"/>
        <w:shd w:val="clear" w:color="auto" w:fill="auto"/>
        <w:tabs>
          <w:tab w:val="left" w:pos="1023"/>
        </w:tabs>
        <w:spacing w:before="0" w:after="0" w:line="240" w:lineRule="auto"/>
        <w:ind w:left="20" w:right="40"/>
        <w:jc w:val="both"/>
        <w:rPr>
          <w:sz w:val="24"/>
          <w:szCs w:val="24"/>
        </w:rPr>
      </w:pPr>
    </w:p>
    <w:p w:rsidR="00C37E2F" w:rsidRPr="006C7690" w:rsidRDefault="008E4EB1" w:rsidP="006C7690">
      <w:pPr>
        <w:pStyle w:val="27"/>
        <w:shd w:val="clear" w:color="auto" w:fill="auto"/>
        <w:tabs>
          <w:tab w:val="left" w:pos="851"/>
        </w:tabs>
        <w:spacing w:before="0" w:after="0" w:line="240" w:lineRule="auto"/>
        <w:ind w:right="40"/>
        <w:jc w:val="both"/>
        <w:rPr>
          <w:sz w:val="24"/>
          <w:szCs w:val="24"/>
        </w:rPr>
      </w:pPr>
      <w:r w:rsidRPr="006C7690">
        <w:rPr>
          <w:sz w:val="24"/>
          <w:szCs w:val="24"/>
        </w:rPr>
        <w:tab/>
      </w:r>
      <w:r w:rsidR="00D90BC7" w:rsidRPr="006C7690">
        <w:rPr>
          <w:sz w:val="24"/>
          <w:szCs w:val="24"/>
        </w:rPr>
        <w:t>Для поддержки детской инициативы педагогу рекомендуется испо</w:t>
      </w:r>
      <w:r w:rsidRPr="006C7690">
        <w:rPr>
          <w:sz w:val="24"/>
          <w:szCs w:val="24"/>
        </w:rPr>
        <w:t>льзовать ряд способов и приемов:</w:t>
      </w:r>
    </w:p>
    <w:p w:rsidR="00C37E2F" w:rsidRPr="006C7690" w:rsidRDefault="00D90BC7" w:rsidP="00360ED7">
      <w:pPr>
        <w:pStyle w:val="27"/>
        <w:numPr>
          <w:ilvl w:val="0"/>
          <w:numId w:val="17"/>
        </w:numPr>
        <w:shd w:val="clear" w:color="auto" w:fill="auto"/>
        <w:tabs>
          <w:tab w:val="left" w:pos="1551"/>
        </w:tabs>
        <w:spacing w:before="0" w:after="0" w:line="240" w:lineRule="auto"/>
        <w:ind w:left="20" w:right="40" w:firstLine="720"/>
        <w:jc w:val="both"/>
        <w:rPr>
          <w:sz w:val="24"/>
          <w:szCs w:val="24"/>
        </w:rPr>
      </w:pPr>
      <w:r w:rsidRPr="006C7690">
        <w:rPr>
          <w:sz w:val="24"/>
          <w:szCs w:val="24"/>
        </w:rPr>
        <w:t>Не</w:t>
      </w:r>
      <w:r w:rsidRPr="006C7690">
        <w:rPr>
          <w:sz w:val="24"/>
          <w:szCs w:val="24"/>
        </w:rPr>
        <w:tab/>
        <w:t xml:space="preserve">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w:t>
      </w:r>
      <w:r w:rsidRPr="006C7690">
        <w:rPr>
          <w:sz w:val="24"/>
          <w:szCs w:val="24"/>
        </w:rPr>
        <w:lastRenderedPageBreak/>
        <w:t>к её минимизации: лучше дать совет, задать наводящие вопросы, активизировать имеющийся у ребёнка прошлый опыт.</w:t>
      </w:r>
    </w:p>
    <w:p w:rsidR="00C37E2F" w:rsidRPr="006C7690" w:rsidRDefault="00D90BC7" w:rsidP="00360ED7">
      <w:pPr>
        <w:pStyle w:val="27"/>
        <w:numPr>
          <w:ilvl w:val="0"/>
          <w:numId w:val="17"/>
        </w:numPr>
        <w:shd w:val="clear" w:color="auto" w:fill="auto"/>
        <w:tabs>
          <w:tab w:val="left" w:pos="1042"/>
        </w:tabs>
        <w:spacing w:before="0" w:after="0" w:line="240" w:lineRule="auto"/>
        <w:ind w:left="20" w:right="40" w:firstLine="720"/>
        <w:jc w:val="both"/>
        <w:rPr>
          <w:sz w:val="24"/>
          <w:szCs w:val="24"/>
        </w:rPr>
      </w:pPr>
      <w:r w:rsidRPr="006C7690">
        <w:rPr>
          <w:sz w:val="24"/>
          <w:szCs w:val="24"/>
        </w:rPr>
        <w:t xml:space="preserve">У ребёнка всегда должна быть возможность самостоятельного решения поставленных задач. </w:t>
      </w:r>
      <w:proofErr w:type="gramStart"/>
      <w:r w:rsidRPr="006C7690">
        <w:rPr>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C37E2F" w:rsidRPr="006C7690" w:rsidRDefault="00D90BC7" w:rsidP="00360ED7">
      <w:pPr>
        <w:pStyle w:val="27"/>
        <w:numPr>
          <w:ilvl w:val="0"/>
          <w:numId w:val="17"/>
        </w:numPr>
        <w:shd w:val="clear" w:color="auto" w:fill="auto"/>
        <w:tabs>
          <w:tab w:val="left" w:pos="1042"/>
        </w:tabs>
        <w:spacing w:before="0" w:after="0" w:line="240" w:lineRule="auto"/>
        <w:ind w:left="20" w:right="40" w:firstLine="720"/>
        <w:jc w:val="both"/>
        <w:rPr>
          <w:sz w:val="24"/>
          <w:szCs w:val="24"/>
        </w:rPr>
      </w:pPr>
      <w:r w:rsidRPr="006C7690">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37E2F" w:rsidRPr="006C7690" w:rsidRDefault="00D90BC7" w:rsidP="00360ED7">
      <w:pPr>
        <w:pStyle w:val="27"/>
        <w:numPr>
          <w:ilvl w:val="0"/>
          <w:numId w:val="17"/>
        </w:numPr>
        <w:shd w:val="clear" w:color="auto" w:fill="auto"/>
        <w:tabs>
          <w:tab w:val="left" w:pos="1033"/>
        </w:tabs>
        <w:spacing w:before="0" w:after="0" w:line="240" w:lineRule="auto"/>
        <w:ind w:left="20" w:right="40" w:firstLine="720"/>
        <w:jc w:val="both"/>
        <w:rPr>
          <w:sz w:val="24"/>
          <w:szCs w:val="24"/>
        </w:rPr>
      </w:pPr>
      <w:r w:rsidRPr="006C7690">
        <w:rPr>
          <w:sz w:val="24"/>
          <w:szCs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w:t>
      </w:r>
      <w:proofErr w:type="spellStart"/>
      <w:r w:rsidRPr="006C7690">
        <w:rPr>
          <w:sz w:val="24"/>
          <w:szCs w:val="24"/>
        </w:rPr>
        <w:t>целеполагания</w:t>
      </w:r>
      <w:proofErr w:type="spellEnd"/>
      <w:r w:rsidRPr="006C7690">
        <w:rPr>
          <w:sz w:val="24"/>
          <w:szCs w:val="24"/>
        </w:rPr>
        <w:t>: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37E2F" w:rsidRPr="006C7690" w:rsidRDefault="00D90BC7" w:rsidP="00360ED7">
      <w:pPr>
        <w:pStyle w:val="27"/>
        <w:numPr>
          <w:ilvl w:val="0"/>
          <w:numId w:val="17"/>
        </w:numPr>
        <w:shd w:val="clear" w:color="auto" w:fill="auto"/>
        <w:tabs>
          <w:tab w:val="left" w:pos="1033"/>
        </w:tabs>
        <w:spacing w:before="0" w:after="0" w:line="240" w:lineRule="auto"/>
        <w:ind w:left="20" w:right="20" w:firstLine="700"/>
        <w:jc w:val="both"/>
        <w:rPr>
          <w:sz w:val="24"/>
          <w:szCs w:val="24"/>
        </w:rPr>
      </w:pPr>
      <w:r w:rsidRPr="006C7690">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C37E2F" w:rsidRPr="006C7690" w:rsidRDefault="00D90BC7" w:rsidP="00360ED7">
      <w:pPr>
        <w:pStyle w:val="27"/>
        <w:numPr>
          <w:ilvl w:val="0"/>
          <w:numId w:val="17"/>
        </w:numPr>
        <w:shd w:val="clear" w:color="auto" w:fill="auto"/>
        <w:tabs>
          <w:tab w:val="left" w:pos="1028"/>
        </w:tabs>
        <w:spacing w:before="0" w:after="0" w:line="240" w:lineRule="auto"/>
        <w:ind w:left="20" w:right="20" w:firstLine="700"/>
        <w:jc w:val="both"/>
        <w:rPr>
          <w:sz w:val="24"/>
          <w:szCs w:val="24"/>
        </w:rPr>
      </w:pPr>
      <w:r w:rsidRPr="006C7690">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37D77" w:rsidRPr="006C7690" w:rsidRDefault="00E37D77" w:rsidP="006C7690">
      <w:pPr>
        <w:pStyle w:val="27"/>
        <w:shd w:val="clear" w:color="auto" w:fill="auto"/>
        <w:tabs>
          <w:tab w:val="left" w:pos="1028"/>
        </w:tabs>
        <w:spacing w:before="0" w:after="0" w:line="240" w:lineRule="auto"/>
        <w:ind w:left="720" w:right="20"/>
        <w:jc w:val="center"/>
        <w:rPr>
          <w:b/>
          <w:sz w:val="24"/>
          <w:szCs w:val="24"/>
        </w:rPr>
      </w:pPr>
      <w:r w:rsidRPr="006C7690">
        <w:rPr>
          <w:b/>
          <w:sz w:val="24"/>
          <w:szCs w:val="24"/>
        </w:rPr>
        <w:t>Часть, формируемая участниками образовательных отношений</w:t>
      </w:r>
    </w:p>
    <w:p w:rsidR="00E37D77" w:rsidRPr="006C7690" w:rsidRDefault="00E37D77" w:rsidP="006C7690">
      <w:pPr>
        <w:pStyle w:val="27"/>
        <w:shd w:val="clear" w:color="auto" w:fill="auto"/>
        <w:tabs>
          <w:tab w:val="left" w:pos="1028"/>
        </w:tabs>
        <w:spacing w:before="0" w:after="0" w:line="240" w:lineRule="auto"/>
        <w:ind w:left="720" w:right="20"/>
        <w:jc w:val="center"/>
        <w:rPr>
          <w:b/>
          <w:i/>
          <w:sz w:val="24"/>
          <w:szCs w:val="24"/>
        </w:rPr>
      </w:pPr>
      <w:r w:rsidRPr="006C7690">
        <w:rPr>
          <w:b/>
          <w:i/>
          <w:sz w:val="24"/>
          <w:szCs w:val="24"/>
        </w:rPr>
        <w:t>Разработка целей наблюдения и варианты использования полученных результатов наблюдения в образовательной деятельности</w:t>
      </w:r>
    </w:p>
    <w:tbl>
      <w:tblPr>
        <w:tblStyle w:val="af0"/>
        <w:tblW w:w="5000" w:type="pct"/>
        <w:tblLook w:val="04A0"/>
      </w:tblPr>
      <w:tblGrid>
        <w:gridCol w:w="716"/>
        <w:gridCol w:w="3357"/>
        <w:gridCol w:w="6064"/>
      </w:tblGrid>
      <w:tr w:rsidR="00E37D77" w:rsidRPr="006C7690" w:rsidTr="00940026">
        <w:tc>
          <w:tcPr>
            <w:tcW w:w="353" w:type="pct"/>
          </w:tcPr>
          <w:p w:rsidR="00E37D77" w:rsidRPr="006C7690" w:rsidRDefault="00E37D77" w:rsidP="006C7690">
            <w:pPr>
              <w:pStyle w:val="27"/>
              <w:shd w:val="clear" w:color="auto" w:fill="auto"/>
              <w:tabs>
                <w:tab w:val="left" w:pos="1028"/>
              </w:tabs>
              <w:spacing w:before="0" w:after="0" w:line="240" w:lineRule="auto"/>
              <w:ind w:right="23"/>
              <w:jc w:val="center"/>
              <w:rPr>
                <w:b/>
                <w:sz w:val="24"/>
                <w:szCs w:val="24"/>
              </w:rPr>
            </w:pPr>
            <w:r w:rsidRPr="006C7690">
              <w:rPr>
                <w:b/>
                <w:sz w:val="24"/>
                <w:szCs w:val="24"/>
              </w:rPr>
              <w:t xml:space="preserve">№ </w:t>
            </w:r>
            <w:proofErr w:type="spellStart"/>
            <w:proofErr w:type="gramStart"/>
            <w:r w:rsidRPr="006C7690">
              <w:rPr>
                <w:b/>
                <w:sz w:val="24"/>
                <w:szCs w:val="24"/>
              </w:rPr>
              <w:t>п</w:t>
            </w:r>
            <w:proofErr w:type="spellEnd"/>
            <w:proofErr w:type="gramEnd"/>
            <w:r w:rsidRPr="006C7690">
              <w:rPr>
                <w:b/>
                <w:sz w:val="24"/>
                <w:szCs w:val="24"/>
              </w:rPr>
              <w:t xml:space="preserve">/ </w:t>
            </w:r>
            <w:proofErr w:type="spellStart"/>
            <w:r w:rsidRPr="006C7690">
              <w:rPr>
                <w:b/>
                <w:sz w:val="24"/>
                <w:szCs w:val="24"/>
              </w:rPr>
              <w:t>п</w:t>
            </w:r>
            <w:proofErr w:type="spellEnd"/>
          </w:p>
        </w:tc>
        <w:tc>
          <w:tcPr>
            <w:tcW w:w="1656" w:type="pct"/>
          </w:tcPr>
          <w:p w:rsidR="00E37D77" w:rsidRPr="006C7690" w:rsidRDefault="00E37D77" w:rsidP="006C7690">
            <w:pPr>
              <w:pStyle w:val="27"/>
              <w:shd w:val="clear" w:color="auto" w:fill="auto"/>
              <w:tabs>
                <w:tab w:val="left" w:pos="1028"/>
              </w:tabs>
              <w:spacing w:before="0" w:after="0" w:line="240" w:lineRule="auto"/>
              <w:ind w:right="23"/>
              <w:jc w:val="center"/>
              <w:rPr>
                <w:b/>
                <w:sz w:val="24"/>
                <w:szCs w:val="24"/>
              </w:rPr>
            </w:pPr>
            <w:r w:rsidRPr="006C7690">
              <w:rPr>
                <w:b/>
                <w:sz w:val="24"/>
                <w:szCs w:val="24"/>
              </w:rPr>
              <w:t>Формулировка цели</w:t>
            </w:r>
          </w:p>
        </w:tc>
        <w:tc>
          <w:tcPr>
            <w:tcW w:w="2991" w:type="pct"/>
          </w:tcPr>
          <w:p w:rsidR="00E37D77" w:rsidRPr="006C7690" w:rsidRDefault="00E37D77" w:rsidP="006C7690">
            <w:pPr>
              <w:pStyle w:val="27"/>
              <w:shd w:val="clear" w:color="auto" w:fill="auto"/>
              <w:tabs>
                <w:tab w:val="left" w:pos="1028"/>
              </w:tabs>
              <w:spacing w:before="0" w:after="0" w:line="240" w:lineRule="auto"/>
              <w:ind w:right="23"/>
              <w:jc w:val="center"/>
              <w:rPr>
                <w:b/>
                <w:sz w:val="24"/>
                <w:szCs w:val="24"/>
              </w:rPr>
            </w:pPr>
            <w:r w:rsidRPr="006C7690">
              <w:rPr>
                <w:b/>
                <w:sz w:val="24"/>
                <w:szCs w:val="24"/>
              </w:rPr>
              <w:t>Варианты использования полученных результатов наблюдения в образовательной деятельности</w:t>
            </w:r>
          </w:p>
        </w:tc>
      </w:tr>
      <w:tr w:rsidR="00E37D77" w:rsidRPr="006C7690" w:rsidTr="00940026">
        <w:tc>
          <w:tcPr>
            <w:tcW w:w="353" w:type="pct"/>
          </w:tcPr>
          <w:p w:rsidR="00E37D77" w:rsidRPr="006C7690" w:rsidRDefault="00E37D77" w:rsidP="006C7690">
            <w:pPr>
              <w:pStyle w:val="27"/>
              <w:shd w:val="clear" w:color="auto" w:fill="auto"/>
              <w:tabs>
                <w:tab w:val="left" w:pos="1028"/>
              </w:tabs>
              <w:spacing w:before="0" w:after="0" w:line="240" w:lineRule="auto"/>
              <w:ind w:right="23"/>
              <w:jc w:val="center"/>
              <w:rPr>
                <w:sz w:val="24"/>
                <w:szCs w:val="24"/>
              </w:rPr>
            </w:pPr>
            <w:r w:rsidRPr="006C7690">
              <w:rPr>
                <w:sz w:val="24"/>
                <w:szCs w:val="24"/>
              </w:rPr>
              <w:t>1</w:t>
            </w:r>
          </w:p>
        </w:tc>
        <w:tc>
          <w:tcPr>
            <w:tcW w:w="1656" w:type="pct"/>
          </w:tcPr>
          <w:p w:rsidR="00E37D77" w:rsidRPr="006C7690" w:rsidRDefault="00E37D77" w:rsidP="006C7690">
            <w:pPr>
              <w:pStyle w:val="27"/>
              <w:shd w:val="clear" w:color="auto" w:fill="auto"/>
              <w:tabs>
                <w:tab w:val="left" w:pos="1028"/>
              </w:tabs>
              <w:spacing w:before="0" w:after="0" w:line="240" w:lineRule="auto"/>
              <w:ind w:right="23"/>
              <w:jc w:val="center"/>
              <w:rPr>
                <w:sz w:val="24"/>
                <w:szCs w:val="24"/>
              </w:rPr>
            </w:pPr>
            <w:r w:rsidRPr="006C7690">
              <w:rPr>
                <w:sz w:val="24"/>
                <w:szCs w:val="24"/>
              </w:rPr>
              <w:t>2</w:t>
            </w:r>
          </w:p>
        </w:tc>
        <w:tc>
          <w:tcPr>
            <w:tcW w:w="2991" w:type="pct"/>
          </w:tcPr>
          <w:p w:rsidR="00E37D77" w:rsidRPr="006C7690" w:rsidRDefault="00E37D77" w:rsidP="006C7690">
            <w:pPr>
              <w:pStyle w:val="27"/>
              <w:shd w:val="clear" w:color="auto" w:fill="auto"/>
              <w:tabs>
                <w:tab w:val="left" w:pos="1028"/>
              </w:tabs>
              <w:spacing w:before="0" w:after="0" w:line="240" w:lineRule="auto"/>
              <w:ind w:right="23"/>
              <w:jc w:val="center"/>
              <w:rPr>
                <w:sz w:val="24"/>
                <w:szCs w:val="24"/>
              </w:rPr>
            </w:pPr>
            <w:r w:rsidRPr="006C7690">
              <w:rPr>
                <w:sz w:val="24"/>
                <w:szCs w:val="24"/>
              </w:rPr>
              <w:t>3</w:t>
            </w:r>
          </w:p>
        </w:tc>
      </w:tr>
      <w:tr w:rsidR="00E37D77" w:rsidRPr="006C7690" w:rsidTr="00940026">
        <w:tc>
          <w:tcPr>
            <w:tcW w:w="353" w:type="pct"/>
          </w:tcPr>
          <w:p w:rsidR="00E37D77" w:rsidRPr="006C7690" w:rsidRDefault="002C4AD5" w:rsidP="006C7690">
            <w:pPr>
              <w:pStyle w:val="27"/>
              <w:shd w:val="clear" w:color="auto" w:fill="auto"/>
              <w:tabs>
                <w:tab w:val="left" w:pos="1028"/>
              </w:tabs>
              <w:spacing w:before="0" w:after="0" w:line="240" w:lineRule="auto"/>
              <w:ind w:right="23"/>
              <w:jc w:val="center"/>
              <w:rPr>
                <w:sz w:val="24"/>
                <w:szCs w:val="24"/>
              </w:rPr>
            </w:pPr>
            <w:r w:rsidRPr="006C7690">
              <w:rPr>
                <w:sz w:val="24"/>
                <w:szCs w:val="24"/>
              </w:rPr>
              <w:t>1.</w:t>
            </w:r>
          </w:p>
        </w:tc>
        <w:tc>
          <w:tcPr>
            <w:tcW w:w="1656" w:type="pct"/>
          </w:tcPr>
          <w:p w:rsidR="00E37D77" w:rsidRPr="006C7690" w:rsidRDefault="00E37D77" w:rsidP="00C2012F">
            <w:pPr>
              <w:pStyle w:val="27"/>
              <w:shd w:val="clear" w:color="auto" w:fill="auto"/>
              <w:tabs>
                <w:tab w:val="left" w:pos="1028"/>
              </w:tabs>
              <w:spacing w:before="0" w:after="0" w:line="240" w:lineRule="auto"/>
              <w:ind w:right="23"/>
              <w:rPr>
                <w:sz w:val="24"/>
                <w:szCs w:val="24"/>
              </w:rPr>
            </w:pPr>
            <w:r w:rsidRPr="006C7690">
              <w:rPr>
                <w:sz w:val="24"/>
                <w:szCs w:val="24"/>
              </w:rPr>
              <w:t xml:space="preserve">Выявить проявление коммуникативной инициативы у детей </w:t>
            </w:r>
            <w:r w:rsidR="00C2012F">
              <w:rPr>
                <w:sz w:val="24"/>
                <w:szCs w:val="24"/>
              </w:rPr>
              <w:t>младшего</w:t>
            </w:r>
            <w:r w:rsidRPr="006C7690">
              <w:rPr>
                <w:sz w:val="24"/>
                <w:szCs w:val="24"/>
              </w:rPr>
              <w:t xml:space="preserve"> дошкольного возраста.</w:t>
            </w:r>
          </w:p>
        </w:tc>
        <w:tc>
          <w:tcPr>
            <w:tcW w:w="2991" w:type="pct"/>
          </w:tcPr>
          <w:p w:rsidR="00E37D77" w:rsidRPr="006C7690" w:rsidRDefault="00E37D77" w:rsidP="006C7690">
            <w:pPr>
              <w:pStyle w:val="27"/>
              <w:shd w:val="clear" w:color="auto" w:fill="auto"/>
              <w:tabs>
                <w:tab w:val="left" w:pos="1028"/>
              </w:tabs>
              <w:spacing w:before="0" w:after="0" w:line="240" w:lineRule="auto"/>
              <w:ind w:right="23"/>
              <w:rPr>
                <w:sz w:val="24"/>
                <w:szCs w:val="24"/>
              </w:rPr>
            </w:pPr>
            <w:r w:rsidRPr="006C7690">
              <w:rPr>
                <w:sz w:val="24"/>
                <w:szCs w:val="24"/>
              </w:rPr>
              <w:t>В образовательной ситуации, в процессе режимных моментов создавать ситуации общения со сверстниками, особенно в свободной игре. Уважительно относиться к вопросам и инициативным рассуждениям детей.</w:t>
            </w:r>
          </w:p>
        </w:tc>
      </w:tr>
      <w:tr w:rsidR="00E37D77" w:rsidRPr="006C7690" w:rsidTr="00940026">
        <w:tc>
          <w:tcPr>
            <w:tcW w:w="353" w:type="pct"/>
          </w:tcPr>
          <w:p w:rsidR="00E37D77" w:rsidRPr="006C7690" w:rsidRDefault="002C4AD5" w:rsidP="006C7690">
            <w:pPr>
              <w:pStyle w:val="27"/>
              <w:shd w:val="clear" w:color="auto" w:fill="auto"/>
              <w:tabs>
                <w:tab w:val="left" w:pos="1028"/>
              </w:tabs>
              <w:spacing w:before="0" w:after="0" w:line="240" w:lineRule="auto"/>
              <w:ind w:right="23"/>
              <w:jc w:val="center"/>
              <w:rPr>
                <w:sz w:val="24"/>
                <w:szCs w:val="24"/>
              </w:rPr>
            </w:pPr>
            <w:r w:rsidRPr="006C7690">
              <w:rPr>
                <w:sz w:val="24"/>
                <w:szCs w:val="24"/>
              </w:rPr>
              <w:t>2.</w:t>
            </w:r>
          </w:p>
        </w:tc>
        <w:tc>
          <w:tcPr>
            <w:tcW w:w="1656" w:type="pct"/>
          </w:tcPr>
          <w:p w:rsidR="00E37D77" w:rsidRPr="006C7690" w:rsidRDefault="002C4AD5" w:rsidP="00C2012F">
            <w:pPr>
              <w:pStyle w:val="27"/>
              <w:shd w:val="clear" w:color="auto" w:fill="auto"/>
              <w:tabs>
                <w:tab w:val="left" w:pos="1028"/>
              </w:tabs>
              <w:spacing w:before="0" w:after="0" w:line="240" w:lineRule="auto"/>
              <w:ind w:right="23"/>
              <w:rPr>
                <w:sz w:val="24"/>
                <w:szCs w:val="24"/>
              </w:rPr>
            </w:pPr>
            <w:r w:rsidRPr="006C7690">
              <w:rPr>
                <w:sz w:val="24"/>
                <w:szCs w:val="24"/>
              </w:rPr>
              <w:t>Выявить проявление познавательной инициативы у детей младшего дошкольного возраста.</w:t>
            </w:r>
          </w:p>
        </w:tc>
        <w:tc>
          <w:tcPr>
            <w:tcW w:w="2991" w:type="pct"/>
          </w:tcPr>
          <w:p w:rsidR="00E37D77" w:rsidRPr="006C7690" w:rsidRDefault="002C4AD5" w:rsidP="006C7690">
            <w:pPr>
              <w:pStyle w:val="27"/>
              <w:shd w:val="clear" w:color="auto" w:fill="auto"/>
              <w:tabs>
                <w:tab w:val="left" w:pos="1028"/>
              </w:tabs>
              <w:spacing w:before="0" w:after="0" w:line="240" w:lineRule="auto"/>
              <w:ind w:right="23"/>
              <w:rPr>
                <w:sz w:val="24"/>
                <w:szCs w:val="24"/>
              </w:rPr>
            </w:pPr>
            <w:r w:rsidRPr="006C7690">
              <w:rPr>
                <w:sz w:val="24"/>
                <w:szCs w:val="24"/>
              </w:rPr>
              <w:t>В образовательной деятельности поддерживать наблюдения и эксперименты. Хвалить детей за проявление познавательной инициативы. Обращать внимание детей на предметы и материалы, способы их использования в познавательной деятельности.</w:t>
            </w:r>
          </w:p>
        </w:tc>
      </w:tr>
      <w:tr w:rsidR="002C4AD5" w:rsidRPr="006C7690" w:rsidTr="00940026">
        <w:tc>
          <w:tcPr>
            <w:tcW w:w="353" w:type="pct"/>
          </w:tcPr>
          <w:p w:rsidR="002C4AD5" w:rsidRPr="006C7690" w:rsidRDefault="002C4AD5" w:rsidP="006C7690">
            <w:pPr>
              <w:pStyle w:val="27"/>
              <w:shd w:val="clear" w:color="auto" w:fill="auto"/>
              <w:tabs>
                <w:tab w:val="left" w:pos="1028"/>
              </w:tabs>
              <w:spacing w:before="0" w:after="0" w:line="240" w:lineRule="auto"/>
              <w:ind w:right="23"/>
              <w:jc w:val="center"/>
              <w:rPr>
                <w:sz w:val="24"/>
                <w:szCs w:val="24"/>
              </w:rPr>
            </w:pPr>
            <w:r w:rsidRPr="006C7690">
              <w:rPr>
                <w:sz w:val="24"/>
                <w:szCs w:val="24"/>
              </w:rPr>
              <w:t>3.</w:t>
            </w:r>
          </w:p>
        </w:tc>
        <w:tc>
          <w:tcPr>
            <w:tcW w:w="1656" w:type="pct"/>
          </w:tcPr>
          <w:p w:rsidR="002C4AD5" w:rsidRPr="006C7690" w:rsidRDefault="002C4AD5" w:rsidP="00C2012F">
            <w:pPr>
              <w:pStyle w:val="27"/>
              <w:shd w:val="clear" w:color="auto" w:fill="auto"/>
              <w:tabs>
                <w:tab w:val="left" w:pos="1028"/>
              </w:tabs>
              <w:spacing w:before="0" w:after="0" w:line="240" w:lineRule="auto"/>
              <w:ind w:right="23"/>
              <w:rPr>
                <w:sz w:val="24"/>
                <w:szCs w:val="24"/>
              </w:rPr>
            </w:pPr>
            <w:r w:rsidRPr="006C7690">
              <w:rPr>
                <w:sz w:val="24"/>
                <w:szCs w:val="24"/>
              </w:rPr>
              <w:t xml:space="preserve">Выявить проявление </w:t>
            </w:r>
            <w:r w:rsidRPr="006C7690">
              <w:rPr>
                <w:sz w:val="24"/>
                <w:szCs w:val="24"/>
              </w:rPr>
              <w:lastRenderedPageBreak/>
              <w:t>творческой инициативы у детей младшего возраста.</w:t>
            </w:r>
          </w:p>
        </w:tc>
        <w:tc>
          <w:tcPr>
            <w:tcW w:w="2991" w:type="pct"/>
          </w:tcPr>
          <w:p w:rsidR="002C4AD5" w:rsidRPr="006C7690" w:rsidRDefault="002C4AD5" w:rsidP="006C7690">
            <w:pPr>
              <w:pStyle w:val="27"/>
              <w:shd w:val="clear" w:color="auto" w:fill="auto"/>
              <w:tabs>
                <w:tab w:val="left" w:pos="1028"/>
              </w:tabs>
              <w:spacing w:before="0" w:after="0" w:line="240" w:lineRule="auto"/>
              <w:ind w:right="23"/>
              <w:rPr>
                <w:sz w:val="24"/>
                <w:szCs w:val="24"/>
              </w:rPr>
            </w:pPr>
            <w:r w:rsidRPr="006C7690">
              <w:rPr>
                <w:sz w:val="24"/>
                <w:szCs w:val="24"/>
              </w:rPr>
              <w:lastRenderedPageBreak/>
              <w:t xml:space="preserve">В образовательной деятельности создавать игровые </w:t>
            </w:r>
            <w:r w:rsidRPr="006C7690">
              <w:rPr>
                <w:sz w:val="24"/>
                <w:szCs w:val="24"/>
              </w:rPr>
              <w:lastRenderedPageBreak/>
              <w:t>обстановки с использованием полифункциональных материалов, постепенно убирая реалистичные игрушки. Поддерживать похвалой инициативы детей в художественно-творческой деятельности.</w:t>
            </w:r>
          </w:p>
        </w:tc>
      </w:tr>
    </w:tbl>
    <w:p w:rsidR="00E37D77" w:rsidRPr="006C7690" w:rsidRDefault="00940026" w:rsidP="006C7690">
      <w:pPr>
        <w:pStyle w:val="27"/>
        <w:shd w:val="clear" w:color="auto" w:fill="auto"/>
        <w:tabs>
          <w:tab w:val="left" w:pos="1028"/>
        </w:tabs>
        <w:spacing w:before="0" w:after="0" w:line="240" w:lineRule="auto"/>
        <w:ind w:right="20"/>
        <w:jc w:val="both"/>
        <w:rPr>
          <w:b/>
          <w:sz w:val="24"/>
          <w:szCs w:val="24"/>
        </w:rPr>
      </w:pPr>
      <w:r w:rsidRPr="006C7690">
        <w:rPr>
          <w:sz w:val="24"/>
          <w:szCs w:val="24"/>
        </w:rPr>
        <w:lastRenderedPageBreak/>
        <w:tab/>
      </w:r>
      <w:r w:rsidR="002C4AD5" w:rsidRPr="006C7690">
        <w:rPr>
          <w:sz w:val="24"/>
          <w:szCs w:val="24"/>
        </w:rPr>
        <w:t xml:space="preserve">Наблюдение является ведущим методом педагогической диагностики. Может использоваться в совокупности с другими методами сбора информации (беседой, опросными методами, диагностическими ситуациями). Позволяет получать информацию в конкретных условиях и реальном времени, достаточно </w:t>
      </w:r>
      <w:proofErr w:type="gramStart"/>
      <w:r w:rsidR="002C4AD5" w:rsidRPr="006C7690">
        <w:rPr>
          <w:sz w:val="24"/>
          <w:szCs w:val="24"/>
        </w:rPr>
        <w:t>информативен</w:t>
      </w:r>
      <w:proofErr w:type="gramEnd"/>
      <w:r w:rsidR="002C4AD5" w:rsidRPr="006C7690">
        <w:rPr>
          <w:sz w:val="24"/>
          <w:szCs w:val="24"/>
        </w:rPr>
        <w:t xml:space="preserve"> и универсален.</w:t>
      </w:r>
    </w:p>
    <w:p w:rsidR="00C37E2F" w:rsidRPr="006C7690" w:rsidRDefault="008E4EB1" w:rsidP="006C7690">
      <w:pPr>
        <w:pStyle w:val="27"/>
        <w:shd w:val="clear" w:color="auto" w:fill="auto"/>
        <w:tabs>
          <w:tab w:val="left" w:pos="1148"/>
        </w:tabs>
        <w:spacing w:before="0" w:after="0" w:line="240" w:lineRule="auto"/>
        <w:ind w:left="432" w:right="20"/>
        <w:jc w:val="center"/>
        <w:rPr>
          <w:b/>
          <w:sz w:val="24"/>
          <w:szCs w:val="24"/>
        </w:rPr>
      </w:pPr>
      <w:r w:rsidRPr="006C7690">
        <w:rPr>
          <w:b/>
          <w:sz w:val="24"/>
          <w:szCs w:val="24"/>
        </w:rPr>
        <w:t>2.5.</w:t>
      </w:r>
      <w:r w:rsidR="00D90BC7" w:rsidRPr="006C7690">
        <w:rPr>
          <w:b/>
          <w:sz w:val="24"/>
          <w:szCs w:val="24"/>
        </w:rPr>
        <w:t xml:space="preserve">Особенности взаимодействия педагогического коллектива с семьями </w:t>
      </w:r>
      <w:proofErr w:type="gramStart"/>
      <w:r w:rsidR="00D90BC7" w:rsidRPr="006C7690">
        <w:rPr>
          <w:b/>
          <w:sz w:val="24"/>
          <w:szCs w:val="24"/>
        </w:rPr>
        <w:t>обучающихся</w:t>
      </w:r>
      <w:proofErr w:type="gramEnd"/>
      <w:r w:rsidR="00D90BC7" w:rsidRPr="006C7690">
        <w:rPr>
          <w:b/>
          <w:sz w:val="24"/>
          <w:szCs w:val="24"/>
        </w:rPr>
        <w:t>.</w:t>
      </w:r>
    </w:p>
    <w:p w:rsidR="00C37E2F" w:rsidRPr="006C7690" w:rsidRDefault="002C4AD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 xml:space="preserve">Главными целями взаимодействия педагогического коллектива ДОО с семьями </w:t>
      </w:r>
      <w:proofErr w:type="gramStart"/>
      <w:r w:rsidR="00D90BC7" w:rsidRPr="006C7690">
        <w:rPr>
          <w:sz w:val="24"/>
          <w:szCs w:val="24"/>
        </w:rPr>
        <w:t>обучающихся</w:t>
      </w:r>
      <w:proofErr w:type="gramEnd"/>
      <w:r w:rsidR="00D90BC7" w:rsidRPr="006C7690">
        <w:rPr>
          <w:sz w:val="24"/>
          <w:szCs w:val="24"/>
        </w:rPr>
        <w:t xml:space="preserve"> дошкольного возраста являются:</w:t>
      </w:r>
    </w:p>
    <w:p w:rsidR="00C37E2F" w:rsidRPr="006C7690" w:rsidRDefault="00940026"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37E2F" w:rsidRPr="006C7690" w:rsidRDefault="00940026" w:rsidP="006C7690">
      <w:pPr>
        <w:pStyle w:val="27"/>
        <w:shd w:val="clear" w:color="auto" w:fill="auto"/>
        <w:spacing w:before="0" w:after="0" w:line="240" w:lineRule="auto"/>
        <w:ind w:left="20" w:right="20" w:firstLine="700"/>
        <w:jc w:val="both"/>
        <w:rPr>
          <w:sz w:val="24"/>
          <w:szCs w:val="24"/>
        </w:rPr>
      </w:pPr>
      <w:r w:rsidRPr="006C7690">
        <w:rPr>
          <w:sz w:val="24"/>
          <w:szCs w:val="24"/>
        </w:rPr>
        <w:t xml:space="preserve">- </w:t>
      </w:r>
      <w:r w:rsidR="00D90BC7" w:rsidRPr="006C7690">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C37E2F" w:rsidRPr="006C7690" w:rsidRDefault="002C4AD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proofErr w:type="gramStart"/>
      <w:r w:rsidR="00D90BC7" w:rsidRPr="006C7690">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C37E2F" w:rsidRPr="006C7690" w:rsidRDefault="002C4AD5" w:rsidP="006C7690">
      <w:pPr>
        <w:pStyle w:val="27"/>
        <w:shd w:val="clear" w:color="auto" w:fill="auto"/>
        <w:tabs>
          <w:tab w:val="left" w:pos="851"/>
        </w:tabs>
        <w:spacing w:before="0" w:after="0" w:line="240" w:lineRule="auto"/>
        <w:jc w:val="both"/>
        <w:rPr>
          <w:sz w:val="24"/>
          <w:szCs w:val="24"/>
        </w:rPr>
      </w:pPr>
      <w:r w:rsidRPr="006C7690">
        <w:rPr>
          <w:sz w:val="24"/>
          <w:szCs w:val="24"/>
        </w:rPr>
        <w:tab/>
      </w:r>
      <w:r w:rsidR="00D90BC7" w:rsidRPr="006C7690">
        <w:rPr>
          <w:sz w:val="24"/>
          <w:szCs w:val="24"/>
        </w:rPr>
        <w:t>Достижение этих целей должно осуществляться через решение основных</w:t>
      </w:r>
      <w:r w:rsidR="002A67F1" w:rsidRPr="006C7690">
        <w:rPr>
          <w:sz w:val="24"/>
          <w:szCs w:val="24"/>
        </w:rPr>
        <w:t xml:space="preserve"> </w:t>
      </w:r>
      <w:r w:rsidR="00D90BC7" w:rsidRPr="006C7690">
        <w:rPr>
          <w:sz w:val="24"/>
          <w:szCs w:val="24"/>
        </w:rPr>
        <w:t>задач:</w:t>
      </w:r>
    </w:p>
    <w:p w:rsidR="00C37E2F" w:rsidRPr="006C7690" w:rsidRDefault="00D90BC7" w:rsidP="00360ED7">
      <w:pPr>
        <w:pStyle w:val="27"/>
        <w:numPr>
          <w:ilvl w:val="0"/>
          <w:numId w:val="18"/>
        </w:numPr>
        <w:shd w:val="clear" w:color="auto" w:fill="auto"/>
        <w:spacing w:before="0" w:after="0" w:line="240" w:lineRule="auto"/>
        <w:ind w:left="20" w:right="20" w:firstLine="700"/>
        <w:jc w:val="both"/>
        <w:rPr>
          <w:sz w:val="24"/>
          <w:szCs w:val="24"/>
        </w:rPr>
      </w:pPr>
      <w:proofErr w:type="gramStart"/>
      <w:r w:rsidRPr="006C7690">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C37E2F" w:rsidRPr="006C7690" w:rsidRDefault="00D90BC7" w:rsidP="00360ED7">
      <w:pPr>
        <w:pStyle w:val="27"/>
        <w:numPr>
          <w:ilvl w:val="0"/>
          <w:numId w:val="18"/>
        </w:numPr>
        <w:shd w:val="clear" w:color="auto" w:fill="auto"/>
        <w:tabs>
          <w:tab w:val="left" w:pos="1038"/>
        </w:tabs>
        <w:spacing w:before="0" w:after="0" w:line="240" w:lineRule="auto"/>
        <w:ind w:left="20" w:right="20" w:firstLine="720"/>
        <w:jc w:val="both"/>
        <w:rPr>
          <w:sz w:val="24"/>
          <w:szCs w:val="24"/>
        </w:rPr>
      </w:pPr>
      <w:r w:rsidRPr="006C7690">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37E2F" w:rsidRPr="006C7690" w:rsidRDefault="00D90BC7" w:rsidP="00360ED7">
      <w:pPr>
        <w:pStyle w:val="27"/>
        <w:numPr>
          <w:ilvl w:val="0"/>
          <w:numId w:val="18"/>
        </w:numPr>
        <w:shd w:val="clear" w:color="auto" w:fill="auto"/>
        <w:tabs>
          <w:tab w:val="left" w:pos="1033"/>
        </w:tabs>
        <w:spacing w:before="0" w:after="0" w:line="240" w:lineRule="auto"/>
        <w:ind w:left="20" w:right="20" w:firstLine="720"/>
        <w:jc w:val="both"/>
        <w:rPr>
          <w:sz w:val="24"/>
          <w:szCs w:val="24"/>
        </w:rPr>
      </w:pPr>
      <w:r w:rsidRPr="006C7690">
        <w:rPr>
          <w:sz w:val="24"/>
          <w:szCs w:val="24"/>
        </w:rPr>
        <w:t xml:space="preserve">способствование развитию ответственного и осознанного </w:t>
      </w:r>
      <w:proofErr w:type="spellStart"/>
      <w:r w:rsidRPr="006C7690">
        <w:rPr>
          <w:sz w:val="24"/>
          <w:szCs w:val="24"/>
        </w:rPr>
        <w:t>родительства</w:t>
      </w:r>
      <w:proofErr w:type="spellEnd"/>
      <w:r w:rsidRPr="006C7690">
        <w:rPr>
          <w:sz w:val="24"/>
          <w:szCs w:val="24"/>
        </w:rPr>
        <w:t xml:space="preserve"> как базовой основы благополучия семьи;</w:t>
      </w:r>
    </w:p>
    <w:p w:rsidR="00C37E2F" w:rsidRPr="006C7690" w:rsidRDefault="00D90BC7" w:rsidP="00360ED7">
      <w:pPr>
        <w:pStyle w:val="27"/>
        <w:numPr>
          <w:ilvl w:val="0"/>
          <w:numId w:val="18"/>
        </w:numPr>
        <w:shd w:val="clear" w:color="auto" w:fill="auto"/>
        <w:tabs>
          <w:tab w:val="left" w:pos="1038"/>
        </w:tabs>
        <w:spacing w:before="0" w:after="0" w:line="240" w:lineRule="auto"/>
        <w:ind w:left="20" w:right="20" w:firstLine="720"/>
        <w:jc w:val="both"/>
        <w:rPr>
          <w:sz w:val="24"/>
          <w:szCs w:val="24"/>
        </w:rPr>
      </w:pPr>
      <w:r w:rsidRPr="006C7690">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C37E2F" w:rsidRPr="006C7690" w:rsidRDefault="00D90BC7" w:rsidP="00360ED7">
      <w:pPr>
        <w:pStyle w:val="27"/>
        <w:numPr>
          <w:ilvl w:val="0"/>
          <w:numId w:val="18"/>
        </w:numPr>
        <w:shd w:val="clear" w:color="auto" w:fill="auto"/>
        <w:tabs>
          <w:tab w:val="left" w:pos="1038"/>
        </w:tabs>
        <w:spacing w:before="0" w:after="0" w:line="240" w:lineRule="auto"/>
        <w:ind w:left="20" w:right="20" w:firstLine="720"/>
        <w:jc w:val="both"/>
        <w:rPr>
          <w:sz w:val="24"/>
          <w:szCs w:val="24"/>
        </w:rPr>
      </w:pPr>
      <w:r w:rsidRPr="006C7690">
        <w:rPr>
          <w:sz w:val="24"/>
          <w:szCs w:val="24"/>
        </w:rPr>
        <w:t>вовлечение родителей (законных представителей) в образовательный процесс.</w:t>
      </w:r>
    </w:p>
    <w:p w:rsidR="00C37E2F" w:rsidRPr="006C7690" w:rsidRDefault="002C4AD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Построение взаимодействия с родителями (законными представителями) должно придерживаться следующих принципов:</w:t>
      </w:r>
    </w:p>
    <w:p w:rsidR="00C37E2F" w:rsidRPr="006C7690" w:rsidRDefault="00D90BC7" w:rsidP="00360ED7">
      <w:pPr>
        <w:pStyle w:val="27"/>
        <w:numPr>
          <w:ilvl w:val="0"/>
          <w:numId w:val="19"/>
        </w:numPr>
        <w:shd w:val="clear" w:color="auto" w:fill="auto"/>
        <w:tabs>
          <w:tab w:val="left" w:pos="1038"/>
        </w:tabs>
        <w:spacing w:before="0" w:after="0" w:line="240" w:lineRule="auto"/>
        <w:ind w:left="20" w:right="20" w:firstLine="720"/>
        <w:jc w:val="both"/>
        <w:rPr>
          <w:sz w:val="24"/>
          <w:szCs w:val="24"/>
        </w:rPr>
      </w:pPr>
      <w:r w:rsidRPr="006C7690">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37E2F" w:rsidRPr="006C7690" w:rsidRDefault="00D90BC7" w:rsidP="00360ED7">
      <w:pPr>
        <w:pStyle w:val="27"/>
        <w:numPr>
          <w:ilvl w:val="0"/>
          <w:numId w:val="19"/>
        </w:numPr>
        <w:shd w:val="clear" w:color="auto" w:fill="auto"/>
        <w:tabs>
          <w:tab w:val="left" w:pos="1042"/>
        </w:tabs>
        <w:spacing w:before="0" w:after="0" w:line="240" w:lineRule="auto"/>
        <w:ind w:left="20" w:right="20" w:firstLine="720"/>
        <w:jc w:val="both"/>
        <w:rPr>
          <w:sz w:val="24"/>
          <w:szCs w:val="24"/>
        </w:rPr>
      </w:pPr>
      <w:r w:rsidRPr="006C7690">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C37E2F" w:rsidRPr="006C7690" w:rsidRDefault="00D90BC7" w:rsidP="00360ED7">
      <w:pPr>
        <w:pStyle w:val="27"/>
        <w:numPr>
          <w:ilvl w:val="0"/>
          <w:numId w:val="19"/>
        </w:numPr>
        <w:shd w:val="clear" w:color="auto" w:fill="auto"/>
        <w:tabs>
          <w:tab w:val="left" w:pos="1038"/>
        </w:tabs>
        <w:spacing w:before="0" w:after="0" w:line="240" w:lineRule="auto"/>
        <w:ind w:left="20" w:right="20" w:firstLine="720"/>
        <w:jc w:val="both"/>
        <w:rPr>
          <w:sz w:val="24"/>
          <w:szCs w:val="24"/>
        </w:rPr>
      </w:pPr>
      <w:r w:rsidRPr="006C7690">
        <w:rPr>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6C7690">
        <w:rPr>
          <w:sz w:val="24"/>
          <w:szCs w:val="24"/>
        </w:rPr>
        <w:t>информацию</w:t>
      </w:r>
      <w:proofErr w:type="gramEnd"/>
      <w:r w:rsidRPr="006C7690">
        <w:rPr>
          <w:sz w:val="24"/>
          <w:szCs w:val="24"/>
        </w:rPr>
        <w:t xml:space="preserve"> как со стороны педагогов, так и со стороны родителей (законных представителей) в интересах детей;</w:t>
      </w:r>
    </w:p>
    <w:p w:rsidR="00C37E2F" w:rsidRPr="006C7690" w:rsidRDefault="00D90BC7" w:rsidP="00360ED7">
      <w:pPr>
        <w:pStyle w:val="27"/>
        <w:numPr>
          <w:ilvl w:val="0"/>
          <w:numId w:val="19"/>
        </w:numPr>
        <w:shd w:val="clear" w:color="auto" w:fill="auto"/>
        <w:tabs>
          <w:tab w:val="left" w:pos="1038"/>
        </w:tabs>
        <w:spacing w:before="0" w:after="0" w:line="240" w:lineRule="auto"/>
        <w:ind w:left="20" w:right="20" w:firstLine="720"/>
        <w:jc w:val="both"/>
        <w:rPr>
          <w:sz w:val="24"/>
          <w:szCs w:val="24"/>
        </w:rPr>
      </w:pPr>
      <w:r w:rsidRPr="006C7690">
        <w:rPr>
          <w:sz w:val="24"/>
          <w:szCs w:val="24"/>
        </w:rPr>
        <w:lastRenderedPageBreak/>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37E2F" w:rsidRPr="006C7690" w:rsidRDefault="00D90BC7" w:rsidP="00360ED7">
      <w:pPr>
        <w:pStyle w:val="27"/>
        <w:numPr>
          <w:ilvl w:val="0"/>
          <w:numId w:val="19"/>
        </w:numPr>
        <w:shd w:val="clear" w:color="auto" w:fill="auto"/>
        <w:tabs>
          <w:tab w:val="left" w:pos="1028"/>
        </w:tabs>
        <w:spacing w:before="0" w:after="0" w:line="240" w:lineRule="auto"/>
        <w:ind w:left="20" w:right="20" w:firstLine="720"/>
        <w:jc w:val="both"/>
        <w:rPr>
          <w:sz w:val="24"/>
          <w:szCs w:val="24"/>
        </w:rPr>
      </w:pPr>
      <w:proofErr w:type="spellStart"/>
      <w:r w:rsidRPr="006C7690">
        <w:rPr>
          <w:sz w:val="24"/>
          <w:szCs w:val="24"/>
        </w:rPr>
        <w:t>возрастосообразность</w:t>
      </w:r>
      <w:proofErr w:type="spellEnd"/>
      <w:r w:rsidRPr="006C7690">
        <w:rPr>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37E2F" w:rsidRPr="006C7690" w:rsidRDefault="002C4AD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00D90BC7" w:rsidRPr="006C7690">
        <w:rPr>
          <w:sz w:val="24"/>
          <w:szCs w:val="24"/>
        </w:rPr>
        <w:t>обучающихся</w:t>
      </w:r>
      <w:proofErr w:type="gramEnd"/>
      <w:r w:rsidR="00D90BC7" w:rsidRPr="006C7690">
        <w:rPr>
          <w:sz w:val="24"/>
          <w:szCs w:val="24"/>
        </w:rPr>
        <w:t xml:space="preserve"> осуществляется по нескольким направлениям:</w:t>
      </w:r>
    </w:p>
    <w:p w:rsidR="00C37E2F" w:rsidRPr="006C7690" w:rsidRDefault="00D90BC7" w:rsidP="00360ED7">
      <w:pPr>
        <w:pStyle w:val="27"/>
        <w:numPr>
          <w:ilvl w:val="0"/>
          <w:numId w:val="20"/>
        </w:numPr>
        <w:shd w:val="clear" w:color="auto" w:fill="auto"/>
        <w:tabs>
          <w:tab w:val="left" w:pos="1033"/>
        </w:tabs>
        <w:spacing w:before="0" w:after="0" w:line="240" w:lineRule="auto"/>
        <w:ind w:left="20" w:right="20" w:firstLine="720"/>
        <w:jc w:val="both"/>
        <w:rPr>
          <w:sz w:val="24"/>
          <w:szCs w:val="24"/>
        </w:rPr>
      </w:pPr>
      <w:proofErr w:type="spellStart"/>
      <w:r w:rsidRPr="006C7690">
        <w:rPr>
          <w:sz w:val="24"/>
          <w:szCs w:val="24"/>
        </w:rPr>
        <w:t>диагностико</w:t>
      </w:r>
      <w:proofErr w:type="spellEnd"/>
      <w:r w:rsidR="00940026" w:rsidRPr="006C7690">
        <w:rPr>
          <w:sz w:val="24"/>
          <w:szCs w:val="24"/>
        </w:rPr>
        <w:t xml:space="preserve"> </w:t>
      </w:r>
      <w:r w:rsidRPr="006C7690">
        <w:rPr>
          <w:sz w:val="24"/>
          <w:szCs w:val="24"/>
        </w:rPr>
        <w:t>-</w:t>
      </w:r>
      <w:r w:rsidR="00940026" w:rsidRPr="006C7690">
        <w:rPr>
          <w:sz w:val="24"/>
          <w:szCs w:val="24"/>
        </w:rPr>
        <w:t xml:space="preserve"> </w:t>
      </w:r>
      <w:r w:rsidRPr="006C7690">
        <w:rPr>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37E2F" w:rsidRPr="006C7690" w:rsidRDefault="00D90BC7" w:rsidP="00360ED7">
      <w:pPr>
        <w:pStyle w:val="27"/>
        <w:numPr>
          <w:ilvl w:val="0"/>
          <w:numId w:val="20"/>
        </w:numPr>
        <w:shd w:val="clear" w:color="auto" w:fill="auto"/>
        <w:tabs>
          <w:tab w:val="left" w:pos="1042"/>
        </w:tabs>
        <w:spacing w:before="0" w:after="0" w:line="240" w:lineRule="auto"/>
        <w:ind w:left="20" w:right="20" w:firstLine="720"/>
        <w:jc w:val="both"/>
        <w:rPr>
          <w:sz w:val="24"/>
          <w:szCs w:val="24"/>
        </w:rPr>
      </w:pPr>
      <w:proofErr w:type="gramStart"/>
      <w:r w:rsidRPr="006C7690">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6C7690">
        <w:rPr>
          <w:sz w:val="24"/>
          <w:szCs w:val="24"/>
        </w:rPr>
        <w:t xml:space="preserve"> </w:t>
      </w:r>
      <w:proofErr w:type="gramStart"/>
      <w:r w:rsidRPr="006C7690">
        <w:rPr>
          <w:sz w:val="24"/>
          <w:szCs w:val="24"/>
        </w:rPr>
        <w:t>условиях</w:t>
      </w:r>
      <w:proofErr w:type="gramEnd"/>
      <w:r w:rsidRPr="006C7690">
        <w:rPr>
          <w:sz w:val="24"/>
          <w:szCs w:val="24"/>
        </w:rPr>
        <w:t xml:space="preserve"> пребывания ребёнка в группе ДОО; содержании и методах образовательной работы с детьми;</w:t>
      </w:r>
    </w:p>
    <w:p w:rsidR="00C37E2F" w:rsidRPr="006C7690" w:rsidRDefault="00D90BC7" w:rsidP="00360ED7">
      <w:pPr>
        <w:pStyle w:val="27"/>
        <w:numPr>
          <w:ilvl w:val="0"/>
          <w:numId w:val="20"/>
        </w:numPr>
        <w:shd w:val="clear" w:color="auto" w:fill="auto"/>
        <w:tabs>
          <w:tab w:val="left" w:pos="1042"/>
        </w:tabs>
        <w:spacing w:before="0" w:after="0" w:line="240" w:lineRule="auto"/>
        <w:ind w:left="20" w:right="20" w:firstLine="720"/>
        <w:jc w:val="both"/>
        <w:rPr>
          <w:sz w:val="24"/>
          <w:szCs w:val="24"/>
        </w:rPr>
      </w:pPr>
      <w:proofErr w:type="gramStart"/>
      <w:r w:rsidRPr="006C7690">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6C7690">
        <w:rPr>
          <w:sz w:val="24"/>
          <w:szCs w:val="24"/>
        </w:rPr>
        <w:t xml:space="preserve"> способам организации и участия в детских деятельностях, образовательном процессе и </w:t>
      </w:r>
      <w:proofErr w:type="gramStart"/>
      <w:r w:rsidRPr="006C7690">
        <w:rPr>
          <w:sz w:val="24"/>
          <w:szCs w:val="24"/>
        </w:rPr>
        <w:t>другому</w:t>
      </w:r>
      <w:proofErr w:type="gramEnd"/>
      <w:r w:rsidRPr="006C7690">
        <w:rPr>
          <w:sz w:val="24"/>
          <w:szCs w:val="24"/>
        </w:rPr>
        <w:t>.</w:t>
      </w:r>
    </w:p>
    <w:p w:rsidR="00C37E2F" w:rsidRPr="006C7690" w:rsidRDefault="002C4AD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C37E2F" w:rsidRPr="006C7690" w:rsidRDefault="002C4AD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00D90BC7" w:rsidRPr="006C7690">
        <w:rPr>
          <w:sz w:val="24"/>
          <w:szCs w:val="24"/>
        </w:rPr>
        <w:t>здоровьесбережения</w:t>
      </w:r>
      <w:proofErr w:type="spellEnd"/>
      <w:r w:rsidR="00D90BC7" w:rsidRPr="006C7690">
        <w:rPr>
          <w:sz w:val="24"/>
          <w:szCs w:val="24"/>
        </w:rPr>
        <w:t xml:space="preserve"> ребёнка.</w:t>
      </w:r>
    </w:p>
    <w:p w:rsidR="00C37E2F" w:rsidRPr="006C7690" w:rsidRDefault="002C4AD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Реализация данной темы может быть осуществлена в процессе следующих направлений просветительской деятельности:</w:t>
      </w:r>
    </w:p>
    <w:p w:rsidR="00C37E2F" w:rsidRPr="006C7690" w:rsidRDefault="00D90BC7" w:rsidP="00360ED7">
      <w:pPr>
        <w:pStyle w:val="27"/>
        <w:numPr>
          <w:ilvl w:val="0"/>
          <w:numId w:val="21"/>
        </w:numPr>
        <w:shd w:val="clear" w:color="auto" w:fill="auto"/>
        <w:tabs>
          <w:tab w:val="left" w:pos="1042"/>
        </w:tabs>
        <w:spacing w:before="0" w:after="0" w:line="240" w:lineRule="auto"/>
        <w:ind w:left="20" w:right="20" w:firstLine="720"/>
        <w:jc w:val="both"/>
        <w:rPr>
          <w:sz w:val="24"/>
          <w:szCs w:val="24"/>
        </w:rPr>
      </w:pPr>
      <w:r w:rsidRPr="006C7690">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37E2F" w:rsidRPr="006C7690" w:rsidRDefault="00D90BC7" w:rsidP="00360ED7">
      <w:pPr>
        <w:pStyle w:val="27"/>
        <w:numPr>
          <w:ilvl w:val="0"/>
          <w:numId w:val="21"/>
        </w:numPr>
        <w:shd w:val="clear" w:color="auto" w:fill="auto"/>
        <w:tabs>
          <w:tab w:val="left" w:pos="1033"/>
        </w:tabs>
        <w:spacing w:before="0" w:after="0" w:line="240" w:lineRule="auto"/>
        <w:ind w:left="20" w:right="20" w:firstLine="720"/>
        <w:jc w:val="both"/>
        <w:rPr>
          <w:sz w:val="24"/>
          <w:szCs w:val="24"/>
        </w:rPr>
      </w:pPr>
      <w:r w:rsidRPr="006C7690">
        <w:rPr>
          <w:sz w:val="24"/>
          <w:szCs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w:t>
      </w:r>
      <w:r w:rsidRPr="006C7690">
        <w:rPr>
          <w:sz w:val="24"/>
          <w:szCs w:val="24"/>
        </w:rPr>
        <w:lastRenderedPageBreak/>
        <w:t>показаниям;</w:t>
      </w:r>
    </w:p>
    <w:p w:rsidR="00C37E2F" w:rsidRPr="006C7690" w:rsidRDefault="00D90BC7" w:rsidP="00360ED7">
      <w:pPr>
        <w:pStyle w:val="27"/>
        <w:numPr>
          <w:ilvl w:val="0"/>
          <w:numId w:val="21"/>
        </w:numPr>
        <w:shd w:val="clear" w:color="auto" w:fill="auto"/>
        <w:tabs>
          <w:tab w:val="left" w:pos="1033"/>
        </w:tabs>
        <w:spacing w:before="0" w:after="0" w:line="240" w:lineRule="auto"/>
        <w:ind w:left="20" w:right="20" w:firstLine="720"/>
        <w:jc w:val="both"/>
        <w:rPr>
          <w:sz w:val="24"/>
          <w:szCs w:val="24"/>
        </w:rPr>
      </w:pPr>
      <w:r w:rsidRPr="006C7690">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37E2F" w:rsidRPr="006C7690" w:rsidRDefault="00D90BC7" w:rsidP="00360ED7">
      <w:pPr>
        <w:pStyle w:val="27"/>
        <w:numPr>
          <w:ilvl w:val="0"/>
          <w:numId w:val="21"/>
        </w:numPr>
        <w:shd w:val="clear" w:color="auto" w:fill="auto"/>
        <w:tabs>
          <w:tab w:val="left" w:pos="1028"/>
        </w:tabs>
        <w:spacing w:before="0" w:after="0" w:line="240" w:lineRule="auto"/>
        <w:ind w:left="20" w:right="20" w:firstLine="720"/>
        <w:jc w:val="both"/>
        <w:rPr>
          <w:sz w:val="24"/>
          <w:szCs w:val="24"/>
        </w:rPr>
      </w:pPr>
      <w:r w:rsidRPr="006C7690">
        <w:rPr>
          <w:sz w:val="24"/>
          <w:szCs w:val="24"/>
        </w:rPr>
        <w:t>знакомство родителей (законных представителей) с оздоровительными мероприятиями, проводимыми в ДОО;</w:t>
      </w:r>
    </w:p>
    <w:p w:rsidR="00C37E2F" w:rsidRPr="006C7690" w:rsidRDefault="00D90BC7" w:rsidP="00360ED7">
      <w:pPr>
        <w:pStyle w:val="27"/>
        <w:numPr>
          <w:ilvl w:val="0"/>
          <w:numId w:val="21"/>
        </w:numPr>
        <w:shd w:val="clear" w:color="auto" w:fill="auto"/>
        <w:tabs>
          <w:tab w:val="left" w:pos="1033"/>
        </w:tabs>
        <w:spacing w:before="0" w:after="0" w:line="240" w:lineRule="auto"/>
        <w:ind w:left="20" w:right="20" w:firstLine="720"/>
        <w:jc w:val="both"/>
        <w:rPr>
          <w:sz w:val="24"/>
          <w:szCs w:val="24"/>
        </w:rPr>
      </w:pPr>
      <w:r w:rsidRPr="006C7690">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6C7690">
        <w:rPr>
          <w:sz w:val="24"/>
          <w:szCs w:val="24"/>
          <w:lang w:val="en-US"/>
        </w:rPr>
        <w:t>IT</w:t>
      </w:r>
      <w:r w:rsidRPr="006C7690">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C37E2F" w:rsidRPr="006C7690" w:rsidRDefault="002C4AD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 xml:space="preserve">Эффективность просветительской работы по вопросам </w:t>
      </w:r>
      <w:proofErr w:type="spellStart"/>
      <w:r w:rsidR="00D90BC7" w:rsidRPr="006C7690">
        <w:rPr>
          <w:sz w:val="24"/>
          <w:szCs w:val="24"/>
        </w:rPr>
        <w:t>здоровьесбережения</w:t>
      </w:r>
      <w:proofErr w:type="spellEnd"/>
      <w:r w:rsidR="00D90BC7" w:rsidRPr="006C7690">
        <w:rPr>
          <w:sz w:val="24"/>
          <w:szCs w:val="24"/>
        </w:rPr>
        <w:t xml:space="preserve"> детей может быть повышена за счет привлечения к тематическим встречам профильных специалистов (медиков, </w:t>
      </w:r>
      <w:proofErr w:type="spellStart"/>
      <w:r w:rsidR="00D90BC7" w:rsidRPr="006C7690">
        <w:rPr>
          <w:sz w:val="24"/>
          <w:szCs w:val="24"/>
        </w:rPr>
        <w:t>нейропсихологов</w:t>
      </w:r>
      <w:proofErr w:type="spellEnd"/>
      <w:r w:rsidR="00D90BC7" w:rsidRPr="006C7690">
        <w:rPr>
          <w:sz w:val="24"/>
          <w:szCs w:val="24"/>
        </w:rPr>
        <w:t xml:space="preserve">, физиологов, </w:t>
      </w:r>
      <w:r w:rsidR="00D90BC7" w:rsidRPr="006C7690">
        <w:rPr>
          <w:sz w:val="24"/>
          <w:szCs w:val="24"/>
          <w:lang w:val="en-US"/>
        </w:rPr>
        <w:t>IT</w:t>
      </w:r>
      <w:r w:rsidR="00D90BC7" w:rsidRPr="006C7690">
        <w:rPr>
          <w:sz w:val="24"/>
          <w:szCs w:val="24"/>
        </w:rPr>
        <w:t>-специалистов и других).</w:t>
      </w:r>
    </w:p>
    <w:p w:rsidR="00C37E2F" w:rsidRPr="006C7690" w:rsidRDefault="002C4AD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37E2F" w:rsidRPr="006C7690" w:rsidRDefault="00D90BC7" w:rsidP="00360ED7">
      <w:pPr>
        <w:pStyle w:val="27"/>
        <w:numPr>
          <w:ilvl w:val="0"/>
          <w:numId w:val="22"/>
        </w:numPr>
        <w:shd w:val="clear" w:color="auto" w:fill="auto"/>
        <w:tabs>
          <w:tab w:val="left" w:pos="1033"/>
        </w:tabs>
        <w:spacing w:before="0" w:after="0" w:line="240" w:lineRule="auto"/>
        <w:ind w:left="20" w:right="20" w:firstLine="720"/>
        <w:jc w:val="both"/>
        <w:rPr>
          <w:sz w:val="24"/>
          <w:szCs w:val="24"/>
        </w:rPr>
      </w:pPr>
      <w:proofErr w:type="spellStart"/>
      <w:r w:rsidRPr="006C7690">
        <w:rPr>
          <w:sz w:val="24"/>
          <w:szCs w:val="24"/>
        </w:rPr>
        <w:t>диагностико-аналитическое</w:t>
      </w:r>
      <w:proofErr w:type="spellEnd"/>
      <w:r w:rsidRPr="006C7690">
        <w:rPr>
          <w:sz w:val="24"/>
          <w:szCs w:val="24"/>
        </w:rP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37E2F" w:rsidRPr="006C7690" w:rsidRDefault="00D90BC7" w:rsidP="00360ED7">
      <w:pPr>
        <w:pStyle w:val="27"/>
        <w:numPr>
          <w:ilvl w:val="0"/>
          <w:numId w:val="22"/>
        </w:numPr>
        <w:shd w:val="clear" w:color="auto" w:fill="auto"/>
        <w:tabs>
          <w:tab w:val="left" w:pos="1038"/>
        </w:tabs>
        <w:spacing w:before="0" w:after="0" w:line="240" w:lineRule="auto"/>
        <w:ind w:left="20" w:right="20" w:firstLine="720"/>
        <w:jc w:val="both"/>
        <w:rPr>
          <w:sz w:val="24"/>
          <w:szCs w:val="24"/>
        </w:rPr>
      </w:pPr>
      <w:r w:rsidRPr="006C7690">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6C7690">
        <w:rPr>
          <w:sz w:val="24"/>
          <w:szCs w:val="24"/>
        </w:rPr>
        <w:t>ы-</w:t>
      </w:r>
      <w:proofErr w:type="gramEnd"/>
      <w:r w:rsidRPr="006C7690">
        <w:rPr>
          <w:sz w:val="24"/>
          <w:szCs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6C7690">
        <w:rPr>
          <w:sz w:val="24"/>
          <w:szCs w:val="24"/>
        </w:rPr>
        <w:t>медиарепортажи</w:t>
      </w:r>
      <w:proofErr w:type="spellEnd"/>
      <w:r w:rsidRPr="006C7690">
        <w:rPr>
          <w:sz w:val="24"/>
          <w:szCs w:val="24"/>
        </w:rPr>
        <w:t xml:space="preserve"> и интервью; фотографии, выставки детских работ, совместных работ родителей (законных представителей) и детей. Включают также и </w:t>
      </w:r>
      <w:proofErr w:type="spellStart"/>
      <w:r w:rsidRPr="006C7690">
        <w:rPr>
          <w:sz w:val="24"/>
          <w:szCs w:val="24"/>
        </w:rPr>
        <w:t>досуговую</w:t>
      </w:r>
      <w:proofErr w:type="spellEnd"/>
      <w:r w:rsidRPr="006C7690">
        <w:rPr>
          <w:sz w:val="24"/>
          <w:szCs w:val="24"/>
        </w:rPr>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37E2F" w:rsidRPr="006C7690" w:rsidRDefault="002C4AD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37E2F" w:rsidRPr="006C7690" w:rsidRDefault="002C4AD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C37E2F" w:rsidRPr="006C7690" w:rsidRDefault="009148E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proofErr w:type="gramStart"/>
      <w:r w:rsidR="00D90BC7" w:rsidRPr="006C7690">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00D90BC7" w:rsidRPr="006C7690">
        <w:rPr>
          <w:sz w:val="24"/>
          <w:szCs w:val="24"/>
        </w:rPr>
        <w:t xml:space="preserve"> Сочетание традиционных и инновационных технологий сотрудничества позволит педагогам </w:t>
      </w:r>
      <w:r w:rsidR="00D90BC7" w:rsidRPr="006C7690">
        <w:rPr>
          <w:sz w:val="24"/>
          <w:szCs w:val="24"/>
        </w:rPr>
        <w:lastRenderedPageBreak/>
        <w:t>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40026" w:rsidRPr="006C7690" w:rsidRDefault="00940026" w:rsidP="00C2012F">
      <w:pPr>
        <w:pStyle w:val="27"/>
        <w:shd w:val="clear" w:color="auto" w:fill="auto"/>
        <w:tabs>
          <w:tab w:val="left" w:pos="851"/>
          <w:tab w:val="center" w:pos="4950"/>
          <w:tab w:val="right" w:pos="9901"/>
        </w:tabs>
        <w:spacing w:before="0" w:after="0" w:line="240" w:lineRule="auto"/>
        <w:ind w:right="20"/>
        <w:jc w:val="center"/>
        <w:rPr>
          <w:b/>
          <w:sz w:val="24"/>
          <w:szCs w:val="24"/>
        </w:rPr>
      </w:pPr>
      <w:r w:rsidRPr="006C7690">
        <w:rPr>
          <w:b/>
          <w:sz w:val="24"/>
          <w:szCs w:val="24"/>
        </w:rPr>
        <w:t>Часть, формируемая участниками образовательных отношений</w:t>
      </w:r>
    </w:p>
    <w:p w:rsidR="009148ED" w:rsidRPr="006C7690" w:rsidRDefault="009148E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В настоящее время в связи с действием в регионе высокого («желтого») уровня террористической опасности дошкольные образовательные организации 9 приграничных районов, г</w:t>
      </w:r>
      <w:proofErr w:type="gramStart"/>
      <w:r w:rsidRPr="006C7690">
        <w:rPr>
          <w:sz w:val="24"/>
          <w:szCs w:val="24"/>
        </w:rPr>
        <w:t>.Б</w:t>
      </w:r>
      <w:proofErr w:type="gramEnd"/>
      <w:r w:rsidRPr="006C7690">
        <w:rPr>
          <w:sz w:val="24"/>
          <w:szCs w:val="24"/>
        </w:rPr>
        <w:t xml:space="preserve">елгорода, </w:t>
      </w:r>
      <w:proofErr w:type="spellStart"/>
      <w:r w:rsidRPr="006C7690">
        <w:rPr>
          <w:sz w:val="24"/>
          <w:szCs w:val="24"/>
        </w:rPr>
        <w:t>Яковлевского</w:t>
      </w:r>
      <w:proofErr w:type="spellEnd"/>
      <w:r w:rsidRPr="006C7690">
        <w:rPr>
          <w:sz w:val="24"/>
          <w:szCs w:val="24"/>
        </w:rPr>
        <w:t xml:space="preserve"> и </w:t>
      </w:r>
      <w:proofErr w:type="spellStart"/>
      <w:r w:rsidRPr="006C7690">
        <w:rPr>
          <w:sz w:val="24"/>
          <w:szCs w:val="24"/>
        </w:rPr>
        <w:t>Новооскольского</w:t>
      </w:r>
      <w:proofErr w:type="spellEnd"/>
      <w:r w:rsidRPr="006C7690">
        <w:rPr>
          <w:sz w:val="24"/>
          <w:szCs w:val="24"/>
        </w:rPr>
        <w:t xml:space="preserve"> городских округов работают в режиме дежурных групп. Часть воспитанников детских садов находятся дома и не включены в освоении образовательных программ дошкольного образования. В связи с этим возникают вопросы от педагогов и родителей о возможности организации дошкольного образования в дистанционной форме. По данному вопросу информируем. </w:t>
      </w:r>
    </w:p>
    <w:p w:rsidR="009148ED" w:rsidRPr="006C7690" w:rsidRDefault="009148E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Согласно статье 16 Федерального закона от 29.12.2012 г. №273-ФЗ «Об образовании в Российской Федерации»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w:t>
      </w:r>
    </w:p>
    <w:p w:rsidR="009148ED" w:rsidRPr="006C7690" w:rsidRDefault="009148E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Частью 2 статьи 13 Федерального закона от 29.12.2012 г. №273-ФЗ «Об образовании в Российской Федерации» определена возможность образовательной организации использования различных образовательных технологий, в том числе дистанционных образовательных технологий, электронного обучения при реализации образовательных программ. Вместе с тем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w:t>
      </w:r>
      <w:proofErr w:type="spellStart"/>
      <w:r w:rsidRPr="006C7690">
        <w:rPr>
          <w:sz w:val="24"/>
          <w:szCs w:val="24"/>
        </w:rPr>
        <w:t>Минпросвещения</w:t>
      </w:r>
      <w:proofErr w:type="spellEnd"/>
      <w:r w:rsidRPr="006C7690">
        <w:rPr>
          <w:sz w:val="24"/>
          <w:szCs w:val="24"/>
        </w:rPr>
        <w:t xml:space="preserve"> России от 31.07.2020 г. №373, не определены условия реализации образовательных программ дошкольного образования в дистанционной форме.</w:t>
      </w:r>
    </w:p>
    <w:p w:rsidR="009148ED" w:rsidRPr="006C7690" w:rsidRDefault="009148E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 Пунктом 2.10.2. Санитарно-эпидемиологических требований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г. №28 (СП</w:t>
      </w:r>
      <w:proofErr w:type="gramStart"/>
      <w:r w:rsidRPr="006C7690">
        <w:rPr>
          <w:sz w:val="24"/>
          <w:szCs w:val="24"/>
        </w:rPr>
        <w:t>2</w:t>
      </w:r>
      <w:proofErr w:type="gramEnd"/>
      <w:r w:rsidRPr="006C7690">
        <w:rPr>
          <w:sz w:val="24"/>
          <w:szCs w:val="24"/>
        </w:rPr>
        <w:t xml:space="preserve">.4.3648-20), ограничено время непрерывного использования электронных средств обучения (не более 5-7 минут) и возраст детей, с которыми эти средства могут быть использованы (5-7 лет). Пунктом 14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w:t>
      </w:r>
      <w:proofErr w:type="spellStart"/>
      <w:r w:rsidRPr="006C7690">
        <w:rPr>
          <w:sz w:val="24"/>
          <w:szCs w:val="24"/>
        </w:rPr>
        <w:t>Минпросвещения</w:t>
      </w:r>
      <w:proofErr w:type="spellEnd"/>
      <w:r w:rsidRPr="006C7690">
        <w:rPr>
          <w:sz w:val="24"/>
          <w:szCs w:val="24"/>
        </w:rPr>
        <w:t xml:space="preserve"> России от 31.07.2020 г. №373, определено, минимальное время для освоения образовательных программ дошкольного образования: не менее 3 часов в день. На основании вышеизложенного организовать освоение образовательных программ дошкольного образования в дистанционной форме не представляется возможным.</w:t>
      </w:r>
    </w:p>
    <w:p w:rsidR="009148ED" w:rsidRPr="006C7690" w:rsidRDefault="009148E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 Вместе с тем согласно </w:t>
      </w:r>
      <w:proofErr w:type="gramStart"/>
      <w:r w:rsidRPr="006C7690">
        <w:rPr>
          <w:sz w:val="24"/>
          <w:szCs w:val="24"/>
        </w:rPr>
        <w:t>ч</w:t>
      </w:r>
      <w:proofErr w:type="gramEnd"/>
      <w:r w:rsidRPr="006C7690">
        <w:rPr>
          <w:sz w:val="24"/>
          <w:szCs w:val="24"/>
        </w:rPr>
        <w:t xml:space="preserve">.1, ч.2 ст.44 Федерального закона от 29.12.2012 г. №273-ФЗ «Об образовании в Российской Федерации»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w:t>
      </w:r>
    </w:p>
    <w:p w:rsidR="009148ED" w:rsidRPr="006C7690" w:rsidRDefault="009148E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Пунктом 1.1 ФГОС ДО, утвержденного приказом </w:t>
      </w:r>
      <w:proofErr w:type="spellStart"/>
      <w:r w:rsidRPr="006C7690">
        <w:rPr>
          <w:sz w:val="24"/>
          <w:szCs w:val="24"/>
        </w:rPr>
        <w:t>Минпросвещения</w:t>
      </w:r>
      <w:proofErr w:type="spellEnd"/>
      <w:r w:rsidRPr="006C7690">
        <w:rPr>
          <w:sz w:val="24"/>
          <w:szCs w:val="24"/>
        </w:rPr>
        <w:t xml:space="preserve"> России от 17.10.2013 г. №1155, определена возможность использования родителями положений ФГОС </w:t>
      </w:r>
      <w:proofErr w:type="gramStart"/>
      <w:r w:rsidRPr="006C7690">
        <w:rPr>
          <w:sz w:val="24"/>
          <w:szCs w:val="24"/>
        </w:rPr>
        <w:t>ДО</w:t>
      </w:r>
      <w:proofErr w:type="gramEnd"/>
      <w:r w:rsidRPr="006C7690">
        <w:rPr>
          <w:sz w:val="24"/>
          <w:szCs w:val="24"/>
        </w:rPr>
        <w:t xml:space="preserve"> </w:t>
      </w:r>
      <w:proofErr w:type="gramStart"/>
      <w:r w:rsidRPr="006C7690">
        <w:rPr>
          <w:sz w:val="24"/>
          <w:szCs w:val="24"/>
        </w:rPr>
        <w:t>при</w:t>
      </w:r>
      <w:proofErr w:type="gramEnd"/>
      <w:r w:rsidRPr="006C7690">
        <w:rPr>
          <w:sz w:val="24"/>
          <w:szCs w:val="24"/>
        </w:rPr>
        <w:t xml:space="preserve"> получении детьми дошкольного образования в форме семейного образования. Не смотря на то, что воспитанники детских садов, временно </w:t>
      </w:r>
      <w:proofErr w:type="gramStart"/>
      <w:r w:rsidRPr="006C7690">
        <w:rPr>
          <w:sz w:val="24"/>
          <w:szCs w:val="24"/>
        </w:rPr>
        <w:t>их</w:t>
      </w:r>
      <w:proofErr w:type="gramEnd"/>
      <w:r w:rsidRPr="006C7690">
        <w:rPr>
          <w:sz w:val="24"/>
          <w:szCs w:val="24"/>
        </w:rPr>
        <w:t xml:space="preserve"> не посещающие по причине действия на территории региона высокого уровня террористической опасности, не отчислены </w:t>
      </w:r>
      <w:r w:rsidRPr="006C7690">
        <w:rPr>
          <w:sz w:val="24"/>
          <w:szCs w:val="24"/>
        </w:rPr>
        <w:lastRenderedPageBreak/>
        <w:t>из дошкольных образовательных организаций, фактически они имеют возможность получают дошкольное образование только в семейной форме.</w:t>
      </w:r>
    </w:p>
    <w:p w:rsidR="009148ED" w:rsidRPr="006C7690" w:rsidRDefault="009148E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 На основании вышеизложенного, в целях недопущения нарушения прав детей на получение общедоступного и бесплатного дошкольного образования, министерством образования Белгородской области рекомендуется оказывать психолого-педагогическое сопровождение таких семей специалистами Консультационных центров, а также педагогами групп, в которые зачислены дети. В целях обеспечения качества условий для психолого-педагогической поддержки семьи в период функционирования ДОО в режиме дежурных групп в настоящее время завершена апробация и начато внедрение Электронного портфеля игровых и образовательных практик поддержки семей с детьми дошкольного возраста «Дети в приоритете» (приказ министерства образования Белгородской области от 23.12.2022 г. №4057).</w:t>
      </w:r>
    </w:p>
    <w:p w:rsidR="009148ED" w:rsidRPr="006C7690" w:rsidRDefault="009148E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Вариативность форм взаимодействия с родителями обеспечивает эффективность </w:t>
      </w:r>
      <w:proofErr w:type="gramStart"/>
      <w:r w:rsidRPr="006C7690">
        <w:rPr>
          <w:sz w:val="24"/>
          <w:szCs w:val="24"/>
        </w:rPr>
        <w:t>результатов решения задач сотрудничества педагогов</w:t>
      </w:r>
      <w:proofErr w:type="gramEnd"/>
      <w:r w:rsidRPr="006C7690">
        <w:rPr>
          <w:sz w:val="24"/>
          <w:szCs w:val="24"/>
        </w:rPr>
        <w:t xml:space="preserve"> и родителей, среди которых могут быть:</w:t>
      </w:r>
    </w:p>
    <w:p w:rsidR="009148ED" w:rsidRPr="006C7690" w:rsidRDefault="009148ED" w:rsidP="006C7690">
      <w:pPr>
        <w:pStyle w:val="27"/>
        <w:shd w:val="clear" w:color="auto" w:fill="auto"/>
        <w:tabs>
          <w:tab w:val="left" w:pos="851"/>
        </w:tabs>
        <w:spacing w:before="0" w:after="0" w:line="240" w:lineRule="auto"/>
        <w:ind w:right="20"/>
        <w:jc w:val="both"/>
        <w:rPr>
          <w:sz w:val="24"/>
          <w:szCs w:val="24"/>
        </w:rPr>
      </w:pPr>
      <w:r w:rsidRPr="006C7690">
        <w:rPr>
          <w:b/>
          <w:sz w:val="24"/>
          <w:szCs w:val="24"/>
        </w:rPr>
        <w:t xml:space="preserve"> </w:t>
      </w:r>
      <w:r w:rsidRPr="006C7690">
        <w:rPr>
          <w:b/>
          <w:sz w:val="24"/>
          <w:szCs w:val="24"/>
        </w:rPr>
        <w:tab/>
        <w:t>Клуб для родителей.</w:t>
      </w:r>
      <w:r w:rsidRPr="006C7690">
        <w:rPr>
          <w:sz w:val="24"/>
          <w:szCs w:val="24"/>
        </w:rPr>
        <w:t xml:space="preserve"> Возможна при активной позиции родителей, желании принимать активное участие в жизни детского сада – в этом случае тематика родительских встреч должна учитывать запросы и ожидания родителей, учитывать их инициативы и темы встреч. </w:t>
      </w:r>
      <w:proofErr w:type="gramStart"/>
      <w:r w:rsidRPr="006C7690">
        <w:rPr>
          <w:sz w:val="24"/>
          <w:szCs w:val="24"/>
        </w:rPr>
        <w:t>Возможно</w:t>
      </w:r>
      <w:proofErr w:type="gramEnd"/>
      <w:r w:rsidRPr="006C7690">
        <w:rPr>
          <w:sz w:val="24"/>
          <w:szCs w:val="24"/>
        </w:rPr>
        <w:t xml:space="preserve"> разделить </w:t>
      </w:r>
      <w:proofErr w:type="spellStart"/>
      <w:r w:rsidRPr="006C7690">
        <w:rPr>
          <w:sz w:val="24"/>
          <w:szCs w:val="24"/>
        </w:rPr>
        <w:t>соорганизацию</w:t>
      </w:r>
      <w:proofErr w:type="spellEnd"/>
      <w:r w:rsidRPr="006C7690">
        <w:rPr>
          <w:sz w:val="24"/>
          <w:szCs w:val="24"/>
        </w:rPr>
        <w:t xml:space="preserve"> клуба с активными и ответственными родителями, обладающими уникальным опытом воспитания и развития детей в условиях семьи. Заседания клуба для родителей должны осуществляться регулярно, но в удобных и доступных форматах для родителей. Выбор темы для обсуждения обусловливаться интересами и запросами родителей.</w:t>
      </w:r>
    </w:p>
    <w:p w:rsidR="009148ED" w:rsidRPr="006C7690" w:rsidRDefault="009148ED" w:rsidP="006C7690">
      <w:pPr>
        <w:pStyle w:val="27"/>
        <w:shd w:val="clear" w:color="auto" w:fill="auto"/>
        <w:tabs>
          <w:tab w:val="left" w:pos="851"/>
        </w:tabs>
        <w:spacing w:before="0" w:after="0" w:line="240" w:lineRule="auto"/>
        <w:ind w:right="20"/>
        <w:jc w:val="both"/>
        <w:rPr>
          <w:sz w:val="24"/>
          <w:szCs w:val="24"/>
        </w:rPr>
      </w:pPr>
      <w:r w:rsidRPr="006C7690">
        <w:rPr>
          <w:b/>
          <w:sz w:val="24"/>
          <w:szCs w:val="24"/>
        </w:rPr>
        <w:tab/>
        <w:t>Устный педагогический журнал.</w:t>
      </w:r>
      <w:r w:rsidRPr="006C7690">
        <w:rPr>
          <w:sz w:val="24"/>
          <w:szCs w:val="24"/>
        </w:rPr>
        <w:t xml:space="preserve"> Журнал может состоять 3 — 6 тематических страниц, по длительности каждая занимает от 5 до 10 мин. Общая продолжительность выпуска журнала составляет не более 40 минут. Непродолжительность во времени имеет немаловажное значение, поскольку часто родители бывают ограничены во времени в силу различных объективных и субъективных причин. Поэтому важно, чтобы достаточно большой объем информации, размещенный в относительно коротком отрезке времени, представлял значительный интерес для родителей. Каждая страница журнала — это устное сообщение, которое может быть проиллюстрировано дидактическими пособиями, выставками рисунков, поделок, книг. Родителям заранее будет предлагаться литература для ознакомления с проблемой, практические задания, вопросы для обсуждения. </w:t>
      </w:r>
    </w:p>
    <w:p w:rsidR="009148ED" w:rsidRPr="006C7690" w:rsidRDefault="009148ED" w:rsidP="006C7690">
      <w:pPr>
        <w:pStyle w:val="27"/>
        <w:shd w:val="clear" w:color="auto" w:fill="auto"/>
        <w:tabs>
          <w:tab w:val="left" w:pos="851"/>
        </w:tabs>
        <w:spacing w:before="0" w:after="0" w:line="240" w:lineRule="auto"/>
        <w:ind w:right="20"/>
        <w:jc w:val="both"/>
        <w:rPr>
          <w:sz w:val="24"/>
          <w:szCs w:val="24"/>
        </w:rPr>
      </w:pPr>
      <w:r w:rsidRPr="006C7690">
        <w:rPr>
          <w:b/>
          <w:sz w:val="24"/>
          <w:szCs w:val="24"/>
        </w:rPr>
        <w:tab/>
        <w:t xml:space="preserve">Тренинги. </w:t>
      </w:r>
      <w:proofErr w:type="spellStart"/>
      <w:proofErr w:type="gramStart"/>
      <w:r w:rsidRPr="006C7690">
        <w:rPr>
          <w:sz w:val="24"/>
          <w:szCs w:val="24"/>
        </w:rPr>
        <w:t>Тренинговые</w:t>
      </w:r>
      <w:proofErr w:type="spellEnd"/>
      <w:r w:rsidRPr="006C7690">
        <w:rPr>
          <w:sz w:val="24"/>
          <w:szCs w:val="24"/>
        </w:rPr>
        <w:t xml:space="preserve"> игровые упражнения и задания помогают дать оценку различным способам взаимодействия с ребенком, выбрать более удачные формы обращения к нему и общения с ним, заменять нежелательные конструктивными. </w:t>
      </w:r>
      <w:proofErr w:type="gramEnd"/>
    </w:p>
    <w:p w:rsidR="009148ED" w:rsidRPr="006C7690" w:rsidRDefault="009148ED" w:rsidP="006C7690">
      <w:pPr>
        <w:pStyle w:val="27"/>
        <w:shd w:val="clear" w:color="auto" w:fill="auto"/>
        <w:tabs>
          <w:tab w:val="left" w:pos="851"/>
        </w:tabs>
        <w:spacing w:before="0" w:after="0" w:line="240" w:lineRule="auto"/>
        <w:ind w:right="20"/>
        <w:jc w:val="both"/>
        <w:rPr>
          <w:sz w:val="24"/>
          <w:szCs w:val="24"/>
        </w:rPr>
      </w:pPr>
      <w:r w:rsidRPr="006C7690">
        <w:rPr>
          <w:b/>
          <w:sz w:val="24"/>
          <w:szCs w:val="24"/>
        </w:rPr>
        <w:tab/>
        <w:t>Дни добрых дел.</w:t>
      </w:r>
      <w:r w:rsidRPr="006C7690">
        <w:rPr>
          <w:sz w:val="24"/>
          <w:szCs w:val="24"/>
        </w:rPr>
        <w:t xml:space="preserve"> Дни добровольной посильной помощи родителей группе, ДОО – ремонт игрушек, мебели, группы, помощь в создании предметно – развивающей среды в группе. Такая форма позволяет налаживать атмосферу теплых, доброжелательных взаимоотношений между воспитателем и родителями. В зависимости от плана работы, необходимо составить график помощи родителей, обговорить каждое посещение, вид помощи, которую может оказать родитель и т.д. </w:t>
      </w:r>
    </w:p>
    <w:p w:rsidR="00634599" w:rsidRPr="006C7690" w:rsidRDefault="009148ED" w:rsidP="006C7690">
      <w:pPr>
        <w:pStyle w:val="27"/>
        <w:shd w:val="clear" w:color="auto" w:fill="auto"/>
        <w:tabs>
          <w:tab w:val="left" w:pos="851"/>
        </w:tabs>
        <w:spacing w:before="0" w:after="0" w:line="240" w:lineRule="auto"/>
        <w:ind w:right="20"/>
        <w:jc w:val="both"/>
        <w:rPr>
          <w:sz w:val="24"/>
          <w:szCs w:val="24"/>
        </w:rPr>
      </w:pPr>
      <w:r w:rsidRPr="006C7690">
        <w:rPr>
          <w:b/>
          <w:sz w:val="24"/>
          <w:szCs w:val="24"/>
        </w:rPr>
        <w:tab/>
        <w:t>День мамы, папы (бабушки, дедушки и т.д.)</w:t>
      </w:r>
      <w:r w:rsidRPr="006C7690">
        <w:rPr>
          <w:sz w:val="24"/>
          <w:szCs w:val="24"/>
        </w:rPr>
        <w:t xml:space="preserve"> – тематические дни позволяют привлекать разных членов семьи к обсуждению важных вопросов семейного воспитания и развития ребенка, позволяют в легкой и ненавязчивой форме организовать процесс согласования семейных позиций в вопросах семейного воспитания. Поддержать и ярче выделить роль разных членов семьи в воспитании ребенка, обеспечить сотруд</w:t>
      </w:r>
      <w:r w:rsidR="00634599" w:rsidRPr="006C7690">
        <w:rPr>
          <w:sz w:val="24"/>
          <w:szCs w:val="24"/>
        </w:rPr>
        <w:t>ничество детского сада и семьи.</w:t>
      </w:r>
    </w:p>
    <w:p w:rsidR="00634599" w:rsidRPr="006C7690" w:rsidRDefault="00634599"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9148ED" w:rsidRPr="006C7690">
        <w:rPr>
          <w:b/>
          <w:sz w:val="24"/>
          <w:szCs w:val="24"/>
        </w:rPr>
        <w:t>Праздники, утренники, мероприятия (концерты, соревнования</w:t>
      </w:r>
      <w:r w:rsidR="009148ED" w:rsidRPr="006C7690">
        <w:rPr>
          <w:sz w:val="24"/>
          <w:szCs w:val="24"/>
        </w:rPr>
        <w:t>). Такие вечера помогают создать эмоциональный комфо</w:t>
      </w:r>
      <w:proofErr w:type="gramStart"/>
      <w:r w:rsidR="009148ED" w:rsidRPr="006C7690">
        <w:rPr>
          <w:sz w:val="24"/>
          <w:szCs w:val="24"/>
        </w:rPr>
        <w:t>рт в гр</w:t>
      </w:r>
      <w:proofErr w:type="gramEnd"/>
      <w:r w:rsidR="009148ED" w:rsidRPr="006C7690">
        <w:rPr>
          <w:sz w:val="24"/>
          <w:szCs w:val="24"/>
        </w:rPr>
        <w:t>уппе, сблизить участников педагогического процесса. Родители могут проявить смекалку и фантазию в различных конкурсах. Они могут выступать в роли непосредственных участников: участвовать в составлении сценария, читать стихотворения, петь песни, играть на музыкальных инструментах и рассказывать интересные истории и т.д.</w:t>
      </w:r>
    </w:p>
    <w:p w:rsidR="00634599" w:rsidRPr="006C7690" w:rsidRDefault="009148ED" w:rsidP="006C7690">
      <w:pPr>
        <w:pStyle w:val="27"/>
        <w:shd w:val="clear" w:color="auto" w:fill="auto"/>
        <w:tabs>
          <w:tab w:val="left" w:pos="851"/>
        </w:tabs>
        <w:spacing w:before="0" w:after="0" w:line="240" w:lineRule="auto"/>
        <w:ind w:right="20"/>
        <w:jc w:val="both"/>
        <w:rPr>
          <w:sz w:val="24"/>
          <w:szCs w:val="24"/>
        </w:rPr>
      </w:pPr>
      <w:r w:rsidRPr="006C7690">
        <w:rPr>
          <w:b/>
          <w:sz w:val="24"/>
          <w:szCs w:val="24"/>
        </w:rPr>
        <w:t xml:space="preserve"> </w:t>
      </w:r>
      <w:r w:rsidR="00634599" w:rsidRPr="006C7690">
        <w:rPr>
          <w:b/>
          <w:sz w:val="24"/>
          <w:szCs w:val="24"/>
        </w:rPr>
        <w:tab/>
      </w:r>
      <w:r w:rsidRPr="006C7690">
        <w:rPr>
          <w:b/>
          <w:sz w:val="24"/>
          <w:szCs w:val="24"/>
        </w:rPr>
        <w:t>Выставки работ родителей и детей, семейные вернисажи</w:t>
      </w:r>
      <w:r w:rsidRPr="006C7690">
        <w:rPr>
          <w:sz w:val="24"/>
          <w:szCs w:val="24"/>
        </w:rPr>
        <w:t xml:space="preserve">. Такие выставки, как </w:t>
      </w:r>
      <w:r w:rsidRPr="006C7690">
        <w:rPr>
          <w:sz w:val="24"/>
          <w:szCs w:val="24"/>
        </w:rPr>
        <w:lastRenderedPageBreak/>
        <w:t>правило, демонстрируют результаты совместной деятельности родителей и детей. Это важный момент в построении взаимоотношений между ребёнком и родителем и значимый для воспитателя (повышение активности родителей в жизни группы, один из показателей комфортности внутрисемейных отношений).</w:t>
      </w:r>
    </w:p>
    <w:p w:rsidR="00940026" w:rsidRPr="006C7690" w:rsidRDefault="009148ED" w:rsidP="006C7690">
      <w:pPr>
        <w:pStyle w:val="27"/>
        <w:shd w:val="clear" w:color="auto" w:fill="auto"/>
        <w:tabs>
          <w:tab w:val="left" w:pos="851"/>
        </w:tabs>
        <w:spacing w:before="0" w:after="0" w:line="240" w:lineRule="auto"/>
        <w:ind w:right="20"/>
        <w:jc w:val="both"/>
        <w:rPr>
          <w:sz w:val="24"/>
          <w:szCs w:val="24"/>
        </w:rPr>
      </w:pPr>
      <w:r w:rsidRPr="006C7690">
        <w:rPr>
          <w:b/>
          <w:sz w:val="24"/>
          <w:szCs w:val="24"/>
        </w:rPr>
        <w:t xml:space="preserve"> </w:t>
      </w:r>
      <w:r w:rsidR="00634599" w:rsidRPr="006C7690">
        <w:rPr>
          <w:b/>
          <w:sz w:val="24"/>
          <w:szCs w:val="24"/>
        </w:rPr>
        <w:tab/>
      </w:r>
      <w:r w:rsidRPr="006C7690">
        <w:rPr>
          <w:b/>
          <w:sz w:val="24"/>
          <w:szCs w:val="24"/>
        </w:rPr>
        <w:t xml:space="preserve">Организация взаимодействия с родителями через </w:t>
      </w:r>
      <w:proofErr w:type="spellStart"/>
      <w:r w:rsidRPr="006C7690">
        <w:rPr>
          <w:b/>
          <w:sz w:val="24"/>
          <w:szCs w:val="24"/>
        </w:rPr>
        <w:t>блог</w:t>
      </w:r>
      <w:proofErr w:type="spellEnd"/>
      <w:r w:rsidRPr="006C7690">
        <w:rPr>
          <w:b/>
          <w:sz w:val="24"/>
          <w:szCs w:val="24"/>
        </w:rPr>
        <w:t xml:space="preserve"> педагога:</w:t>
      </w:r>
      <w:r w:rsidRPr="006C7690">
        <w:rPr>
          <w:sz w:val="24"/>
          <w:szCs w:val="24"/>
        </w:rPr>
        <w:t xml:space="preserve"> Является одной из интересных и неформальных форм работы, которая на практике показывает положительный результат и вызывает в последнее время заслуженный интерес и у педагогов, и у родителей. Посещая </w:t>
      </w:r>
      <w:proofErr w:type="spellStart"/>
      <w:r w:rsidRPr="006C7690">
        <w:rPr>
          <w:sz w:val="24"/>
          <w:szCs w:val="24"/>
        </w:rPr>
        <w:t>блог</w:t>
      </w:r>
      <w:proofErr w:type="spellEnd"/>
      <w:r w:rsidRPr="006C7690">
        <w:rPr>
          <w:sz w:val="24"/>
          <w:szCs w:val="24"/>
        </w:rPr>
        <w:t>, родители получают: информацию о жизни и деятельности ребенка в саду; консультирование по вопросам воспитания и обучения детей; информацию по изучаемому материалу и возможность постоянно участвовать в образовательной деятельности.</w:t>
      </w:r>
    </w:p>
    <w:p w:rsidR="00940026" w:rsidRPr="006C7690" w:rsidRDefault="00940026"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9148ED" w:rsidRPr="006C7690">
        <w:rPr>
          <w:sz w:val="24"/>
          <w:szCs w:val="24"/>
        </w:rPr>
        <w:t xml:space="preserve"> Возможность размещения ссылок, фото, видео, позволило создать: </w:t>
      </w:r>
      <w:r w:rsidRPr="006C7690">
        <w:rPr>
          <w:sz w:val="24"/>
          <w:szCs w:val="24"/>
        </w:rPr>
        <w:t xml:space="preserve"> </w:t>
      </w:r>
    </w:p>
    <w:p w:rsidR="00940026" w:rsidRPr="006C7690" w:rsidRDefault="00940026"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9148ED" w:rsidRPr="006C7690">
        <w:rPr>
          <w:sz w:val="24"/>
          <w:szCs w:val="24"/>
        </w:rPr>
        <w:sym w:font="Symbol" w:char="F0B7"/>
      </w:r>
      <w:r w:rsidR="009148ED" w:rsidRPr="006C7690">
        <w:rPr>
          <w:sz w:val="24"/>
          <w:szCs w:val="24"/>
        </w:rPr>
        <w:t xml:space="preserve"> </w:t>
      </w:r>
      <w:proofErr w:type="gramStart"/>
      <w:r w:rsidR="009148ED" w:rsidRPr="006C7690">
        <w:rPr>
          <w:sz w:val="24"/>
          <w:szCs w:val="24"/>
        </w:rPr>
        <w:t>электронное</w:t>
      </w:r>
      <w:proofErr w:type="gramEnd"/>
      <w:r w:rsidR="009148ED" w:rsidRPr="006C7690">
        <w:rPr>
          <w:sz w:val="24"/>
          <w:szCs w:val="24"/>
        </w:rPr>
        <w:t xml:space="preserve"> </w:t>
      </w:r>
      <w:proofErr w:type="spellStart"/>
      <w:r w:rsidR="009148ED" w:rsidRPr="006C7690">
        <w:rPr>
          <w:sz w:val="24"/>
          <w:szCs w:val="24"/>
        </w:rPr>
        <w:t>портфолио</w:t>
      </w:r>
      <w:proofErr w:type="spellEnd"/>
      <w:r w:rsidR="009148ED" w:rsidRPr="006C7690">
        <w:rPr>
          <w:sz w:val="24"/>
          <w:szCs w:val="24"/>
        </w:rPr>
        <w:t xml:space="preserve"> группы; </w:t>
      </w:r>
    </w:p>
    <w:p w:rsidR="00940026" w:rsidRPr="006C7690" w:rsidRDefault="00940026"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9148ED" w:rsidRPr="006C7690">
        <w:rPr>
          <w:sz w:val="24"/>
          <w:szCs w:val="24"/>
        </w:rPr>
        <w:sym w:font="Symbol" w:char="F0B7"/>
      </w:r>
      <w:r w:rsidR="009148ED" w:rsidRPr="006C7690">
        <w:rPr>
          <w:sz w:val="24"/>
          <w:szCs w:val="24"/>
        </w:rPr>
        <w:t xml:space="preserve"> методическую копилку;</w:t>
      </w:r>
    </w:p>
    <w:p w:rsidR="00940026" w:rsidRPr="006C7690" w:rsidRDefault="00940026"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9148ED" w:rsidRPr="006C7690">
        <w:rPr>
          <w:sz w:val="24"/>
          <w:szCs w:val="24"/>
        </w:rPr>
        <w:t xml:space="preserve"> </w:t>
      </w:r>
      <w:r w:rsidR="009148ED" w:rsidRPr="006C7690">
        <w:rPr>
          <w:sz w:val="24"/>
          <w:szCs w:val="24"/>
        </w:rPr>
        <w:sym w:font="Symbol" w:char="F0B7"/>
      </w:r>
      <w:r w:rsidR="009148ED" w:rsidRPr="006C7690">
        <w:rPr>
          <w:sz w:val="24"/>
          <w:szCs w:val="24"/>
        </w:rPr>
        <w:t xml:space="preserve"> консультативную гостиную для родителей;</w:t>
      </w:r>
    </w:p>
    <w:p w:rsidR="00940026" w:rsidRPr="006C7690" w:rsidRDefault="00940026"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9148ED" w:rsidRPr="006C7690">
        <w:rPr>
          <w:sz w:val="24"/>
          <w:szCs w:val="24"/>
        </w:rPr>
        <w:t xml:space="preserve"> </w:t>
      </w:r>
      <w:r w:rsidR="009148ED" w:rsidRPr="006C7690">
        <w:rPr>
          <w:sz w:val="24"/>
          <w:szCs w:val="24"/>
        </w:rPr>
        <w:sym w:font="Symbol" w:char="F0B7"/>
      </w:r>
      <w:r w:rsidR="009148ED" w:rsidRPr="006C7690">
        <w:rPr>
          <w:sz w:val="24"/>
          <w:szCs w:val="24"/>
        </w:rPr>
        <w:t xml:space="preserve"> рубрику «Полезные ссылки»; </w:t>
      </w:r>
    </w:p>
    <w:p w:rsidR="00940026" w:rsidRPr="006C7690" w:rsidRDefault="00940026"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9148ED" w:rsidRPr="006C7690">
        <w:rPr>
          <w:sz w:val="24"/>
          <w:szCs w:val="24"/>
        </w:rPr>
        <w:sym w:font="Symbol" w:char="F0B7"/>
      </w:r>
      <w:r w:rsidR="009148ED" w:rsidRPr="006C7690">
        <w:rPr>
          <w:sz w:val="24"/>
          <w:szCs w:val="24"/>
        </w:rPr>
        <w:t xml:space="preserve"> и др. </w:t>
      </w:r>
    </w:p>
    <w:p w:rsidR="00634599" w:rsidRPr="006C7690" w:rsidRDefault="00940026"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9148ED" w:rsidRPr="006C7690">
        <w:rPr>
          <w:sz w:val="24"/>
          <w:szCs w:val="24"/>
        </w:rPr>
        <w:t xml:space="preserve">Возможность оставлять к записям </w:t>
      </w:r>
      <w:proofErr w:type="spellStart"/>
      <w:r w:rsidR="009148ED" w:rsidRPr="006C7690">
        <w:rPr>
          <w:sz w:val="24"/>
          <w:szCs w:val="24"/>
        </w:rPr>
        <w:t>блога</w:t>
      </w:r>
      <w:proofErr w:type="spellEnd"/>
      <w:r w:rsidR="009148ED" w:rsidRPr="006C7690">
        <w:rPr>
          <w:sz w:val="24"/>
          <w:szCs w:val="24"/>
        </w:rPr>
        <w:t xml:space="preserve"> комментарии, которые также доступны для чтения, даёт возможность получать обратную связь от родителей, отвечать на комментарии. Материалы, которые педагог размещает на своей страничке или в </w:t>
      </w:r>
      <w:proofErr w:type="spellStart"/>
      <w:r w:rsidR="009148ED" w:rsidRPr="006C7690">
        <w:rPr>
          <w:sz w:val="24"/>
          <w:szCs w:val="24"/>
        </w:rPr>
        <w:t>блоге</w:t>
      </w:r>
      <w:proofErr w:type="spellEnd"/>
      <w:r w:rsidR="009148ED" w:rsidRPr="006C7690">
        <w:rPr>
          <w:sz w:val="24"/>
          <w:szCs w:val="24"/>
        </w:rPr>
        <w:t xml:space="preserve">, демонстрируют родителям его профессиональные интересы, знания и навыки. Это повышает авторитет педагога, формирует уважение и доверие к нему. Педагог может записать и разместить в </w:t>
      </w:r>
      <w:proofErr w:type="spellStart"/>
      <w:r w:rsidR="009148ED" w:rsidRPr="006C7690">
        <w:rPr>
          <w:sz w:val="24"/>
          <w:szCs w:val="24"/>
        </w:rPr>
        <w:t>блоге</w:t>
      </w:r>
      <w:proofErr w:type="spellEnd"/>
      <w:r w:rsidR="009148ED" w:rsidRPr="006C7690">
        <w:rPr>
          <w:sz w:val="24"/>
          <w:szCs w:val="24"/>
        </w:rPr>
        <w:t xml:space="preserve"> </w:t>
      </w:r>
      <w:proofErr w:type="spellStart"/>
      <w:r w:rsidR="009148ED" w:rsidRPr="006C7690">
        <w:rPr>
          <w:sz w:val="24"/>
          <w:szCs w:val="24"/>
        </w:rPr>
        <w:t>видеоконсультацию</w:t>
      </w:r>
      <w:proofErr w:type="spellEnd"/>
      <w:r w:rsidR="009148ED" w:rsidRPr="006C7690">
        <w:rPr>
          <w:sz w:val="24"/>
          <w:szCs w:val="24"/>
        </w:rPr>
        <w:t xml:space="preserve"> для родителей, которые пропустили собрание в группе. В режиме </w:t>
      </w:r>
      <w:proofErr w:type="spellStart"/>
      <w:r w:rsidR="009148ED" w:rsidRPr="006C7690">
        <w:rPr>
          <w:sz w:val="24"/>
          <w:szCs w:val="24"/>
        </w:rPr>
        <w:t>онлайн</w:t>
      </w:r>
      <w:proofErr w:type="spellEnd"/>
      <w:r w:rsidR="009148ED" w:rsidRPr="006C7690">
        <w:rPr>
          <w:sz w:val="24"/>
          <w:szCs w:val="24"/>
        </w:rPr>
        <w:t xml:space="preserve"> можно консультировать родителей, дети которых и</w:t>
      </w:r>
      <w:r w:rsidR="00634599" w:rsidRPr="006C7690">
        <w:rPr>
          <w:sz w:val="24"/>
          <w:szCs w:val="24"/>
        </w:rPr>
        <w:t>спытывают трудности в обучении.</w:t>
      </w:r>
    </w:p>
    <w:p w:rsidR="00634599" w:rsidRPr="006C7690" w:rsidRDefault="00634599"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9148ED" w:rsidRPr="006C7690">
        <w:rPr>
          <w:b/>
          <w:sz w:val="24"/>
          <w:szCs w:val="24"/>
        </w:rPr>
        <w:t>Группа в социальной сети</w:t>
      </w:r>
      <w:r w:rsidR="009148ED" w:rsidRPr="006C7690">
        <w:rPr>
          <w:sz w:val="24"/>
          <w:szCs w:val="24"/>
        </w:rPr>
        <w:t xml:space="preserve"> </w:t>
      </w:r>
    </w:p>
    <w:p w:rsidR="00B07315" w:rsidRPr="006C7690" w:rsidRDefault="00634599"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9148ED" w:rsidRPr="006C7690">
        <w:rPr>
          <w:sz w:val="24"/>
          <w:szCs w:val="24"/>
        </w:rPr>
        <w:t>Наличие группы в социальной сети позволяет популяризировать деятельность ДО</w:t>
      </w:r>
      <w:r w:rsidRPr="006C7690">
        <w:rPr>
          <w:sz w:val="24"/>
          <w:szCs w:val="24"/>
        </w:rPr>
        <w:t>О</w:t>
      </w:r>
      <w:r w:rsidR="009148ED" w:rsidRPr="006C7690">
        <w:rPr>
          <w:sz w:val="24"/>
          <w:szCs w:val="24"/>
        </w:rPr>
        <w:t>, информировать большое количество посетителей об интересных событиях, обсуждать достижения педагогов и воспитанников. Чтобы создать такую группу, проведите опрос среди родителей и выясните, какой социальной сетью пользуется большинство из них.</w:t>
      </w:r>
    </w:p>
    <w:p w:rsidR="00B07315" w:rsidRPr="006C7690" w:rsidRDefault="00B0731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9148ED" w:rsidRPr="006C7690">
        <w:rPr>
          <w:sz w:val="24"/>
          <w:szCs w:val="24"/>
        </w:rPr>
        <w:t xml:space="preserve">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w:t>
      </w:r>
      <w:r w:rsidR="006A2A2D" w:rsidRPr="006C7690">
        <w:rPr>
          <w:sz w:val="24"/>
          <w:szCs w:val="24"/>
        </w:rPr>
        <w:t>О</w:t>
      </w:r>
      <w:r w:rsidR="009148ED" w:rsidRPr="006C7690">
        <w:rPr>
          <w:sz w:val="24"/>
          <w:szCs w:val="24"/>
        </w:rPr>
        <w:t xml:space="preserve">. Здесь можно провести опрос среди родителей и оперативно собрать информацию, </w:t>
      </w:r>
      <w:proofErr w:type="gramStart"/>
      <w:r w:rsidR="009148ED" w:rsidRPr="006C7690">
        <w:rPr>
          <w:sz w:val="24"/>
          <w:szCs w:val="24"/>
        </w:rPr>
        <w:t>разместить ссылки</w:t>
      </w:r>
      <w:proofErr w:type="gramEnd"/>
      <w:r w:rsidR="009148ED" w:rsidRPr="006C7690">
        <w:rPr>
          <w:sz w:val="24"/>
          <w:szCs w:val="24"/>
        </w:rPr>
        <w:t xml:space="preserve"> на методическую литературу, фото- и видеоматериалы. </w:t>
      </w:r>
    </w:p>
    <w:p w:rsidR="00B07315" w:rsidRPr="006C7690" w:rsidRDefault="00B0731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9148ED" w:rsidRPr="006C7690">
        <w:rPr>
          <w:sz w:val="24"/>
          <w:szCs w:val="24"/>
        </w:rPr>
        <w:t>Однако</w:t>
      </w:r>
      <w:proofErr w:type="gramStart"/>
      <w:r w:rsidR="009148ED" w:rsidRPr="006C7690">
        <w:rPr>
          <w:sz w:val="24"/>
          <w:szCs w:val="24"/>
        </w:rPr>
        <w:t>,</w:t>
      </w:r>
      <w:proofErr w:type="gramEnd"/>
      <w:r w:rsidR="009148ED" w:rsidRPr="006C7690">
        <w:rPr>
          <w:sz w:val="24"/>
          <w:szCs w:val="24"/>
        </w:rPr>
        <w:t xml:space="preserve"> общение в социальной сети может свести к минимуму живое общение с родителями. Кроме того, если сразу не оговорить с родителями правила группы, она превратится в ленту бесполезных постов. К группе могут присоединиться посторонние пользователи, размещать рекламу, запрещенные материалы, некорректно высказываться. Поэтому не оставляйте доступ к группе открытым, проверяйте запросы на вступление в группу и материалы, которые предлагают разместить. </w:t>
      </w:r>
    </w:p>
    <w:p w:rsidR="00B07315" w:rsidRPr="006C7690" w:rsidRDefault="00B07315" w:rsidP="006C7690">
      <w:pPr>
        <w:pStyle w:val="27"/>
        <w:shd w:val="clear" w:color="auto" w:fill="auto"/>
        <w:tabs>
          <w:tab w:val="left" w:pos="851"/>
        </w:tabs>
        <w:spacing w:before="0" w:after="0" w:line="240" w:lineRule="auto"/>
        <w:ind w:right="20"/>
        <w:jc w:val="both"/>
        <w:rPr>
          <w:sz w:val="24"/>
          <w:szCs w:val="24"/>
        </w:rPr>
      </w:pPr>
      <w:r w:rsidRPr="006C7690">
        <w:rPr>
          <w:b/>
          <w:sz w:val="24"/>
          <w:szCs w:val="24"/>
        </w:rPr>
        <w:tab/>
      </w:r>
      <w:r w:rsidR="009148ED" w:rsidRPr="006C7690">
        <w:rPr>
          <w:b/>
          <w:sz w:val="24"/>
          <w:szCs w:val="24"/>
        </w:rPr>
        <w:t xml:space="preserve">Чат в </w:t>
      </w:r>
      <w:proofErr w:type="spellStart"/>
      <w:r w:rsidR="009148ED" w:rsidRPr="006C7690">
        <w:rPr>
          <w:b/>
          <w:sz w:val="24"/>
          <w:szCs w:val="24"/>
        </w:rPr>
        <w:t>мессенджерах</w:t>
      </w:r>
      <w:proofErr w:type="spellEnd"/>
      <w:r w:rsidR="009148ED" w:rsidRPr="006C7690">
        <w:rPr>
          <w:b/>
          <w:sz w:val="24"/>
          <w:szCs w:val="24"/>
        </w:rPr>
        <w:t xml:space="preserve"> </w:t>
      </w:r>
      <w:r w:rsidR="009148ED" w:rsidRPr="006C7690">
        <w:rPr>
          <w:sz w:val="24"/>
          <w:szCs w:val="24"/>
        </w:rPr>
        <w:t xml:space="preserve">- </w:t>
      </w:r>
      <w:proofErr w:type="spellStart"/>
      <w:r w:rsidR="009148ED" w:rsidRPr="006C7690">
        <w:rPr>
          <w:sz w:val="24"/>
          <w:szCs w:val="24"/>
        </w:rPr>
        <w:t>Мессенджеры</w:t>
      </w:r>
      <w:proofErr w:type="spellEnd"/>
      <w:r w:rsidR="009148ED" w:rsidRPr="006C7690">
        <w:rPr>
          <w:sz w:val="24"/>
          <w:szCs w:val="24"/>
        </w:rPr>
        <w:t xml:space="preserve"> – программы, с помощью которых пользователи обмениваются быстрыми сообщениями (</w:t>
      </w:r>
      <w:proofErr w:type="spellStart"/>
      <w:r w:rsidR="009148ED" w:rsidRPr="006C7690">
        <w:rPr>
          <w:sz w:val="24"/>
          <w:szCs w:val="24"/>
        </w:rPr>
        <w:t>Telegram</w:t>
      </w:r>
      <w:proofErr w:type="spellEnd"/>
      <w:r w:rsidR="009148ED" w:rsidRPr="006C7690">
        <w:rPr>
          <w:sz w:val="24"/>
          <w:szCs w:val="24"/>
        </w:rPr>
        <w:t xml:space="preserve">). Их используют и педагоги, и родители. Однако радость от того, что теперь можно «поймать» постоянно занятого родителя, быстро сменяется на раздражение, когда родители начинают писать педагогам круглосуточно. Чтобы этого не произошло, пользуйтесь правилами общения в чате и обговорите с родителями время работы чата. </w:t>
      </w:r>
    </w:p>
    <w:p w:rsidR="00B07315" w:rsidRPr="006C7690" w:rsidRDefault="00B0731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proofErr w:type="spellStart"/>
      <w:r w:rsidR="009148ED" w:rsidRPr="006C7690">
        <w:rPr>
          <w:sz w:val="24"/>
          <w:szCs w:val="24"/>
        </w:rPr>
        <w:t>Мессенджеры</w:t>
      </w:r>
      <w:proofErr w:type="spellEnd"/>
      <w:r w:rsidR="009148ED" w:rsidRPr="006C7690">
        <w:rPr>
          <w:sz w:val="24"/>
          <w:szCs w:val="24"/>
        </w:rPr>
        <w:t xml:space="preserve">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Используйте </w:t>
      </w:r>
      <w:proofErr w:type="spellStart"/>
      <w:r w:rsidR="009148ED" w:rsidRPr="006C7690">
        <w:rPr>
          <w:sz w:val="24"/>
          <w:szCs w:val="24"/>
        </w:rPr>
        <w:t>мессенджеры</w:t>
      </w:r>
      <w:proofErr w:type="spellEnd"/>
      <w:r w:rsidR="009148ED" w:rsidRPr="006C7690">
        <w:rPr>
          <w:sz w:val="24"/>
          <w:szCs w:val="24"/>
        </w:rPr>
        <w:t xml:space="preserve"> для личной переписки и отдельно создайте чат группы. Это позволит общаться со всеми родителями группы и обеспечить приватность для решения личных обращений.</w:t>
      </w:r>
    </w:p>
    <w:p w:rsidR="00634599" w:rsidRPr="006C7690" w:rsidRDefault="00B0731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9148ED" w:rsidRPr="006C7690">
        <w:rPr>
          <w:sz w:val="24"/>
          <w:szCs w:val="24"/>
        </w:rPr>
        <w:t xml:space="preserve"> Отметим, что в чат группы родители могут писать ночью и рано утром, сообщать, что </w:t>
      </w:r>
      <w:r w:rsidR="009148ED" w:rsidRPr="006C7690">
        <w:rPr>
          <w:sz w:val="24"/>
          <w:szCs w:val="24"/>
        </w:rPr>
        <w:lastRenderedPageBreak/>
        <w:t xml:space="preserve">их ребенок не придет в детский сад, скидывать картинки с пожеланиями хорошего дня, новости из интернета, советовать магазины с игрушками и детской одеждой. Чтобы этого не происходило, оговорите с ними правила общения в чате. </w:t>
      </w:r>
    </w:p>
    <w:p w:rsidR="00634599" w:rsidRPr="006C7690" w:rsidRDefault="00634599" w:rsidP="006C7690">
      <w:pPr>
        <w:pStyle w:val="27"/>
        <w:shd w:val="clear" w:color="auto" w:fill="auto"/>
        <w:tabs>
          <w:tab w:val="left" w:pos="851"/>
        </w:tabs>
        <w:spacing w:before="0" w:after="0" w:line="240" w:lineRule="auto"/>
        <w:ind w:right="20"/>
        <w:jc w:val="both"/>
        <w:rPr>
          <w:b/>
          <w:sz w:val="24"/>
          <w:szCs w:val="24"/>
        </w:rPr>
      </w:pPr>
      <w:r w:rsidRPr="006C7690">
        <w:rPr>
          <w:b/>
          <w:sz w:val="24"/>
          <w:szCs w:val="24"/>
        </w:rPr>
        <w:tab/>
      </w:r>
      <w:proofErr w:type="spellStart"/>
      <w:r w:rsidR="009148ED" w:rsidRPr="006C7690">
        <w:rPr>
          <w:b/>
          <w:sz w:val="24"/>
          <w:szCs w:val="24"/>
        </w:rPr>
        <w:t>Подкаст</w:t>
      </w:r>
      <w:proofErr w:type="spellEnd"/>
      <w:r w:rsidR="009148ED" w:rsidRPr="006C7690">
        <w:rPr>
          <w:b/>
          <w:sz w:val="24"/>
          <w:szCs w:val="24"/>
        </w:rPr>
        <w:t xml:space="preserve"> как способ просветительской работы с родителями </w:t>
      </w:r>
    </w:p>
    <w:p w:rsidR="00B07315" w:rsidRPr="006C7690" w:rsidRDefault="00634599"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9148ED" w:rsidRPr="006C7690">
        <w:rPr>
          <w:sz w:val="24"/>
          <w:szCs w:val="24"/>
        </w:rPr>
        <w:t xml:space="preserve">В последнее время в российской и зарубежной научной литературе стали появляться работы, посвященные исследованию теоретических основ внедрения </w:t>
      </w:r>
      <w:proofErr w:type="spellStart"/>
      <w:r w:rsidR="009148ED" w:rsidRPr="006C7690">
        <w:rPr>
          <w:sz w:val="24"/>
          <w:szCs w:val="24"/>
        </w:rPr>
        <w:t>подкастов</w:t>
      </w:r>
      <w:proofErr w:type="spellEnd"/>
      <w:r w:rsidR="009148ED" w:rsidRPr="006C7690">
        <w:rPr>
          <w:sz w:val="24"/>
          <w:szCs w:val="24"/>
        </w:rPr>
        <w:t xml:space="preserve"> в учебный и воспитательный процесс и особенностей их использования. Впервые термин «</w:t>
      </w:r>
      <w:proofErr w:type="spellStart"/>
      <w:r w:rsidR="009148ED" w:rsidRPr="006C7690">
        <w:rPr>
          <w:sz w:val="24"/>
          <w:szCs w:val="24"/>
        </w:rPr>
        <w:t>подкаст</w:t>
      </w:r>
      <w:proofErr w:type="spellEnd"/>
      <w:r w:rsidR="009148ED" w:rsidRPr="006C7690">
        <w:rPr>
          <w:sz w:val="24"/>
          <w:szCs w:val="24"/>
        </w:rPr>
        <w:t>» появился в 2005 г. Слово «</w:t>
      </w:r>
      <w:proofErr w:type="spellStart"/>
      <w:r w:rsidR="009148ED" w:rsidRPr="006C7690">
        <w:rPr>
          <w:sz w:val="24"/>
          <w:szCs w:val="24"/>
        </w:rPr>
        <w:t>подкаст</w:t>
      </w:r>
      <w:proofErr w:type="spellEnd"/>
      <w:r w:rsidR="009148ED" w:rsidRPr="006C7690">
        <w:rPr>
          <w:sz w:val="24"/>
          <w:szCs w:val="24"/>
        </w:rPr>
        <w:t>» (</w:t>
      </w:r>
      <w:proofErr w:type="spellStart"/>
      <w:r w:rsidR="009148ED" w:rsidRPr="006C7690">
        <w:rPr>
          <w:sz w:val="24"/>
          <w:szCs w:val="24"/>
        </w:rPr>
        <w:t>podcast</w:t>
      </w:r>
      <w:proofErr w:type="spellEnd"/>
      <w:r w:rsidR="009148ED" w:rsidRPr="006C7690">
        <w:rPr>
          <w:sz w:val="24"/>
          <w:szCs w:val="24"/>
        </w:rPr>
        <w:t>) происходит от слов «</w:t>
      </w:r>
      <w:proofErr w:type="spellStart"/>
      <w:r w:rsidR="009148ED" w:rsidRPr="006C7690">
        <w:rPr>
          <w:sz w:val="24"/>
          <w:szCs w:val="24"/>
        </w:rPr>
        <w:t>iPod</w:t>
      </w:r>
      <w:proofErr w:type="spellEnd"/>
      <w:r w:rsidR="009148ED" w:rsidRPr="006C7690">
        <w:rPr>
          <w:sz w:val="24"/>
          <w:szCs w:val="24"/>
        </w:rPr>
        <w:t xml:space="preserve">» (mp3-плеер фирмы </w:t>
      </w:r>
      <w:proofErr w:type="spellStart"/>
      <w:r w:rsidR="009148ED" w:rsidRPr="006C7690">
        <w:rPr>
          <w:sz w:val="24"/>
          <w:szCs w:val="24"/>
        </w:rPr>
        <w:t>Apple</w:t>
      </w:r>
      <w:proofErr w:type="spellEnd"/>
      <w:r w:rsidR="009148ED" w:rsidRPr="006C7690">
        <w:rPr>
          <w:sz w:val="24"/>
          <w:szCs w:val="24"/>
        </w:rPr>
        <w:t>) и «</w:t>
      </w:r>
      <w:proofErr w:type="spellStart"/>
      <w:r w:rsidR="009148ED" w:rsidRPr="006C7690">
        <w:rPr>
          <w:sz w:val="24"/>
          <w:szCs w:val="24"/>
        </w:rPr>
        <w:t>broadcast</w:t>
      </w:r>
      <w:proofErr w:type="spellEnd"/>
      <w:r w:rsidR="009148ED" w:rsidRPr="006C7690">
        <w:rPr>
          <w:sz w:val="24"/>
          <w:szCs w:val="24"/>
        </w:rPr>
        <w:t>» (повсеместное широкоформатное вещание). Таким образом, термин «</w:t>
      </w:r>
      <w:proofErr w:type="spellStart"/>
      <w:r w:rsidR="009148ED" w:rsidRPr="006C7690">
        <w:rPr>
          <w:sz w:val="24"/>
          <w:szCs w:val="24"/>
        </w:rPr>
        <w:t>подкаст</w:t>
      </w:r>
      <w:proofErr w:type="spellEnd"/>
      <w:r w:rsidR="009148ED" w:rsidRPr="006C7690">
        <w:rPr>
          <w:sz w:val="24"/>
          <w:szCs w:val="24"/>
        </w:rPr>
        <w:t>» в 2005 г. означал ауди</w:t>
      </w:r>
      <w:proofErr w:type="gramStart"/>
      <w:r w:rsidR="009148ED" w:rsidRPr="006C7690">
        <w:rPr>
          <w:sz w:val="24"/>
          <w:szCs w:val="24"/>
        </w:rPr>
        <w:t>о-</w:t>
      </w:r>
      <w:proofErr w:type="gramEnd"/>
      <w:r w:rsidR="009148ED" w:rsidRPr="006C7690">
        <w:rPr>
          <w:sz w:val="24"/>
          <w:szCs w:val="24"/>
        </w:rPr>
        <w:t xml:space="preserve"> или </w:t>
      </w:r>
      <w:proofErr w:type="spellStart"/>
      <w:r w:rsidR="009148ED" w:rsidRPr="006C7690">
        <w:rPr>
          <w:sz w:val="24"/>
          <w:szCs w:val="24"/>
        </w:rPr>
        <w:t>видеофайл</w:t>
      </w:r>
      <w:proofErr w:type="spellEnd"/>
      <w:r w:rsidR="009148ED" w:rsidRPr="006C7690">
        <w:rPr>
          <w:sz w:val="24"/>
          <w:szCs w:val="24"/>
        </w:rPr>
        <w:t xml:space="preserve">, доступный для скачивания в Интернете и прослушивания (просмотра) с помощью современных технических средств, телефона. </w:t>
      </w:r>
    </w:p>
    <w:p w:rsidR="00B07315" w:rsidRPr="006C7690" w:rsidRDefault="00B0731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9148ED" w:rsidRPr="006C7690">
        <w:rPr>
          <w:sz w:val="24"/>
          <w:szCs w:val="24"/>
        </w:rPr>
        <w:t xml:space="preserve">В настоящее время под </w:t>
      </w:r>
      <w:proofErr w:type="spellStart"/>
      <w:r w:rsidR="009148ED" w:rsidRPr="006C7690">
        <w:rPr>
          <w:sz w:val="24"/>
          <w:szCs w:val="24"/>
        </w:rPr>
        <w:t>подкастом</w:t>
      </w:r>
      <w:proofErr w:type="spellEnd"/>
      <w:r w:rsidR="009148ED" w:rsidRPr="006C7690">
        <w:rPr>
          <w:sz w:val="24"/>
          <w:szCs w:val="24"/>
        </w:rPr>
        <w:t xml:space="preserve"> понимается аудио- или видеозапись, созданная в соответствии с тематическим содержанием и размещенная на сервере. </w:t>
      </w:r>
      <w:proofErr w:type="spellStart"/>
      <w:r w:rsidR="009148ED" w:rsidRPr="006C7690">
        <w:rPr>
          <w:sz w:val="24"/>
          <w:szCs w:val="24"/>
        </w:rPr>
        <w:t>Подкасты</w:t>
      </w:r>
      <w:proofErr w:type="spellEnd"/>
      <w:r w:rsidR="009148ED" w:rsidRPr="006C7690">
        <w:rPr>
          <w:sz w:val="24"/>
          <w:szCs w:val="24"/>
        </w:rPr>
        <w:t xml:space="preserve"> для родителей могут освещать вопросы по развитию, обучению и воспитанию детей, в рамках которого ведущий беседует с приглашёнными экспертами на определенную тему. </w:t>
      </w:r>
    </w:p>
    <w:p w:rsidR="009148ED" w:rsidRPr="006C7690" w:rsidRDefault="00B0731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proofErr w:type="spellStart"/>
      <w:r w:rsidR="009148ED" w:rsidRPr="006C7690">
        <w:rPr>
          <w:sz w:val="24"/>
          <w:szCs w:val="24"/>
        </w:rPr>
        <w:t>Подкасты</w:t>
      </w:r>
      <w:proofErr w:type="spellEnd"/>
      <w:r w:rsidR="009148ED" w:rsidRPr="006C7690">
        <w:rPr>
          <w:sz w:val="24"/>
          <w:szCs w:val="24"/>
        </w:rPr>
        <w:t xml:space="preserve"> – это возможность ДОО сделать так, чтобы родители путем затраты оптимальных ресурсов могли в удобном формате, в удобное время получить краткую и емкую информацию по актуальной теме, связанной со здоровьем ребенка, его социализацией, процессом его обучения и развития, воспитания. Это приятный и полезный для всех разговор, главное свойство которого – тесный контакт с аудиторией. Интересные темы, которые освещают специалисты, позволяют родителям обогатить свой педагогический арсенал и применять на практике советы педагогов-психологов, логопедов, воспитателей, педагогов дополнительного образования. Привлечение активных родителей в качестве консультантов и экспертов еще больше заинтересует родителей, позволяя реализовывать эффективные практики наставничества – равного </w:t>
      </w:r>
      <w:proofErr w:type="gramStart"/>
      <w:r w:rsidR="009148ED" w:rsidRPr="006C7690">
        <w:rPr>
          <w:sz w:val="24"/>
          <w:szCs w:val="24"/>
        </w:rPr>
        <w:t>равным</w:t>
      </w:r>
      <w:proofErr w:type="gramEnd"/>
      <w:r w:rsidR="009148ED" w:rsidRPr="006C7690">
        <w:rPr>
          <w:sz w:val="24"/>
          <w:szCs w:val="24"/>
        </w:rPr>
        <w:t xml:space="preserve">. Гостями </w:t>
      </w:r>
      <w:proofErr w:type="spellStart"/>
      <w:r w:rsidR="009148ED" w:rsidRPr="006C7690">
        <w:rPr>
          <w:sz w:val="24"/>
          <w:szCs w:val="24"/>
        </w:rPr>
        <w:t>подкаста</w:t>
      </w:r>
      <w:proofErr w:type="spellEnd"/>
      <w:r w:rsidR="009148ED" w:rsidRPr="006C7690">
        <w:rPr>
          <w:sz w:val="24"/>
          <w:szCs w:val="24"/>
        </w:rPr>
        <w:t xml:space="preserve"> будут специалисты из разных областей: педагоги и психологии, специалисты в вопросах воспитания и развития ребенка, педагоги дополнительного образования, ученые, учителя начальных классов, педагоги дополнительного образования, врачи, представители детской индустрии, работники культуры. Большая часть экспертов сами являются родителями, поэтому разговор может вестись не только с профессиональной стороны, но и через призму родительского опыта. Вопросы всегда можно задать через родительский форум, в том числе используя сайт образовательной организации. Это позволит удовлетворить запросы семьи, осуществить педагогическое информирование и консультирование, создать возможность для педагогического просвещения родителей. </w:t>
      </w:r>
    </w:p>
    <w:p w:rsidR="00C37E2F" w:rsidRPr="006C7690" w:rsidRDefault="00B07315" w:rsidP="006C7690">
      <w:pPr>
        <w:pStyle w:val="27"/>
        <w:shd w:val="clear" w:color="auto" w:fill="auto"/>
        <w:tabs>
          <w:tab w:val="left" w:pos="1138"/>
        </w:tabs>
        <w:spacing w:before="0" w:after="0" w:line="240" w:lineRule="auto"/>
        <w:ind w:left="432"/>
        <w:jc w:val="center"/>
        <w:rPr>
          <w:b/>
          <w:sz w:val="24"/>
          <w:szCs w:val="24"/>
        </w:rPr>
      </w:pPr>
      <w:r w:rsidRPr="006C7690">
        <w:rPr>
          <w:b/>
          <w:sz w:val="24"/>
          <w:szCs w:val="24"/>
        </w:rPr>
        <w:t>2.6.</w:t>
      </w:r>
      <w:r w:rsidR="00D90BC7" w:rsidRPr="006C7690">
        <w:rPr>
          <w:b/>
          <w:sz w:val="24"/>
          <w:szCs w:val="24"/>
        </w:rPr>
        <w:t>Направления и задачи коррекционно-развивающей работы.</w:t>
      </w:r>
    </w:p>
    <w:p w:rsidR="00B07315" w:rsidRPr="006C7690" w:rsidRDefault="00B07315" w:rsidP="006C7690">
      <w:pPr>
        <w:pStyle w:val="27"/>
        <w:shd w:val="clear" w:color="auto" w:fill="auto"/>
        <w:tabs>
          <w:tab w:val="left" w:pos="851"/>
        </w:tabs>
        <w:spacing w:before="0" w:after="0" w:line="240" w:lineRule="auto"/>
        <w:ind w:firstLine="432"/>
        <w:jc w:val="both"/>
        <w:rPr>
          <w:b/>
          <w:sz w:val="24"/>
          <w:szCs w:val="24"/>
        </w:rPr>
      </w:pPr>
      <w:r w:rsidRPr="006C7690">
        <w:rPr>
          <w:sz w:val="24"/>
          <w:szCs w:val="24"/>
        </w:rPr>
        <w:tab/>
        <w:t xml:space="preserve">КРР или инклюзивное образование направлено на обеспечение сопровождения детей различных целевых групп, включая детей с особыми образовательными потребностями (ООП), ОВЗ и детей – инвалидов, прежде всего социальной адаптации детей разных целевых групп. Основная цель КРР - сохранение психического и психологического здоровья детей всех целевых групп, включенных в КРР и обеспечение условий для успешной социализации в условиях </w:t>
      </w:r>
      <w:proofErr w:type="gramStart"/>
      <w:r w:rsidRPr="006C7690">
        <w:rPr>
          <w:sz w:val="24"/>
          <w:szCs w:val="24"/>
        </w:rPr>
        <w:t>ДО</w:t>
      </w:r>
      <w:proofErr w:type="gramEnd"/>
      <w:r w:rsidRPr="006C7690">
        <w:rPr>
          <w:sz w:val="24"/>
          <w:szCs w:val="24"/>
        </w:rPr>
        <w:t>.</w:t>
      </w:r>
    </w:p>
    <w:p w:rsidR="00027892" w:rsidRPr="006C7690" w:rsidRDefault="00027892"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00D90BC7" w:rsidRPr="006C7690">
        <w:rPr>
          <w:sz w:val="24"/>
          <w:szCs w:val="24"/>
        </w:rPr>
        <w:t>коррекционно</w:t>
      </w:r>
      <w:r w:rsidR="00D90BC7" w:rsidRPr="006C7690">
        <w:rPr>
          <w:sz w:val="24"/>
          <w:szCs w:val="24"/>
        </w:rPr>
        <w:softHyphen/>
        <w:t>развивающих</w:t>
      </w:r>
      <w:proofErr w:type="spellEnd"/>
      <w:r w:rsidR="00D90BC7" w:rsidRPr="006C7690">
        <w:rPr>
          <w:sz w:val="24"/>
          <w:szCs w:val="24"/>
        </w:rPr>
        <w:t xml:space="preserve"> занятий, а также мониторинг динамики их развития.</w:t>
      </w:r>
    </w:p>
    <w:p w:rsidR="00027892" w:rsidRPr="006C7690" w:rsidRDefault="00027892"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В разной степени КРР могут осуществлять педагоги, педагоги-психологи, учителя</w:t>
      </w:r>
      <w:r w:rsidR="00940026" w:rsidRPr="006C7690">
        <w:rPr>
          <w:sz w:val="24"/>
          <w:szCs w:val="24"/>
        </w:rPr>
        <w:t xml:space="preserve"> </w:t>
      </w:r>
      <w:r w:rsidRPr="006C7690">
        <w:rPr>
          <w:sz w:val="24"/>
          <w:szCs w:val="24"/>
        </w:rPr>
        <w:t xml:space="preserve">дефектологи, учителя-логопеды и другие квалифицированные специалисты. ДОО имеет право разработать программу КРР в соответствии с ФГОС ДО, которая может включать план диагностических и </w:t>
      </w:r>
      <w:proofErr w:type="spellStart"/>
      <w:r w:rsidRPr="006C7690">
        <w:rPr>
          <w:sz w:val="24"/>
          <w:szCs w:val="24"/>
        </w:rPr>
        <w:t>коррекционн</w:t>
      </w:r>
      <w:proofErr w:type="gramStart"/>
      <w:r w:rsidRPr="006C7690">
        <w:rPr>
          <w:sz w:val="24"/>
          <w:szCs w:val="24"/>
        </w:rPr>
        <w:t>о</w:t>
      </w:r>
      <w:proofErr w:type="spellEnd"/>
      <w:r w:rsidRPr="006C7690">
        <w:rPr>
          <w:sz w:val="24"/>
          <w:szCs w:val="24"/>
        </w:rPr>
        <w:t>-</w:t>
      </w:r>
      <w:proofErr w:type="gramEnd"/>
      <w:r w:rsidRPr="006C7690">
        <w:rPr>
          <w:sz w:val="24"/>
          <w:szCs w:val="24"/>
        </w:rPr>
        <w:t xml:space="preserve"> развивающих мероприятий, рабочие программы КРР с детьми различных целевых групп, методический инструментарий для реализации задач программы КРР.</w:t>
      </w:r>
    </w:p>
    <w:p w:rsidR="00027892" w:rsidRPr="006C7690" w:rsidRDefault="00027892"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proofErr w:type="gramStart"/>
      <w:r w:rsidRPr="006C7690">
        <w:rPr>
          <w:sz w:val="24"/>
          <w:szCs w:val="24"/>
        </w:rPr>
        <w:t xml:space="preserve">КРР в условиях ДО включает следующие </w:t>
      </w:r>
      <w:r w:rsidRPr="006C7690">
        <w:rPr>
          <w:b/>
          <w:sz w:val="24"/>
          <w:szCs w:val="24"/>
        </w:rPr>
        <w:t>задачи:</w:t>
      </w:r>
      <w:r w:rsidRPr="006C7690">
        <w:rPr>
          <w:sz w:val="24"/>
          <w:szCs w:val="24"/>
        </w:rPr>
        <w:t xml:space="preserve"> </w:t>
      </w:r>
      <w:proofErr w:type="gramEnd"/>
    </w:p>
    <w:p w:rsidR="00027892" w:rsidRPr="006C7690" w:rsidRDefault="00027892"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 определение ООП </w:t>
      </w:r>
      <w:proofErr w:type="gramStart"/>
      <w:r w:rsidRPr="006C7690">
        <w:rPr>
          <w:sz w:val="24"/>
          <w:szCs w:val="24"/>
        </w:rPr>
        <w:t>обучающихся</w:t>
      </w:r>
      <w:proofErr w:type="gramEnd"/>
      <w:r w:rsidRPr="006C7690">
        <w:rPr>
          <w:sz w:val="24"/>
          <w:szCs w:val="24"/>
        </w:rPr>
        <w:t xml:space="preserve">, в том числе с трудностями освоения Федеральной </w:t>
      </w:r>
      <w:r w:rsidRPr="006C7690">
        <w:rPr>
          <w:sz w:val="24"/>
          <w:szCs w:val="24"/>
        </w:rPr>
        <w:lastRenderedPageBreak/>
        <w:t xml:space="preserve">программы и социализации в ДОО; </w:t>
      </w:r>
    </w:p>
    <w:p w:rsidR="00027892" w:rsidRPr="006C7690" w:rsidRDefault="00027892"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 своевременное выявление </w:t>
      </w:r>
      <w:proofErr w:type="gramStart"/>
      <w:r w:rsidRPr="006C7690">
        <w:rPr>
          <w:sz w:val="24"/>
          <w:szCs w:val="24"/>
        </w:rPr>
        <w:t>обучающихся</w:t>
      </w:r>
      <w:proofErr w:type="gramEnd"/>
      <w:r w:rsidRPr="006C7690">
        <w:rPr>
          <w:sz w:val="24"/>
          <w:szCs w:val="24"/>
        </w:rPr>
        <w:t xml:space="preserve"> с трудностями социальной адаптации, обусловленными различными причинами;</w:t>
      </w:r>
    </w:p>
    <w:p w:rsidR="00027892" w:rsidRPr="006C7690" w:rsidRDefault="00027892"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 </w:t>
      </w:r>
      <w:proofErr w:type="gramStart"/>
      <w:r w:rsidRPr="006C7690">
        <w:rPr>
          <w:sz w:val="24"/>
          <w:szCs w:val="24"/>
        </w:rPr>
        <w:t xml:space="preserve">- осуществление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w:t>
      </w:r>
      <w:proofErr w:type="spellStart"/>
      <w:r w:rsidRPr="006C7690">
        <w:rPr>
          <w:sz w:val="24"/>
          <w:szCs w:val="24"/>
        </w:rPr>
        <w:t>психолого-медикопедагогической</w:t>
      </w:r>
      <w:proofErr w:type="spellEnd"/>
      <w:r w:rsidRPr="006C7690">
        <w:rPr>
          <w:sz w:val="24"/>
          <w:szCs w:val="24"/>
        </w:rPr>
        <w:t xml:space="preserve"> комиссии или психолого-педагогического консилиума образовательной организации (далее – ППК);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w:t>
      </w:r>
      <w:proofErr w:type="gramEnd"/>
      <w:r w:rsidRPr="006C7690">
        <w:rPr>
          <w:sz w:val="24"/>
          <w:szCs w:val="24"/>
        </w:rPr>
        <w:t xml:space="preserve">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устранению отклонений в развитии и проблем поведения. </w:t>
      </w:r>
    </w:p>
    <w:p w:rsidR="00027892" w:rsidRPr="006C7690" w:rsidRDefault="00027892" w:rsidP="006C7690">
      <w:pPr>
        <w:pStyle w:val="27"/>
        <w:shd w:val="clear" w:color="auto" w:fill="auto"/>
        <w:tabs>
          <w:tab w:val="left" w:pos="1042"/>
        </w:tabs>
        <w:spacing w:before="0" w:after="0" w:line="240" w:lineRule="auto"/>
        <w:jc w:val="both"/>
        <w:rPr>
          <w:sz w:val="24"/>
          <w:szCs w:val="24"/>
        </w:rPr>
      </w:pPr>
      <w:r w:rsidRPr="006C7690">
        <w:rPr>
          <w:sz w:val="24"/>
          <w:szCs w:val="24"/>
        </w:rPr>
        <w:tab/>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КРР в ДОО реализуется в форме групповых и (или) индивидуальных коррекционно-развивающих занятий. Выбор конкретной программы </w:t>
      </w:r>
      <w:proofErr w:type="spellStart"/>
      <w:r w:rsidRPr="006C7690">
        <w:rPr>
          <w:sz w:val="24"/>
          <w:szCs w:val="24"/>
        </w:rPr>
        <w:t>коррекционно</w:t>
      </w:r>
      <w:proofErr w:type="spellEnd"/>
      <w:r w:rsidR="00940026" w:rsidRPr="006C7690">
        <w:rPr>
          <w:sz w:val="24"/>
          <w:szCs w:val="24"/>
        </w:rPr>
        <w:t xml:space="preserve"> - </w:t>
      </w:r>
      <w:r w:rsidRPr="006C7690">
        <w:rPr>
          <w:sz w:val="24"/>
          <w:szCs w:val="24"/>
        </w:rPr>
        <w:t xml:space="preserve">развивающих мероприятий, их количества, формы организации, методов и технологий реализации определяется ДОО самостоятельно, исходя из возрастных особенностей и ООП обучающихся. Содержание КРР для каждого обучающегося определяется с учётом его особых образовательных потребностей на основе рекомендаций ППК ДОО. КРР с детьми различных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roofErr w:type="gramStart"/>
      <w:r w:rsidRPr="006C7690">
        <w:rPr>
          <w:sz w:val="24"/>
          <w:szCs w:val="24"/>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roofErr w:type="gramEnd"/>
    </w:p>
    <w:p w:rsidR="00027892" w:rsidRPr="006C7690" w:rsidRDefault="00027892"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027892" w:rsidRPr="006C7690" w:rsidRDefault="00027892"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1) </w:t>
      </w:r>
      <w:proofErr w:type="spellStart"/>
      <w:r w:rsidRPr="006C7690">
        <w:rPr>
          <w:sz w:val="24"/>
          <w:szCs w:val="24"/>
        </w:rPr>
        <w:t>нормотипичные</w:t>
      </w:r>
      <w:proofErr w:type="spellEnd"/>
      <w:r w:rsidRPr="006C7690">
        <w:rPr>
          <w:sz w:val="24"/>
          <w:szCs w:val="24"/>
        </w:rPr>
        <w:t xml:space="preserve"> дети с нормативным кризисом развития; </w:t>
      </w:r>
    </w:p>
    <w:p w:rsidR="00027892" w:rsidRPr="006C7690" w:rsidRDefault="00027892"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2) обучающиеся с ООП: </w:t>
      </w:r>
    </w:p>
    <w:p w:rsidR="00027892" w:rsidRPr="006C7690" w:rsidRDefault="00027892"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 с OB3 и (или) инвалидностью, получившие статус в порядке, установленном законодательством Российской Федерации; </w:t>
      </w:r>
    </w:p>
    <w:p w:rsidR="00027892" w:rsidRPr="006C7690" w:rsidRDefault="00027892"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027892" w:rsidRPr="006C7690" w:rsidRDefault="00027892"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027892" w:rsidRPr="006C7690" w:rsidRDefault="00027892"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 - обучающиеся, испытывающие трудности в освоении образовательных программ, развитии, социальной адаптации; </w:t>
      </w:r>
    </w:p>
    <w:p w:rsidR="00027892" w:rsidRPr="006C7690" w:rsidRDefault="00027892"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одаренные обучающиеся;</w:t>
      </w:r>
    </w:p>
    <w:p w:rsidR="00027892" w:rsidRPr="006C7690" w:rsidRDefault="00027892"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 3) дети, находящиеся в трудной жизненной ситуации; </w:t>
      </w:r>
    </w:p>
    <w:p w:rsidR="00027892" w:rsidRPr="006C7690" w:rsidRDefault="00027892"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386605" w:rsidRPr="006C7690" w:rsidRDefault="00027892"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386605" w:rsidRPr="006C7690" w:rsidRDefault="00386605" w:rsidP="006C7690">
      <w:pPr>
        <w:pStyle w:val="27"/>
        <w:shd w:val="clear" w:color="auto" w:fill="auto"/>
        <w:tabs>
          <w:tab w:val="left" w:pos="709"/>
        </w:tabs>
        <w:spacing w:before="0" w:after="0" w:line="240" w:lineRule="auto"/>
        <w:ind w:right="20"/>
        <w:jc w:val="both"/>
        <w:rPr>
          <w:sz w:val="24"/>
          <w:szCs w:val="24"/>
        </w:rPr>
      </w:pPr>
      <w:r w:rsidRPr="006C7690">
        <w:rPr>
          <w:sz w:val="24"/>
          <w:szCs w:val="24"/>
        </w:rPr>
        <w:tab/>
        <w:t>Диагностическая работа включает следующие направления:</w:t>
      </w:r>
    </w:p>
    <w:p w:rsidR="00386605" w:rsidRPr="006C7690" w:rsidRDefault="00386605" w:rsidP="006C7690">
      <w:pPr>
        <w:pStyle w:val="27"/>
        <w:shd w:val="clear" w:color="auto" w:fill="auto"/>
        <w:tabs>
          <w:tab w:val="left" w:pos="709"/>
        </w:tabs>
        <w:spacing w:before="0" w:after="0" w:line="240" w:lineRule="auto"/>
        <w:ind w:right="20"/>
        <w:jc w:val="both"/>
        <w:rPr>
          <w:sz w:val="24"/>
          <w:szCs w:val="24"/>
        </w:rPr>
      </w:pPr>
      <w:r w:rsidRPr="006C7690">
        <w:rPr>
          <w:sz w:val="24"/>
          <w:szCs w:val="24"/>
        </w:rPr>
        <w:tab/>
        <w:t xml:space="preserve"> - своевременное выявление детей, нуждающихся в </w:t>
      </w:r>
      <w:proofErr w:type="spellStart"/>
      <w:r w:rsidRPr="006C7690">
        <w:rPr>
          <w:sz w:val="24"/>
          <w:szCs w:val="24"/>
        </w:rPr>
        <w:t>психолог</w:t>
      </w:r>
      <w:proofErr w:type="gramStart"/>
      <w:r w:rsidRPr="006C7690">
        <w:rPr>
          <w:sz w:val="24"/>
          <w:szCs w:val="24"/>
        </w:rPr>
        <w:t>о</w:t>
      </w:r>
      <w:proofErr w:type="spellEnd"/>
      <w:r w:rsidRPr="006C7690">
        <w:rPr>
          <w:sz w:val="24"/>
          <w:szCs w:val="24"/>
        </w:rPr>
        <w:t>-</w:t>
      </w:r>
      <w:proofErr w:type="gramEnd"/>
      <w:r w:rsidRPr="006C7690">
        <w:rPr>
          <w:sz w:val="24"/>
          <w:szCs w:val="24"/>
        </w:rPr>
        <w:t xml:space="preserve"> педагогическом </w:t>
      </w:r>
      <w:r w:rsidRPr="006C7690">
        <w:rPr>
          <w:sz w:val="24"/>
          <w:szCs w:val="24"/>
        </w:rPr>
        <w:lastRenderedPageBreak/>
        <w:t>сопровождении; - раннюю (с первых дней пребывания ребенка в ДОО) диагностику отклонений в развитии и анализ причин трудностей социальной адаптации;</w:t>
      </w:r>
    </w:p>
    <w:p w:rsidR="00386605" w:rsidRPr="006C7690" w:rsidRDefault="00386605" w:rsidP="006C7690">
      <w:pPr>
        <w:pStyle w:val="27"/>
        <w:shd w:val="clear" w:color="auto" w:fill="auto"/>
        <w:tabs>
          <w:tab w:val="left" w:pos="709"/>
        </w:tabs>
        <w:spacing w:before="0" w:after="0" w:line="240" w:lineRule="auto"/>
        <w:ind w:right="20"/>
        <w:jc w:val="both"/>
        <w:rPr>
          <w:sz w:val="24"/>
          <w:szCs w:val="24"/>
        </w:rPr>
      </w:pPr>
      <w:r w:rsidRPr="006C7690">
        <w:rPr>
          <w:sz w:val="24"/>
          <w:szCs w:val="24"/>
        </w:rPr>
        <w:tab/>
        <w:t xml:space="preserve">- комплексный сбор сведений о развитии ребенка от специалистов разного профиля; - определение уровня актуального и зоны ближайшего развития ребенка с ОВЗ, с трудностями в обучении и социализации, выявление его потенциальных возможностей; </w:t>
      </w:r>
    </w:p>
    <w:p w:rsidR="00386605" w:rsidRPr="006C7690" w:rsidRDefault="00386605" w:rsidP="006C7690">
      <w:pPr>
        <w:pStyle w:val="27"/>
        <w:shd w:val="clear" w:color="auto" w:fill="auto"/>
        <w:tabs>
          <w:tab w:val="left" w:pos="709"/>
        </w:tabs>
        <w:spacing w:before="0" w:after="0" w:line="240" w:lineRule="auto"/>
        <w:ind w:right="20"/>
        <w:jc w:val="both"/>
        <w:rPr>
          <w:sz w:val="24"/>
          <w:szCs w:val="24"/>
        </w:rPr>
      </w:pPr>
      <w:r w:rsidRPr="006C7690">
        <w:rPr>
          <w:sz w:val="24"/>
          <w:szCs w:val="24"/>
        </w:rPr>
        <w:tab/>
        <w:t xml:space="preserve">- изучение уровня общего развития ребенка (с учётом особенностей нозологической группы), возможностей вербальной и невербальной коммуникации со сверстниками и взрослыми; </w:t>
      </w:r>
    </w:p>
    <w:p w:rsidR="00386605" w:rsidRPr="006C7690" w:rsidRDefault="00386605" w:rsidP="006C7690">
      <w:pPr>
        <w:pStyle w:val="27"/>
        <w:shd w:val="clear" w:color="auto" w:fill="auto"/>
        <w:tabs>
          <w:tab w:val="left" w:pos="709"/>
        </w:tabs>
        <w:spacing w:before="0" w:after="0" w:line="240" w:lineRule="auto"/>
        <w:ind w:right="20"/>
        <w:jc w:val="both"/>
        <w:rPr>
          <w:sz w:val="24"/>
          <w:szCs w:val="24"/>
        </w:rPr>
      </w:pPr>
      <w:r w:rsidRPr="006C7690">
        <w:rPr>
          <w:sz w:val="24"/>
          <w:szCs w:val="24"/>
        </w:rPr>
        <w:tab/>
        <w:t xml:space="preserve">- изучение развития эмоционально-волевой сферы и личностных особенностей обучающихся; </w:t>
      </w:r>
    </w:p>
    <w:p w:rsidR="00386605" w:rsidRPr="006C7690" w:rsidRDefault="00386605" w:rsidP="006C7690">
      <w:pPr>
        <w:pStyle w:val="27"/>
        <w:shd w:val="clear" w:color="auto" w:fill="auto"/>
        <w:tabs>
          <w:tab w:val="left" w:pos="709"/>
        </w:tabs>
        <w:spacing w:before="0" w:after="0" w:line="240" w:lineRule="auto"/>
        <w:ind w:right="20"/>
        <w:jc w:val="both"/>
        <w:rPr>
          <w:sz w:val="24"/>
          <w:szCs w:val="24"/>
        </w:rPr>
      </w:pPr>
      <w:r w:rsidRPr="006C7690">
        <w:rPr>
          <w:sz w:val="24"/>
          <w:szCs w:val="24"/>
        </w:rPr>
        <w:tab/>
        <w:t>- изучение индивидуальных образовательных и социальн</w:t>
      </w:r>
      <w:proofErr w:type="gramStart"/>
      <w:r w:rsidRPr="006C7690">
        <w:rPr>
          <w:sz w:val="24"/>
          <w:szCs w:val="24"/>
        </w:rPr>
        <w:t>о-</w:t>
      </w:r>
      <w:proofErr w:type="gramEnd"/>
      <w:r w:rsidRPr="006C7690">
        <w:rPr>
          <w:sz w:val="24"/>
          <w:szCs w:val="24"/>
        </w:rPr>
        <w:t xml:space="preserve"> коммуникативных потребностей обучающихся;</w:t>
      </w:r>
    </w:p>
    <w:p w:rsidR="00386605" w:rsidRPr="006C7690" w:rsidRDefault="00386605" w:rsidP="006C7690">
      <w:pPr>
        <w:pStyle w:val="27"/>
        <w:shd w:val="clear" w:color="auto" w:fill="auto"/>
        <w:tabs>
          <w:tab w:val="left" w:pos="709"/>
        </w:tabs>
        <w:spacing w:before="0" w:after="0" w:line="240" w:lineRule="auto"/>
        <w:ind w:right="20"/>
        <w:jc w:val="both"/>
        <w:rPr>
          <w:sz w:val="24"/>
          <w:szCs w:val="24"/>
        </w:rPr>
      </w:pPr>
      <w:r w:rsidRPr="006C7690">
        <w:rPr>
          <w:sz w:val="24"/>
          <w:szCs w:val="24"/>
        </w:rPr>
        <w:tab/>
        <w:t xml:space="preserve"> - изучение социальной ситуации развития и условий семейного воспитания ребёнка;</w:t>
      </w:r>
    </w:p>
    <w:p w:rsidR="00386605" w:rsidRPr="006C7690" w:rsidRDefault="00386605" w:rsidP="006C7690">
      <w:pPr>
        <w:pStyle w:val="27"/>
        <w:shd w:val="clear" w:color="auto" w:fill="auto"/>
        <w:tabs>
          <w:tab w:val="left" w:pos="709"/>
        </w:tabs>
        <w:spacing w:before="0" w:after="0" w:line="240" w:lineRule="auto"/>
        <w:ind w:right="20"/>
        <w:jc w:val="both"/>
        <w:rPr>
          <w:sz w:val="24"/>
          <w:szCs w:val="24"/>
        </w:rPr>
      </w:pPr>
      <w:r w:rsidRPr="006C7690">
        <w:rPr>
          <w:sz w:val="24"/>
          <w:szCs w:val="24"/>
        </w:rPr>
        <w:tab/>
        <w:t xml:space="preserve"> - изучение уровня адаптации и адаптивных возможностей обучающегося; - изучение направленности детской одаренности;</w:t>
      </w:r>
    </w:p>
    <w:p w:rsidR="00386605" w:rsidRPr="006C7690" w:rsidRDefault="00386605" w:rsidP="006C7690">
      <w:pPr>
        <w:pStyle w:val="27"/>
        <w:shd w:val="clear" w:color="auto" w:fill="auto"/>
        <w:tabs>
          <w:tab w:val="left" w:pos="709"/>
        </w:tabs>
        <w:spacing w:before="0" w:after="0" w:line="240" w:lineRule="auto"/>
        <w:ind w:right="20"/>
        <w:jc w:val="both"/>
        <w:rPr>
          <w:sz w:val="24"/>
          <w:szCs w:val="24"/>
        </w:rPr>
      </w:pPr>
      <w:r w:rsidRPr="006C7690">
        <w:rPr>
          <w:sz w:val="24"/>
          <w:szCs w:val="24"/>
        </w:rPr>
        <w:tab/>
        <w:t xml:space="preserve"> - изучение, констатацию в развитии ребёнка его интересов и склонностей, одаренности; </w:t>
      </w:r>
    </w:p>
    <w:p w:rsidR="00386605" w:rsidRPr="006C7690" w:rsidRDefault="00386605" w:rsidP="006C7690">
      <w:pPr>
        <w:pStyle w:val="27"/>
        <w:shd w:val="clear" w:color="auto" w:fill="auto"/>
        <w:tabs>
          <w:tab w:val="left" w:pos="709"/>
        </w:tabs>
        <w:spacing w:before="0" w:after="0" w:line="240" w:lineRule="auto"/>
        <w:ind w:right="20"/>
        <w:jc w:val="both"/>
        <w:rPr>
          <w:sz w:val="24"/>
          <w:szCs w:val="24"/>
        </w:rPr>
      </w:pPr>
      <w:r w:rsidRPr="006C7690">
        <w:rPr>
          <w:sz w:val="24"/>
          <w:szCs w:val="24"/>
        </w:rPr>
        <w:tab/>
        <w:t xml:space="preserve">- мониторинг развития детей и предупреждение возникновения </w:t>
      </w:r>
      <w:proofErr w:type="spellStart"/>
      <w:r w:rsidRPr="006C7690">
        <w:rPr>
          <w:sz w:val="24"/>
          <w:szCs w:val="24"/>
        </w:rPr>
        <w:t>психолого</w:t>
      </w:r>
      <w:proofErr w:type="spellEnd"/>
      <w:r w:rsidR="00940026" w:rsidRPr="006C7690">
        <w:rPr>
          <w:sz w:val="24"/>
          <w:szCs w:val="24"/>
        </w:rPr>
        <w:t xml:space="preserve"> - </w:t>
      </w:r>
      <w:r w:rsidRPr="006C7690">
        <w:rPr>
          <w:sz w:val="24"/>
          <w:szCs w:val="24"/>
        </w:rPr>
        <w:t>педагогических проблем в их развитии;</w:t>
      </w:r>
    </w:p>
    <w:p w:rsidR="00386605" w:rsidRPr="006C7690" w:rsidRDefault="00386605" w:rsidP="006C7690">
      <w:pPr>
        <w:pStyle w:val="27"/>
        <w:shd w:val="clear" w:color="auto" w:fill="auto"/>
        <w:tabs>
          <w:tab w:val="left" w:pos="709"/>
        </w:tabs>
        <w:spacing w:before="0" w:after="0" w:line="240" w:lineRule="auto"/>
        <w:ind w:right="20"/>
        <w:jc w:val="both"/>
        <w:rPr>
          <w:sz w:val="24"/>
          <w:szCs w:val="24"/>
        </w:rPr>
      </w:pPr>
      <w:r w:rsidRPr="006C7690">
        <w:rPr>
          <w:sz w:val="24"/>
          <w:szCs w:val="24"/>
        </w:rPr>
        <w:tab/>
        <w:t xml:space="preserve"> - выявление детей-мигрантов, имеющих трудности в обучении и социально</w:t>
      </w:r>
      <w:r w:rsidR="00940026" w:rsidRPr="006C7690">
        <w:rPr>
          <w:sz w:val="24"/>
          <w:szCs w:val="24"/>
        </w:rPr>
        <w:t xml:space="preserve"> - </w:t>
      </w:r>
      <w:r w:rsidRPr="006C7690">
        <w:rPr>
          <w:sz w:val="24"/>
          <w:szCs w:val="24"/>
        </w:rPr>
        <w:t>психологической адаптации, дифференциальная диагностика и оценка этнокультурной природы имеющихся трудностей;</w:t>
      </w:r>
    </w:p>
    <w:p w:rsidR="00386605" w:rsidRPr="006C7690" w:rsidRDefault="00386605" w:rsidP="006C7690">
      <w:pPr>
        <w:pStyle w:val="27"/>
        <w:shd w:val="clear" w:color="auto" w:fill="auto"/>
        <w:tabs>
          <w:tab w:val="left" w:pos="709"/>
        </w:tabs>
        <w:spacing w:before="0" w:after="0" w:line="240" w:lineRule="auto"/>
        <w:ind w:right="20"/>
        <w:jc w:val="both"/>
        <w:rPr>
          <w:sz w:val="24"/>
          <w:szCs w:val="24"/>
        </w:rPr>
      </w:pPr>
      <w:r w:rsidRPr="006C7690">
        <w:rPr>
          <w:sz w:val="24"/>
          <w:szCs w:val="24"/>
        </w:rPr>
        <w:tab/>
        <w:t xml:space="preserve"> - всестороннее психолого-педагогическое изучение личности ребёнка; выявление и изучение неблагоприятных факторов социальной среды и - рисков образовательной среды; </w:t>
      </w:r>
    </w:p>
    <w:p w:rsidR="00386605" w:rsidRPr="006C7690" w:rsidRDefault="00386605" w:rsidP="006C7690">
      <w:pPr>
        <w:pStyle w:val="27"/>
        <w:shd w:val="clear" w:color="auto" w:fill="auto"/>
        <w:tabs>
          <w:tab w:val="left" w:pos="709"/>
        </w:tabs>
        <w:spacing w:before="0" w:after="0" w:line="240" w:lineRule="auto"/>
        <w:ind w:right="20"/>
        <w:jc w:val="both"/>
        <w:rPr>
          <w:sz w:val="24"/>
          <w:szCs w:val="24"/>
        </w:rPr>
      </w:pPr>
      <w:r w:rsidRPr="006C7690">
        <w:rPr>
          <w:sz w:val="24"/>
          <w:szCs w:val="24"/>
        </w:rPr>
        <w:tab/>
        <w:t>- системный разносторонний контроль специалистов за уровнем и динамикой развития обучающегося, за созданием необходимых условий, соответствующих особым (индивидуальным) образовательным потребностям обучающегося.</w:t>
      </w:r>
    </w:p>
    <w:p w:rsidR="00386605" w:rsidRPr="006C7690" w:rsidRDefault="00386605" w:rsidP="006C7690">
      <w:pPr>
        <w:pStyle w:val="27"/>
        <w:shd w:val="clear" w:color="auto" w:fill="auto"/>
        <w:tabs>
          <w:tab w:val="left" w:pos="851"/>
        </w:tabs>
        <w:spacing w:before="0" w:after="0" w:line="240" w:lineRule="auto"/>
        <w:jc w:val="both"/>
        <w:rPr>
          <w:sz w:val="24"/>
          <w:szCs w:val="24"/>
        </w:rPr>
      </w:pPr>
      <w:r w:rsidRPr="006C7690">
        <w:rPr>
          <w:sz w:val="24"/>
          <w:szCs w:val="24"/>
        </w:rPr>
        <w:tab/>
        <w:t>Коррекционно-развивающая работа включает:</w:t>
      </w:r>
    </w:p>
    <w:p w:rsidR="00386605" w:rsidRPr="006C7690" w:rsidRDefault="00386605" w:rsidP="006C7690">
      <w:pPr>
        <w:pStyle w:val="27"/>
        <w:shd w:val="clear" w:color="auto" w:fill="auto"/>
        <w:tabs>
          <w:tab w:val="left" w:pos="851"/>
        </w:tabs>
        <w:spacing w:before="0" w:after="0" w:line="240" w:lineRule="auto"/>
        <w:jc w:val="both"/>
        <w:rPr>
          <w:sz w:val="24"/>
          <w:szCs w:val="24"/>
        </w:rPr>
      </w:pPr>
      <w:r w:rsidRPr="006C7690">
        <w:rPr>
          <w:sz w:val="24"/>
          <w:szCs w:val="24"/>
        </w:rPr>
        <w:tab/>
        <w:t xml:space="preserve"> - выбор оптимальных для развития обучающегося </w:t>
      </w:r>
      <w:proofErr w:type="spellStart"/>
      <w:r w:rsidRPr="006C7690">
        <w:rPr>
          <w:sz w:val="24"/>
          <w:szCs w:val="24"/>
        </w:rPr>
        <w:t>коррекционн</w:t>
      </w:r>
      <w:proofErr w:type="gramStart"/>
      <w:r w:rsidRPr="006C7690">
        <w:rPr>
          <w:sz w:val="24"/>
          <w:szCs w:val="24"/>
        </w:rPr>
        <w:t>о</w:t>
      </w:r>
      <w:proofErr w:type="spellEnd"/>
      <w:r w:rsidRPr="006C7690">
        <w:rPr>
          <w:sz w:val="24"/>
          <w:szCs w:val="24"/>
        </w:rPr>
        <w:t>-</w:t>
      </w:r>
      <w:proofErr w:type="gramEnd"/>
      <w:r w:rsidRPr="006C7690">
        <w:rPr>
          <w:sz w:val="24"/>
          <w:szCs w:val="24"/>
        </w:rPr>
        <w:t xml:space="preserve"> 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386605" w:rsidRPr="006C7690" w:rsidRDefault="00386605" w:rsidP="006C7690">
      <w:pPr>
        <w:pStyle w:val="27"/>
        <w:shd w:val="clear" w:color="auto" w:fill="auto"/>
        <w:tabs>
          <w:tab w:val="left" w:pos="851"/>
        </w:tabs>
        <w:spacing w:before="0" w:after="0" w:line="240" w:lineRule="auto"/>
        <w:jc w:val="both"/>
        <w:rPr>
          <w:sz w:val="24"/>
          <w:szCs w:val="24"/>
        </w:rPr>
      </w:pPr>
      <w:r w:rsidRPr="006C7690">
        <w:rPr>
          <w:sz w:val="24"/>
          <w:szCs w:val="24"/>
        </w:rPr>
        <w:tab/>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86605" w:rsidRPr="006C7690" w:rsidRDefault="00386605" w:rsidP="006C7690">
      <w:pPr>
        <w:pStyle w:val="27"/>
        <w:shd w:val="clear" w:color="auto" w:fill="auto"/>
        <w:tabs>
          <w:tab w:val="left" w:pos="851"/>
        </w:tabs>
        <w:spacing w:before="0" w:after="0" w:line="240" w:lineRule="auto"/>
        <w:jc w:val="both"/>
        <w:rPr>
          <w:sz w:val="24"/>
          <w:szCs w:val="24"/>
        </w:rPr>
      </w:pPr>
      <w:r w:rsidRPr="006C7690">
        <w:rPr>
          <w:sz w:val="24"/>
          <w:szCs w:val="24"/>
        </w:rPr>
        <w:tab/>
        <w:t xml:space="preserve"> - коррекцию и развитие высших психических функций;</w:t>
      </w:r>
    </w:p>
    <w:p w:rsidR="00386605" w:rsidRPr="006C7690" w:rsidRDefault="00386605" w:rsidP="006C7690">
      <w:pPr>
        <w:pStyle w:val="27"/>
        <w:shd w:val="clear" w:color="auto" w:fill="auto"/>
        <w:tabs>
          <w:tab w:val="left" w:pos="851"/>
        </w:tabs>
        <w:spacing w:before="0" w:after="0" w:line="240" w:lineRule="auto"/>
        <w:jc w:val="both"/>
        <w:rPr>
          <w:sz w:val="24"/>
          <w:szCs w:val="24"/>
        </w:rPr>
      </w:pPr>
      <w:r w:rsidRPr="006C7690">
        <w:rPr>
          <w:sz w:val="24"/>
          <w:szCs w:val="24"/>
        </w:rPr>
        <w:tab/>
        <w:t xml:space="preserve"> - развитие эмоционально-волевой и личностной сферы обучающегося и психологическую коррекцию его поведения; </w:t>
      </w:r>
    </w:p>
    <w:p w:rsidR="00386605" w:rsidRPr="006C7690" w:rsidRDefault="00386605" w:rsidP="006C7690">
      <w:pPr>
        <w:pStyle w:val="27"/>
        <w:shd w:val="clear" w:color="auto" w:fill="auto"/>
        <w:tabs>
          <w:tab w:val="left" w:pos="851"/>
        </w:tabs>
        <w:spacing w:before="0" w:after="0" w:line="240" w:lineRule="auto"/>
        <w:jc w:val="both"/>
        <w:rPr>
          <w:sz w:val="24"/>
          <w:szCs w:val="24"/>
        </w:rPr>
      </w:pPr>
      <w:r w:rsidRPr="006C7690">
        <w:rPr>
          <w:sz w:val="24"/>
          <w:szCs w:val="24"/>
        </w:rPr>
        <w:tab/>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386605" w:rsidRPr="006C7690" w:rsidRDefault="00386605" w:rsidP="006C7690">
      <w:pPr>
        <w:pStyle w:val="27"/>
        <w:shd w:val="clear" w:color="auto" w:fill="auto"/>
        <w:tabs>
          <w:tab w:val="left" w:pos="851"/>
        </w:tabs>
        <w:spacing w:before="0" w:after="0" w:line="240" w:lineRule="auto"/>
        <w:jc w:val="both"/>
        <w:rPr>
          <w:sz w:val="24"/>
          <w:szCs w:val="24"/>
        </w:rPr>
      </w:pPr>
      <w:r w:rsidRPr="006C7690">
        <w:rPr>
          <w:sz w:val="24"/>
          <w:szCs w:val="24"/>
        </w:rPr>
        <w:tab/>
        <w:t xml:space="preserve">- коррекцию и развитие психомоторной сферы, координации и регуляции движений; </w:t>
      </w:r>
    </w:p>
    <w:p w:rsidR="00386605" w:rsidRPr="006C7690" w:rsidRDefault="00386605" w:rsidP="006C7690">
      <w:pPr>
        <w:pStyle w:val="27"/>
        <w:shd w:val="clear" w:color="auto" w:fill="auto"/>
        <w:tabs>
          <w:tab w:val="left" w:pos="851"/>
        </w:tabs>
        <w:spacing w:before="0" w:after="0" w:line="240" w:lineRule="auto"/>
        <w:jc w:val="both"/>
        <w:rPr>
          <w:sz w:val="24"/>
          <w:szCs w:val="24"/>
        </w:rPr>
      </w:pPr>
      <w:r w:rsidRPr="006C7690">
        <w:rPr>
          <w:sz w:val="24"/>
          <w:szCs w:val="24"/>
        </w:rPr>
        <w:tab/>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386605" w:rsidRPr="006C7690" w:rsidRDefault="00386605" w:rsidP="006C7690">
      <w:pPr>
        <w:pStyle w:val="27"/>
        <w:shd w:val="clear" w:color="auto" w:fill="auto"/>
        <w:tabs>
          <w:tab w:val="left" w:pos="851"/>
        </w:tabs>
        <w:spacing w:before="0" w:after="0" w:line="240" w:lineRule="auto"/>
        <w:jc w:val="both"/>
        <w:rPr>
          <w:sz w:val="24"/>
          <w:szCs w:val="24"/>
        </w:rPr>
      </w:pPr>
      <w:r w:rsidRPr="006C7690">
        <w:rPr>
          <w:sz w:val="24"/>
          <w:szCs w:val="24"/>
        </w:rPr>
        <w:tab/>
        <w:t>- создание насыщенной развивающей пространственно-предметной среды для разных видов деятельности;</w:t>
      </w:r>
    </w:p>
    <w:p w:rsidR="00386605" w:rsidRPr="006C7690" w:rsidRDefault="00386605" w:rsidP="006C7690">
      <w:pPr>
        <w:pStyle w:val="27"/>
        <w:shd w:val="clear" w:color="auto" w:fill="auto"/>
        <w:tabs>
          <w:tab w:val="left" w:pos="851"/>
        </w:tabs>
        <w:spacing w:before="0" w:after="0" w:line="240" w:lineRule="auto"/>
        <w:jc w:val="both"/>
        <w:rPr>
          <w:sz w:val="24"/>
          <w:szCs w:val="24"/>
        </w:rPr>
      </w:pPr>
      <w:r w:rsidRPr="006C7690">
        <w:rPr>
          <w:sz w:val="24"/>
          <w:szCs w:val="24"/>
        </w:rPr>
        <w:tab/>
        <w:t xml:space="preserve"> -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386605" w:rsidRPr="006C7690" w:rsidRDefault="00386605" w:rsidP="006C7690">
      <w:pPr>
        <w:pStyle w:val="27"/>
        <w:shd w:val="clear" w:color="auto" w:fill="auto"/>
        <w:tabs>
          <w:tab w:val="left" w:pos="851"/>
        </w:tabs>
        <w:spacing w:before="0" w:after="0" w:line="240" w:lineRule="auto"/>
        <w:jc w:val="both"/>
        <w:rPr>
          <w:sz w:val="24"/>
          <w:szCs w:val="24"/>
        </w:rPr>
      </w:pPr>
      <w:r w:rsidRPr="006C7690">
        <w:rPr>
          <w:sz w:val="24"/>
          <w:szCs w:val="24"/>
        </w:rPr>
        <w:tab/>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386605" w:rsidRPr="006C7690" w:rsidRDefault="00386605" w:rsidP="006C7690">
      <w:pPr>
        <w:pStyle w:val="27"/>
        <w:shd w:val="clear" w:color="auto" w:fill="auto"/>
        <w:tabs>
          <w:tab w:val="left" w:pos="851"/>
        </w:tabs>
        <w:spacing w:before="0" w:after="0" w:line="240" w:lineRule="auto"/>
        <w:jc w:val="both"/>
        <w:rPr>
          <w:sz w:val="24"/>
          <w:szCs w:val="24"/>
        </w:rPr>
      </w:pPr>
      <w:r w:rsidRPr="006C7690">
        <w:rPr>
          <w:sz w:val="24"/>
          <w:szCs w:val="24"/>
        </w:rPr>
        <w:tab/>
        <w:t xml:space="preserve">- преодоление педагогической запущенности в работе с детьми, стремление устранить неадекватные методы воспитания в семье во взаимодействии родителей (законных </w:t>
      </w:r>
      <w:r w:rsidRPr="006C7690">
        <w:rPr>
          <w:sz w:val="24"/>
          <w:szCs w:val="24"/>
        </w:rPr>
        <w:lastRenderedPageBreak/>
        <w:t>представителей) с детьми;</w:t>
      </w:r>
    </w:p>
    <w:p w:rsidR="00386605" w:rsidRPr="006C7690" w:rsidRDefault="00386605" w:rsidP="006C7690">
      <w:pPr>
        <w:pStyle w:val="27"/>
        <w:shd w:val="clear" w:color="auto" w:fill="auto"/>
        <w:tabs>
          <w:tab w:val="left" w:pos="851"/>
        </w:tabs>
        <w:spacing w:before="0" w:after="0" w:line="240" w:lineRule="auto"/>
        <w:ind w:left="708"/>
        <w:jc w:val="both"/>
        <w:rPr>
          <w:sz w:val="24"/>
          <w:szCs w:val="24"/>
        </w:rPr>
      </w:pPr>
      <w:r w:rsidRPr="006C7690">
        <w:rPr>
          <w:sz w:val="24"/>
          <w:szCs w:val="24"/>
        </w:rPr>
        <w:tab/>
        <w:t xml:space="preserve"> - помощь в устранении психотравмирующих ситуаций в жизни ребёнка. Консультативная работа включает: </w:t>
      </w:r>
    </w:p>
    <w:p w:rsidR="00386605" w:rsidRPr="006C7690" w:rsidRDefault="00386605" w:rsidP="006C7690">
      <w:pPr>
        <w:pStyle w:val="27"/>
        <w:shd w:val="clear" w:color="auto" w:fill="auto"/>
        <w:tabs>
          <w:tab w:val="left" w:pos="851"/>
        </w:tabs>
        <w:spacing w:before="0" w:after="0" w:line="240" w:lineRule="auto"/>
        <w:jc w:val="both"/>
        <w:rPr>
          <w:sz w:val="24"/>
          <w:szCs w:val="24"/>
        </w:rPr>
      </w:pPr>
      <w:r w:rsidRPr="006C7690">
        <w:rPr>
          <w:sz w:val="24"/>
          <w:szCs w:val="24"/>
        </w:rPr>
        <w:tab/>
        <w:t>- разработку единых для всех участников образовательных отношений рекомендаций по основным направлениям работы с детьми;</w:t>
      </w:r>
    </w:p>
    <w:p w:rsidR="00386605" w:rsidRPr="006C7690" w:rsidRDefault="00386605" w:rsidP="006C7690">
      <w:pPr>
        <w:pStyle w:val="27"/>
        <w:shd w:val="clear" w:color="auto" w:fill="auto"/>
        <w:tabs>
          <w:tab w:val="left" w:pos="851"/>
        </w:tabs>
        <w:spacing w:before="0" w:after="0" w:line="240" w:lineRule="auto"/>
        <w:jc w:val="both"/>
        <w:rPr>
          <w:sz w:val="24"/>
          <w:szCs w:val="24"/>
        </w:rPr>
      </w:pPr>
      <w:r w:rsidRPr="006C7690">
        <w:rPr>
          <w:sz w:val="24"/>
          <w:szCs w:val="24"/>
        </w:rPr>
        <w:tab/>
        <w:t xml:space="preserve"> - консультирование специалистами педагогов по выбору индивидуально ориентированных методов и приемов работы с детьми; </w:t>
      </w:r>
    </w:p>
    <w:p w:rsidR="00386605" w:rsidRPr="006C7690" w:rsidRDefault="00386605" w:rsidP="006C7690">
      <w:pPr>
        <w:pStyle w:val="27"/>
        <w:shd w:val="clear" w:color="auto" w:fill="auto"/>
        <w:tabs>
          <w:tab w:val="left" w:pos="851"/>
        </w:tabs>
        <w:spacing w:before="0" w:after="0" w:line="240" w:lineRule="auto"/>
        <w:jc w:val="both"/>
        <w:rPr>
          <w:sz w:val="24"/>
          <w:szCs w:val="24"/>
        </w:rPr>
      </w:pPr>
      <w:r w:rsidRPr="006C7690">
        <w:rPr>
          <w:sz w:val="24"/>
          <w:szCs w:val="24"/>
        </w:rPr>
        <w:tab/>
        <w:t>- консультативную помощь семье в вопросах выбора оптимальной стратегии воспитания и приемов КРР с ребёнком.</w:t>
      </w:r>
    </w:p>
    <w:p w:rsidR="00386605" w:rsidRPr="006C7690" w:rsidRDefault="00386605" w:rsidP="006C7690">
      <w:pPr>
        <w:pStyle w:val="27"/>
        <w:shd w:val="clear" w:color="auto" w:fill="auto"/>
        <w:tabs>
          <w:tab w:val="left" w:pos="851"/>
        </w:tabs>
        <w:spacing w:before="0" w:after="0" w:line="240" w:lineRule="auto"/>
        <w:jc w:val="both"/>
        <w:rPr>
          <w:sz w:val="24"/>
          <w:szCs w:val="24"/>
        </w:rPr>
      </w:pPr>
      <w:r w:rsidRPr="006C7690">
        <w:rPr>
          <w:sz w:val="24"/>
          <w:szCs w:val="24"/>
        </w:rPr>
        <w:t xml:space="preserve"> </w:t>
      </w:r>
      <w:r w:rsidRPr="006C7690">
        <w:rPr>
          <w:sz w:val="24"/>
          <w:szCs w:val="24"/>
        </w:rPr>
        <w:tab/>
        <w:t>Информационно-просветительская работа предусматривает:</w:t>
      </w:r>
    </w:p>
    <w:p w:rsidR="00386605" w:rsidRPr="006C7690" w:rsidRDefault="00386605" w:rsidP="006C7690">
      <w:pPr>
        <w:pStyle w:val="27"/>
        <w:shd w:val="clear" w:color="auto" w:fill="auto"/>
        <w:tabs>
          <w:tab w:val="left" w:pos="851"/>
        </w:tabs>
        <w:spacing w:before="0" w:after="0" w:line="240" w:lineRule="auto"/>
        <w:jc w:val="both"/>
        <w:rPr>
          <w:sz w:val="24"/>
          <w:szCs w:val="24"/>
        </w:rPr>
      </w:pPr>
      <w:r w:rsidRPr="006C7690">
        <w:rPr>
          <w:sz w:val="24"/>
          <w:szCs w:val="24"/>
        </w:rPr>
        <w:tab/>
        <w:t xml:space="preserve"> - различные 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386605" w:rsidRPr="006C7690" w:rsidRDefault="00386605" w:rsidP="006C7690">
      <w:pPr>
        <w:pStyle w:val="27"/>
        <w:shd w:val="clear" w:color="auto" w:fill="auto"/>
        <w:tabs>
          <w:tab w:val="left" w:pos="851"/>
        </w:tabs>
        <w:spacing w:before="0" w:after="0" w:line="240" w:lineRule="auto"/>
        <w:jc w:val="both"/>
        <w:rPr>
          <w:sz w:val="24"/>
          <w:szCs w:val="24"/>
        </w:rPr>
      </w:pPr>
      <w:r w:rsidRPr="006C7690">
        <w:rPr>
          <w:sz w:val="24"/>
          <w:szCs w:val="24"/>
        </w:rPr>
        <w:tab/>
        <w:t xml:space="preserve"> - проведение тематических выступлений, </w:t>
      </w:r>
      <w:proofErr w:type="spellStart"/>
      <w:r w:rsidRPr="006C7690">
        <w:rPr>
          <w:sz w:val="24"/>
          <w:szCs w:val="24"/>
        </w:rPr>
        <w:t>онлайн-консультаций</w:t>
      </w:r>
      <w:proofErr w:type="spellEnd"/>
      <w:r w:rsidRPr="006C7690">
        <w:rPr>
          <w:sz w:val="24"/>
          <w:szCs w:val="24"/>
        </w:rPr>
        <w:t xml:space="preserve">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386605" w:rsidRPr="006C7690" w:rsidRDefault="0038660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Реализация КРР с </w:t>
      </w:r>
      <w:proofErr w:type="spellStart"/>
      <w:r w:rsidRPr="006C7690">
        <w:rPr>
          <w:sz w:val="24"/>
          <w:szCs w:val="24"/>
        </w:rPr>
        <w:t>нормотипичными</w:t>
      </w:r>
      <w:proofErr w:type="spellEnd"/>
      <w:r w:rsidRPr="006C7690">
        <w:rPr>
          <w:sz w:val="24"/>
          <w:szCs w:val="24"/>
        </w:rPr>
        <w:t xml:space="preserve"> детьми с нормативным кризисом развития в основном направлена на предупреждение и профилактику нарушений, полноценное проживание возраста и развитие способностей ребенка, создание условий для успешной адаптации и успешной подготовки к школьному обучению. </w:t>
      </w:r>
    </w:p>
    <w:p w:rsidR="00386605" w:rsidRPr="006C7690" w:rsidRDefault="0038660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Реализация КРР с обучающимися с ОВЗ и детьми 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Pr="006C7690">
        <w:rPr>
          <w:sz w:val="24"/>
          <w:szCs w:val="24"/>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6C7690">
        <w:rPr>
          <w:sz w:val="24"/>
          <w:szCs w:val="24"/>
        </w:rPr>
        <w:t>дефицитарных</w:t>
      </w:r>
      <w:proofErr w:type="spellEnd"/>
      <w:r w:rsidRPr="006C7690">
        <w:rPr>
          <w:sz w:val="24"/>
          <w:szCs w:val="24"/>
        </w:rPr>
        <w:t xml:space="preserve"> функций, не поддающихся коррекции, в том числе с использованием </w:t>
      </w:r>
      <w:proofErr w:type="spellStart"/>
      <w:r w:rsidRPr="006C7690">
        <w:rPr>
          <w:sz w:val="24"/>
          <w:szCs w:val="24"/>
        </w:rPr>
        <w:t>ассистивных</w:t>
      </w:r>
      <w:proofErr w:type="spellEnd"/>
      <w:r w:rsidRPr="006C7690">
        <w:rPr>
          <w:sz w:val="24"/>
          <w:szCs w:val="24"/>
        </w:rPr>
        <w:t xml:space="preserve"> технологий. </w:t>
      </w:r>
      <w:proofErr w:type="gramEnd"/>
    </w:p>
    <w:p w:rsidR="00386605" w:rsidRPr="006C7690" w:rsidRDefault="0038660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proofErr w:type="gramStart"/>
      <w:r w:rsidRPr="006C7690">
        <w:rPr>
          <w:sz w:val="24"/>
          <w:szCs w:val="24"/>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стремление постоянно получать от них помощь).</w:t>
      </w:r>
      <w:proofErr w:type="gramEnd"/>
      <w:r w:rsidRPr="006C7690">
        <w:rPr>
          <w:sz w:val="24"/>
          <w:szCs w:val="24"/>
        </w:rPr>
        <w:t xml:space="preserve"> Для детей старшего дошкольного возраста, находящихся под диспансерным наблюдением, в том числе часто болеющих детей, характерны изменения в отношении ведущего вида деятельности,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 Реализация КРР, прежде всего, направлена на проблемы адаптации, социализации ребенка в пространстве общения </w:t>
      </w:r>
      <w:proofErr w:type="gramStart"/>
      <w:r w:rsidRPr="006C7690">
        <w:rPr>
          <w:sz w:val="24"/>
          <w:szCs w:val="24"/>
        </w:rPr>
        <w:t>со</w:t>
      </w:r>
      <w:proofErr w:type="gramEnd"/>
      <w:r w:rsidRPr="006C7690">
        <w:rPr>
          <w:sz w:val="24"/>
          <w:szCs w:val="24"/>
        </w:rPr>
        <w:t xml:space="preserve"> взрослыми и со сверстниками.</w:t>
      </w:r>
    </w:p>
    <w:p w:rsidR="00386605" w:rsidRPr="006C7690" w:rsidRDefault="0038660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Направленность КРР с данной целевой группой: </w:t>
      </w:r>
    </w:p>
    <w:p w:rsidR="00386605" w:rsidRPr="006C7690" w:rsidRDefault="0038660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коррекция (развитие) коммуникативной, личностной, эмоциональн</w:t>
      </w:r>
      <w:proofErr w:type="gramStart"/>
      <w:r w:rsidRPr="006C7690">
        <w:rPr>
          <w:sz w:val="24"/>
          <w:szCs w:val="24"/>
        </w:rPr>
        <w:t>о-</w:t>
      </w:r>
      <w:proofErr w:type="gramEnd"/>
      <w:r w:rsidRPr="006C7690">
        <w:rPr>
          <w:sz w:val="24"/>
          <w:szCs w:val="24"/>
        </w:rPr>
        <w:t xml:space="preserve"> волевой сфер, познавательных процессов; </w:t>
      </w:r>
    </w:p>
    <w:p w:rsidR="00386605" w:rsidRPr="006C7690" w:rsidRDefault="0038660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снижение тревожности;</w:t>
      </w:r>
    </w:p>
    <w:p w:rsidR="00386605" w:rsidRPr="006C7690" w:rsidRDefault="0038660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 - помощь в разрешении поведенческих проблем; </w:t>
      </w:r>
    </w:p>
    <w:p w:rsidR="00386605" w:rsidRPr="006C7690" w:rsidRDefault="0038660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создание условий для успешной социализации, оптимизация межличностного взаимодействия с взрослыми и сверстниками.</w:t>
      </w:r>
    </w:p>
    <w:p w:rsidR="00386605" w:rsidRPr="006C7690" w:rsidRDefault="0038660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w:t>
      </w:r>
      <w:r w:rsidRPr="006C7690">
        <w:rPr>
          <w:sz w:val="24"/>
          <w:szCs w:val="24"/>
        </w:rPr>
        <w:lastRenderedPageBreak/>
        <w:t xml:space="preserve">педагогической диагностики. </w:t>
      </w:r>
    </w:p>
    <w:p w:rsidR="00386605" w:rsidRPr="006C7690" w:rsidRDefault="0038660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Направленность КРР с одаренными детьми на дошкольном уровне образования: </w:t>
      </w:r>
    </w:p>
    <w:p w:rsidR="00386605" w:rsidRPr="006C7690" w:rsidRDefault="0038660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определение вида одаренности, интеллектуальных и личностных особенностей детей, прогноз возможных проблем и потенциала развития;</w:t>
      </w:r>
    </w:p>
    <w:p w:rsidR="00386605" w:rsidRPr="006C7690" w:rsidRDefault="0038660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 -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386605" w:rsidRPr="006C7690" w:rsidRDefault="0038660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rsidR="00386605" w:rsidRPr="006C7690" w:rsidRDefault="0038660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86605" w:rsidRPr="006C7690" w:rsidRDefault="0038660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 формирование коммуникативных навыков и развитие эмоциональной устойчивости; </w:t>
      </w:r>
    </w:p>
    <w:p w:rsidR="00386605" w:rsidRPr="006C7690" w:rsidRDefault="00386605"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t xml:space="preserve">- организация предметно-развивающей, обогащённой образовательной среды в условиях ДОО, благоприятной для развития различных видов способностей и одаренности. </w:t>
      </w:r>
    </w:p>
    <w:p w:rsidR="006811D7" w:rsidRPr="006C7690" w:rsidRDefault="00386605" w:rsidP="006C7690">
      <w:pPr>
        <w:pStyle w:val="27"/>
        <w:shd w:val="clear" w:color="auto" w:fill="auto"/>
        <w:tabs>
          <w:tab w:val="left" w:pos="1566"/>
        </w:tabs>
        <w:spacing w:before="0" w:after="0" w:line="240" w:lineRule="auto"/>
        <w:ind w:right="20" w:firstLine="720"/>
        <w:jc w:val="both"/>
        <w:rPr>
          <w:sz w:val="24"/>
          <w:szCs w:val="24"/>
        </w:rPr>
      </w:pPr>
      <w:r w:rsidRPr="006C7690">
        <w:rPr>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6811D7" w:rsidRPr="006C7690" w:rsidRDefault="00386605" w:rsidP="006C7690">
      <w:pPr>
        <w:pStyle w:val="27"/>
        <w:shd w:val="clear" w:color="auto" w:fill="auto"/>
        <w:tabs>
          <w:tab w:val="left" w:pos="1566"/>
        </w:tabs>
        <w:spacing w:before="0" w:after="0" w:line="240" w:lineRule="auto"/>
        <w:ind w:left="708" w:right="20" w:firstLine="12"/>
        <w:jc w:val="both"/>
        <w:rPr>
          <w:sz w:val="24"/>
          <w:szCs w:val="24"/>
        </w:rPr>
      </w:pPr>
      <w:r w:rsidRPr="006C7690">
        <w:rPr>
          <w:sz w:val="24"/>
          <w:szCs w:val="24"/>
        </w:rPr>
        <w:t xml:space="preserve"> К целевой группе </w:t>
      </w:r>
      <w:proofErr w:type="gramStart"/>
      <w:r w:rsidRPr="006C7690">
        <w:rPr>
          <w:sz w:val="24"/>
          <w:szCs w:val="24"/>
        </w:rPr>
        <w:t>обучающихся</w:t>
      </w:r>
      <w:proofErr w:type="gramEnd"/>
      <w:r w:rsidRPr="006C7690">
        <w:rPr>
          <w:sz w:val="24"/>
          <w:szCs w:val="24"/>
        </w:rPr>
        <w:t xml:space="preserve"> «группы риска» могут быть отнесены дети: - имеющие проблемы с психологическим здоровьем; </w:t>
      </w:r>
    </w:p>
    <w:p w:rsidR="006811D7" w:rsidRPr="006C7690" w:rsidRDefault="00386605" w:rsidP="006C7690">
      <w:pPr>
        <w:pStyle w:val="27"/>
        <w:shd w:val="clear" w:color="auto" w:fill="auto"/>
        <w:tabs>
          <w:tab w:val="left" w:pos="1566"/>
        </w:tabs>
        <w:spacing w:before="0" w:after="0" w:line="240" w:lineRule="auto"/>
        <w:ind w:right="20" w:firstLine="720"/>
        <w:jc w:val="both"/>
        <w:rPr>
          <w:sz w:val="24"/>
          <w:szCs w:val="24"/>
        </w:rPr>
      </w:pPr>
      <w:r w:rsidRPr="006C7690">
        <w:rPr>
          <w:sz w:val="24"/>
          <w:szCs w:val="24"/>
        </w:rPr>
        <w:t>- эмоциональные проблемы (повышенная возбудимость, апатия, раздражительность, тревога, появление фобий);</w:t>
      </w:r>
    </w:p>
    <w:p w:rsidR="006811D7" w:rsidRPr="006C7690" w:rsidRDefault="00386605" w:rsidP="006C7690">
      <w:pPr>
        <w:pStyle w:val="27"/>
        <w:shd w:val="clear" w:color="auto" w:fill="auto"/>
        <w:tabs>
          <w:tab w:val="left" w:pos="1566"/>
        </w:tabs>
        <w:spacing w:before="0" w:after="0" w:line="240" w:lineRule="auto"/>
        <w:ind w:right="20" w:firstLine="720"/>
        <w:jc w:val="both"/>
        <w:rPr>
          <w:sz w:val="24"/>
          <w:szCs w:val="24"/>
        </w:rPr>
      </w:pPr>
      <w:r w:rsidRPr="006C7690">
        <w:rPr>
          <w:sz w:val="24"/>
          <w:szCs w:val="24"/>
        </w:rPr>
        <w:t xml:space="preserve"> - поведенческие проблемы (грубость, агрессия, обман);</w:t>
      </w:r>
    </w:p>
    <w:p w:rsidR="006811D7" w:rsidRPr="006C7690" w:rsidRDefault="00386605" w:rsidP="006C7690">
      <w:pPr>
        <w:pStyle w:val="27"/>
        <w:shd w:val="clear" w:color="auto" w:fill="auto"/>
        <w:tabs>
          <w:tab w:val="left" w:pos="1566"/>
        </w:tabs>
        <w:spacing w:before="0" w:after="0" w:line="240" w:lineRule="auto"/>
        <w:ind w:right="20" w:firstLine="720"/>
        <w:jc w:val="both"/>
        <w:rPr>
          <w:sz w:val="24"/>
          <w:szCs w:val="24"/>
        </w:rPr>
      </w:pPr>
      <w:r w:rsidRPr="006C7690">
        <w:rPr>
          <w:sz w:val="24"/>
          <w:szCs w:val="24"/>
        </w:rPr>
        <w:t xml:space="preserve"> - проблемы неврологического характера (потеря аппетита); </w:t>
      </w:r>
    </w:p>
    <w:p w:rsidR="006811D7" w:rsidRPr="006C7690" w:rsidRDefault="00386605" w:rsidP="006C7690">
      <w:pPr>
        <w:pStyle w:val="27"/>
        <w:shd w:val="clear" w:color="auto" w:fill="auto"/>
        <w:tabs>
          <w:tab w:val="left" w:pos="1566"/>
        </w:tabs>
        <w:spacing w:before="0" w:after="0" w:line="240" w:lineRule="auto"/>
        <w:ind w:right="20" w:firstLine="720"/>
        <w:jc w:val="both"/>
        <w:rPr>
          <w:sz w:val="24"/>
          <w:szCs w:val="24"/>
        </w:rPr>
      </w:pPr>
      <w:r w:rsidRPr="006C7690">
        <w:rPr>
          <w:sz w:val="24"/>
          <w:szCs w:val="24"/>
        </w:rPr>
        <w:t>- проблемы общения (стеснительность, замкнутость, излишняя чувствительность, выраженная нереализованная потребность в лидерстве);</w:t>
      </w:r>
    </w:p>
    <w:p w:rsidR="006811D7" w:rsidRPr="006C7690" w:rsidRDefault="00386605" w:rsidP="006C7690">
      <w:pPr>
        <w:pStyle w:val="27"/>
        <w:shd w:val="clear" w:color="auto" w:fill="auto"/>
        <w:tabs>
          <w:tab w:val="left" w:pos="851"/>
        </w:tabs>
        <w:spacing w:before="0" w:after="0" w:line="240" w:lineRule="auto"/>
        <w:ind w:right="20" w:firstLine="851"/>
        <w:jc w:val="both"/>
        <w:rPr>
          <w:sz w:val="24"/>
          <w:szCs w:val="24"/>
        </w:rPr>
      </w:pPr>
      <w:r w:rsidRPr="006C7690">
        <w:rPr>
          <w:sz w:val="24"/>
          <w:szCs w:val="24"/>
        </w:rPr>
        <w:t xml:space="preserve"> -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811D7" w:rsidRPr="006C7690" w:rsidRDefault="00386605" w:rsidP="006C7690">
      <w:pPr>
        <w:pStyle w:val="27"/>
        <w:shd w:val="clear" w:color="auto" w:fill="auto"/>
        <w:tabs>
          <w:tab w:val="left" w:pos="1566"/>
        </w:tabs>
        <w:spacing w:before="0" w:after="0" w:line="240" w:lineRule="auto"/>
        <w:ind w:right="20" w:firstLine="720"/>
        <w:jc w:val="both"/>
        <w:rPr>
          <w:sz w:val="24"/>
          <w:szCs w:val="24"/>
        </w:rPr>
      </w:pPr>
      <w:r w:rsidRPr="006C7690">
        <w:rPr>
          <w:sz w:val="24"/>
          <w:szCs w:val="24"/>
        </w:rPr>
        <w:t xml:space="preserve"> - Направленность КРР с </w:t>
      </w:r>
      <w:proofErr w:type="gramStart"/>
      <w:r w:rsidRPr="006C7690">
        <w:rPr>
          <w:sz w:val="24"/>
          <w:szCs w:val="24"/>
        </w:rPr>
        <w:t>обучающимися</w:t>
      </w:r>
      <w:proofErr w:type="gramEnd"/>
      <w:r w:rsidRPr="006C7690">
        <w:rPr>
          <w:sz w:val="24"/>
          <w:szCs w:val="24"/>
        </w:rPr>
        <w:t>, имеющими девиации развития и поведения на дошкольном уровне образования включает коррекцию (развитие) социально</w:t>
      </w:r>
      <w:r w:rsidR="00940026" w:rsidRPr="006C7690">
        <w:rPr>
          <w:sz w:val="24"/>
          <w:szCs w:val="24"/>
        </w:rPr>
        <w:t xml:space="preserve"> - </w:t>
      </w:r>
      <w:r w:rsidRPr="006C7690">
        <w:rPr>
          <w:sz w:val="24"/>
          <w:szCs w:val="24"/>
        </w:rPr>
        <w:t>коммуникативной, личностной, эмоционально-волевой сферы;</w:t>
      </w:r>
    </w:p>
    <w:p w:rsidR="006811D7" w:rsidRPr="006C7690" w:rsidRDefault="00386605" w:rsidP="006C7690">
      <w:pPr>
        <w:pStyle w:val="27"/>
        <w:shd w:val="clear" w:color="auto" w:fill="auto"/>
        <w:tabs>
          <w:tab w:val="left" w:pos="1566"/>
        </w:tabs>
        <w:spacing w:before="0" w:after="0" w:line="240" w:lineRule="auto"/>
        <w:ind w:right="20" w:firstLine="720"/>
        <w:jc w:val="both"/>
        <w:rPr>
          <w:sz w:val="24"/>
          <w:szCs w:val="24"/>
        </w:rPr>
      </w:pPr>
      <w:r w:rsidRPr="006C7690">
        <w:rPr>
          <w:sz w:val="24"/>
          <w:szCs w:val="24"/>
        </w:rPr>
        <w:t xml:space="preserve"> - помощь в решении поведенческих проблем;</w:t>
      </w:r>
    </w:p>
    <w:p w:rsidR="006811D7" w:rsidRPr="006C7690" w:rsidRDefault="00300874" w:rsidP="006C7690">
      <w:pPr>
        <w:pStyle w:val="27"/>
        <w:shd w:val="clear" w:color="auto" w:fill="auto"/>
        <w:tabs>
          <w:tab w:val="left" w:pos="1566"/>
        </w:tabs>
        <w:spacing w:before="0" w:after="0" w:line="240" w:lineRule="auto"/>
        <w:ind w:right="20" w:firstLine="288"/>
        <w:jc w:val="both"/>
        <w:rPr>
          <w:sz w:val="24"/>
          <w:szCs w:val="24"/>
        </w:rPr>
      </w:pPr>
      <w:r w:rsidRPr="006C7690">
        <w:rPr>
          <w:sz w:val="24"/>
          <w:szCs w:val="24"/>
        </w:rPr>
        <w:t xml:space="preserve">      </w:t>
      </w:r>
      <w:r w:rsidR="00386605" w:rsidRPr="006C7690">
        <w:rPr>
          <w:sz w:val="24"/>
          <w:szCs w:val="24"/>
        </w:rPr>
        <w:t xml:space="preserve"> - формирование адекватных, социально-приемлемых способов поведения.</w:t>
      </w:r>
    </w:p>
    <w:p w:rsidR="0022225D" w:rsidRPr="006C7690" w:rsidRDefault="006811D7" w:rsidP="006C7690">
      <w:pPr>
        <w:pStyle w:val="27"/>
        <w:shd w:val="clear" w:color="auto" w:fill="auto"/>
        <w:tabs>
          <w:tab w:val="left" w:pos="851"/>
        </w:tabs>
        <w:spacing w:before="0" w:after="0" w:line="240" w:lineRule="auto"/>
        <w:ind w:right="20" w:firstLine="288"/>
        <w:jc w:val="both"/>
        <w:rPr>
          <w:sz w:val="24"/>
          <w:szCs w:val="24"/>
        </w:rPr>
      </w:pPr>
      <w:r w:rsidRPr="006C7690">
        <w:rPr>
          <w:sz w:val="24"/>
          <w:szCs w:val="24"/>
        </w:rPr>
        <w:tab/>
      </w:r>
      <w:r w:rsidR="00386605" w:rsidRPr="006C7690">
        <w:rPr>
          <w:sz w:val="24"/>
          <w:szCs w:val="24"/>
        </w:rPr>
        <w:t xml:space="preserve">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r w:rsidR="005059EF" w:rsidRPr="006C7690">
        <w:rPr>
          <w:sz w:val="24"/>
          <w:szCs w:val="24"/>
        </w:rPr>
        <w:t xml:space="preserve"> </w:t>
      </w:r>
    </w:p>
    <w:p w:rsidR="0022225D" w:rsidRPr="006C7690" w:rsidRDefault="0022225D" w:rsidP="006C7690">
      <w:pPr>
        <w:ind w:firstLine="709"/>
        <w:contextualSpacing/>
        <w:jc w:val="center"/>
        <w:rPr>
          <w:rFonts w:ascii="Times New Roman" w:hAnsi="Times New Roman" w:cs="Times New Roman"/>
          <w:b/>
          <w:color w:val="000000" w:themeColor="text1"/>
        </w:rPr>
      </w:pPr>
      <w:r w:rsidRPr="006C7690">
        <w:rPr>
          <w:rFonts w:ascii="Times New Roman" w:hAnsi="Times New Roman" w:cs="Times New Roman"/>
          <w:b/>
          <w:color w:val="000000" w:themeColor="text1"/>
        </w:rPr>
        <w:t>Часть, формируемая участниками образовательных отношений.</w:t>
      </w:r>
    </w:p>
    <w:p w:rsidR="0022225D" w:rsidRPr="006C7690" w:rsidRDefault="0022225D" w:rsidP="006C7690">
      <w:pPr>
        <w:pStyle w:val="27"/>
        <w:shd w:val="clear" w:color="auto" w:fill="auto"/>
        <w:spacing w:before="0" w:after="0" w:line="240" w:lineRule="auto"/>
        <w:ind w:left="20" w:firstLine="709"/>
        <w:contextualSpacing/>
        <w:jc w:val="both"/>
        <w:rPr>
          <w:b/>
          <w:bCs/>
          <w:color w:val="000000" w:themeColor="text1"/>
          <w:sz w:val="24"/>
          <w:szCs w:val="24"/>
        </w:rPr>
      </w:pPr>
      <w:r w:rsidRPr="006C7690">
        <w:rPr>
          <w:b/>
          <w:bCs/>
          <w:color w:val="000000" w:themeColor="text1"/>
          <w:sz w:val="24"/>
          <w:szCs w:val="24"/>
        </w:rPr>
        <w:t>Основные направления деятельности психолого-педагогической службы:</w:t>
      </w:r>
    </w:p>
    <w:p w:rsidR="0022225D" w:rsidRPr="006C7690" w:rsidRDefault="0022225D" w:rsidP="006C7690">
      <w:pPr>
        <w:pStyle w:val="27"/>
        <w:shd w:val="clear" w:color="auto" w:fill="auto"/>
        <w:spacing w:before="0" w:after="0" w:line="240" w:lineRule="auto"/>
        <w:ind w:left="20" w:firstLine="709"/>
        <w:contextualSpacing/>
        <w:jc w:val="both"/>
        <w:rPr>
          <w:color w:val="000000" w:themeColor="text1"/>
          <w:sz w:val="24"/>
          <w:szCs w:val="24"/>
        </w:rPr>
      </w:pPr>
      <w:r w:rsidRPr="006C7690">
        <w:rPr>
          <w:color w:val="000000" w:themeColor="text1"/>
          <w:sz w:val="24"/>
          <w:szCs w:val="24"/>
        </w:rPr>
        <w:t xml:space="preserve">С целью определения и организации в рамках реальных возможностей образовательного учреждения адекватных условий развития, обучения и воспитания в ДОО работает </w:t>
      </w:r>
      <w:proofErr w:type="spellStart"/>
      <w:r w:rsidRPr="006C7690">
        <w:rPr>
          <w:color w:val="000000" w:themeColor="text1"/>
          <w:sz w:val="24"/>
          <w:szCs w:val="24"/>
        </w:rPr>
        <w:t>психолого</w:t>
      </w:r>
      <w:proofErr w:type="spellEnd"/>
      <w:r w:rsidRPr="006C7690">
        <w:rPr>
          <w:color w:val="000000" w:themeColor="text1"/>
          <w:sz w:val="24"/>
          <w:szCs w:val="24"/>
        </w:rPr>
        <w:t xml:space="preserve"> - педагогическая служба.</w:t>
      </w:r>
    </w:p>
    <w:p w:rsidR="0022225D" w:rsidRPr="006C7690" w:rsidRDefault="0022225D" w:rsidP="006C7690">
      <w:pPr>
        <w:pStyle w:val="27"/>
        <w:shd w:val="clear" w:color="auto" w:fill="auto"/>
        <w:spacing w:before="0" w:after="0" w:line="240" w:lineRule="auto"/>
        <w:ind w:left="20" w:firstLine="709"/>
        <w:contextualSpacing/>
        <w:jc w:val="both"/>
        <w:rPr>
          <w:color w:val="000000" w:themeColor="text1"/>
          <w:sz w:val="24"/>
          <w:szCs w:val="24"/>
        </w:rPr>
      </w:pPr>
      <w:r w:rsidRPr="006C7690">
        <w:rPr>
          <w:i/>
          <w:iCs/>
          <w:color w:val="000000" w:themeColor="text1"/>
          <w:sz w:val="24"/>
          <w:szCs w:val="24"/>
        </w:rPr>
        <w:t xml:space="preserve">Психологическая служба: </w:t>
      </w:r>
      <w:r w:rsidRPr="006C7690">
        <w:rPr>
          <w:color w:val="000000" w:themeColor="text1"/>
          <w:sz w:val="24"/>
          <w:szCs w:val="24"/>
        </w:rPr>
        <w:t>основные функции педагога-психолога заключаются в создании условий, способствующих охране психического и физического здоровья детей, обеспечение их эмоциональное благополучие, свободное и эффективное развитие способностей каждого ребёнка.</w:t>
      </w:r>
    </w:p>
    <w:p w:rsidR="0022225D" w:rsidRPr="006C7690" w:rsidRDefault="0022225D" w:rsidP="006C7690">
      <w:pPr>
        <w:pStyle w:val="27"/>
        <w:shd w:val="clear" w:color="auto" w:fill="auto"/>
        <w:spacing w:before="0" w:after="0" w:line="240" w:lineRule="auto"/>
        <w:ind w:left="20" w:firstLine="709"/>
        <w:contextualSpacing/>
        <w:jc w:val="both"/>
        <w:rPr>
          <w:b/>
          <w:color w:val="000000" w:themeColor="text1"/>
          <w:sz w:val="24"/>
          <w:szCs w:val="24"/>
        </w:rPr>
      </w:pPr>
      <w:r w:rsidRPr="006C7690">
        <w:rPr>
          <w:color w:val="000000" w:themeColor="text1"/>
          <w:sz w:val="24"/>
          <w:szCs w:val="24"/>
        </w:rPr>
        <w:t>Педагог-психолог:</w:t>
      </w:r>
    </w:p>
    <w:p w:rsidR="0022225D" w:rsidRPr="006C7690" w:rsidRDefault="0022225D" w:rsidP="006C7690">
      <w:pPr>
        <w:tabs>
          <w:tab w:val="left" w:pos="444"/>
        </w:tabs>
        <w:ind w:left="7" w:right="20"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 разрабатывает мероприятия по улучшению психолого-педагогических условий пребывания воспитанников в ДОО;</w:t>
      </w:r>
    </w:p>
    <w:p w:rsidR="0022225D" w:rsidRPr="006C7690" w:rsidRDefault="0022225D" w:rsidP="006C7690">
      <w:pPr>
        <w:tabs>
          <w:tab w:val="left" w:pos="444"/>
        </w:tabs>
        <w:ind w:left="7" w:right="20"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-обеспечивает психическое, соматическое и социальное благополучие воспитанников в ходе непрерывного воспитательно-образовательного процесса;</w:t>
      </w:r>
    </w:p>
    <w:p w:rsidR="0022225D" w:rsidRPr="006C7690" w:rsidRDefault="0022225D" w:rsidP="006C7690">
      <w:pPr>
        <w:tabs>
          <w:tab w:val="left" w:pos="444"/>
        </w:tabs>
        <w:ind w:left="7" w:right="20"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lastRenderedPageBreak/>
        <w:t>-содействует охране прав личности в соответствии с Конвенцией о правах ребёнка;</w:t>
      </w:r>
    </w:p>
    <w:p w:rsidR="0022225D" w:rsidRPr="006C7690" w:rsidRDefault="0022225D" w:rsidP="006C7690">
      <w:pPr>
        <w:tabs>
          <w:tab w:val="left" w:pos="444"/>
        </w:tabs>
        <w:ind w:left="7" w:right="20"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-контролирует психическое развитие воспитанников;</w:t>
      </w:r>
    </w:p>
    <w:p w:rsidR="0022225D" w:rsidRPr="006C7690" w:rsidRDefault="0022225D" w:rsidP="006C7690">
      <w:pPr>
        <w:tabs>
          <w:tab w:val="left" w:pos="444"/>
        </w:tabs>
        <w:ind w:left="7" w:right="20"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-оказывает практическую помощь воспитанникам, родителям, педагогическому коллективу в решении конкретных педагогических и воспитательно-образовательных задач</w:t>
      </w:r>
    </w:p>
    <w:p w:rsidR="0022225D" w:rsidRPr="006C7690" w:rsidRDefault="0022225D" w:rsidP="006C7690">
      <w:pPr>
        <w:tabs>
          <w:tab w:val="left" w:pos="444"/>
        </w:tabs>
        <w:ind w:left="7" w:right="20"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Работа педагога-психолога осуществляется по следующим направлениям:</w:t>
      </w:r>
    </w:p>
    <w:p w:rsidR="0022225D" w:rsidRPr="006C7690" w:rsidRDefault="0022225D" w:rsidP="006C7690">
      <w:pPr>
        <w:tabs>
          <w:tab w:val="left" w:pos="444"/>
        </w:tabs>
        <w:ind w:left="7" w:right="20"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-диагностическое;</w:t>
      </w:r>
    </w:p>
    <w:p w:rsidR="0022225D" w:rsidRPr="006C7690" w:rsidRDefault="0022225D" w:rsidP="006C7690">
      <w:pPr>
        <w:tabs>
          <w:tab w:val="left" w:pos="444"/>
        </w:tabs>
        <w:ind w:left="7" w:right="20"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 консультативное;</w:t>
      </w:r>
    </w:p>
    <w:p w:rsidR="0022225D" w:rsidRPr="006C7690" w:rsidRDefault="0022225D" w:rsidP="006C7690">
      <w:pPr>
        <w:tabs>
          <w:tab w:val="left" w:pos="444"/>
        </w:tabs>
        <w:ind w:left="7" w:right="20"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 просветительное и психопрофилактическое;</w:t>
      </w:r>
    </w:p>
    <w:p w:rsidR="0022225D" w:rsidRPr="006C7690" w:rsidRDefault="0022225D" w:rsidP="006C7690">
      <w:pPr>
        <w:tabs>
          <w:tab w:val="left" w:pos="444"/>
        </w:tabs>
        <w:ind w:left="7" w:right="20"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 коррекционное.</w:t>
      </w:r>
    </w:p>
    <w:p w:rsidR="0022225D" w:rsidRPr="006C7690" w:rsidRDefault="0022225D" w:rsidP="006C7690">
      <w:pPr>
        <w:tabs>
          <w:tab w:val="left" w:pos="444"/>
        </w:tabs>
        <w:ind w:left="7" w:right="20"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b/>
          <w:bCs/>
          <w:color w:val="000000" w:themeColor="text1"/>
        </w:rPr>
        <w:t>Деятельность психолого-педагогического консилиума (</w:t>
      </w:r>
      <w:proofErr w:type="spellStart"/>
      <w:r w:rsidRPr="006C7690">
        <w:rPr>
          <w:rFonts w:ascii="Times New Roman" w:eastAsia="Times New Roman" w:hAnsi="Times New Roman" w:cs="Times New Roman"/>
          <w:b/>
          <w:bCs/>
          <w:color w:val="000000" w:themeColor="text1"/>
        </w:rPr>
        <w:t>ППк</w:t>
      </w:r>
      <w:proofErr w:type="spellEnd"/>
      <w:r w:rsidRPr="006C7690">
        <w:rPr>
          <w:rFonts w:ascii="Times New Roman" w:eastAsia="Times New Roman" w:hAnsi="Times New Roman" w:cs="Times New Roman"/>
          <w:b/>
          <w:bCs/>
          <w:color w:val="000000" w:themeColor="text1"/>
        </w:rPr>
        <w:t>)</w:t>
      </w:r>
    </w:p>
    <w:p w:rsidR="0022225D" w:rsidRPr="006C7690" w:rsidRDefault="0022225D" w:rsidP="006C7690">
      <w:pPr>
        <w:tabs>
          <w:tab w:val="left" w:pos="444"/>
        </w:tabs>
        <w:ind w:left="7" w:right="20"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 xml:space="preserve">На  базе  МБОУ проходят заседания </w:t>
      </w:r>
      <w:proofErr w:type="spellStart"/>
      <w:r w:rsidRPr="006C7690">
        <w:rPr>
          <w:rFonts w:ascii="Times New Roman" w:eastAsia="Times New Roman" w:hAnsi="Times New Roman" w:cs="Times New Roman"/>
          <w:color w:val="000000" w:themeColor="text1"/>
        </w:rPr>
        <w:t>психолог</w:t>
      </w:r>
      <w:proofErr w:type="gramStart"/>
      <w:r w:rsidRPr="006C7690">
        <w:rPr>
          <w:rFonts w:ascii="Times New Roman" w:eastAsia="Times New Roman" w:hAnsi="Times New Roman" w:cs="Times New Roman"/>
          <w:color w:val="000000" w:themeColor="text1"/>
        </w:rPr>
        <w:t>о</w:t>
      </w:r>
      <w:proofErr w:type="spellEnd"/>
      <w:r w:rsidRPr="006C7690">
        <w:rPr>
          <w:rFonts w:ascii="Times New Roman" w:eastAsia="Times New Roman" w:hAnsi="Times New Roman" w:cs="Times New Roman"/>
          <w:color w:val="000000" w:themeColor="text1"/>
        </w:rPr>
        <w:t>-</w:t>
      </w:r>
      <w:proofErr w:type="gramEnd"/>
      <w:r w:rsidRPr="006C7690">
        <w:rPr>
          <w:rFonts w:ascii="Times New Roman" w:eastAsia="Times New Roman" w:hAnsi="Times New Roman" w:cs="Times New Roman"/>
          <w:color w:val="000000" w:themeColor="text1"/>
        </w:rPr>
        <w:t xml:space="preserve">-педагогического </w:t>
      </w:r>
      <w:proofErr w:type="spellStart"/>
      <w:r w:rsidRPr="006C7690">
        <w:rPr>
          <w:rFonts w:ascii="Times New Roman" w:eastAsia="Times New Roman" w:hAnsi="Times New Roman" w:cs="Times New Roman"/>
          <w:color w:val="000000" w:themeColor="text1"/>
        </w:rPr>
        <w:t>комиссилиума</w:t>
      </w:r>
      <w:proofErr w:type="spellEnd"/>
      <w:r w:rsidRPr="006C7690">
        <w:rPr>
          <w:rFonts w:ascii="Times New Roman" w:eastAsia="Times New Roman" w:hAnsi="Times New Roman" w:cs="Times New Roman"/>
          <w:color w:val="000000" w:themeColor="text1"/>
        </w:rPr>
        <w:t xml:space="preserve"> (далее </w:t>
      </w:r>
      <w:proofErr w:type="spellStart"/>
      <w:r w:rsidRPr="006C7690">
        <w:rPr>
          <w:rFonts w:ascii="Times New Roman" w:eastAsia="Times New Roman" w:hAnsi="Times New Roman" w:cs="Times New Roman"/>
          <w:color w:val="000000" w:themeColor="text1"/>
        </w:rPr>
        <w:t>ППк</w:t>
      </w:r>
      <w:proofErr w:type="spellEnd"/>
      <w:r w:rsidRPr="006C7690">
        <w:rPr>
          <w:rFonts w:ascii="Times New Roman" w:eastAsia="Times New Roman" w:hAnsi="Times New Roman" w:cs="Times New Roman"/>
          <w:color w:val="000000" w:themeColor="text1"/>
        </w:rPr>
        <w:t xml:space="preserve">). </w:t>
      </w:r>
      <w:proofErr w:type="gramStart"/>
      <w:r w:rsidRPr="006C7690">
        <w:rPr>
          <w:rFonts w:ascii="Times New Roman" w:eastAsia="Times New Roman" w:hAnsi="Times New Roman" w:cs="Times New Roman"/>
          <w:color w:val="000000" w:themeColor="text1"/>
        </w:rPr>
        <w:t xml:space="preserve">Участие в </w:t>
      </w:r>
      <w:proofErr w:type="spellStart"/>
      <w:r w:rsidRPr="006C7690">
        <w:rPr>
          <w:rFonts w:ascii="Times New Roman" w:eastAsia="Times New Roman" w:hAnsi="Times New Roman" w:cs="Times New Roman"/>
          <w:color w:val="000000" w:themeColor="text1"/>
        </w:rPr>
        <w:t>ППк</w:t>
      </w:r>
      <w:proofErr w:type="spellEnd"/>
      <w:r w:rsidRPr="006C7690">
        <w:rPr>
          <w:rFonts w:ascii="Times New Roman" w:eastAsia="Times New Roman" w:hAnsi="Times New Roman" w:cs="Times New Roman"/>
          <w:color w:val="000000" w:themeColor="text1"/>
        </w:rPr>
        <w:t xml:space="preserve"> принимают: заместитель директора, старший воспитатель, педагог - психолог, учитель – логопед, воспитатели, учитель – дефектолог.</w:t>
      </w:r>
      <w:proofErr w:type="gramEnd"/>
      <w:r w:rsidRPr="006C7690">
        <w:rPr>
          <w:rFonts w:ascii="Times New Roman" w:eastAsia="Times New Roman" w:hAnsi="Times New Roman" w:cs="Times New Roman"/>
          <w:color w:val="000000" w:themeColor="text1"/>
        </w:rPr>
        <w:t xml:space="preserve"> Педагоги обозначают проблемы на основе своих диагностических данных, участвуют в определении их причин, активно включены в разработку системы профилактических коррекционных мероприятий.</w:t>
      </w:r>
    </w:p>
    <w:p w:rsidR="0022225D" w:rsidRPr="006C7690" w:rsidRDefault="0022225D" w:rsidP="006C7690">
      <w:pPr>
        <w:tabs>
          <w:tab w:val="left" w:pos="444"/>
        </w:tabs>
        <w:ind w:left="7" w:right="20"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bCs/>
          <w:color w:val="000000" w:themeColor="text1"/>
          <w:u w:val="single"/>
        </w:rPr>
        <w:t xml:space="preserve">Цель </w:t>
      </w:r>
      <w:proofErr w:type="spellStart"/>
      <w:r w:rsidRPr="006C7690">
        <w:rPr>
          <w:rFonts w:ascii="Times New Roman" w:eastAsia="Times New Roman" w:hAnsi="Times New Roman" w:cs="Times New Roman"/>
          <w:bCs/>
          <w:color w:val="000000" w:themeColor="text1"/>
          <w:u w:val="single"/>
        </w:rPr>
        <w:t>ППк</w:t>
      </w:r>
      <w:proofErr w:type="spellEnd"/>
      <w:r w:rsidRPr="006C7690">
        <w:rPr>
          <w:rFonts w:ascii="Times New Roman" w:eastAsia="Times New Roman" w:hAnsi="Times New Roman" w:cs="Times New Roman"/>
          <w:b/>
          <w:bCs/>
          <w:color w:val="000000" w:themeColor="text1"/>
        </w:rPr>
        <w:t xml:space="preserve"> - </w:t>
      </w:r>
      <w:r w:rsidRPr="006C7690">
        <w:rPr>
          <w:rFonts w:ascii="Times New Roman" w:eastAsia="Times New Roman" w:hAnsi="Times New Roman" w:cs="Times New Roman"/>
          <w:color w:val="000000" w:themeColor="text1"/>
        </w:rPr>
        <w:t>создание оптимальных условий обучения, развития, социализации и адаптации обучающихся посредством психолого-педагогического сопровождения.</w:t>
      </w:r>
    </w:p>
    <w:p w:rsidR="0022225D" w:rsidRPr="006C7690" w:rsidRDefault="0022225D" w:rsidP="006C7690">
      <w:pPr>
        <w:tabs>
          <w:tab w:val="left" w:pos="444"/>
        </w:tabs>
        <w:ind w:left="7" w:right="20" w:firstLine="709"/>
        <w:contextualSpacing/>
        <w:jc w:val="both"/>
        <w:rPr>
          <w:rFonts w:ascii="Times New Roman" w:eastAsia="Times New Roman" w:hAnsi="Times New Roman" w:cs="Times New Roman"/>
          <w:color w:val="000000" w:themeColor="text1"/>
          <w:u w:val="single"/>
        </w:rPr>
      </w:pPr>
      <w:r w:rsidRPr="006C7690">
        <w:rPr>
          <w:rFonts w:ascii="Times New Roman" w:eastAsia="Times New Roman" w:hAnsi="Times New Roman" w:cs="Times New Roman"/>
          <w:bCs/>
          <w:color w:val="000000" w:themeColor="text1"/>
          <w:u w:val="single"/>
        </w:rPr>
        <w:t xml:space="preserve">Задачами </w:t>
      </w:r>
      <w:proofErr w:type="spellStart"/>
      <w:r w:rsidRPr="006C7690">
        <w:rPr>
          <w:rFonts w:ascii="Times New Roman" w:eastAsia="Times New Roman" w:hAnsi="Times New Roman" w:cs="Times New Roman"/>
          <w:bCs/>
          <w:color w:val="000000" w:themeColor="text1"/>
          <w:u w:val="single"/>
        </w:rPr>
        <w:t>ППк</w:t>
      </w:r>
      <w:proofErr w:type="spellEnd"/>
      <w:r w:rsidRPr="006C7690">
        <w:rPr>
          <w:rFonts w:ascii="Times New Roman" w:eastAsia="Times New Roman" w:hAnsi="Times New Roman" w:cs="Times New Roman"/>
          <w:bCs/>
          <w:color w:val="000000" w:themeColor="text1"/>
          <w:u w:val="single"/>
        </w:rPr>
        <w:t xml:space="preserve"> являются</w:t>
      </w:r>
      <w:r w:rsidRPr="006C7690">
        <w:rPr>
          <w:rFonts w:ascii="Times New Roman" w:eastAsia="Times New Roman" w:hAnsi="Times New Roman" w:cs="Times New Roman"/>
          <w:color w:val="000000" w:themeColor="text1"/>
          <w:u w:val="single"/>
        </w:rPr>
        <w:t>:</w:t>
      </w:r>
    </w:p>
    <w:p w:rsidR="0022225D" w:rsidRPr="006C7690" w:rsidRDefault="0022225D" w:rsidP="006C7690">
      <w:pPr>
        <w:ind w:firstLine="709"/>
        <w:contextualSpacing/>
        <w:jc w:val="both"/>
        <w:rPr>
          <w:rFonts w:ascii="Times New Roman" w:hAnsi="Times New Roman" w:cs="Times New Roman"/>
          <w:color w:val="000000" w:themeColor="text1"/>
        </w:rPr>
      </w:pPr>
      <w:r w:rsidRPr="006C7690">
        <w:rPr>
          <w:rFonts w:ascii="Times New Roman" w:eastAsia="Times New Roman" w:hAnsi="Times New Roman" w:cs="Times New Roman"/>
          <w:color w:val="000000" w:themeColor="text1"/>
        </w:rPr>
        <w:t>– Выявление трудностей в освоении образовательных программ, особенностей в развитии, социальной адаптации и поведения обучающихся для последующего принятия решений об организации психолого-педагогического сопровождения.</w:t>
      </w:r>
    </w:p>
    <w:p w:rsidR="0022225D" w:rsidRPr="006C7690" w:rsidRDefault="0022225D" w:rsidP="006C7690">
      <w:pPr>
        <w:ind w:firstLine="709"/>
        <w:contextualSpacing/>
        <w:jc w:val="both"/>
        <w:rPr>
          <w:rFonts w:ascii="Times New Roman" w:hAnsi="Times New Roman" w:cs="Times New Roman"/>
          <w:color w:val="000000" w:themeColor="text1"/>
        </w:rPr>
      </w:pPr>
      <w:r w:rsidRPr="006C7690">
        <w:rPr>
          <w:rFonts w:ascii="Times New Roman" w:eastAsia="Times New Roman" w:hAnsi="Times New Roman" w:cs="Times New Roman"/>
          <w:color w:val="000000" w:themeColor="text1"/>
        </w:rPr>
        <w:t>– Разработка рекомендаций по организации психолого-педагогического сопровождения обучающихся.</w:t>
      </w:r>
    </w:p>
    <w:p w:rsidR="0022225D" w:rsidRPr="006C7690" w:rsidRDefault="0022225D" w:rsidP="006C7690">
      <w:pPr>
        <w:ind w:firstLine="709"/>
        <w:contextualSpacing/>
        <w:jc w:val="both"/>
        <w:rPr>
          <w:rFonts w:ascii="Times New Roman" w:hAnsi="Times New Roman" w:cs="Times New Roman"/>
          <w:color w:val="000000" w:themeColor="text1"/>
        </w:rPr>
      </w:pPr>
      <w:r w:rsidRPr="006C7690">
        <w:rPr>
          <w:rFonts w:ascii="Times New Roman" w:eastAsia="Times New Roman" w:hAnsi="Times New Roman" w:cs="Times New Roman"/>
          <w:color w:val="000000" w:themeColor="text1"/>
        </w:rPr>
        <w:t>–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22225D" w:rsidRPr="006C7690" w:rsidRDefault="0022225D" w:rsidP="006C7690">
      <w:pPr>
        <w:ind w:firstLine="709"/>
        <w:contextualSpacing/>
        <w:jc w:val="both"/>
        <w:rPr>
          <w:rFonts w:ascii="Times New Roman" w:hAnsi="Times New Roman" w:cs="Times New Roman"/>
          <w:color w:val="000000" w:themeColor="text1"/>
        </w:rPr>
      </w:pPr>
      <w:r w:rsidRPr="006C7690">
        <w:rPr>
          <w:rFonts w:ascii="Times New Roman" w:eastAsia="Times New Roman" w:hAnsi="Times New Roman" w:cs="Times New Roman"/>
          <w:color w:val="000000" w:themeColor="text1"/>
        </w:rPr>
        <w:t xml:space="preserve">–  </w:t>
      </w:r>
      <w:proofErr w:type="gramStart"/>
      <w:r w:rsidRPr="006C7690">
        <w:rPr>
          <w:rFonts w:ascii="Times New Roman" w:eastAsia="Times New Roman" w:hAnsi="Times New Roman" w:cs="Times New Roman"/>
          <w:color w:val="000000" w:themeColor="text1"/>
        </w:rPr>
        <w:t>Контроль за</w:t>
      </w:r>
      <w:proofErr w:type="gramEnd"/>
      <w:r w:rsidRPr="006C7690">
        <w:rPr>
          <w:rFonts w:ascii="Times New Roman" w:eastAsia="Times New Roman" w:hAnsi="Times New Roman" w:cs="Times New Roman"/>
          <w:color w:val="000000" w:themeColor="text1"/>
        </w:rPr>
        <w:t xml:space="preserve"> выполнением рекомендаций </w:t>
      </w:r>
      <w:proofErr w:type="spellStart"/>
      <w:r w:rsidRPr="006C7690">
        <w:rPr>
          <w:rFonts w:ascii="Times New Roman" w:eastAsia="Times New Roman" w:hAnsi="Times New Roman" w:cs="Times New Roman"/>
          <w:color w:val="000000" w:themeColor="text1"/>
        </w:rPr>
        <w:t>ППк</w:t>
      </w:r>
      <w:proofErr w:type="spellEnd"/>
      <w:r w:rsidRPr="006C7690">
        <w:rPr>
          <w:rFonts w:ascii="Times New Roman" w:eastAsia="Times New Roman" w:hAnsi="Times New Roman" w:cs="Times New Roman"/>
          <w:color w:val="000000" w:themeColor="text1"/>
        </w:rPr>
        <w:t>.</w:t>
      </w:r>
    </w:p>
    <w:p w:rsidR="0022225D" w:rsidRPr="006C7690" w:rsidRDefault="0022225D" w:rsidP="006C7690">
      <w:pPr>
        <w:ind w:firstLine="709"/>
        <w:contextualSpacing/>
        <w:jc w:val="both"/>
        <w:rPr>
          <w:rFonts w:ascii="Times New Roman" w:hAnsi="Times New Roman" w:cs="Times New Roman"/>
          <w:color w:val="000000" w:themeColor="text1"/>
        </w:rPr>
      </w:pPr>
      <w:r w:rsidRPr="006C7690">
        <w:rPr>
          <w:rFonts w:ascii="Times New Roman" w:eastAsia="Times New Roman" w:hAnsi="Times New Roman" w:cs="Times New Roman"/>
          <w:color w:val="000000" w:themeColor="text1"/>
        </w:rPr>
        <w:t xml:space="preserve">Деятельность </w:t>
      </w:r>
      <w:proofErr w:type="spellStart"/>
      <w:r w:rsidRPr="006C7690">
        <w:rPr>
          <w:rFonts w:ascii="Times New Roman" w:eastAsia="Times New Roman" w:hAnsi="Times New Roman" w:cs="Times New Roman"/>
          <w:color w:val="000000" w:themeColor="text1"/>
        </w:rPr>
        <w:t>ППк</w:t>
      </w:r>
      <w:proofErr w:type="spellEnd"/>
      <w:r w:rsidRPr="006C7690">
        <w:rPr>
          <w:rFonts w:ascii="Times New Roman" w:eastAsia="Times New Roman" w:hAnsi="Times New Roman" w:cs="Times New Roman"/>
          <w:color w:val="000000" w:themeColor="text1"/>
        </w:rPr>
        <w:t xml:space="preserve"> МБОУ осуществляется в соответствии с планом работы.</w:t>
      </w:r>
    </w:p>
    <w:p w:rsidR="0022225D" w:rsidRPr="006C7690" w:rsidRDefault="0022225D" w:rsidP="006C7690">
      <w:pPr>
        <w:ind w:firstLine="709"/>
        <w:contextualSpacing/>
        <w:jc w:val="both"/>
        <w:rPr>
          <w:rFonts w:ascii="Times New Roman" w:hAnsi="Times New Roman" w:cs="Times New Roman"/>
          <w:color w:val="000000" w:themeColor="text1"/>
        </w:rPr>
      </w:pPr>
      <w:r w:rsidRPr="006C7690">
        <w:rPr>
          <w:rFonts w:ascii="Times New Roman" w:eastAsia="Times New Roman" w:hAnsi="Times New Roman" w:cs="Times New Roman"/>
          <w:color w:val="000000" w:themeColor="text1"/>
        </w:rPr>
        <w:t xml:space="preserve">Заседания </w:t>
      </w:r>
      <w:proofErr w:type="spellStart"/>
      <w:r w:rsidRPr="006C7690">
        <w:rPr>
          <w:rFonts w:ascii="Times New Roman" w:eastAsia="Times New Roman" w:hAnsi="Times New Roman" w:cs="Times New Roman"/>
          <w:color w:val="000000" w:themeColor="text1"/>
        </w:rPr>
        <w:t>ППк</w:t>
      </w:r>
      <w:proofErr w:type="spellEnd"/>
      <w:r w:rsidRPr="006C7690">
        <w:rPr>
          <w:rFonts w:ascii="Times New Roman" w:eastAsia="Times New Roman" w:hAnsi="Times New Roman" w:cs="Times New Roman"/>
          <w:color w:val="000000" w:themeColor="text1"/>
        </w:rPr>
        <w:t xml:space="preserve"> определяется реальным запросом на комплексное, всестороннее обсуждение проблем детей с отклонениями в развитии; плановые </w:t>
      </w:r>
      <w:proofErr w:type="spellStart"/>
      <w:r w:rsidRPr="006C7690">
        <w:rPr>
          <w:rFonts w:ascii="Times New Roman" w:eastAsia="Times New Roman" w:hAnsi="Times New Roman" w:cs="Times New Roman"/>
          <w:color w:val="000000" w:themeColor="text1"/>
        </w:rPr>
        <w:t>ППк</w:t>
      </w:r>
      <w:proofErr w:type="spellEnd"/>
      <w:r w:rsidRPr="006C7690">
        <w:rPr>
          <w:rFonts w:ascii="Times New Roman" w:eastAsia="Times New Roman" w:hAnsi="Times New Roman" w:cs="Times New Roman"/>
          <w:color w:val="000000" w:themeColor="text1"/>
        </w:rPr>
        <w:t xml:space="preserve"> проводятся не реже одного раза в квартал.</w:t>
      </w:r>
    </w:p>
    <w:p w:rsidR="0022225D" w:rsidRPr="006C7690" w:rsidRDefault="0022225D" w:rsidP="006C7690">
      <w:pPr>
        <w:ind w:firstLine="709"/>
        <w:contextualSpacing/>
        <w:jc w:val="both"/>
        <w:rPr>
          <w:rFonts w:ascii="Times New Roman" w:hAnsi="Times New Roman" w:cs="Times New Roman"/>
          <w:color w:val="000000" w:themeColor="text1"/>
        </w:rPr>
      </w:pPr>
      <w:r w:rsidRPr="006C7690">
        <w:rPr>
          <w:rFonts w:ascii="Times New Roman" w:eastAsia="Times New Roman" w:hAnsi="Times New Roman" w:cs="Times New Roman"/>
          <w:color w:val="000000" w:themeColor="text1"/>
        </w:rPr>
        <w:t xml:space="preserve">Обследование ребенка специалистами </w:t>
      </w:r>
      <w:proofErr w:type="spellStart"/>
      <w:r w:rsidRPr="006C7690">
        <w:rPr>
          <w:rFonts w:ascii="Times New Roman" w:eastAsia="Times New Roman" w:hAnsi="Times New Roman" w:cs="Times New Roman"/>
          <w:color w:val="000000" w:themeColor="text1"/>
        </w:rPr>
        <w:t>ППк</w:t>
      </w:r>
      <w:proofErr w:type="spellEnd"/>
      <w:r w:rsidRPr="006C7690">
        <w:rPr>
          <w:rFonts w:ascii="Times New Roman" w:eastAsia="Times New Roman" w:hAnsi="Times New Roman" w:cs="Times New Roman"/>
          <w:color w:val="000000" w:themeColor="text1"/>
        </w:rPr>
        <w:t xml:space="preserve"> осуществляется по инициативе родителей (законных представителей) или сотрудников образовательного учреждения с согласия родителей (законных представителей).</w:t>
      </w:r>
    </w:p>
    <w:p w:rsidR="0022225D" w:rsidRPr="006C7690" w:rsidRDefault="0022225D" w:rsidP="006C7690">
      <w:pPr>
        <w:ind w:firstLine="709"/>
        <w:contextualSpacing/>
        <w:jc w:val="both"/>
        <w:rPr>
          <w:rFonts w:ascii="Times New Roman" w:hAnsi="Times New Roman" w:cs="Times New Roman"/>
          <w:color w:val="000000" w:themeColor="text1"/>
        </w:rPr>
      </w:pPr>
      <w:r w:rsidRPr="006C7690">
        <w:rPr>
          <w:rFonts w:ascii="Times New Roman" w:eastAsia="Times New Roman" w:hAnsi="Times New Roman" w:cs="Times New Roman"/>
          <w:color w:val="000000" w:themeColor="text1"/>
        </w:rPr>
        <w:t xml:space="preserve">Обследование проводится каждым специалистом </w:t>
      </w:r>
      <w:proofErr w:type="spellStart"/>
      <w:r w:rsidRPr="006C7690">
        <w:rPr>
          <w:rFonts w:ascii="Times New Roman" w:eastAsia="Times New Roman" w:hAnsi="Times New Roman" w:cs="Times New Roman"/>
          <w:color w:val="000000" w:themeColor="text1"/>
        </w:rPr>
        <w:t>ППк</w:t>
      </w:r>
      <w:proofErr w:type="spellEnd"/>
      <w:r w:rsidRPr="006C7690">
        <w:rPr>
          <w:rFonts w:ascii="Times New Roman" w:eastAsia="Times New Roman" w:hAnsi="Times New Roman" w:cs="Times New Roman"/>
          <w:color w:val="000000" w:themeColor="text1"/>
        </w:rPr>
        <w:t xml:space="preserve"> индивидуально с учетом реальной возрастной психофизической нагрузки на ребенка.</w:t>
      </w:r>
    </w:p>
    <w:p w:rsidR="0022225D" w:rsidRPr="006C7690" w:rsidRDefault="0022225D" w:rsidP="006C7690">
      <w:pPr>
        <w:ind w:firstLine="709"/>
        <w:contextualSpacing/>
        <w:jc w:val="both"/>
        <w:rPr>
          <w:rFonts w:ascii="Times New Roman" w:hAnsi="Times New Roman" w:cs="Times New Roman"/>
          <w:color w:val="000000" w:themeColor="text1"/>
        </w:rPr>
      </w:pPr>
      <w:r w:rsidRPr="006C7690">
        <w:rPr>
          <w:rFonts w:ascii="Times New Roman" w:eastAsia="Times New Roman" w:hAnsi="Times New Roman" w:cs="Times New Roman"/>
          <w:color w:val="000000" w:themeColor="text1"/>
        </w:rPr>
        <w:t>По данным обследования специалистами составляется заключение, и даются рекомендации.</w:t>
      </w:r>
    </w:p>
    <w:p w:rsidR="00C37E2F" w:rsidRPr="006C7690" w:rsidRDefault="006811D7" w:rsidP="006C7690">
      <w:pPr>
        <w:pStyle w:val="27"/>
        <w:shd w:val="clear" w:color="auto" w:fill="auto"/>
        <w:tabs>
          <w:tab w:val="left" w:pos="1142"/>
        </w:tabs>
        <w:spacing w:before="0" w:after="0" w:line="240" w:lineRule="auto"/>
        <w:jc w:val="center"/>
        <w:rPr>
          <w:b/>
          <w:sz w:val="24"/>
          <w:szCs w:val="24"/>
        </w:rPr>
      </w:pPr>
      <w:r w:rsidRPr="006C7690">
        <w:rPr>
          <w:b/>
          <w:sz w:val="24"/>
          <w:szCs w:val="24"/>
        </w:rPr>
        <w:t>2.7. Р</w:t>
      </w:r>
      <w:r w:rsidR="00D90BC7" w:rsidRPr="006C7690">
        <w:rPr>
          <w:b/>
          <w:sz w:val="24"/>
          <w:szCs w:val="24"/>
        </w:rPr>
        <w:t>абочая программа воспитания.</w:t>
      </w:r>
    </w:p>
    <w:p w:rsidR="00C37E2F" w:rsidRPr="006C7690" w:rsidRDefault="00D90BC7" w:rsidP="006C7690">
      <w:pPr>
        <w:pStyle w:val="27"/>
        <w:shd w:val="clear" w:color="auto" w:fill="auto"/>
        <w:tabs>
          <w:tab w:val="left" w:pos="0"/>
        </w:tabs>
        <w:spacing w:before="0" w:after="0" w:line="240" w:lineRule="auto"/>
        <w:jc w:val="center"/>
        <w:rPr>
          <w:b/>
          <w:sz w:val="24"/>
          <w:szCs w:val="24"/>
        </w:rPr>
      </w:pPr>
      <w:r w:rsidRPr="006C7690">
        <w:rPr>
          <w:b/>
          <w:sz w:val="24"/>
          <w:szCs w:val="24"/>
        </w:rPr>
        <w:t>Пояснительная записка.</w:t>
      </w:r>
    </w:p>
    <w:p w:rsidR="00C37E2F" w:rsidRPr="006C7690" w:rsidRDefault="006811D7" w:rsidP="006C7690">
      <w:pPr>
        <w:pStyle w:val="27"/>
        <w:shd w:val="clear" w:color="auto" w:fill="auto"/>
        <w:tabs>
          <w:tab w:val="left" w:pos="1028"/>
        </w:tabs>
        <w:spacing w:before="0" w:after="0" w:line="240" w:lineRule="auto"/>
        <w:ind w:right="20"/>
        <w:jc w:val="both"/>
        <w:rPr>
          <w:sz w:val="24"/>
          <w:szCs w:val="24"/>
        </w:rPr>
      </w:pPr>
      <w:r w:rsidRPr="006C7690">
        <w:rPr>
          <w:sz w:val="24"/>
          <w:szCs w:val="24"/>
        </w:rPr>
        <w:tab/>
      </w:r>
      <w:r w:rsidR="00D90BC7" w:rsidRPr="006C7690">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37E2F" w:rsidRPr="006C7690" w:rsidRDefault="006811D7" w:rsidP="006C7690">
      <w:pPr>
        <w:pStyle w:val="27"/>
        <w:shd w:val="clear" w:color="auto" w:fill="auto"/>
        <w:tabs>
          <w:tab w:val="left" w:pos="1038"/>
        </w:tabs>
        <w:spacing w:before="0" w:after="0" w:line="240" w:lineRule="auto"/>
        <w:ind w:right="20"/>
        <w:jc w:val="both"/>
        <w:rPr>
          <w:sz w:val="24"/>
          <w:szCs w:val="24"/>
        </w:rPr>
      </w:pPr>
      <w:r w:rsidRPr="006C7690">
        <w:rPr>
          <w:sz w:val="24"/>
          <w:szCs w:val="24"/>
        </w:rPr>
        <w:tab/>
      </w:r>
      <w:r w:rsidR="00D90BC7" w:rsidRPr="006C7690">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00D90BC7" w:rsidRPr="006C7690">
        <w:rPr>
          <w:sz w:val="24"/>
          <w:szCs w:val="24"/>
        </w:rPr>
        <w:t>социализации</w:t>
      </w:r>
      <w:proofErr w:type="gramEnd"/>
      <w:r w:rsidR="00D90BC7" w:rsidRPr="006C7690">
        <w:rPr>
          <w:sz w:val="24"/>
          <w:szCs w:val="24"/>
        </w:rPr>
        <w:t xml:space="preserve"> обучающихся на основе </w:t>
      </w:r>
      <w:proofErr w:type="spellStart"/>
      <w:r w:rsidR="00D90BC7" w:rsidRPr="006C7690">
        <w:rPr>
          <w:sz w:val="24"/>
          <w:szCs w:val="24"/>
        </w:rPr>
        <w:t>социокультурных</w:t>
      </w:r>
      <w:proofErr w:type="spellEnd"/>
      <w:r w:rsidR="00D90BC7" w:rsidRPr="006C7690">
        <w:rPr>
          <w:sz w:val="24"/>
          <w:szCs w:val="24"/>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w:t>
      </w:r>
      <w:r w:rsidR="00D90BC7" w:rsidRPr="006C7690">
        <w:rPr>
          <w:sz w:val="24"/>
          <w:szCs w:val="24"/>
        </w:rPr>
        <w:lastRenderedPageBreak/>
        <w:t>многонационального народа Российской Федерации, природе и окружающей среде</w:t>
      </w:r>
      <w:r w:rsidR="002A67F1" w:rsidRPr="006C7690">
        <w:rPr>
          <w:rStyle w:val="af3"/>
          <w:sz w:val="24"/>
          <w:szCs w:val="24"/>
        </w:rPr>
        <w:footnoteReference w:id="7"/>
      </w:r>
      <w:r w:rsidR="00D90BC7" w:rsidRPr="006C7690">
        <w:rPr>
          <w:sz w:val="24"/>
          <w:szCs w:val="24"/>
        </w:rPr>
        <w:t>.</w:t>
      </w:r>
    </w:p>
    <w:p w:rsidR="00C37E2F" w:rsidRPr="006C7690" w:rsidRDefault="006811D7" w:rsidP="006C7690">
      <w:pPr>
        <w:pStyle w:val="27"/>
        <w:shd w:val="clear" w:color="auto" w:fill="auto"/>
        <w:tabs>
          <w:tab w:val="left" w:pos="1042"/>
        </w:tabs>
        <w:spacing w:before="0" w:after="0" w:line="240" w:lineRule="auto"/>
        <w:ind w:right="20"/>
        <w:jc w:val="both"/>
        <w:rPr>
          <w:sz w:val="24"/>
          <w:szCs w:val="24"/>
        </w:rPr>
      </w:pPr>
      <w:r w:rsidRPr="006C7690">
        <w:rPr>
          <w:sz w:val="24"/>
          <w:szCs w:val="24"/>
        </w:rPr>
        <w:tab/>
      </w:r>
      <w:r w:rsidR="00D90BC7" w:rsidRPr="006C7690">
        <w:rPr>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2A67F1" w:rsidRPr="006C7690">
        <w:rPr>
          <w:sz w:val="24"/>
          <w:szCs w:val="24"/>
        </w:rPr>
        <w:t>–</w:t>
      </w:r>
      <w:r w:rsidR="00D90BC7" w:rsidRPr="006C7690">
        <w:rPr>
          <w:sz w:val="24"/>
          <w:szCs w:val="24"/>
        </w:rPr>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A67F1" w:rsidRPr="006C7690">
        <w:rPr>
          <w:rStyle w:val="af3"/>
          <w:sz w:val="24"/>
          <w:szCs w:val="24"/>
        </w:rPr>
        <w:footnoteReference w:id="8"/>
      </w:r>
      <w:r w:rsidR="00D90BC7" w:rsidRPr="006C7690">
        <w:rPr>
          <w:sz w:val="24"/>
          <w:szCs w:val="24"/>
        </w:rPr>
        <w:t>.</w:t>
      </w:r>
    </w:p>
    <w:p w:rsidR="00C37E2F" w:rsidRPr="006C7690" w:rsidRDefault="006811D7" w:rsidP="006C7690">
      <w:pPr>
        <w:pStyle w:val="27"/>
        <w:shd w:val="clear" w:color="auto" w:fill="auto"/>
        <w:tabs>
          <w:tab w:val="left" w:pos="1028"/>
        </w:tabs>
        <w:spacing w:before="0" w:after="0" w:line="240" w:lineRule="auto"/>
        <w:ind w:right="20"/>
        <w:jc w:val="both"/>
        <w:rPr>
          <w:sz w:val="24"/>
          <w:szCs w:val="24"/>
        </w:rPr>
      </w:pPr>
      <w:r w:rsidRPr="006C7690">
        <w:rPr>
          <w:sz w:val="24"/>
          <w:szCs w:val="24"/>
        </w:rPr>
        <w:tab/>
      </w:r>
      <w:proofErr w:type="gramStart"/>
      <w:r w:rsidR="00D90BC7" w:rsidRPr="006C7690">
        <w:rPr>
          <w:sz w:val="24"/>
          <w:szCs w:val="24"/>
        </w:rPr>
        <w:t xml:space="preserve">Программа воспитания предусматривает приобщение детей к традиционным ценностям российского общества </w:t>
      </w:r>
      <w:r w:rsidR="002A67F1" w:rsidRPr="006C7690">
        <w:rPr>
          <w:sz w:val="24"/>
          <w:szCs w:val="24"/>
        </w:rPr>
        <w:t>–</w:t>
      </w:r>
      <w:r w:rsidR="00D90BC7" w:rsidRPr="006C7690">
        <w:rPr>
          <w:sz w:val="24"/>
          <w:szCs w:val="24"/>
        </w:rP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D90BC7" w:rsidRPr="006C7690">
        <w:rPr>
          <w:sz w:val="24"/>
          <w:szCs w:val="24"/>
          <w:vertAlign w:val="superscript"/>
        </w:rPr>
        <w:footnoteReference w:id="9"/>
      </w:r>
      <w:r w:rsidR="00D90BC7" w:rsidRPr="006C7690">
        <w:rPr>
          <w:sz w:val="24"/>
          <w:szCs w:val="24"/>
        </w:rPr>
        <w:t>.</w:t>
      </w:r>
      <w:proofErr w:type="gramEnd"/>
    </w:p>
    <w:p w:rsidR="00C37E2F" w:rsidRPr="006C7690" w:rsidRDefault="006811D7" w:rsidP="006C7690">
      <w:pPr>
        <w:pStyle w:val="27"/>
        <w:shd w:val="clear" w:color="auto" w:fill="auto"/>
        <w:tabs>
          <w:tab w:val="left" w:pos="1028"/>
        </w:tabs>
        <w:spacing w:before="0" w:after="0" w:line="240" w:lineRule="auto"/>
        <w:ind w:right="20"/>
        <w:jc w:val="both"/>
        <w:rPr>
          <w:sz w:val="24"/>
          <w:szCs w:val="24"/>
        </w:rPr>
      </w:pPr>
      <w:r w:rsidRPr="006C7690">
        <w:rPr>
          <w:sz w:val="24"/>
          <w:szCs w:val="24"/>
        </w:rPr>
        <w:tab/>
      </w:r>
      <w:r w:rsidR="00D90BC7" w:rsidRPr="006C7690">
        <w:rPr>
          <w:sz w:val="24"/>
          <w:szCs w:val="24"/>
        </w:rPr>
        <w:t xml:space="preserve">Вся система </w:t>
      </w:r>
      <w:r w:rsidR="00D90BC7" w:rsidRPr="006C7690">
        <w:rPr>
          <w:b/>
          <w:sz w:val="24"/>
          <w:szCs w:val="24"/>
        </w:rPr>
        <w:t>ценностей</w:t>
      </w:r>
      <w:r w:rsidR="00D90BC7" w:rsidRPr="006C7690">
        <w:rPr>
          <w:sz w:val="24"/>
          <w:szCs w:val="24"/>
        </w:rPr>
        <w:t xml:space="preserve"> </w:t>
      </w:r>
      <w:r w:rsidR="00D90BC7" w:rsidRPr="006C7690">
        <w:rPr>
          <w:b/>
          <w:sz w:val="24"/>
          <w:szCs w:val="24"/>
        </w:rPr>
        <w:t>российского народа</w:t>
      </w:r>
      <w:r w:rsidR="00D90BC7" w:rsidRPr="006C7690">
        <w:rPr>
          <w:sz w:val="24"/>
          <w:szCs w:val="24"/>
        </w:rPr>
        <w:t xml:space="preserve"> находит отражение в содержании воспитательной работы ДОО, в соответствии с </w:t>
      </w:r>
      <w:r w:rsidRPr="006C7690">
        <w:rPr>
          <w:sz w:val="24"/>
          <w:szCs w:val="24"/>
        </w:rPr>
        <w:t>возрастными особенностями детей:</w:t>
      </w:r>
    </w:p>
    <w:p w:rsidR="00C37E2F" w:rsidRPr="006C7690" w:rsidRDefault="00D90BC7" w:rsidP="00360ED7">
      <w:pPr>
        <w:pStyle w:val="27"/>
        <w:numPr>
          <w:ilvl w:val="0"/>
          <w:numId w:val="23"/>
        </w:numPr>
        <w:shd w:val="clear" w:color="auto" w:fill="auto"/>
        <w:tabs>
          <w:tab w:val="left" w:pos="1028"/>
        </w:tabs>
        <w:spacing w:before="0" w:after="0" w:line="240" w:lineRule="auto"/>
        <w:ind w:left="20" w:right="20" w:firstLine="700"/>
        <w:jc w:val="both"/>
        <w:rPr>
          <w:sz w:val="24"/>
          <w:szCs w:val="24"/>
        </w:rPr>
      </w:pPr>
      <w:r w:rsidRPr="006C7690">
        <w:rPr>
          <w:sz w:val="24"/>
          <w:szCs w:val="24"/>
        </w:rPr>
        <w:t>Ценности Родина и природа лежат в основе патриотического направления воспитания.</w:t>
      </w:r>
    </w:p>
    <w:p w:rsidR="00C37E2F" w:rsidRPr="006C7690" w:rsidRDefault="00D90BC7" w:rsidP="00360ED7">
      <w:pPr>
        <w:pStyle w:val="27"/>
        <w:numPr>
          <w:ilvl w:val="0"/>
          <w:numId w:val="23"/>
        </w:numPr>
        <w:shd w:val="clear" w:color="auto" w:fill="auto"/>
        <w:tabs>
          <w:tab w:val="left" w:pos="1028"/>
        </w:tabs>
        <w:spacing w:before="0" w:after="0" w:line="240" w:lineRule="auto"/>
        <w:ind w:left="20" w:right="20" w:firstLine="700"/>
        <w:jc w:val="both"/>
        <w:rPr>
          <w:sz w:val="24"/>
          <w:szCs w:val="24"/>
        </w:rPr>
      </w:pPr>
      <w:r w:rsidRPr="006C7690">
        <w:rPr>
          <w:sz w:val="24"/>
          <w:szCs w:val="24"/>
        </w:rPr>
        <w:t>Ценности милосердие, жизнь, добро лежат в основе духовно-нравственного направления воспитания</w:t>
      </w:r>
    </w:p>
    <w:p w:rsidR="00C37E2F" w:rsidRPr="006C7690" w:rsidRDefault="00D90BC7" w:rsidP="00360ED7">
      <w:pPr>
        <w:pStyle w:val="27"/>
        <w:numPr>
          <w:ilvl w:val="0"/>
          <w:numId w:val="23"/>
        </w:numPr>
        <w:shd w:val="clear" w:color="auto" w:fill="auto"/>
        <w:tabs>
          <w:tab w:val="left" w:pos="1023"/>
        </w:tabs>
        <w:spacing w:before="0" w:after="0" w:line="240" w:lineRule="auto"/>
        <w:ind w:left="20" w:right="20" w:firstLine="700"/>
        <w:jc w:val="both"/>
        <w:rPr>
          <w:sz w:val="24"/>
          <w:szCs w:val="24"/>
        </w:rPr>
      </w:pPr>
      <w:r w:rsidRPr="006C7690">
        <w:rPr>
          <w:sz w:val="24"/>
          <w:szCs w:val="24"/>
        </w:rPr>
        <w:t>Ценности человек, семья, дружба, сотрудничество лежат в основе социального направления воспитания.</w:t>
      </w:r>
    </w:p>
    <w:p w:rsidR="00C37E2F" w:rsidRPr="006C7690" w:rsidRDefault="00D90BC7" w:rsidP="00360ED7">
      <w:pPr>
        <w:pStyle w:val="27"/>
        <w:numPr>
          <w:ilvl w:val="0"/>
          <w:numId w:val="23"/>
        </w:numPr>
        <w:shd w:val="clear" w:color="auto" w:fill="auto"/>
        <w:tabs>
          <w:tab w:val="left" w:pos="1028"/>
        </w:tabs>
        <w:spacing w:before="0" w:after="0" w:line="240" w:lineRule="auto"/>
        <w:ind w:left="20" w:right="20" w:firstLine="700"/>
        <w:jc w:val="both"/>
        <w:rPr>
          <w:sz w:val="24"/>
          <w:szCs w:val="24"/>
        </w:rPr>
      </w:pPr>
      <w:r w:rsidRPr="006C7690">
        <w:rPr>
          <w:sz w:val="24"/>
          <w:szCs w:val="24"/>
        </w:rPr>
        <w:t>Ценность познание лежит в основе познавательного направления воспитания.</w:t>
      </w:r>
    </w:p>
    <w:p w:rsidR="00C37E2F" w:rsidRPr="006C7690" w:rsidRDefault="00D90BC7" w:rsidP="00360ED7">
      <w:pPr>
        <w:pStyle w:val="27"/>
        <w:numPr>
          <w:ilvl w:val="0"/>
          <w:numId w:val="23"/>
        </w:numPr>
        <w:shd w:val="clear" w:color="auto" w:fill="auto"/>
        <w:tabs>
          <w:tab w:val="left" w:pos="1167"/>
        </w:tabs>
        <w:spacing w:before="0" w:after="0" w:line="240" w:lineRule="auto"/>
        <w:ind w:left="20" w:right="20" w:firstLine="720"/>
        <w:jc w:val="both"/>
        <w:rPr>
          <w:sz w:val="24"/>
          <w:szCs w:val="24"/>
        </w:rPr>
      </w:pPr>
      <w:r w:rsidRPr="006C7690">
        <w:rPr>
          <w:sz w:val="24"/>
          <w:szCs w:val="24"/>
        </w:rPr>
        <w:t>Ценности жизнь и здоровье лежат в основе физического и оздоровительного направления воспитания.</w:t>
      </w:r>
    </w:p>
    <w:p w:rsidR="00C37E2F" w:rsidRPr="006C7690" w:rsidRDefault="00D90BC7" w:rsidP="00360ED7">
      <w:pPr>
        <w:pStyle w:val="27"/>
        <w:numPr>
          <w:ilvl w:val="0"/>
          <w:numId w:val="23"/>
        </w:numPr>
        <w:shd w:val="clear" w:color="auto" w:fill="auto"/>
        <w:tabs>
          <w:tab w:val="left" w:pos="1148"/>
        </w:tabs>
        <w:spacing w:before="0" w:after="0" w:line="240" w:lineRule="auto"/>
        <w:ind w:left="20" w:firstLine="720"/>
        <w:jc w:val="both"/>
        <w:rPr>
          <w:sz w:val="24"/>
          <w:szCs w:val="24"/>
        </w:rPr>
      </w:pPr>
      <w:r w:rsidRPr="006C7690">
        <w:rPr>
          <w:sz w:val="24"/>
          <w:szCs w:val="24"/>
        </w:rPr>
        <w:t>Ценность труд лежит в основе трудового направления воспитания.</w:t>
      </w:r>
    </w:p>
    <w:p w:rsidR="00C37E2F" w:rsidRPr="006C7690" w:rsidRDefault="00D90BC7" w:rsidP="00360ED7">
      <w:pPr>
        <w:pStyle w:val="27"/>
        <w:numPr>
          <w:ilvl w:val="0"/>
          <w:numId w:val="23"/>
        </w:numPr>
        <w:shd w:val="clear" w:color="auto" w:fill="auto"/>
        <w:tabs>
          <w:tab w:val="left" w:pos="1167"/>
        </w:tabs>
        <w:spacing w:before="0" w:after="0" w:line="240" w:lineRule="auto"/>
        <w:ind w:left="20" w:right="20" w:firstLine="720"/>
        <w:jc w:val="both"/>
        <w:rPr>
          <w:sz w:val="24"/>
          <w:szCs w:val="24"/>
        </w:rPr>
      </w:pPr>
      <w:r w:rsidRPr="006C7690">
        <w:rPr>
          <w:sz w:val="24"/>
          <w:szCs w:val="24"/>
        </w:rPr>
        <w:t>Ценности культура и красота лежат в основе эстетического направления воспитания.</w:t>
      </w:r>
    </w:p>
    <w:p w:rsidR="00C37E2F" w:rsidRPr="006C7690" w:rsidRDefault="006811D7" w:rsidP="006C7690">
      <w:pPr>
        <w:pStyle w:val="27"/>
        <w:shd w:val="clear" w:color="auto" w:fill="auto"/>
        <w:tabs>
          <w:tab w:val="left" w:pos="1167"/>
        </w:tabs>
        <w:spacing w:before="0" w:after="0" w:line="240" w:lineRule="auto"/>
        <w:ind w:left="20" w:right="20"/>
        <w:jc w:val="both"/>
        <w:rPr>
          <w:sz w:val="24"/>
          <w:szCs w:val="24"/>
        </w:rPr>
      </w:pPr>
      <w:r w:rsidRPr="006C7690">
        <w:rPr>
          <w:sz w:val="24"/>
          <w:szCs w:val="24"/>
        </w:rPr>
        <w:tab/>
      </w:r>
      <w:r w:rsidR="00D90BC7" w:rsidRPr="006C7690">
        <w:rPr>
          <w:sz w:val="24"/>
          <w:szCs w:val="24"/>
        </w:rPr>
        <w:t xml:space="preserve">Целевые ориентиры воспитания следует рассматривать как возрастные характеристики возможных достижений ребёнка, которые </w:t>
      </w:r>
      <w:proofErr w:type="spellStart"/>
      <w:r w:rsidR="00D90BC7" w:rsidRPr="006C7690">
        <w:rPr>
          <w:sz w:val="24"/>
          <w:szCs w:val="24"/>
        </w:rPr>
        <w:t>коррелируют</w:t>
      </w:r>
      <w:proofErr w:type="spellEnd"/>
      <w:r w:rsidR="00D90BC7" w:rsidRPr="006C7690">
        <w:rPr>
          <w:sz w:val="24"/>
          <w:szCs w:val="24"/>
        </w:rPr>
        <w:t xml:space="preserve"> с портретом выпускника ДОО и с традиционными ценностями российского общества.</w:t>
      </w:r>
    </w:p>
    <w:p w:rsidR="00C37E2F" w:rsidRPr="006C7690" w:rsidRDefault="006811D7" w:rsidP="006C7690">
      <w:pPr>
        <w:pStyle w:val="27"/>
        <w:shd w:val="clear" w:color="auto" w:fill="auto"/>
        <w:tabs>
          <w:tab w:val="left" w:pos="1177"/>
        </w:tabs>
        <w:spacing w:before="0" w:after="0" w:line="240" w:lineRule="auto"/>
        <w:ind w:right="20"/>
        <w:jc w:val="both"/>
        <w:rPr>
          <w:sz w:val="24"/>
          <w:szCs w:val="24"/>
        </w:rPr>
      </w:pPr>
      <w:r w:rsidRPr="006C7690">
        <w:rPr>
          <w:sz w:val="24"/>
          <w:szCs w:val="24"/>
        </w:rPr>
        <w:tab/>
      </w:r>
      <w:r w:rsidR="00D90BC7" w:rsidRPr="006C7690">
        <w:rPr>
          <w:sz w:val="24"/>
          <w:szCs w:val="24"/>
        </w:rPr>
        <w:t xml:space="preserve">С учётом особенностей </w:t>
      </w:r>
      <w:proofErr w:type="spellStart"/>
      <w:r w:rsidR="00D90BC7" w:rsidRPr="006C7690">
        <w:rPr>
          <w:sz w:val="24"/>
          <w:szCs w:val="24"/>
        </w:rPr>
        <w:t>социокультурной</w:t>
      </w:r>
      <w:proofErr w:type="spellEnd"/>
      <w:r w:rsidR="00D90BC7" w:rsidRPr="006C7690">
        <w:rPr>
          <w:sz w:val="24"/>
          <w:szCs w:val="24"/>
        </w:rPr>
        <w:t xml:space="preserve">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37E2F" w:rsidRPr="006C7690" w:rsidRDefault="006811D7" w:rsidP="006C7690">
      <w:pPr>
        <w:pStyle w:val="27"/>
        <w:shd w:val="clear" w:color="auto" w:fill="auto"/>
        <w:tabs>
          <w:tab w:val="left" w:pos="1172"/>
        </w:tabs>
        <w:spacing w:before="0" w:after="0" w:line="240" w:lineRule="auto"/>
        <w:ind w:right="20"/>
        <w:jc w:val="both"/>
        <w:rPr>
          <w:sz w:val="24"/>
          <w:szCs w:val="24"/>
        </w:rPr>
      </w:pPr>
      <w:r w:rsidRPr="006C7690">
        <w:rPr>
          <w:sz w:val="24"/>
          <w:szCs w:val="24"/>
        </w:rPr>
        <w:tab/>
      </w:r>
      <w:r w:rsidR="00D90BC7" w:rsidRPr="006C7690">
        <w:rPr>
          <w:sz w:val="24"/>
          <w:szCs w:val="24"/>
        </w:rPr>
        <w:t>Структура Программы воспитания включает три раздела: целевой, содержательный и организационный.</w:t>
      </w:r>
    </w:p>
    <w:p w:rsidR="00C37E2F" w:rsidRPr="006C7690" w:rsidRDefault="006811D7" w:rsidP="006C7690">
      <w:pPr>
        <w:pStyle w:val="27"/>
        <w:shd w:val="clear" w:color="auto" w:fill="auto"/>
        <w:tabs>
          <w:tab w:val="left" w:pos="1162"/>
        </w:tabs>
        <w:spacing w:before="0" w:after="0" w:line="240" w:lineRule="auto"/>
        <w:ind w:right="20"/>
        <w:jc w:val="both"/>
        <w:rPr>
          <w:sz w:val="24"/>
          <w:szCs w:val="24"/>
        </w:rPr>
      </w:pPr>
      <w:r w:rsidRPr="006C7690">
        <w:rPr>
          <w:sz w:val="24"/>
          <w:szCs w:val="24"/>
        </w:rPr>
        <w:tab/>
      </w:r>
      <w:r w:rsidR="00D90BC7" w:rsidRPr="006C7690">
        <w:rPr>
          <w:sz w:val="24"/>
          <w:szCs w:val="24"/>
        </w:rPr>
        <w:t>Пояснительная записка не является частью рабочей программы воспитания в ДОО.</w:t>
      </w:r>
    </w:p>
    <w:p w:rsidR="00C37E2F" w:rsidRPr="006C7690" w:rsidRDefault="006811D7" w:rsidP="006C7690">
      <w:pPr>
        <w:pStyle w:val="27"/>
        <w:shd w:val="clear" w:color="auto" w:fill="auto"/>
        <w:tabs>
          <w:tab w:val="left" w:pos="0"/>
        </w:tabs>
        <w:spacing w:before="0" w:after="0" w:line="240" w:lineRule="auto"/>
        <w:jc w:val="center"/>
        <w:rPr>
          <w:b/>
          <w:sz w:val="24"/>
          <w:szCs w:val="24"/>
        </w:rPr>
      </w:pPr>
      <w:proofErr w:type="gramStart"/>
      <w:r w:rsidRPr="006C7690">
        <w:rPr>
          <w:b/>
          <w:sz w:val="24"/>
          <w:szCs w:val="24"/>
          <w:lang w:val="en-US"/>
        </w:rPr>
        <w:t>I</w:t>
      </w:r>
      <w:r w:rsidRPr="006C7690">
        <w:rPr>
          <w:b/>
          <w:sz w:val="24"/>
          <w:szCs w:val="24"/>
        </w:rPr>
        <w:t>.</w:t>
      </w:r>
      <w:r w:rsidR="00042A2E" w:rsidRPr="006C7690">
        <w:rPr>
          <w:b/>
          <w:sz w:val="24"/>
          <w:szCs w:val="24"/>
        </w:rPr>
        <w:t xml:space="preserve"> </w:t>
      </w:r>
      <w:r w:rsidR="00D90BC7" w:rsidRPr="006C7690">
        <w:rPr>
          <w:b/>
          <w:sz w:val="24"/>
          <w:szCs w:val="24"/>
        </w:rPr>
        <w:t>Целевой раздел Программы воспитания.</w:t>
      </w:r>
      <w:proofErr w:type="gramEnd"/>
    </w:p>
    <w:p w:rsidR="00C37E2F" w:rsidRPr="006C7690" w:rsidRDefault="006811D7" w:rsidP="006C7690">
      <w:pPr>
        <w:pStyle w:val="27"/>
        <w:shd w:val="clear" w:color="auto" w:fill="auto"/>
        <w:tabs>
          <w:tab w:val="left" w:pos="1570"/>
        </w:tabs>
        <w:spacing w:before="0" w:after="0" w:line="240" w:lineRule="auto"/>
        <w:jc w:val="center"/>
        <w:rPr>
          <w:b/>
          <w:sz w:val="24"/>
          <w:szCs w:val="24"/>
        </w:rPr>
      </w:pPr>
      <w:r w:rsidRPr="006C7690">
        <w:rPr>
          <w:b/>
          <w:sz w:val="24"/>
          <w:szCs w:val="24"/>
        </w:rPr>
        <w:t>1.1</w:t>
      </w:r>
      <w:r w:rsidR="00042A2E" w:rsidRPr="006C7690">
        <w:rPr>
          <w:b/>
          <w:sz w:val="24"/>
          <w:szCs w:val="24"/>
        </w:rPr>
        <w:t>.</w:t>
      </w:r>
      <w:r w:rsidR="00D90BC7" w:rsidRPr="006C7690">
        <w:rPr>
          <w:b/>
          <w:sz w:val="24"/>
          <w:szCs w:val="24"/>
        </w:rPr>
        <w:t>Цели и задачи воспитания.</w:t>
      </w:r>
    </w:p>
    <w:p w:rsidR="00C37E2F" w:rsidRPr="006C7690" w:rsidRDefault="00300874"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 xml:space="preserve">Общая </w:t>
      </w:r>
      <w:r w:rsidR="00D90BC7" w:rsidRPr="006C7690">
        <w:rPr>
          <w:b/>
          <w:sz w:val="24"/>
          <w:szCs w:val="24"/>
        </w:rPr>
        <w:t>цель воспитания в ДОО</w:t>
      </w:r>
      <w:r w:rsidR="00D90BC7" w:rsidRPr="006C7690">
        <w:rPr>
          <w:sz w:val="24"/>
          <w:szCs w:val="24"/>
        </w:rPr>
        <w:t xml:space="preserve"> </w:t>
      </w:r>
      <w:r w:rsidR="002A67F1" w:rsidRPr="006C7690">
        <w:rPr>
          <w:sz w:val="24"/>
          <w:szCs w:val="24"/>
        </w:rPr>
        <w:t>–</w:t>
      </w:r>
      <w:r w:rsidR="00D90BC7" w:rsidRPr="006C7690">
        <w:rPr>
          <w:sz w:val="24"/>
          <w:szCs w:val="24"/>
        </w:rPr>
        <w:t xml:space="preserve"> личностное развитие каждого ребёнка с учётом его индивидуальности и создание условий для позитивной социализации детей на основе </w:t>
      </w:r>
      <w:r w:rsidR="00D90BC7" w:rsidRPr="006C7690">
        <w:rPr>
          <w:sz w:val="24"/>
          <w:szCs w:val="24"/>
        </w:rPr>
        <w:lastRenderedPageBreak/>
        <w:t>традиционных ценностей российского общества, что предполагает:</w:t>
      </w:r>
    </w:p>
    <w:p w:rsidR="00C37E2F" w:rsidRPr="006C7690" w:rsidRDefault="00D90BC7" w:rsidP="00360ED7">
      <w:pPr>
        <w:pStyle w:val="27"/>
        <w:numPr>
          <w:ilvl w:val="0"/>
          <w:numId w:val="24"/>
        </w:numPr>
        <w:shd w:val="clear" w:color="auto" w:fill="auto"/>
        <w:tabs>
          <w:tab w:val="left" w:pos="1042"/>
        </w:tabs>
        <w:spacing w:before="0" w:after="0" w:line="240" w:lineRule="auto"/>
        <w:ind w:left="20" w:right="20" w:firstLine="720"/>
        <w:jc w:val="both"/>
        <w:rPr>
          <w:sz w:val="24"/>
          <w:szCs w:val="24"/>
        </w:rPr>
      </w:pPr>
      <w:r w:rsidRPr="006C7690">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C37E2F" w:rsidRPr="006C7690" w:rsidRDefault="00D90BC7" w:rsidP="00360ED7">
      <w:pPr>
        <w:pStyle w:val="27"/>
        <w:numPr>
          <w:ilvl w:val="0"/>
          <w:numId w:val="24"/>
        </w:numPr>
        <w:shd w:val="clear" w:color="auto" w:fill="auto"/>
        <w:tabs>
          <w:tab w:val="left" w:pos="1052"/>
        </w:tabs>
        <w:spacing w:before="0" w:after="0" w:line="240" w:lineRule="auto"/>
        <w:ind w:left="20" w:right="20" w:firstLine="720"/>
        <w:jc w:val="both"/>
        <w:rPr>
          <w:sz w:val="24"/>
          <w:szCs w:val="24"/>
        </w:rPr>
      </w:pPr>
      <w:r w:rsidRPr="006C7690">
        <w:rPr>
          <w:sz w:val="24"/>
          <w:szCs w:val="24"/>
        </w:rPr>
        <w:t xml:space="preserve">формирование ценностного отношения к окружающему миру (природному и </w:t>
      </w:r>
      <w:proofErr w:type="spellStart"/>
      <w:r w:rsidRPr="006C7690">
        <w:rPr>
          <w:sz w:val="24"/>
          <w:szCs w:val="24"/>
        </w:rPr>
        <w:t>социокультурному</w:t>
      </w:r>
      <w:proofErr w:type="spellEnd"/>
      <w:r w:rsidRPr="006C7690">
        <w:rPr>
          <w:sz w:val="24"/>
          <w:szCs w:val="24"/>
        </w:rPr>
        <w:t>), другим людям, самому себе;</w:t>
      </w:r>
    </w:p>
    <w:p w:rsidR="00C37E2F" w:rsidRPr="006C7690" w:rsidRDefault="00D90BC7" w:rsidP="00360ED7">
      <w:pPr>
        <w:pStyle w:val="27"/>
        <w:numPr>
          <w:ilvl w:val="0"/>
          <w:numId w:val="24"/>
        </w:numPr>
        <w:shd w:val="clear" w:color="auto" w:fill="auto"/>
        <w:tabs>
          <w:tab w:val="left" w:pos="1057"/>
        </w:tabs>
        <w:spacing w:before="0" w:after="0" w:line="240" w:lineRule="auto"/>
        <w:ind w:left="20" w:right="20" w:firstLine="720"/>
        <w:jc w:val="both"/>
        <w:rPr>
          <w:sz w:val="24"/>
          <w:szCs w:val="24"/>
        </w:rPr>
      </w:pPr>
      <w:r w:rsidRPr="006C7690">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C37E2F" w:rsidRPr="006C7690" w:rsidRDefault="00D90BC7" w:rsidP="006C7690">
      <w:pPr>
        <w:pStyle w:val="27"/>
        <w:shd w:val="clear" w:color="auto" w:fill="auto"/>
        <w:tabs>
          <w:tab w:val="left" w:pos="1786"/>
        </w:tabs>
        <w:spacing w:before="0" w:after="0" w:line="240" w:lineRule="auto"/>
        <w:ind w:left="3024"/>
        <w:jc w:val="both"/>
        <w:rPr>
          <w:b/>
          <w:sz w:val="24"/>
          <w:szCs w:val="24"/>
        </w:rPr>
      </w:pPr>
      <w:r w:rsidRPr="006C7690">
        <w:rPr>
          <w:b/>
          <w:sz w:val="24"/>
          <w:szCs w:val="24"/>
        </w:rPr>
        <w:t>Общие задачи воспитания в ДОО:</w:t>
      </w:r>
    </w:p>
    <w:p w:rsidR="00C37E2F" w:rsidRPr="006C7690" w:rsidRDefault="00D90BC7" w:rsidP="00360ED7">
      <w:pPr>
        <w:pStyle w:val="27"/>
        <w:numPr>
          <w:ilvl w:val="0"/>
          <w:numId w:val="25"/>
        </w:numPr>
        <w:shd w:val="clear" w:color="auto" w:fill="auto"/>
        <w:tabs>
          <w:tab w:val="left" w:pos="1023"/>
        </w:tabs>
        <w:spacing w:before="0" w:after="0" w:line="240" w:lineRule="auto"/>
        <w:ind w:left="20" w:right="20" w:firstLine="720"/>
        <w:jc w:val="both"/>
        <w:rPr>
          <w:sz w:val="24"/>
          <w:szCs w:val="24"/>
        </w:rPr>
      </w:pPr>
      <w:r w:rsidRPr="006C7690">
        <w:rPr>
          <w:sz w:val="24"/>
          <w:szCs w:val="24"/>
        </w:rPr>
        <w:t>содействовать развитию личности, основанному на принятых в обществе представлениях о добре и зле, должном и недопустимом;</w:t>
      </w:r>
    </w:p>
    <w:p w:rsidR="00C37E2F" w:rsidRPr="006C7690" w:rsidRDefault="00D90BC7" w:rsidP="00360ED7">
      <w:pPr>
        <w:pStyle w:val="27"/>
        <w:numPr>
          <w:ilvl w:val="0"/>
          <w:numId w:val="25"/>
        </w:numPr>
        <w:shd w:val="clear" w:color="auto" w:fill="auto"/>
        <w:tabs>
          <w:tab w:val="left" w:pos="1028"/>
        </w:tabs>
        <w:spacing w:before="0" w:after="0" w:line="240" w:lineRule="auto"/>
        <w:ind w:left="20" w:right="20" w:firstLine="720"/>
        <w:jc w:val="both"/>
        <w:rPr>
          <w:sz w:val="24"/>
          <w:szCs w:val="24"/>
        </w:rPr>
      </w:pPr>
      <w:r w:rsidRPr="006C7690">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37E2F" w:rsidRPr="006C7690" w:rsidRDefault="00D90BC7" w:rsidP="00360ED7">
      <w:pPr>
        <w:pStyle w:val="27"/>
        <w:numPr>
          <w:ilvl w:val="0"/>
          <w:numId w:val="25"/>
        </w:numPr>
        <w:shd w:val="clear" w:color="auto" w:fill="auto"/>
        <w:tabs>
          <w:tab w:val="left" w:pos="1038"/>
        </w:tabs>
        <w:spacing w:before="0" w:after="0" w:line="240" w:lineRule="auto"/>
        <w:ind w:left="20" w:right="20" w:firstLine="720"/>
        <w:jc w:val="both"/>
        <w:rPr>
          <w:sz w:val="24"/>
          <w:szCs w:val="24"/>
        </w:rPr>
      </w:pPr>
      <w:r w:rsidRPr="006C7690">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667ED" w:rsidRPr="006C7690" w:rsidRDefault="00D90BC7" w:rsidP="00360ED7">
      <w:pPr>
        <w:pStyle w:val="27"/>
        <w:numPr>
          <w:ilvl w:val="0"/>
          <w:numId w:val="25"/>
        </w:numPr>
        <w:shd w:val="clear" w:color="auto" w:fill="auto"/>
        <w:tabs>
          <w:tab w:val="left" w:pos="1033"/>
        </w:tabs>
        <w:spacing w:before="0" w:after="0" w:line="240" w:lineRule="auto"/>
        <w:ind w:left="20" w:right="20" w:firstLine="720"/>
        <w:jc w:val="both"/>
        <w:rPr>
          <w:sz w:val="24"/>
          <w:szCs w:val="24"/>
        </w:rPr>
      </w:pPr>
      <w:r w:rsidRPr="006C7690">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37E2F" w:rsidRPr="006C7690" w:rsidRDefault="000667ED" w:rsidP="00360ED7">
      <w:pPr>
        <w:pStyle w:val="27"/>
        <w:numPr>
          <w:ilvl w:val="1"/>
          <w:numId w:val="46"/>
        </w:numPr>
        <w:shd w:val="clear" w:color="auto" w:fill="auto"/>
        <w:tabs>
          <w:tab w:val="left" w:pos="1033"/>
        </w:tabs>
        <w:spacing w:before="0" w:after="0" w:line="240" w:lineRule="auto"/>
        <w:ind w:right="20"/>
        <w:jc w:val="center"/>
        <w:rPr>
          <w:b/>
          <w:sz w:val="24"/>
          <w:szCs w:val="24"/>
        </w:rPr>
      </w:pPr>
      <w:r w:rsidRPr="006C7690">
        <w:rPr>
          <w:b/>
          <w:sz w:val="24"/>
          <w:szCs w:val="24"/>
        </w:rPr>
        <w:t>Н</w:t>
      </w:r>
      <w:r w:rsidR="00D90BC7" w:rsidRPr="006C7690">
        <w:rPr>
          <w:b/>
          <w:sz w:val="24"/>
          <w:szCs w:val="24"/>
        </w:rPr>
        <w:t>аправления воспитания.</w:t>
      </w:r>
    </w:p>
    <w:p w:rsidR="00C37E2F" w:rsidRPr="006C7690" w:rsidRDefault="00D90BC7" w:rsidP="00360ED7">
      <w:pPr>
        <w:pStyle w:val="27"/>
        <w:numPr>
          <w:ilvl w:val="0"/>
          <w:numId w:val="47"/>
        </w:numPr>
        <w:shd w:val="clear" w:color="auto" w:fill="auto"/>
        <w:tabs>
          <w:tab w:val="left" w:pos="1782"/>
        </w:tabs>
        <w:spacing w:before="0" w:after="0" w:line="240" w:lineRule="auto"/>
        <w:jc w:val="both"/>
        <w:rPr>
          <w:b/>
          <w:i/>
          <w:sz w:val="24"/>
          <w:szCs w:val="24"/>
        </w:rPr>
      </w:pPr>
      <w:r w:rsidRPr="006C7690">
        <w:rPr>
          <w:b/>
          <w:i/>
          <w:sz w:val="24"/>
          <w:szCs w:val="24"/>
        </w:rPr>
        <w:t>Патриотическое направление воспитания.</w:t>
      </w:r>
    </w:p>
    <w:p w:rsidR="00C37E2F" w:rsidRPr="006C7690" w:rsidRDefault="000667ED" w:rsidP="006C7690">
      <w:pPr>
        <w:pStyle w:val="27"/>
        <w:shd w:val="clear" w:color="auto" w:fill="auto"/>
        <w:tabs>
          <w:tab w:val="left" w:pos="1028"/>
        </w:tabs>
        <w:spacing w:before="0" w:after="0" w:line="240" w:lineRule="auto"/>
        <w:ind w:right="20"/>
        <w:jc w:val="both"/>
        <w:rPr>
          <w:sz w:val="24"/>
          <w:szCs w:val="24"/>
        </w:rPr>
      </w:pPr>
      <w:r w:rsidRPr="006C7690">
        <w:rPr>
          <w:sz w:val="24"/>
          <w:szCs w:val="24"/>
        </w:rPr>
        <w:tab/>
      </w:r>
      <w:r w:rsidR="00D90BC7" w:rsidRPr="006C7690">
        <w:rPr>
          <w:sz w:val="24"/>
          <w:szCs w:val="24"/>
        </w:rPr>
        <w:t xml:space="preserve">Цель патриотического направления воспитания </w:t>
      </w:r>
      <w:r w:rsidR="002A67F1" w:rsidRPr="006C7690">
        <w:rPr>
          <w:sz w:val="24"/>
          <w:szCs w:val="24"/>
        </w:rPr>
        <w:t>–</w:t>
      </w:r>
      <w:r w:rsidR="00D90BC7" w:rsidRPr="006C7690">
        <w:rPr>
          <w:sz w:val="24"/>
          <w:szCs w:val="24"/>
        </w:rPr>
        <w:t xml:space="preserve">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C37E2F" w:rsidRPr="006C7690" w:rsidRDefault="000667ED" w:rsidP="006C7690">
      <w:pPr>
        <w:pStyle w:val="27"/>
        <w:shd w:val="clear" w:color="auto" w:fill="auto"/>
        <w:tabs>
          <w:tab w:val="left" w:pos="1033"/>
        </w:tabs>
        <w:spacing w:before="0" w:after="0" w:line="240" w:lineRule="auto"/>
        <w:ind w:right="20"/>
        <w:jc w:val="both"/>
        <w:rPr>
          <w:sz w:val="24"/>
          <w:szCs w:val="24"/>
        </w:rPr>
      </w:pPr>
      <w:r w:rsidRPr="006C7690">
        <w:rPr>
          <w:sz w:val="24"/>
          <w:szCs w:val="24"/>
        </w:rPr>
        <w:tab/>
      </w:r>
      <w:r w:rsidR="00D90BC7" w:rsidRPr="006C7690">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37E2F" w:rsidRPr="006C7690" w:rsidRDefault="000667ED" w:rsidP="006C7690">
      <w:pPr>
        <w:pStyle w:val="27"/>
        <w:shd w:val="clear" w:color="auto" w:fill="auto"/>
        <w:tabs>
          <w:tab w:val="left" w:pos="1028"/>
        </w:tabs>
        <w:spacing w:before="0" w:after="0" w:line="240" w:lineRule="auto"/>
        <w:ind w:right="20"/>
        <w:jc w:val="both"/>
        <w:rPr>
          <w:sz w:val="24"/>
          <w:szCs w:val="24"/>
        </w:rPr>
      </w:pPr>
      <w:r w:rsidRPr="006C7690">
        <w:rPr>
          <w:sz w:val="24"/>
          <w:szCs w:val="24"/>
        </w:rPr>
        <w:tab/>
      </w:r>
      <w:r w:rsidR="00D90BC7" w:rsidRPr="006C7690">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667ED" w:rsidRPr="006C7690" w:rsidRDefault="000667ED" w:rsidP="006C7690">
      <w:pPr>
        <w:pStyle w:val="27"/>
        <w:shd w:val="clear" w:color="auto" w:fill="auto"/>
        <w:tabs>
          <w:tab w:val="left" w:pos="1033"/>
        </w:tabs>
        <w:spacing w:before="0" w:after="0" w:line="240" w:lineRule="auto"/>
        <w:ind w:right="20"/>
        <w:jc w:val="both"/>
        <w:rPr>
          <w:sz w:val="24"/>
          <w:szCs w:val="24"/>
        </w:rPr>
      </w:pPr>
      <w:r w:rsidRPr="006C7690">
        <w:rPr>
          <w:sz w:val="24"/>
          <w:szCs w:val="24"/>
        </w:rPr>
        <w:tab/>
      </w:r>
      <w:r w:rsidR="00D90BC7" w:rsidRPr="006C7690">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00D90BC7" w:rsidRPr="006C7690">
        <w:rPr>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C37E2F" w:rsidRPr="006C7690" w:rsidRDefault="000667ED" w:rsidP="006C7690">
      <w:pPr>
        <w:pStyle w:val="27"/>
        <w:shd w:val="clear" w:color="auto" w:fill="auto"/>
        <w:tabs>
          <w:tab w:val="left" w:pos="1033"/>
        </w:tabs>
        <w:spacing w:before="0" w:after="0" w:line="240" w:lineRule="auto"/>
        <w:ind w:right="20"/>
        <w:jc w:val="both"/>
        <w:rPr>
          <w:b/>
          <w:i/>
          <w:sz w:val="24"/>
          <w:szCs w:val="24"/>
        </w:rPr>
      </w:pPr>
      <w:r w:rsidRPr="006C7690">
        <w:rPr>
          <w:b/>
          <w:i/>
          <w:sz w:val="24"/>
          <w:szCs w:val="24"/>
        </w:rPr>
        <w:tab/>
        <w:t>2.</w:t>
      </w:r>
      <w:r w:rsidR="00D90BC7" w:rsidRPr="006C7690">
        <w:rPr>
          <w:b/>
          <w:i/>
          <w:sz w:val="24"/>
          <w:szCs w:val="24"/>
        </w:rPr>
        <w:t>Духовно-нравственное направление воспитания.</w:t>
      </w:r>
    </w:p>
    <w:p w:rsidR="00C37E2F" w:rsidRPr="006C7690" w:rsidRDefault="000667E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Цель</w:t>
      </w:r>
      <w:r w:rsidR="00D90BC7" w:rsidRPr="006C7690">
        <w:rPr>
          <w:sz w:val="24"/>
          <w:szCs w:val="24"/>
        </w:rPr>
        <w:tab/>
        <w:t xml:space="preserve">духовно-нравственного направления воспитания </w:t>
      </w:r>
      <w:r w:rsidR="002A67F1" w:rsidRPr="006C7690">
        <w:rPr>
          <w:sz w:val="24"/>
          <w:szCs w:val="24"/>
        </w:rPr>
        <w:t>–</w:t>
      </w:r>
      <w:r w:rsidR="00D90BC7" w:rsidRPr="006C7690">
        <w:rPr>
          <w:sz w:val="24"/>
          <w:szCs w:val="24"/>
        </w:rPr>
        <w:t xml:space="preserve"> формирование способности к духовному развитию, нравственному самосовершенствованию, индивидуально-ответственному поведению.</w:t>
      </w:r>
    </w:p>
    <w:p w:rsidR="00C37E2F" w:rsidRPr="006C7690" w:rsidRDefault="000667ED" w:rsidP="006C7690">
      <w:pPr>
        <w:pStyle w:val="27"/>
        <w:shd w:val="clear" w:color="auto" w:fill="auto"/>
        <w:tabs>
          <w:tab w:val="left" w:pos="1023"/>
        </w:tabs>
        <w:spacing w:before="0" w:after="0" w:line="240" w:lineRule="auto"/>
        <w:ind w:right="20"/>
        <w:jc w:val="both"/>
        <w:rPr>
          <w:sz w:val="24"/>
          <w:szCs w:val="24"/>
        </w:rPr>
      </w:pPr>
      <w:r w:rsidRPr="006C7690">
        <w:rPr>
          <w:sz w:val="24"/>
          <w:szCs w:val="24"/>
        </w:rPr>
        <w:tab/>
      </w:r>
      <w:r w:rsidR="00D90BC7" w:rsidRPr="006C7690">
        <w:rPr>
          <w:sz w:val="24"/>
          <w:szCs w:val="24"/>
        </w:rPr>
        <w:t xml:space="preserve">Ценности - жизнь, милосердие, добро лежат в основе </w:t>
      </w:r>
      <w:proofErr w:type="spellStart"/>
      <w:r w:rsidR="00D90BC7" w:rsidRPr="006C7690">
        <w:rPr>
          <w:sz w:val="24"/>
          <w:szCs w:val="24"/>
        </w:rPr>
        <w:t>духовно</w:t>
      </w:r>
      <w:r w:rsidR="00D90BC7" w:rsidRPr="006C7690">
        <w:rPr>
          <w:sz w:val="24"/>
          <w:szCs w:val="24"/>
        </w:rPr>
        <w:softHyphen/>
        <w:t>нравственного</w:t>
      </w:r>
      <w:proofErr w:type="spellEnd"/>
      <w:r w:rsidR="00D90BC7" w:rsidRPr="006C7690">
        <w:rPr>
          <w:sz w:val="24"/>
          <w:szCs w:val="24"/>
        </w:rPr>
        <w:t xml:space="preserve"> направления воспитания.</w:t>
      </w:r>
    </w:p>
    <w:p w:rsidR="00C37E2F" w:rsidRPr="006C7690" w:rsidRDefault="000667ED" w:rsidP="006C7690">
      <w:pPr>
        <w:pStyle w:val="27"/>
        <w:shd w:val="clear" w:color="auto" w:fill="auto"/>
        <w:tabs>
          <w:tab w:val="left" w:pos="1028"/>
        </w:tabs>
        <w:spacing w:before="0" w:after="0" w:line="240" w:lineRule="auto"/>
        <w:ind w:right="20"/>
        <w:jc w:val="both"/>
        <w:rPr>
          <w:sz w:val="24"/>
          <w:szCs w:val="24"/>
        </w:rPr>
      </w:pPr>
      <w:r w:rsidRPr="006C7690">
        <w:rPr>
          <w:sz w:val="24"/>
          <w:szCs w:val="24"/>
        </w:rPr>
        <w:tab/>
      </w:r>
      <w:r w:rsidR="00D90BC7" w:rsidRPr="006C7690">
        <w:rPr>
          <w:sz w:val="24"/>
          <w:szCs w:val="24"/>
        </w:rPr>
        <w:t xml:space="preserve">Духовно-нравственное воспитание направлено на развитие </w:t>
      </w:r>
      <w:proofErr w:type="spellStart"/>
      <w:r w:rsidR="00D90BC7" w:rsidRPr="006C7690">
        <w:rPr>
          <w:sz w:val="24"/>
          <w:szCs w:val="24"/>
        </w:rPr>
        <w:t>ценностно</w:t>
      </w:r>
      <w:r w:rsidR="00D90BC7" w:rsidRPr="006C7690">
        <w:rPr>
          <w:sz w:val="24"/>
          <w:szCs w:val="24"/>
        </w:rPr>
        <w:softHyphen/>
        <w:t>смысловой</w:t>
      </w:r>
      <w:proofErr w:type="spellEnd"/>
      <w:r w:rsidR="00D90BC7" w:rsidRPr="006C7690">
        <w:rPr>
          <w:sz w:val="24"/>
          <w:szCs w:val="24"/>
        </w:rPr>
        <w:t xml:space="preserve"> сферы дошкольников на основе творческого взаимодействия в </w:t>
      </w:r>
      <w:proofErr w:type="spellStart"/>
      <w:r w:rsidR="00D90BC7" w:rsidRPr="006C7690">
        <w:rPr>
          <w:sz w:val="24"/>
          <w:szCs w:val="24"/>
        </w:rPr>
        <w:t>детск</w:t>
      </w:r>
      <w:proofErr w:type="gramStart"/>
      <w:r w:rsidR="00D90BC7" w:rsidRPr="006C7690">
        <w:rPr>
          <w:sz w:val="24"/>
          <w:szCs w:val="24"/>
        </w:rPr>
        <w:t>о</w:t>
      </w:r>
      <w:proofErr w:type="spellEnd"/>
      <w:r w:rsidR="00D90BC7" w:rsidRPr="006C7690">
        <w:rPr>
          <w:sz w:val="24"/>
          <w:szCs w:val="24"/>
        </w:rPr>
        <w:t>-</w:t>
      </w:r>
      <w:proofErr w:type="gramEnd"/>
      <w:r w:rsidR="00D90BC7" w:rsidRPr="006C7690">
        <w:rPr>
          <w:sz w:val="24"/>
          <w:szCs w:val="24"/>
        </w:rPr>
        <w:t xml:space="preserve"> взрослой общности, содержанием которого является освоение </w:t>
      </w:r>
      <w:proofErr w:type="spellStart"/>
      <w:r w:rsidR="00D90BC7" w:rsidRPr="006C7690">
        <w:rPr>
          <w:sz w:val="24"/>
          <w:szCs w:val="24"/>
        </w:rPr>
        <w:t>социокультурного</w:t>
      </w:r>
      <w:proofErr w:type="spellEnd"/>
      <w:r w:rsidR="00D90BC7" w:rsidRPr="006C7690">
        <w:rPr>
          <w:sz w:val="24"/>
          <w:szCs w:val="24"/>
        </w:rPr>
        <w:t xml:space="preserve"> опыта в его культурно-историческом и личностном аспектах.</w:t>
      </w:r>
    </w:p>
    <w:p w:rsidR="00C37E2F" w:rsidRPr="006C7690" w:rsidRDefault="000667ED" w:rsidP="006C7690">
      <w:pPr>
        <w:pStyle w:val="27"/>
        <w:shd w:val="clear" w:color="auto" w:fill="auto"/>
        <w:tabs>
          <w:tab w:val="left" w:pos="851"/>
        </w:tabs>
        <w:spacing w:before="0" w:after="0" w:line="240" w:lineRule="auto"/>
        <w:jc w:val="both"/>
        <w:rPr>
          <w:b/>
          <w:i/>
          <w:sz w:val="24"/>
          <w:szCs w:val="24"/>
        </w:rPr>
      </w:pPr>
      <w:r w:rsidRPr="006C7690">
        <w:rPr>
          <w:b/>
          <w:i/>
          <w:sz w:val="24"/>
          <w:szCs w:val="24"/>
        </w:rPr>
        <w:tab/>
        <w:t>3.</w:t>
      </w:r>
      <w:r w:rsidR="00D90BC7" w:rsidRPr="006C7690">
        <w:rPr>
          <w:b/>
          <w:i/>
          <w:sz w:val="24"/>
          <w:szCs w:val="24"/>
        </w:rPr>
        <w:t>Социальное направление воспитания.</w:t>
      </w:r>
    </w:p>
    <w:p w:rsidR="00C37E2F" w:rsidRPr="006C7690" w:rsidRDefault="000667ED"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Цель</w:t>
      </w:r>
      <w:r w:rsidR="00D90BC7" w:rsidRPr="006C7690">
        <w:rPr>
          <w:sz w:val="24"/>
          <w:szCs w:val="24"/>
        </w:rPr>
        <w:tab/>
        <w:t xml:space="preserve">социального направления воспитания </w:t>
      </w:r>
      <w:r w:rsidR="002A67F1" w:rsidRPr="006C7690">
        <w:rPr>
          <w:sz w:val="24"/>
          <w:szCs w:val="24"/>
        </w:rPr>
        <w:t>–</w:t>
      </w:r>
      <w:r w:rsidR="00D90BC7" w:rsidRPr="006C7690">
        <w:rPr>
          <w:sz w:val="24"/>
          <w:szCs w:val="24"/>
        </w:rPr>
        <w:t xml:space="preserve"> формирование ценностного отношения </w:t>
      </w:r>
      <w:r w:rsidR="00D90BC7" w:rsidRPr="006C7690">
        <w:rPr>
          <w:sz w:val="24"/>
          <w:szCs w:val="24"/>
        </w:rPr>
        <w:lastRenderedPageBreak/>
        <w:t>детей к семье, другому человеку, развитие дружелюбия, умения находить общий язык с другими людьми.</w:t>
      </w:r>
    </w:p>
    <w:p w:rsidR="00C37E2F" w:rsidRPr="006C7690" w:rsidRDefault="000667ED" w:rsidP="006C7690">
      <w:pPr>
        <w:pStyle w:val="27"/>
        <w:shd w:val="clear" w:color="auto" w:fill="auto"/>
        <w:tabs>
          <w:tab w:val="left" w:pos="1028"/>
        </w:tabs>
        <w:spacing w:before="0" w:after="0" w:line="240" w:lineRule="auto"/>
        <w:ind w:right="20"/>
        <w:jc w:val="both"/>
        <w:rPr>
          <w:sz w:val="24"/>
          <w:szCs w:val="24"/>
        </w:rPr>
      </w:pPr>
      <w:r w:rsidRPr="006C7690">
        <w:rPr>
          <w:sz w:val="24"/>
          <w:szCs w:val="24"/>
        </w:rPr>
        <w:tab/>
      </w:r>
      <w:r w:rsidR="00D90BC7" w:rsidRPr="006C7690">
        <w:rPr>
          <w:sz w:val="24"/>
          <w:szCs w:val="24"/>
        </w:rPr>
        <w:t xml:space="preserve">Ценности </w:t>
      </w:r>
      <w:r w:rsidR="002A67F1" w:rsidRPr="006C7690">
        <w:rPr>
          <w:sz w:val="24"/>
          <w:szCs w:val="24"/>
        </w:rPr>
        <w:t>–</w:t>
      </w:r>
      <w:r w:rsidR="00D90BC7" w:rsidRPr="006C7690">
        <w:rPr>
          <w:sz w:val="24"/>
          <w:szCs w:val="24"/>
        </w:rPr>
        <w:t xml:space="preserve"> семья, дружба, человек и сотрудничество лежат в основе социального направления воспитания.</w:t>
      </w:r>
    </w:p>
    <w:p w:rsidR="00C37E2F" w:rsidRPr="006C7690" w:rsidRDefault="000667ED" w:rsidP="006C7690">
      <w:pPr>
        <w:pStyle w:val="27"/>
        <w:shd w:val="clear" w:color="auto" w:fill="auto"/>
        <w:tabs>
          <w:tab w:val="left" w:pos="1033"/>
        </w:tabs>
        <w:spacing w:before="0" w:after="0" w:line="240" w:lineRule="auto"/>
        <w:ind w:right="20"/>
        <w:jc w:val="both"/>
        <w:rPr>
          <w:sz w:val="24"/>
          <w:szCs w:val="24"/>
        </w:rPr>
      </w:pPr>
      <w:r w:rsidRPr="006C7690">
        <w:rPr>
          <w:sz w:val="24"/>
          <w:szCs w:val="24"/>
        </w:rPr>
        <w:tab/>
      </w:r>
      <w:r w:rsidR="00D90BC7" w:rsidRPr="006C7690">
        <w:rPr>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spellStart"/>
      <w:r w:rsidR="00D90BC7" w:rsidRPr="006C7690">
        <w:rPr>
          <w:sz w:val="24"/>
          <w:szCs w:val="24"/>
        </w:rPr>
        <w:t>детск</w:t>
      </w:r>
      <w:proofErr w:type="gramStart"/>
      <w:r w:rsidR="00D90BC7" w:rsidRPr="006C7690">
        <w:rPr>
          <w:sz w:val="24"/>
          <w:szCs w:val="24"/>
        </w:rPr>
        <w:t>о</w:t>
      </w:r>
      <w:proofErr w:type="spellEnd"/>
      <w:r w:rsidR="00D90BC7" w:rsidRPr="006C7690">
        <w:rPr>
          <w:sz w:val="24"/>
          <w:szCs w:val="24"/>
        </w:rPr>
        <w:t>-</w:t>
      </w:r>
      <w:proofErr w:type="gramEnd"/>
      <w:r w:rsidR="00D90BC7" w:rsidRPr="006C7690">
        <w:rPr>
          <w:sz w:val="24"/>
          <w:szCs w:val="24"/>
        </w:rPr>
        <w:t xml:space="preserve"> взрослых и детских общностях.</w:t>
      </w:r>
    </w:p>
    <w:p w:rsidR="00C37E2F" w:rsidRPr="006C7690" w:rsidRDefault="000667ED" w:rsidP="006C7690">
      <w:pPr>
        <w:pStyle w:val="27"/>
        <w:shd w:val="clear" w:color="auto" w:fill="auto"/>
        <w:tabs>
          <w:tab w:val="left" w:pos="1038"/>
        </w:tabs>
        <w:spacing w:before="0" w:after="0" w:line="240" w:lineRule="auto"/>
        <w:ind w:right="20"/>
        <w:jc w:val="both"/>
        <w:rPr>
          <w:sz w:val="24"/>
          <w:szCs w:val="24"/>
        </w:rPr>
      </w:pPr>
      <w:r w:rsidRPr="006C7690">
        <w:rPr>
          <w:sz w:val="24"/>
          <w:szCs w:val="24"/>
        </w:rPr>
        <w:tab/>
      </w:r>
      <w:r w:rsidR="00D90BC7" w:rsidRPr="006C7690">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C37E2F" w:rsidRPr="006C7690" w:rsidRDefault="000667ED" w:rsidP="006C7690">
      <w:pPr>
        <w:pStyle w:val="27"/>
        <w:shd w:val="clear" w:color="auto" w:fill="auto"/>
        <w:tabs>
          <w:tab w:val="left" w:pos="851"/>
        </w:tabs>
        <w:spacing w:before="0" w:after="0" w:line="240" w:lineRule="auto"/>
        <w:jc w:val="both"/>
        <w:rPr>
          <w:b/>
          <w:i/>
          <w:sz w:val="24"/>
          <w:szCs w:val="24"/>
        </w:rPr>
      </w:pPr>
      <w:r w:rsidRPr="006C7690">
        <w:rPr>
          <w:b/>
          <w:i/>
          <w:sz w:val="24"/>
          <w:szCs w:val="24"/>
        </w:rPr>
        <w:tab/>
        <w:t>4.</w:t>
      </w:r>
      <w:r w:rsidR="00D90BC7" w:rsidRPr="006C7690">
        <w:rPr>
          <w:b/>
          <w:i/>
          <w:sz w:val="24"/>
          <w:szCs w:val="24"/>
        </w:rPr>
        <w:t>Познавательное направление воспитания.</w:t>
      </w:r>
    </w:p>
    <w:p w:rsidR="00C37E2F" w:rsidRPr="006C7690" w:rsidRDefault="006A2009" w:rsidP="006C7690">
      <w:pPr>
        <w:pStyle w:val="27"/>
        <w:shd w:val="clear" w:color="auto" w:fill="auto"/>
        <w:tabs>
          <w:tab w:val="left" w:pos="851"/>
        </w:tabs>
        <w:spacing w:before="0" w:after="0" w:line="240" w:lineRule="auto"/>
        <w:ind w:right="20"/>
        <w:jc w:val="both"/>
        <w:rPr>
          <w:sz w:val="24"/>
          <w:szCs w:val="24"/>
        </w:rPr>
      </w:pPr>
      <w:r w:rsidRPr="006C7690">
        <w:rPr>
          <w:sz w:val="24"/>
          <w:szCs w:val="24"/>
        </w:rPr>
        <w:tab/>
      </w:r>
      <w:r w:rsidR="00D90BC7" w:rsidRPr="006C7690">
        <w:rPr>
          <w:sz w:val="24"/>
          <w:szCs w:val="24"/>
        </w:rPr>
        <w:t>Цель</w:t>
      </w:r>
      <w:r w:rsidR="00D90BC7" w:rsidRPr="006C7690">
        <w:rPr>
          <w:sz w:val="24"/>
          <w:szCs w:val="24"/>
        </w:rPr>
        <w:tab/>
        <w:t xml:space="preserve">познавательного направления воспитания </w:t>
      </w:r>
      <w:r w:rsidR="002A67F1" w:rsidRPr="006C7690">
        <w:rPr>
          <w:sz w:val="24"/>
          <w:szCs w:val="24"/>
        </w:rPr>
        <w:t>–</w:t>
      </w:r>
      <w:r w:rsidR="00D90BC7" w:rsidRPr="006C7690">
        <w:rPr>
          <w:sz w:val="24"/>
          <w:szCs w:val="24"/>
        </w:rPr>
        <w:t xml:space="preserve"> формирование ценности познания.</w:t>
      </w:r>
    </w:p>
    <w:p w:rsidR="00C37E2F" w:rsidRPr="006C7690" w:rsidRDefault="006A2009" w:rsidP="006C7690">
      <w:pPr>
        <w:pStyle w:val="27"/>
        <w:shd w:val="clear" w:color="auto" w:fill="auto"/>
        <w:tabs>
          <w:tab w:val="left" w:pos="1028"/>
        </w:tabs>
        <w:spacing w:before="0" w:after="0" w:line="240" w:lineRule="auto"/>
        <w:ind w:right="20"/>
        <w:jc w:val="both"/>
        <w:rPr>
          <w:sz w:val="24"/>
          <w:szCs w:val="24"/>
        </w:rPr>
      </w:pPr>
      <w:r w:rsidRPr="006C7690">
        <w:rPr>
          <w:sz w:val="24"/>
          <w:szCs w:val="24"/>
        </w:rPr>
        <w:tab/>
      </w:r>
      <w:r w:rsidR="00D90BC7" w:rsidRPr="006C7690">
        <w:rPr>
          <w:sz w:val="24"/>
          <w:szCs w:val="24"/>
        </w:rPr>
        <w:t xml:space="preserve">Ценность </w:t>
      </w:r>
      <w:r w:rsidR="002A67F1" w:rsidRPr="006C7690">
        <w:rPr>
          <w:sz w:val="24"/>
          <w:szCs w:val="24"/>
        </w:rPr>
        <w:t>–</w:t>
      </w:r>
      <w:r w:rsidR="00D90BC7" w:rsidRPr="006C7690">
        <w:rPr>
          <w:sz w:val="24"/>
          <w:szCs w:val="24"/>
        </w:rPr>
        <w:t xml:space="preserve"> познание лежит в основе познавательного направления воспитания.</w:t>
      </w:r>
    </w:p>
    <w:p w:rsidR="00C37E2F" w:rsidRPr="006C7690" w:rsidRDefault="006A2009" w:rsidP="006C7690">
      <w:pPr>
        <w:pStyle w:val="27"/>
        <w:shd w:val="clear" w:color="auto" w:fill="auto"/>
        <w:tabs>
          <w:tab w:val="left" w:pos="1038"/>
        </w:tabs>
        <w:spacing w:before="0" w:after="0" w:line="240" w:lineRule="auto"/>
        <w:ind w:right="20"/>
        <w:jc w:val="both"/>
        <w:rPr>
          <w:sz w:val="24"/>
          <w:szCs w:val="24"/>
        </w:rPr>
      </w:pPr>
      <w:r w:rsidRPr="006C7690">
        <w:rPr>
          <w:sz w:val="24"/>
          <w:szCs w:val="24"/>
        </w:rPr>
        <w:tab/>
      </w:r>
      <w:r w:rsidR="00D90BC7" w:rsidRPr="006C7690">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C37E2F" w:rsidRPr="006C7690" w:rsidRDefault="006A2009" w:rsidP="006C7690">
      <w:pPr>
        <w:pStyle w:val="27"/>
        <w:shd w:val="clear" w:color="auto" w:fill="auto"/>
        <w:tabs>
          <w:tab w:val="left" w:pos="1038"/>
        </w:tabs>
        <w:spacing w:before="0" w:after="0" w:line="240" w:lineRule="auto"/>
        <w:ind w:right="20"/>
        <w:jc w:val="both"/>
        <w:rPr>
          <w:b/>
          <w:i/>
          <w:sz w:val="24"/>
          <w:szCs w:val="24"/>
        </w:rPr>
      </w:pPr>
      <w:r w:rsidRPr="006C7690">
        <w:rPr>
          <w:sz w:val="24"/>
          <w:szCs w:val="24"/>
        </w:rPr>
        <w:tab/>
      </w:r>
      <w:r w:rsidR="00D90BC7" w:rsidRPr="006C7690">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37E2F" w:rsidRPr="006C7690" w:rsidRDefault="006A2009" w:rsidP="006C7690">
      <w:pPr>
        <w:pStyle w:val="27"/>
        <w:shd w:val="clear" w:color="auto" w:fill="auto"/>
        <w:tabs>
          <w:tab w:val="left" w:pos="1786"/>
        </w:tabs>
        <w:spacing w:before="0" w:after="0" w:line="240" w:lineRule="auto"/>
        <w:ind w:left="1069"/>
        <w:jc w:val="both"/>
        <w:rPr>
          <w:b/>
          <w:i/>
          <w:sz w:val="24"/>
          <w:szCs w:val="24"/>
        </w:rPr>
      </w:pPr>
      <w:r w:rsidRPr="006C7690">
        <w:rPr>
          <w:b/>
          <w:i/>
          <w:sz w:val="24"/>
          <w:szCs w:val="24"/>
        </w:rPr>
        <w:t>5.</w:t>
      </w:r>
      <w:r w:rsidR="00D90BC7" w:rsidRPr="006C7690">
        <w:rPr>
          <w:b/>
          <w:i/>
          <w:sz w:val="24"/>
          <w:szCs w:val="24"/>
        </w:rPr>
        <w:t>Физическое и оздоровительное направление воспитания.</w:t>
      </w:r>
    </w:p>
    <w:p w:rsidR="00C37E2F" w:rsidRPr="006C7690" w:rsidRDefault="006A2009" w:rsidP="006C7690">
      <w:pPr>
        <w:pStyle w:val="27"/>
        <w:shd w:val="clear" w:color="auto" w:fill="auto"/>
        <w:tabs>
          <w:tab w:val="left" w:pos="1028"/>
        </w:tabs>
        <w:spacing w:before="0" w:after="0" w:line="240" w:lineRule="auto"/>
        <w:ind w:right="20"/>
        <w:jc w:val="both"/>
        <w:rPr>
          <w:sz w:val="24"/>
          <w:szCs w:val="24"/>
        </w:rPr>
      </w:pPr>
      <w:r w:rsidRPr="006C7690">
        <w:rPr>
          <w:sz w:val="24"/>
          <w:szCs w:val="24"/>
        </w:rPr>
        <w:tab/>
      </w:r>
      <w:r w:rsidR="00D90BC7" w:rsidRPr="006C7690">
        <w:rPr>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00D90BC7" w:rsidRPr="006C7690">
        <w:rPr>
          <w:sz w:val="24"/>
          <w:szCs w:val="24"/>
        </w:rPr>
        <w:t>элементарными</w:t>
      </w:r>
      <w:proofErr w:type="gramEnd"/>
    </w:p>
    <w:p w:rsidR="00C37E2F" w:rsidRPr="006C7690" w:rsidRDefault="00D90BC7" w:rsidP="006C7690">
      <w:pPr>
        <w:pStyle w:val="27"/>
        <w:shd w:val="clear" w:color="auto" w:fill="auto"/>
        <w:spacing w:before="0" w:after="0" w:line="240" w:lineRule="auto"/>
        <w:ind w:left="20"/>
        <w:rPr>
          <w:sz w:val="24"/>
          <w:szCs w:val="24"/>
        </w:rPr>
      </w:pPr>
      <w:r w:rsidRPr="006C7690">
        <w:rPr>
          <w:rStyle w:val="13"/>
          <w:sz w:val="24"/>
          <w:szCs w:val="24"/>
        </w:rPr>
        <w:t>гигиеническими навыками и правилами безопасности.</w:t>
      </w:r>
    </w:p>
    <w:p w:rsidR="00C37E2F" w:rsidRPr="006C7690" w:rsidRDefault="006A2009" w:rsidP="006C7690">
      <w:pPr>
        <w:pStyle w:val="27"/>
        <w:shd w:val="clear" w:color="auto" w:fill="auto"/>
        <w:tabs>
          <w:tab w:val="left" w:pos="1018"/>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Ценности - жизнь и здоровье лежит в основе физического и оздоровительного направления воспитания.</w:t>
      </w:r>
    </w:p>
    <w:p w:rsidR="00C37E2F" w:rsidRPr="006C7690" w:rsidRDefault="006A2009" w:rsidP="006C7690">
      <w:pPr>
        <w:pStyle w:val="27"/>
        <w:shd w:val="clear" w:color="auto" w:fill="auto"/>
        <w:tabs>
          <w:tab w:val="left" w:pos="1033"/>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7E2F" w:rsidRPr="006C7690" w:rsidRDefault="006A2009" w:rsidP="006C7690">
      <w:pPr>
        <w:pStyle w:val="27"/>
        <w:shd w:val="clear" w:color="auto" w:fill="auto"/>
        <w:tabs>
          <w:tab w:val="left" w:pos="1786"/>
        </w:tabs>
        <w:spacing w:before="0" w:after="0" w:line="240" w:lineRule="auto"/>
        <w:ind w:left="740"/>
        <w:jc w:val="both"/>
        <w:rPr>
          <w:sz w:val="24"/>
          <w:szCs w:val="24"/>
        </w:rPr>
      </w:pPr>
      <w:r w:rsidRPr="006C7690">
        <w:rPr>
          <w:rStyle w:val="13"/>
          <w:b/>
          <w:i/>
          <w:sz w:val="24"/>
          <w:szCs w:val="24"/>
        </w:rPr>
        <w:t>6.</w:t>
      </w:r>
      <w:r w:rsidR="00D90BC7" w:rsidRPr="006C7690">
        <w:rPr>
          <w:rStyle w:val="13"/>
          <w:b/>
          <w:i/>
          <w:sz w:val="24"/>
          <w:szCs w:val="24"/>
        </w:rPr>
        <w:t>Трудовое направление воспитания.</w:t>
      </w:r>
    </w:p>
    <w:p w:rsidR="00C37E2F" w:rsidRPr="006C7690" w:rsidRDefault="006A2009" w:rsidP="006C7690">
      <w:pPr>
        <w:pStyle w:val="27"/>
        <w:shd w:val="clear" w:color="auto" w:fill="auto"/>
        <w:tabs>
          <w:tab w:val="left" w:pos="1028"/>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Цель трудового воспитания - формирование ценностного отношения детей к труду, трудолюбию и приобщение ребёнка к труду.</w:t>
      </w:r>
    </w:p>
    <w:p w:rsidR="00C37E2F" w:rsidRPr="006C7690" w:rsidRDefault="006A2009" w:rsidP="006C7690">
      <w:pPr>
        <w:pStyle w:val="27"/>
        <w:shd w:val="clear" w:color="auto" w:fill="auto"/>
        <w:tabs>
          <w:tab w:val="left" w:pos="1038"/>
        </w:tabs>
        <w:spacing w:before="0" w:after="0" w:line="240" w:lineRule="auto"/>
        <w:jc w:val="both"/>
        <w:rPr>
          <w:sz w:val="24"/>
          <w:szCs w:val="24"/>
        </w:rPr>
      </w:pPr>
      <w:r w:rsidRPr="006C7690">
        <w:rPr>
          <w:rStyle w:val="13"/>
          <w:sz w:val="24"/>
          <w:szCs w:val="24"/>
        </w:rPr>
        <w:tab/>
      </w:r>
      <w:r w:rsidR="00D90BC7" w:rsidRPr="006C7690">
        <w:rPr>
          <w:rStyle w:val="13"/>
          <w:sz w:val="24"/>
          <w:szCs w:val="24"/>
        </w:rPr>
        <w:t xml:space="preserve">Ценность </w:t>
      </w:r>
      <w:r w:rsidR="002A67F1" w:rsidRPr="006C7690">
        <w:rPr>
          <w:rStyle w:val="13"/>
          <w:sz w:val="24"/>
          <w:szCs w:val="24"/>
        </w:rPr>
        <w:t>–</w:t>
      </w:r>
      <w:r w:rsidR="00D90BC7" w:rsidRPr="006C7690">
        <w:rPr>
          <w:rStyle w:val="13"/>
          <w:sz w:val="24"/>
          <w:szCs w:val="24"/>
        </w:rPr>
        <w:t xml:space="preserve"> труд лежит в основе трудового направления воспитания.</w:t>
      </w:r>
    </w:p>
    <w:p w:rsidR="00C37E2F" w:rsidRPr="006C7690" w:rsidRDefault="006A2009" w:rsidP="006C7690">
      <w:pPr>
        <w:pStyle w:val="27"/>
        <w:shd w:val="clear" w:color="auto" w:fill="auto"/>
        <w:tabs>
          <w:tab w:val="left" w:pos="1033"/>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37E2F" w:rsidRPr="006C7690" w:rsidRDefault="006A2009" w:rsidP="006C7690">
      <w:pPr>
        <w:pStyle w:val="27"/>
        <w:shd w:val="clear" w:color="auto" w:fill="auto"/>
        <w:tabs>
          <w:tab w:val="left" w:pos="1786"/>
        </w:tabs>
        <w:spacing w:before="0" w:after="0" w:line="240" w:lineRule="auto"/>
        <w:ind w:left="740"/>
        <w:jc w:val="both"/>
        <w:rPr>
          <w:b/>
          <w:i/>
          <w:sz w:val="24"/>
          <w:szCs w:val="24"/>
        </w:rPr>
      </w:pPr>
      <w:r w:rsidRPr="006C7690">
        <w:rPr>
          <w:rStyle w:val="13"/>
          <w:b/>
          <w:i/>
          <w:sz w:val="24"/>
          <w:szCs w:val="24"/>
        </w:rPr>
        <w:t>7.</w:t>
      </w:r>
      <w:r w:rsidR="00D90BC7" w:rsidRPr="006C7690">
        <w:rPr>
          <w:rStyle w:val="13"/>
          <w:b/>
          <w:i/>
          <w:sz w:val="24"/>
          <w:szCs w:val="24"/>
        </w:rPr>
        <w:t>Эстетическое направление воспитания.</w:t>
      </w:r>
    </w:p>
    <w:p w:rsidR="00C37E2F" w:rsidRPr="006C7690" w:rsidRDefault="006A2009" w:rsidP="006C7690">
      <w:pPr>
        <w:pStyle w:val="27"/>
        <w:shd w:val="clear" w:color="auto" w:fill="auto"/>
        <w:tabs>
          <w:tab w:val="left" w:pos="1028"/>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 xml:space="preserve">Цель эстетического направления воспитания </w:t>
      </w:r>
      <w:r w:rsidR="002A67F1" w:rsidRPr="006C7690">
        <w:rPr>
          <w:rStyle w:val="13"/>
          <w:sz w:val="24"/>
          <w:szCs w:val="24"/>
        </w:rPr>
        <w:t>–</w:t>
      </w:r>
      <w:r w:rsidR="00D90BC7" w:rsidRPr="006C7690">
        <w:rPr>
          <w:rStyle w:val="13"/>
          <w:sz w:val="24"/>
          <w:szCs w:val="24"/>
        </w:rPr>
        <w:t xml:space="preserve"> способствовать становлению у ребёнка ценностного отношения к красоте.</w:t>
      </w:r>
    </w:p>
    <w:p w:rsidR="00C37E2F" w:rsidRPr="006C7690" w:rsidRDefault="006A2009" w:rsidP="006C7690">
      <w:pPr>
        <w:pStyle w:val="27"/>
        <w:shd w:val="clear" w:color="auto" w:fill="auto"/>
        <w:tabs>
          <w:tab w:val="left" w:pos="1023"/>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 xml:space="preserve">Ценности </w:t>
      </w:r>
      <w:r w:rsidR="002A67F1" w:rsidRPr="006C7690">
        <w:rPr>
          <w:rStyle w:val="13"/>
          <w:sz w:val="24"/>
          <w:szCs w:val="24"/>
        </w:rPr>
        <w:t>–</w:t>
      </w:r>
      <w:r w:rsidR="00D90BC7" w:rsidRPr="006C7690">
        <w:rPr>
          <w:rStyle w:val="13"/>
          <w:sz w:val="24"/>
          <w:szCs w:val="24"/>
        </w:rPr>
        <w:t xml:space="preserve"> культура, красота, лежат в основе эстетического направления воспитания.</w:t>
      </w:r>
    </w:p>
    <w:p w:rsidR="00C37E2F" w:rsidRPr="006C7690" w:rsidRDefault="006A2009" w:rsidP="006C7690">
      <w:pPr>
        <w:pStyle w:val="27"/>
        <w:shd w:val="clear" w:color="auto" w:fill="auto"/>
        <w:tabs>
          <w:tab w:val="left" w:pos="1038"/>
        </w:tabs>
        <w:spacing w:before="0" w:after="0" w:line="240" w:lineRule="auto"/>
        <w:ind w:right="20"/>
        <w:jc w:val="both"/>
        <w:rPr>
          <w:sz w:val="24"/>
          <w:szCs w:val="24"/>
        </w:rPr>
      </w:pPr>
      <w:r w:rsidRPr="006C7690">
        <w:rPr>
          <w:rStyle w:val="13"/>
          <w:sz w:val="24"/>
          <w:szCs w:val="24"/>
        </w:rPr>
        <w:lastRenderedPageBreak/>
        <w:tab/>
      </w:r>
      <w:r w:rsidR="00D90BC7" w:rsidRPr="006C7690">
        <w:rPr>
          <w:rStyle w:val="13"/>
          <w:sz w:val="24"/>
          <w:szCs w:val="24"/>
        </w:rPr>
        <w:t xml:space="preserve">Эстетическое воспитание направлено на воспитание любви к </w:t>
      </w:r>
      <w:proofErr w:type="gramStart"/>
      <w:r w:rsidR="00D90BC7" w:rsidRPr="006C7690">
        <w:rPr>
          <w:rStyle w:val="13"/>
          <w:sz w:val="24"/>
          <w:szCs w:val="24"/>
        </w:rPr>
        <w:t>прекрасному</w:t>
      </w:r>
      <w:proofErr w:type="gramEnd"/>
      <w:r w:rsidR="00D90BC7" w:rsidRPr="006C7690">
        <w:rPr>
          <w:rStyle w:val="13"/>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37E2F" w:rsidRPr="006C7690" w:rsidRDefault="006A2009" w:rsidP="006C7690">
      <w:pPr>
        <w:pStyle w:val="27"/>
        <w:shd w:val="clear" w:color="auto" w:fill="auto"/>
        <w:tabs>
          <w:tab w:val="left" w:pos="1575"/>
        </w:tabs>
        <w:spacing w:before="0" w:after="0" w:line="240" w:lineRule="auto"/>
        <w:jc w:val="center"/>
        <w:rPr>
          <w:b/>
          <w:sz w:val="24"/>
          <w:szCs w:val="24"/>
        </w:rPr>
      </w:pPr>
      <w:r w:rsidRPr="006C7690">
        <w:rPr>
          <w:rStyle w:val="13"/>
          <w:b/>
          <w:sz w:val="24"/>
          <w:szCs w:val="24"/>
        </w:rPr>
        <w:t>1.3.</w:t>
      </w:r>
      <w:r w:rsidR="00D90BC7" w:rsidRPr="006C7690">
        <w:rPr>
          <w:rStyle w:val="13"/>
          <w:b/>
          <w:sz w:val="24"/>
          <w:szCs w:val="24"/>
        </w:rPr>
        <w:t>Целевые ориентиры воспитания.</w:t>
      </w:r>
    </w:p>
    <w:p w:rsidR="00C37E2F" w:rsidRPr="006C7690" w:rsidRDefault="006A2009"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C37E2F" w:rsidRPr="006C7690" w:rsidRDefault="006A2009"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 xml:space="preserve">В соответствии с ФГОС </w:t>
      </w:r>
      <w:proofErr w:type="gramStart"/>
      <w:r w:rsidR="00D90BC7" w:rsidRPr="006C7690">
        <w:rPr>
          <w:rStyle w:val="13"/>
          <w:sz w:val="24"/>
          <w:szCs w:val="24"/>
        </w:rPr>
        <w:t>ДО</w:t>
      </w:r>
      <w:proofErr w:type="gramEnd"/>
      <w:r w:rsidR="00D90BC7" w:rsidRPr="006C7690">
        <w:rPr>
          <w:rStyle w:val="13"/>
          <w:sz w:val="24"/>
          <w:szCs w:val="24"/>
        </w:rPr>
        <w:t xml:space="preserve"> </w:t>
      </w:r>
      <w:proofErr w:type="gramStart"/>
      <w:r w:rsidR="00D90BC7" w:rsidRPr="006C7690">
        <w:rPr>
          <w:rStyle w:val="13"/>
          <w:sz w:val="24"/>
          <w:szCs w:val="24"/>
        </w:rPr>
        <w:t>оценка</w:t>
      </w:r>
      <w:proofErr w:type="gramEnd"/>
      <w:r w:rsidR="00D90BC7" w:rsidRPr="006C7690">
        <w:rPr>
          <w:rStyle w:val="13"/>
          <w:sz w:val="24"/>
          <w:szCs w:val="24"/>
        </w:rPr>
        <w:t xml:space="preserve"> результатов воспитательной работы не осуществляется, так как целевые ориентиры основной образовательной программы</w:t>
      </w:r>
      <w:r w:rsidRPr="006C7690">
        <w:rPr>
          <w:sz w:val="24"/>
          <w:szCs w:val="24"/>
        </w:rPr>
        <w:t xml:space="preserve"> </w:t>
      </w:r>
      <w:r w:rsidR="00D90BC7" w:rsidRPr="006C7690">
        <w:rPr>
          <w:rStyle w:val="13"/>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37E2F" w:rsidRPr="006C7690" w:rsidRDefault="00C37E2F" w:rsidP="006C7690">
      <w:pPr>
        <w:rPr>
          <w:rFonts w:ascii="Times New Roman" w:hAnsi="Times New Roman" w:cs="Times New Roman"/>
        </w:rPr>
      </w:pPr>
    </w:p>
    <w:p w:rsidR="00C37E2F" w:rsidRPr="006C7690" w:rsidRDefault="00C37E2F" w:rsidP="006C7690">
      <w:pPr>
        <w:rPr>
          <w:rFonts w:ascii="Times New Roman" w:hAnsi="Times New Roman" w:cs="Times New Roman"/>
        </w:rPr>
      </w:pPr>
    </w:p>
    <w:p w:rsidR="00430E17" w:rsidRPr="006C7690" w:rsidRDefault="00430E17" w:rsidP="006C7690">
      <w:pPr>
        <w:jc w:val="center"/>
        <w:rPr>
          <w:rFonts w:ascii="Times New Roman" w:hAnsi="Times New Roman" w:cs="Times New Roman"/>
          <w:b/>
        </w:rPr>
      </w:pPr>
      <w:r w:rsidRPr="006C7690">
        <w:rPr>
          <w:rFonts w:ascii="Times New Roman" w:hAnsi="Times New Roman" w:cs="Times New Roman"/>
          <w:b/>
        </w:rPr>
        <w:t>Целевые ориентиры воспитания детей на этапе завершения освоения программы</w:t>
      </w:r>
    </w:p>
    <w:p w:rsidR="00430E17" w:rsidRPr="006C7690" w:rsidRDefault="00430E17" w:rsidP="006C7690">
      <w:pPr>
        <w:rPr>
          <w:rFonts w:ascii="Times New Roman" w:hAnsi="Times New Roman" w:cs="Times New Roman"/>
        </w:rPr>
      </w:pPr>
    </w:p>
    <w:tbl>
      <w:tblPr>
        <w:tblStyle w:val="af0"/>
        <w:tblW w:w="10173" w:type="dxa"/>
        <w:tblLook w:val="04A0"/>
      </w:tblPr>
      <w:tblGrid>
        <w:gridCol w:w="2240"/>
        <w:gridCol w:w="2404"/>
        <w:gridCol w:w="5529"/>
      </w:tblGrid>
      <w:tr w:rsidR="00430E17" w:rsidRPr="006C7690" w:rsidTr="00B41C7C">
        <w:trPr>
          <w:tblHeader/>
        </w:trPr>
        <w:tc>
          <w:tcPr>
            <w:tcW w:w="2240" w:type="dxa"/>
            <w:vAlign w:val="center"/>
          </w:tcPr>
          <w:p w:rsidR="00430E17" w:rsidRPr="006C7690" w:rsidRDefault="00430E17" w:rsidP="006C7690">
            <w:pPr>
              <w:pStyle w:val="27"/>
              <w:shd w:val="clear" w:color="auto" w:fill="auto"/>
              <w:spacing w:before="0" w:after="0" w:line="240" w:lineRule="auto"/>
              <w:jc w:val="center"/>
              <w:rPr>
                <w:b/>
                <w:sz w:val="24"/>
                <w:szCs w:val="24"/>
              </w:rPr>
            </w:pPr>
            <w:r w:rsidRPr="006C7690">
              <w:rPr>
                <w:rStyle w:val="13"/>
                <w:b/>
                <w:sz w:val="24"/>
                <w:szCs w:val="24"/>
              </w:rPr>
              <w:t>Направление</w:t>
            </w:r>
          </w:p>
          <w:p w:rsidR="00430E17" w:rsidRPr="006C7690" w:rsidRDefault="00430E17" w:rsidP="006C7690">
            <w:pPr>
              <w:pStyle w:val="27"/>
              <w:shd w:val="clear" w:color="auto" w:fill="auto"/>
              <w:spacing w:before="0" w:after="0" w:line="240" w:lineRule="auto"/>
              <w:jc w:val="center"/>
              <w:rPr>
                <w:b/>
                <w:sz w:val="24"/>
                <w:szCs w:val="24"/>
              </w:rPr>
            </w:pPr>
            <w:r w:rsidRPr="006C7690">
              <w:rPr>
                <w:rStyle w:val="13"/>
                <w:b/>
                <w:sz w:val="24"/>
                <w:szCs w:val="24"/>
              </w:rPr>
              <w:t>воспитания</w:t>
            </w:r>
          </w:p>
        </w:tc>
        <w:tc>
          <w:tcPr>
            <w:tcW w:w="2404" w:type="dxa"/>
            <w:vAlign w:val="center"/>
          </w:tcPr>
          <w:p w:rsidR="00430E17" w:rsidRPr="006C7690" w:rsidRDefault="00430E17" w:rsidP="006C7690">
            <w:pPr>
              <w:pStyle w:val="27"/>
              <w:shd w:val="clear" w:color="auto" w:fill="auto"/>
              <w:spacing w:before="0" w:after="0" w:line="240" w:lineRule="auto"/>
              <w:jc w:val="center"/>
              <w:rPr>
                <w:b/>
                <w:sz w:val="24"/>
                <w:szCs w:val="24"/>
              </w:rPr>
            </w:pPr>
            <w:r w:rsidRPr="006C7690">
              <w:rPr>
                <w:rStyle w:val="13"/>
                <w:b/>
                <w:sz w:val="24"/>
                <w:szCs w:val="24"/>
              </w:rPr>
              <w:t>Ценности</w:t>
            </w:r>
          </w:p>
        </w:tc>
        <w:tc>
          <w:tcPr>
            <w:tcW w:w="5529" w:type="dxa"/>
            <w:vAlign w:val="center"/>
          </w:tcPr>
          <w:p w:rsidR="00430E17" w:rsidRPr="006C7690" w:rsidRDefault="00430E17" w:rsidP="006C7690">
            <w:pPr>
              <w:pStyle w:val="27"/>
              <w:shd w:val="clear" w:color="auto" w:fill="auto"/>
              <w:spacing w:before="0" w:after="0" w:line="240" w:lineRule="auto"/>
              <w:jc w:val="center"/>
              <w:rPr>
                <w:b/>
                <w:sz w:val="24"/>
                <w:szCs w:val="24"/>
              </w:rPr>
            </w:pPr>
            <w:r w:rsidRPr="006C7690">
              <w:rPr>
                <w:rStyle w:val="13"/>
                <w:b/>
                <w:sz w:val="24"/>
                <w:szCs w:val="24"/>
              </w:rPr>
              <w:t>Целевые ориентиры</w:t>
            </w:r>
          </w:p>
        </w:tc>
      </w:tr>
      <w:tr w:rsidR="00430E17" w:rsidRPr="006C7690" w:rsidTr="00B41C7C">
        <w:tc>
          <w:tcPr>
            <w:tcW w:w="2240" w:type="dxa"/>
          </w:tcPr>
          <w:p w:rsidR="00430E17" w:rsidRPr="006C7690" w:rsidRDefault="00430E17" w:rsidP="006C7690">
            <w:pPr>
              <w:pStyle w:val="27"/>
              <w:shd w:val="clear" w:color="auto" w:fill="auto"/>
              <w:spacing w:before="0" w:after="0" w:line="240" w:lineRule="auto"/>
              <w:rPr>
                <w:sz w:val="24"/>
                <w:szCs w:val="24"/>
              </w:rPr>
            </w:pPr>
            <w:r w:rsidRPr="006C7690">
              <w:rPr>
                <w:rStyle w:val="13"/>
                <w:sz w:val="24"/>
                <w:szCs w:val="24"/>
              </w:rPr>
              <w:t>Патриотическое</w:t>
            </w:r>
          </w:p>
        </w:tc>
        <w:tc>
          <w:tcPr>
            <w:tcW w:w="2404" w:type="dxa"/>
          </w:tcPr>
          <w:p w:rsidR="00430E17" w:rsidRPr="006C7690" w:rsidRDefault="00430E17" w:rsidP="006C7690">
            <w:pPr>
              <w:pStyle w:val="27"/>
              <w:shd w:val="clear" w:color="auto" w:fill="auto"/>
              <w:spacing w:before="0" w:after="0" w:line="240" w:lineRule="auto"/>
              <w:rPr>
                <w:sz w:val="24"/>
                <w:szCs w:val="24"/>
              </w:rPr>
            </w:pPr>
            <w:r w:rsidRPr="006C7690">
              <w:rPr>
                <w:rStyle w:val="13"/>
                <w:sz w:val="24"/>
                <w:szCs w:val="24"/>
              </w:rPr>
              <w:t>Родина, природа</w:t>
            </w:r>
          </w:p>
        </w:tc>
        <w:tc>
          <w:tcPr>
            <w:tcW w:w="5529" w:type="dxa"/>
          </w:tcPr>
          <w:p w:rsidR="00430E17" w:rsidRPr="006C7690" w:rsidRDefault="00430E17" w:rsidP="006C7690">
            <w:pPr>
              <w:pStyle w:val="27"/>
              <w:shd w:val="clear" w:color="auto" w:fill="auto"/>
              <w:spacing w:before="0" w:after="0" w:line="240" w:lineRule="auto"/>
              <w:ind w:left="60"/>
              <w:rPr>
                <w:sz w:val="24"/>
                <w:szCs w:val="24"/>
              </w:rPr>
            </w:pPr>
            <w:proofErr w:type="gramStart"/>
            <w:r w:rsidRPr="006C7690">
              <w:rPr>
                <w:rStyle w:val="13"/>
                <w:sz w:val="24"/>
                <w:szCs w:val="24"/>
              </w:rPr>
              <w:t>Любящий</w:t>
            </w:r>
            <w:proofErr w:type="gramEnd"/>
            <w:r w:rsidRPr="006C7690">
              <w:rPr>
                <w:rStyle w:val="13"/>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30E17" w:rsidRPr="006C7690" w:rsidTr="00B41C7C">
        <w:tc>
          <w:tcPr>
            <w:tcW w:w="2240" w:type="dxa"/>
          </w:tcPr>
          <w:p w:rsidR="00430E17" w:rsidRPr="006C7690" w:rsidRDefault="00430E17" w:rsidP="006C7690">
            <w:pPr>
              <w:pStyle w:val="27"/>
              <w:shd w:val="clear" w:color="auto" w:fill="auto"/>
              <w:spacing w:before="0" w:after="0" w:line="240" w:lineRule="auto"/>
              <w:rPr>
                <w:sz w:val="24"/>
                <w:szCs w:val="24"/>
              </w:rPr>
            </w:pPr>
            <w:r w:rsidRPr="006C7690">
              <w:rPr>
                <w:rStyle w:val="13"/>
                <w:sz w:val="24"/>
                <w:szCs w:val="24"/>
              </w:rPr>
              <w:t>Духовно</w:t>
            </w:r>
            <w:r w:rsidRPr="006C7690">
              <w:rPr>
                <w:rStyle w:val="13"/>
                <w:sz w:val="24"/>
                <w:szCs w:val="24"/>
              </w:rPr>
              <w:softHyphen/>
            </w:r>
          </w:p>
          <w:p w:rsidR="00430E17" w:rsidRPr="006C7690" w:rsidRDefault="00430E17" w:rsidP="006C7690">
            <w:pPr>
              <w:pStyle w:val="27"/>
              <w:shd w:val="clear" w:color="auto" w:fill="auto"/>
              <w:spacing w:before="0" w:after="0" w:line="240" w:lineRule="auto"/>
              <w:rPr>
                <w:sz w:val="24"/>
                <w:szCs w:val="24"/>
              </w:rPr>
            </w:pPr>
            <w:r w:rsidRPr="006C7690">
              <w:rPr>
                <w:rStyle w:val="13"/>
                <w:sz w:val="24"/>
                <w:szCs w:val="24"/>
              </w:rPr>
              <w:t>нравственное</w:t>
            </w:r>
          </w:p>
        </w:tc>
        <w:tc>
          <w:tcPr>
            <w:tcW w:w="2404" w:type="dxa"/>
          </w:tcPr>
          <w:p w:rsidR="00430E17" w:rsidRPr="006C7690" w:rsidRDefault="00430E17" w:rsidP="006C7690">
            <w:pPr>
              <w:pStyle w:val="27"/>
              <w:shd w:val="clear" w:color="auto" w:fill="auto"/>
              <w:spacing w:before="0" w:after="0" w:line="240" w:lineRule="auto"/>
              <w:rPr>
                <w:sz w:val="24"/>
                <w:szCs w:val="24"/>
              </w:rPr>
            </w:pPr>
            <w:r w:rsidRPr="006C7690">
              <w:rPr>
                <w:rStyle w:val="13"/>
                <w:sz w:val="24"/>
                <w:szCs w:val="24"/>
              </w:rPr>
              <w:t>Жизнь,</w:t>
            </w:r>
          </w:p>
          <w:p w:rsidR="00430E17" w:rsidRPr="006C7690" w:rsidRDefault="00430E17" w:rsidP="006C7690">
            <w:pPr>
              <w:pStyle w:val="27"/>
              <w:shd w:val="clear" w:color="auto" w:fill="auto"/>
              <w:spacing w:before="0" w:after="0" w:line="240" w:lineRule="auto"/>
              <w:rPr>
                <w:sz w:val="24"/>
                <w:szCs w:val="24"/>
              </w:rPr>
            </w:pPr>
            <w:r w:rsidRPr="006C7690">
              <w:rPr>
                <w:rStyle w:val="13"/>
                <w:sz w:val="24"/>
                <w:szCs w:val="24"/>
              </w:rPr>
              <w:t>милосердие, добро</w:t>
            </w:r>
          </w:p>
        </w:tc>
        <w:tc>
          <w:tcPr>
            <w:tcW w:w="5529" w:type="dxa"/>
          </w:tcPr>
          <w:p w:rsidR="00430E17" w:rsidRPr="006C7690" w:rsidRDefault="00430E17" w:rsidP="006C7690">
            <w:pPr>
              <w:pStyle w:val="27"/>
              <w:shd w:val="clear" w:color="auto" w:fill="auto"/>
              <w:spacing w:before="0" w:after="0" w:line="240" w:lineRule="auto"/>
              <w:ind w:left="60"/>
              <w:rPr>
                <w:sz w:val="24"/>
                <w:szCs w:val="24"/>
              </w:rPr>
            </w:pPr>
            <w:proofErr w:type="gramStart"/>
            <w:r w:rsidRPr="006C7690">
              <w:rPr>
                <w:rStyle w:val="13"/>
                <w:sz w:val="24"/>
                <w:szCs w:val="24"/>
              </w:rPr>
              <w:t>Различающий</w:t>
            </w:r>
            <w:proofErr w:type="gramEnd"/>
            <w:r w:rsidRPr="006C7690">
              <w:rPr>
                <w:rStyle w:val="13"/>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30E17" w:rsidRPr="006C7690" w:rsidRDefault="00430E17" w:rsidP="006C7690">
            <w:pPr>
              <w:pStyle w:val="27"/>
              <w:shd w:val="clear" w:color="auto" w:fill="auto"/>
              <w:spacing w:before="0" w:after="0" w:line="240" w:lineRule="auto"/>
              <w:ind w:left="60"/>
              <w:rPr>
                <w:sz w:val="24"/>
                <w:szCs w:val="24"/>
              </w:rPr>
            </w:pPr>
            <w:proofErr w:type="gramStart"/>
            <w:r w:rsidRPr="006C7690">
              <w:rPr>
                <w:rStyle w:val="13"/>
                <w:sz w:val="24"/>
                <w:szCs w:val="24"/>
              </w:rPr>
              <w:t>Способный</w:t>
            </w:r>
            <w:proofErr w:type="gramEnd"/>
            <w:r w:rsidRPr="006C7690">
              <w:rPr>
                <w:rStyle w:val="13"/>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30E17" w:rsidRPr="006C7690" w:rsidTr="00B41C7C">
        <w:tc>
          <w:tcPr>
            <w:tcW w:w="2240" w:type="dxa"/>
          </w:tcPr>
          <w:p w:rsidR="00430E17" w:rsidRPr="006C7690" w:rsidRDefault="00430E17" w:rsidP="006C7690">
            <w:pPr>
              <w:pStyle w:val="27"/>
              <w:shd w:val="clear" w:color="auto" w:fill="auto"/>
              <w:spacing w:before="0" w:after="0" w:line="240" w:lineRule="auto"/>
              <w:rPr>
                <w:sz w:val="24"/>
                <w:szCs w:val="24"/>
              </w:rPr>
            </w:pPr>
            <w:r w:rsidRPr="006C7690">
              <w:rPr>
                <w:rStyle w:val="13"/>
                <w:sz w:val="24"/>
                <w:szCs w:val="24"/>
              </w:rPr>
              <w:t>Социальное</w:t>
            </w:r>
          </w:p>
        </w:tc>
        <w:tc>
          <w:tcPr>
            <w:tcW w:w="2404" w:type="dxa"/>
          </w:tcPr>
          <w:p w:rsidR="00430E17" w:rsidRPr="006C7690" w:rsidRDefault="00430E17" w:rsidP="006C7690">
            <w:pPr>
              <w:pStyle w:val="27"/>
              <w:shd w:val="clear" w:color="auto" w:fill="auto"/>
              <w:spacing w:before="0" w:after="0" w:line="240" w:lineRule="auto"/>
              <w:rPr>
                <w:sz w:val="24"/>
                <w:szCs w:val="24"/>
              </w:rPr>
            </w:pPr>
            <w:r w:rsidRPr="006C7690">
              <w:rPr>
                <w:rStyle w:val="13"/>
                <w:sz w:val="24"/>
                <w:szCs w:val="24"/>
              </w:rPr>
              <w:t>Человек, семья,</w:t>
            </w:r>
          </w:p>
          <w:p w:rsidR="00430E17" w:rsidRPr="006C7690" w:rsidRDefault="00430E17" w:rsidP="006C7690">
            <w:pPr>
              <w:pStyle w:val="27"/>
              <w:shd w:val="clear" w:color="auto" w:fill="auto"/>
              <w:spacing w:before="0" w:after="0" w:line="240" w:lineRule="auto"/>
              <w:rPr>
                <w:sz w:val="24"/>
                <w:szCs w:val="24"/>
              </w:rPr>
            </w:pPr>
            <w:r w:rsidRPr="006C7690">
              <w:rPr>
                <w:rStyle w:val="13"/>
                <w:sz w:val="24"/>
                <w:szCs w:val="24"/>
              </w:rPr>
              <w:t>дружба,</w:t>
            </w:r>
          </w:p>
          <w:p w:rsidR="00430E17" w:rsidRPr="006C7690" w:rsidRDefault="00430E17" w:rsidP="006C7690">
            <w:pPr>
              <w:pStyle w:val="27"/>
              <w:shd w:val="clear" w:color="auto" w:fill="auto"/>
              <w:spacing w:before="0" w:after="0" w:line="240" w:lineRule="auto"/>
              <w:rPr>
                <w:sz w:val="24"/>
                <w:szCs w:val="24"/>
              </w:rPr>
            </w:pPr>
            <w:r w:rsidRPr="006C7690">
              <w:rPr>
                <w:rStyle w:val="13"/>
                <w:sz w:val="24"/>
                <w:szCs w:val="24"/>
              </w:rPr>
              <w:t>сотрудничество</w:t>
            </w:r>
          </w:p>
        </w:tc>
        <w:tc>
          <w:tcPr>
            <w:tcW w:w="5529" w:type="dxa"/>
          </w:tcPr>
          <w:p w:rsidR="00430E17" w:rsidRPr="006C7690" w:rsidRDefault="00430E17" w:rsidP="006C7690">
            <w:pPr>
              <w:pStyle w:val="27"/>
              <w:shd w:val="clear" w:color="auto" w:fill="auto"/>
              <w:spacing w:before="0" w:after="0" w:line="240" w:lineRule="auto"/>
              <w:ind w:left="60"/>
              <w:rPr>
                <w:sz w:val="24"/>
                <w:szCs w:val="24"/>
              </w:rPr>
            </w:pPr>
            <w:proofErr w:type="gramStart"/>
            <w:r w:rsidRPr="006C7690">
              <w:rPr>
                <w:rStyle w:val="13"/>
                <w:sz w:val="24"/>
                <w:szCs w:val="24"/>
              </w:rPr>
              <w:t>Проявляющий</w:t>
            </w:r>
            <w:proofErr w:type="gramEnd"/>
            <w:r w:rsidRPr="006C7690">
              <w:rPr>
                <w:rStyle w:val="13"/>
                <w:sz w:val="24"/>
                <w:szCs w:val="24"/>
              </w:rPr>
              <w:t xml:space="preserve"> ответственность за свои действия и поведение; принимающий и уважающий различия между людьми. </w:t>
            </w:r>
            <w:proofErr w:type="gramStart"/>
            <w:r w:rsidRPr="006C7690">
              <w:rPr>
                <w:rStyle w:val="13"/>
                <w:sz w:val="24"/>
                <w:szCs w:val="24"/>
              </w:rPr>
              <w:t>Владеющий</w:t>
            </w:r>
            <w:proofErr w:type="gramEnd"/>
            <w:r w:rsidRPr="006C7690">
              <w:rPr>
                <w:rStyle w:val="13"/>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6C7690">
              <w:rPr>
                <w:rStyle w:val="13"/>
                <w:sz w:val="24"/>
                <w:szCs w:val="24"/>
              </w:rPr>
              <w:t>со</w:t>
            </w:r>
            <w:proofErr w:type="gramEnd"/>
            <w:r w:rsidRPr="006C7690">
              <w:rPr>
                <w:rStyle w:val="13"/>
                <w:sz w:val="24"/>
                <w:szCs w:val="24"/>
              </w:rPr>
              <w:t xml:space="preserve"> взрослыми и сверстниками на основе общих интересов и дел.</w:t>
            </w:r>
          </w:p>
        </w:tc>
      </w:tr>
      <w:tr w:rsidR="00430E17" w:rsidRPr="006C7690" w:rsidTr="00B41C7C">
        <w:tc>
          <w:tcPr>
            <w:tcW w:w="2240" w:type="dxa"/>
          </w:tcPr>
          <w:p w:rsidR="00430E17" w:rsidRPr="006C7690" w:rsidRDefault="00430E17" w:rsidP="006C7690">
            <w:pPr>
              <w:pStyle w:val="27"/>
              <w:shd w:val="clear" w:color="auto" w:fill="auto"/>
              <w:spacing w:before="0" w:after="0" w:line="240" w:lineRule="auto"/>
              <w:rPr>
                <w:sz w:val="24"/>
                <w:szCs w:val="24"/>
              </w:rPr>
            </w:pPr>
            <w:r w:rsidRPr="006C7690">
              <w:rPr>
                <w:rStyle w:val="13"/>
                <w:sz w:val="24"/>
                <w:szCs w:val="24"/>
              </w:rPr>
              <w:t>Познавательное</w:t>
            </w:r>
          </w:p>
        </w:tc>
        <w:tc>
          <w:tcPr>
            <w:tcW w:w="2404" w:type="dxa"/>
          </w:tcPr>
          <w:p w:rsidR="00430E17" w:rsidRPr="006C7690" w:rsidRDefault="00430E17" w:rsidP="006C7690">
            <w:pPr>
              <w:pStyle w:val="27"/>
              <w:shd w:val="clear" w:color="auto" w:fill="auto"/>
              <w:spacing w:before="0" w:after="0" w:line="240" w:lineRule="auto"/>
              <w:rPr>
                <w:sz w:val="24"/>
                <w:szCs w:val="24"/>
              </w:rPr>
            </w:pPr>
            <w:r w:rsidRPr="006C7690">
              <w:rPr>
                <w:rStyle w:val="13"/>
                <w:sz w:val="24"/>
                <w:szCs w:val="24"/>
              </w:rPr>
              <w:t>Познание</w:t>
            </w:r>
          </w:p>
        </w:tc>
        <w:tc>
          <w:tcPr>
            <w:tcW w:w="5529" w:type="dxa"/>
          </w:tcPr>
          <w:p w:rsidR="00430E17" w:rsidRPr="006C7690" w:rsidRDefault="00430E17" w:rsidP="006C7690">
            <w:pPr>
              <w:pStyle w:val="27"/>
              <w:shd w:val="clear" w:color="auto" w:fill="auto"/>
              <w:spacing w:before="0" w:after="0" w:line="240" w:lineRule="auto"/>
              <w:ind w:left="60"/>
              <w:rPr>
                <w:sz w:val="24"/>
                <w:szCs w:val="24"/>
              </w:rPr>
            </w:pPr>
            <w:proofErr w:type="gramStart"/>
            <w:r w:rsidRPr="006C7690">
              <w:rPr>
                <w:rStyle w:val="13"/>
                <w:sz w:val="24"/>
                <w:szCs w:val="24"/>
              </w:rPr>
              <w:t>Любознательный, наблюдательный, испытывающий потребность в самовыражении, в том числе творческом.</w:t>
            </w:r>
            <w:proofErr w:type="gramEnd"/>
            <w:r w:rsidRPr="006C7690">
              <w:rPr>
                <w:rStyle w:val="13"/>
                <w:sz w:val="24"/>
                <w:szCs w:val="24"/>
              </w:rPr>
              <w:t xml:space="preserve"> </w:t>
            </w:r>
            <w:proofErr w:type="gramStart"/>
            <w:r w:rsidRPr="006C7690">
              <w:rPr>
                <w:rStyle w:val="13"/>
                <w:sz w:val="24"/>
                <w:szCs w:val="24"/>
              </w:rPr>
              <w:t>Проявляющий</w:t>
            </w:r>
            <w:proofErr w:type="gramEnd"/>
            <w:r w:rsidRPr="006C7690">
              <w:rPr>
                <w:rStyle w:val="13"/>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6C7690">
              <w:rPr>
                <w:rStyle w:val="13"/>
                <w:sz w:val="24"/>
                <w:szCs w:val="24"/>
              </w:rPr>
              <w:t>Обладающий</w:t>
            </w:r>
            <w:proofErr w:type="gramEnd"/>
            <w:r w:rsidRPr="006C7690">
              <w:rPr>
                <w:rStyle w:val="13"/>
                <w:sz w:val="24"/>
                <w:szCs w:val="24"/>
              </w:rPr>
              <w:t xml:space="preserve"> первичной картиной мира на основе </w:t>
            </w:r>
            <w:r w:rsidRPr="006C7690">
              <w:rPr>
                <w:rStyle w:val="13"/>
                <w:sz w:val="24"/>
                <w:szCs w:val="24"/>
              </w:rPr>
              <w:lastRenderedPageBreak/>
              <w:t>традиционных ценностей.</w:t>
            </w:r>
          </w:p>
        </w:tc>
      </w:tr>
      <w:tr w:rsidR="00430E17" w:rsidRPr="006C7690" w:rsidTr="00B41C7C">
        <w:tc>
          <w:tcPr>
            <w:tcW w:w="2240" w:type="dxa"/>
          </w:tcPr>
          <w:p w:rsidR="00430E17" w:rsidRPr="006C7690" w:rsidRDefault="00430E17" w:rsidP="006C7690">
            <w:pPr>
              <w:pStyle w:val="27"/>
              <w:shd w:val="clear" w:color="auto" w:fill="auto"/>
              <w:spacing w:before="0" w:after="0" w:line="240" w:lineRule="auto"/>
              <w:rPr>
                <w:sz w:val="24"/>
                <w:szCs w:val="24"/>
              </w:rPr>
            </w:pPr>
            <w:r w:rsidRPr="006C7690">
              <w:rPr>
                <w:rStyle w:val="13"/>
                <w:sz w:val="24"/>
                <w:szCs w:val="24"/>
              </w:rPr>
              <w:lastRenderedPageBreak/>
              <w:t>Физическое и оздоровительное</w:t>
            </w:r>
          </w:p>
        </w:tc>
        <w:tc>
          <w:tcPr>
            <w:tcW w:w="2404" w:type="dxa"/>
          </w:tcPr>
          <w:p w:rsidR="00430E17" w:rsidRPr="006C7690" w:rsidRDefault="00430E17" w:rsidP="006C7690">
            <w:pPr>
              <w:pStyle w:val="27"/>
              <w:shd w:val="clear" w:color="auto" w:fill="auto"/>
              <w:spacing w:before="0" w:after="0" w:line="240" w:lineRule="auto"/>
              <w:rPr>
                <w:sz w:val="24"/>
                <w:szCs w:val="24"/>
              </w:rPr>
            </w:pPr>
            <w:r w:rsidRPr="006C7690">
              <w:rPr>
                <w:rStyle w:val="13"/>
                <w:sz w:val="24"/>
                <w:szCs w:val="24"/>
              </w:rPr>
              <w:t>Здоровье, жизнь</w:t>
            </w:r>
          </w:p>
        </w:tc>
        <w:tc>
          <w:tcPr>
            <w:tcW w:w="5529" w:type="dxa"/>
          </w:tcPr>
          <w:p w:rsidR="00430E17" w:rsidRPr="006C7690" w:rsidRDefault="00430E17" w:rsidP="006C7690">
            <w:pPr>
              <w:pStyle w:val="27"/>
              <w:shd w:val="clear" w:color="auto" w:fill="auto"/>
              <w:spacing w:before="0" w:after="0" w:line="240" w:lineRule="auto"/>
              <w:ind w:left="60"/>
              <w:rPr>
                <w:sz w:val="24"/>
                <w:szCs w:val="24"/>
              </w:rPr>
            </w:pPr>
            <w:proofErr w:type="gramStart"/>
            <w:r w:rsidRPr="006C7690">
              <w:rPr>
                <w:rStyle w:val="13"/>
                <w:sz w:val="24"/>
                <w:szCs w:val="24"/>
              </w:rPr>
              <w:t>Понимающий</w:t>
            </w:r>
            <w:proofErr w:type="gramEnd"/>
            <w:r w:rsidRPr="006C7690">
              <w:rPr>
                <w:rStyle w:val="13"/>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430E17" w:rsidRPr="006C7690" w:rsidRDefault="00430E17" w:rsidP="006C7690">
            <w:pPr>
              <w:pStyle w:val="27"/>
              <w:shd w:val="clear" w:color="auto" w:fill="auto"/>
              <w:spacing w:before="0" w:after="0" w:line="240" w:lineRule="auto"/>
              <w:ind w:left="60"/>
              <w:rPr>
                <w:sz w:val="24"/>
                <w:szCs w:val="24"/>
              </w:rPr>
            </w:pPr>
            <w:proofErr w:type="gramStart"/>
            <w:r w:rsidRPr="006C7690">
              <w:rPr>
                <w:rStyle w:val="13"/>
                <w:sz w:val="24"/>
                <w:szCs w:val="24"/>
              </w:rPr>
              <w:t>Демонстрирующий</w:t>
            </w:r>
            <w:proofErr w:type="gramEnd"/>
            <w:r w:rsidRPr="006C7690">
              <w:rPr>
                <w:rStyle w:val="13"/>
                <w:sz w:val="24"/>
                <w:szCs w:val="24"/>
              </w:rPr>
              <w:t xml:space="preserve"> потребность в двигательной деятельности.</w:t>
            </w:r>
          </w:p>
          <w:p w:rsidR="00430E17" w:rsidRPr="006C7690" w:rsidRDefault="00430E17" w:rsidP="006C7690">
            <w:pPr>
              <w:pStyle w:val="27"/>
              <w:shd w:val="clear" w:color="auto" w:fill="auto"/>
              <w:spacing w:before="0" w:after="0" w:line="240" w:lineRule="auto"/>
              <w:ind w:left="60"/>
              <w:rPr>
                <w:sz w:val="24"/>
                <w:szCs w:val="24"/>
              </w:rPr>
            </w:pPr>
            <w:proofErr w:type="gramStart"/>
            <w:r w:rsidRPr="006C7690">
              <w:rPr>
                <w:rStyle w:val="13"/>
                <w:sz w:val="24"/>
                <w:szCs w:val="24"/>
              </w:rPr>
              <w:t>Имеющий</w:t>
            </w:r>
            <w:proofErr w:type="gramEnd"/>
            <w:r w:rsidRPr="006C7690">
              <w:rPr>
                <w:rStyle w:val="13"/>
                <w:sz w:val="24"/>
                <w:szCs w:val="24"/>
              </w:rPr>
              <w:t xml:space="preserve"> представление о некоторых видах спорта и активного отдыха.</w:t>
            </w:r>
          </w:p>
        </w:tc>
      </w:tr>
      <w:tr w:rsidR="00430E17" w:rsidRPr="006C7690" w:rsidTr="00B41C7C">
        <w:tc>
          <w:tcPr>
            <w:tcW w:w="2240" w:type="dxa"/>
          </w:tcPr>
          <w:p w:rsidR="00430E17" w:rsidRPr="006C7690" w:rsidRDefault="00430E17" w:rsidP="006C7690">
            <w:pPr>
              <w:pStyle w:val="27"/>
              <w:shd w:val="clear" w:color="auto" w:fill="auto"/>
              <w:spacing w:before="0" w:after="0" w:line="240" w:lineRule="auto"/>
              <w:ind w:left="80"/>
              <w:rPr>
                <w:sz w:val="24"/>
                <w:szCs w:val="24"/>
              </w:rPr>
            </w:pPr>
            <w:r w:rsidRPr="006C7690">
              <w:rPr>
                <w:rStyle w:val="13"/>
                <w:sz w:val="24"/>
                <w:szCs w:val="24"/>
              </w:rPr>
              <w:t>Трудовое</w:t>
            </w:r>
          </w:p>
        </w:tc>
        <w:tc>
          <w:tcPr>
            <w:tcW w:w="2404" w:type="dxa"/>
          </w:tcPr>
          <w:p w:rsidR="00430E17" w:rsidRPr="006C7690" w:rsidRDefault="00430E17" w:rsidP="006C7690">
            <w:pPr>
              <w:pStyle w:val="27"/>
              <w:shd w:val="clear" w:color="auto" w:fill="auto"/>
              <w:spacing w:before="0" w:after="0" w:line="240" w:lineRule="auto"/>
              <w:ind w:left="60"/>
              <w:rPr>
                <w:sz w:val="24"/>
                <w:szCs w:val="24"/>
              </w:rPr>
            </w:pPr>
            <w:r w:rsidRPr="006C7690">
              <w:rPr>
                <w:rStyle w:val="13"/>
                <w:sz w:val="24"/>
                <w:szCs w:val="24"/>
              </w:rPr>
              <w:t>Труд</w:t>
            </w:r>
          </w:p>
        </w:tc>
        <w:tc>
          <w:tcPr>
            <w:tcW w:w="5529" w:type="dxa"/>
          </w:tcPr>
          <w:p w:rsidR="00430E17" w:rsidRPr="006C7690" w:rsidRDefault="00430E17" w:rsidP="006C7690">
            <w:pPr>
              <w:pStyle w:val="27"/>
              <w:shd w:val="clear" w:color="auto" w:fill="auto"/>
              <w:spacing w:before="0" w:after="0" w:line="240" w:lineRule="auto"/>
              <w:ind w:left="60"/>
              <w:rPr>
                <w:sz w:val="24"/>
                <w:szCs w:val="24"/>
              </w:rPr>
            </w:pPr>
            <w:proofErr w:type="gramStart"/>
            <w:r w:rsidRPr="006C7690">
              <w:rPr>
                <w:rStyle w:val="13"/>
                <w:sz w:val="24"/>
                <w:szCs w:val="24"/>
              </w:rPr>
              <w:t>Понимающий</w:t>
            </w:r>
            <w:proofErr w:type="gramEnd"/>
            <w:r w:rsidRPr="006C7690">
              <w:rPr>
                <w:rStyle w:val="13"/>
                <w:sz w:val="24"/>
                <w:szCs w:val="24"/>
              </w:rPr>
              <w:t xml:space="preserve"> ценность труда в семье и в обществе на основе уважения к людям труда, результатам их деятельности.</w:t>
            </w:r>
          </w:p>
          <w:p w:rsidR="00430E17" w:rsidRPr="006C7690" w:rsidRDefault="00430E17" w:rsidP="006C7690">
            <w:pPr>
              <w:pStyle w:val="27"/>
              <w:shd w:val="clear" w:color="auto" w:fill="auto"/>
              <w:spacing w:before="0" w:after="0" w:line="240" w:lineRule="auto"/>
              <w:ind w:left="60"/>
              <w:rPr>
                <w:sz w:val="24"/>
                <w:szCs w:val="24"/>
              </w:rPr>
            </w:pPr>
            <w:proofErr w:type="gramStart"/>
            <w:r w:rsidRPr="006C7690">
              <w:rPr>
                <w:rStyle w:val="13"/>
                <w:sz w:val="24"/>
                <w:szCs w:val="24"/>
              </w:rPr>
              <w:t>Проявляющий</w:t>
            </w:r>
            <w:proofErr w:type="gramEnd"/>
            <w:r w:rsidRPr="006C7690">
              <w:rPr>
                <w:rStyle w:val="13"/>
                <w:sz w:val="24"/>
                <w:szCs w:val="24"/>
              </w:rPr>
              <w:t xml:space="preserve"> трудолюбие при выполнении поручений и в самостоятельной деятельности.</w:t>
            </w:r>
          </w:p>
        </w:tc>
      </w:tr>
      <w:tr w:rsidR="00430E17" w:rsidRPr="006C7690" w:rsidTr="00B41C7C">
        <w:tc>
          <w:tcPr>
            <w:tcW w:w="2240" w:type="dxa"/>
          </w:tcPr>
          <w:p w:rsidR="00430E17" w:rsidRPr="006C7690" w:rsidRDefault="00430E17" w:rsidP="006C7690">
            <w:pPr>
              <w:pStyle w:val="27"/>
              <w:shd w:val="clear" w:color="auto" w:fill="auto"/>
              <w:spacing w:before="0" w:after="0" w:line="240" w:lineRule="auto"/>
              <w:ind w:left="80"/>
              <w:rPr>
                <w:sz w:val="24"/>
                <w:szCs w:val="24"/>
              </w:rPr>
            </w:pPr>
            <w:r w:rsidRPr="006C7690">
              <w:rPr>
                <w:rStyle w:val="13"/>
                <w:sz w:val="24"/>
                <w:szCs w:val="24"/>
              </w:rPr>
              <w:t>Эстетическое</w:t>
            </w:r>
          </w:p>
        </w:tc>
        <w:tc>
          <w:tcPr>
            <w:tcW w:w="2404" w:type="dxa"/>
          </w:tcPr>
          <w:p w:rsidR="00430E17" w:rsidRPr="006C7690" w:rsidRDefault="00430E17" w:rsidP="006C7690">
            <w:pPr>
              <w:pStyle w:val="27"/>
              <w:shd w:val="clear" w:color="auto" w:fill="auto"/>
              <w:spacing w:before="0" w:after="0" w:line="240" w:lineRule="auto"/>
              <w:ind w:left="60"/>
              <w:rPr>
                <w:sz w:val="24"/>
                <w:szCs w:val="24"/>
              </w:rPr>
            </w:pPr>
            <w:r w:rsidRPr="006C7690">
              <w:rPr>
                <w:rStyle w:val="13"/>
                <w:sz w:val="24"/>
                <w:szCs w:val="24"/>
              </w:rPr>
              <w:t>Культура и красота</w:t>
            </w:r>
          </w:p>
        </w:tc>
        <w:tc>
          <w:tcPr>
            <w:tcW w:w="5529" w:type="dxa"/>
          </w:tcPr>
          <w:p w:rsidR="00430E17" w:rsidRPr="006C7690" w:rsidRDefault="00430E17" w:rsidP="006C7690">
            <w:pPr>
              <w:pStyle w:val="27"/>
              <w:shd w:val="clear" w:color="auto" w:fill="auto"/>
              <w:spacing w:before="0" w:after="0" w:line="240" w:lineRule="auto"/>
              <w:jc w:val="both"/>
              <w:rPr>
                <w:sz w:val="24"/>
                <w:szCs w:val="24"/>
              </w:rPr>
            </w:pPr>
            <w:proofErr w:type="gramStart"/>
            <w:r w:rsidRPr="006C7690">
              <w:rPr>
                <w:rStyle w:val="13"/>
                <w:sz w:val="24"/>
                <w:szCs w:val="24"/>
              </w:rPr>
              <w:t>Способный</w:t>
            </w:r>
            <w:proofErr w:type="gramEnd"/>
            <w:r w:rsidRPr="006C7690">
              <w:rPr>
                <w:rStyle w:val="13"/>
                <w:sz w:val="24"/>
                <w:szCs w:val="24"/>
              </w:rPr>
              <w:t xml:space="preserve"> воспринимать и чувствовать прекрасное в быту, природе, поступках, искусстве.</w:t>
            </w:r>
          </w:p>
          <w:p w:rsidR="00430E17" w:rsidRPr="006C7690" w:rsidRDefault="00430E17" w:rsidP="006C7690">
            <w:pPr>
              <w:pStyle w:val="27"/>
              <w:shd w:val="clear" w:color="auto" w:fill="auto"/>
              <w:spacing w:before="0" w:after="0" w:line="240" w:lineRule="auto"/>
              <w:ind w:left="60"/>
              <w:rPr>
                <w:sz w:val="24"/>
                <w:szCs w:val="24"/>
              </w:rPr>
            </w:pPr>
            <w:proofErr w:type="gramStart"/>
            <w:r w:rsidRPr="006C7690">
              <w:rPr>
                <w:rStyle w:val="13"/>
                <w:sz w:val="24"/>
                <w:szCs w:val="24"/>
              </w:rPr>
              <w:t>Стремящийся</w:t>
            </w:r>
            <w:proofErr w:type="gramEnd"/>
            <w:r w:rsidRPr="006C7690">
              <w:rPr>
                <w:rStyle w:val="13"/>
                <w:sz w:val="24"/>
                <w:szCs w:val="24"/>
              </w:rPr>
              <w:t xml:space="preserve"> к отображению прекрасного в продуктивных видах деятельности.</w:t>
            </w:r>
          </w:p>
        </w:tc>
      </w:tr>
    </w:tbl>
    <w:p w:rsidR="00C37E2F" w:rsidRPr="006C7690" w:rsidRDefault="00C37E2F" w:rsidP="006C7690">
      <w:pPr>
        <w:rPr>
          <w:rFonts w:ascii="Times New Roman" w:hAnsi="Times New Roman" w:cs="Times New Roman"/>
        </w:rPr>
      </w:pPr>
    </w:p>
    <w:p w:rsidR="00C37E2F" w:rsidRPr="006C7690" w:rsidRDefault="006A2009" w:rsidP="006C7690">
      <w:pPr>
        <w:pStyle w:val="27"/>
        <w:shd w:val="clear" w:color="auto" w:fill="auto"/>
        <w:tabs>
          <w:tab w:val="left" w:pos="1364"/>
        </w:tabs>
        <w:spacing w:before="0" w:after="0" w:line="240" w:lineRule="auto"/>
        <w:jc w:val="center"/>
        <w:rPr>
          <w:b/>
          <w:sz w:val="24"/>
          <w:szCs w:val="24"/>
        </w:rPr>
      </w:pPr>
      <w:r w:rsidRPr="006C7690">
        <w:rPr>
          <w:rStyle w:val="13"/>
          <w:b/>
          <w:sz w:val="24"/>
          <w:szCs w:val="24"/>
          <w:lang w:val="en-US"/>
        </w:rPr>
        <w:t>II</w:t>
      </w:r>
      <w:r w:rsidRPr="006C7690">
        <w:rPr>
          <w:rStyle w:val="13"/>
          <w:b/>
          <w:sz w:val="24"/>
          <w:szCs w:val="24"/>
        </w:rPr>
        <w:t xml:space="preserve">. </w:t>
      </w:r>
      <w:r w:rsidR="00D90BC7" w:rsidRPr="006C7690">
        <w:rPr>
          <w:rStyle w:val="13"/>
          <w:b/>
          <w:sz w:val="24"/>
          <w:szCs w:val="24"/>
        </w:rPr>
        <w:t>Содержательный раздел Программы воспитания.</w:t>
      </w:r>
    </w:p>
    <w:p w:rsidR="00C37E2F" w:rsidRPr="006C7690" w:rsidRDefault="006A2009" w:rsidP="006C7690">
      <w:pPr>
        <w:pStyle w:val="27"/>
        <w:shd w:val="clear" w:color="auto" w:fill="auto"/>
        <w:tabs>
          <w:tab w:val="left" w:pos="1575"/>
        </w:tabs>
        <w:spacing w:before="0" w:after="0" w:line="240" w:lineRule="auto"/>
        <w:jc w:val="center"/>
        <w:rPr>
          <w:b/>
          <w:sz w:val="24"/>
          <w:szCs w:val="24"/>
        </w:rPr>
      </w:pPr>
      <w:r w:rsidRPr="006C7690">
        <w:rPr>
          <w:rStyle w:val="13"/>
          <w:b/>
          <w:sz w:val="24"/>
          <w:szCs w:val="24"/>
        </w:rPr>
        <w:t>2</w:t>
      </w:r>
      <w:r w:rsidR="00667702" w:rsidRPr="006C7690">
        <w:rPr>
          <w:rStyle w:val="13"/>
          <w:b/>
          <w:sz w:val="24"/>
          <w:szCs w:val="24"/>
        </w:rPr>
        <w:t>.1.</w:t>
      </w:r>
      <w:r w:rsidR="00D90BC7" w:rsidRPr="006C7690">
        <w:rPr>
          <w:rStyle w:val="13"/>
          <w:b/>
          <w:sz w:val="24"/>
          <w:szCs w:val="24"/>
        </w:rPr>
        <w:t>Уклад образовательной организации.</w:t>
      </w:r>
    </w:p>
    <w:p w:rsidR="00C37E2F" w:rsidRPr="006C7690" w:rsidRDefault="00C45FE4" w:rsidP="006C7690">
      <w:pPr>
        <w:pStyle w:val="27"/>
        <w:shd w:val="clear" w:color="auto" w:fill="auto"/>
        <w:tabs>
          <w:tab w:val="left" w:pos="851"/>
        </w:tabs>
        <w:spacing w:before="0" w:after="0" w:line="240" w:lineRule="auto"/>
        <w:jc w:val="both"/>
        <w:rPr>
          <w:sz w:val="24"/>
          <w:szCs w:val="24"/>
        </w:rPr>
      </w:pPr>
      <w:r w:rsidRPr="006C7690">
        <w:rPr>
          <w:rStyle w:val="13"/>
          <w:sz w:val="24"/>
          <w:szCs w:val="24"/>
        </w:rPr>
        <w:tab/>
      </w:r>
      <w:r w:rsidR="00D90BC7" w:rsidRPr="006C7690">
        <w:rPr>
          <w:rStyle w:val="13"/>
          <w:sz w:val="24"/>
          <w:szCs w:val="24"/>
        </w:rPr>
        <w:t xml:space="preserve">Уклад, в качестве установившегося порядка жизни </w:t>
      </w:r>
      <w:r w:rsidR="00DB0A19" w:rsidRPr="006C7690">
        <w:rPr>
          <w:rStyle w:val="13"/>
          <w:sz w:val="24"/>
          <w:szCs w:val="24"/>
        </w:rPr>
        <w:t>структурного подразделения МБОУ «</w:t>
      </w:r>
      <w:proofErr w:type="spellStart"/>
      <w:r w:rsidR="00DB0A19" w:rsidRPr="006C7690">
        <w:rPr>
          <w:rStyle w:val="13"/>
          <w:sz w:val="24"/>
          <w:szCs w:val="24"/>
        </w:rPr>
        <w:t>Ровеньская</w:t>
      </w:r>
      <w:proofErr w:type="spellEnd"/>
      <w:r w:rsidR="00DB0A19" w:rsidRPr="006C7690">
        <w:rPr>
          <w:rStyle w:val="13"/>
          <w:sz w:val="24"/>
          <w:szCs w:val="24"/>
        </w:rPr>
        <w:t xml:space="preserve"> средняя общеобразовательная школа №2» - «Детский сад»</w:t>
      </w:r>
      <w:r w:rsidR="00D90BC7" w:rsidRPr="006C7690">
        <w:rPr>
          <w:rStyle w:val="13"/>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37E2F" w:rsidRPr="006C7690" w:rsidRDefault="00C45FE4" w:rsidP="006C7690">
      <w:pPr>
        <w:pStyle w:val="27"/>
        <w:shd w:val="clear" w:color="auto" w:fill="auto"/>
        <w:tabs>
          <w:tab w:val="left" w:pos="851"/>
        </w:tabs>
        <w:spacing w:before="0" w:after="0" w:line="240" w:lineRule="auto"/>
        <w:jc w:val="both"/>
        <w:rPr>
          <w:sz w:val="24"/>
          <w:szCs w:val="24"/>
        </w:rPr>
      </w:pPr>
      <w:r w:rsidRPr="006C7690">
        <w:rPr>
          <w:rStyle w:val="13"/>
          <w:sz w:val="24"/>
          <w:szCs w:val="24"/>
        </w:rPr>
        <w:tab/>
      </w:r>
      <w:r w:rsidR="00D90BC7" w:rsidRPr="006C7690">
        <w:rPr>
          <w:rStyle w:val="13"/>
          <w:sz w:val="24"/>
          <w:szCs w:val="24"/>
        </w:rPr>
        <w:t xml:space="preserve">Уклад ДОО </w:t>
      </w:r>
      <w:r w:rsidR="00430E17" w:rsidRPr="006C7690">
        <w:rPr>
          <w:rStyle w:val="13"/>
          <w:sz w:val="24"/>
          <w:szCs w:val="24"/>
        </w:rPr>
        <w:t>–</w:t>
      </w:r>
      <w:r w:rsidR="00D90BC7" w:rsidRPr="006C7690">
        <w:rPr>
          <w:rStyle w:val="13"/>
          <w:sz w:val="24"/>
          <w:szCs w:val="24"/>
        </w:rPr>
        <w:t xml:space="preserve"> это её необходимый фундамент, основа и инструмент воспитания.</w:t>
      </w:r>
    </w:p>
    <w:p w:rsidR="00C37E2F" w:rsidRPr="006C7690" w:rsidRDefault="00C45FE4" w:rsidP="006C7690">
      <w:pPr>
        <w:pStyle w:val="27"/>
        <w:shd w:val="clear" w:color="auto" w:fill="auto"/>
        <w:tabs>
          <w:tab w:val="left" w:pos="851"/>
        </w:tabs>
        <w:spacing w:before="0" w:after="0" w:line="240" w:lineRule="auto"/>
        <w:jc w:val="both"/>
        <w:rPr>
          <w:rStyle w:val="13"/>
          <w:sz w:val="24"/>
          <w:szCs w:val="24"/>
        </w:rPr>
      </w:pPr>
      <w:r w:rsidRPr="006C7690">
        <w:rPr>
          <w:rStyle w:val="13"/>
          <w:sz w:val="24"/>
          <w:szCs w:val="24"/>
        </w:rPr>
        <w:tab/>
      </w:r>
      <w:r w:rsidR="00D90BC7" w:rsidRPr="006C7690">
        <w:rPr>
          <w:rStyle w:val="13"/>
          <w:sz w:val="24"/>
          <w:szCs w:val="24"/>
        </w:rPr>
        <w:t xml:space="preserve">Уклад задает и удерживает ценности воспитания для всех участников образовательных отношений: руководителей </w:t>
      </w:r>
      <w:r w:rsidRPr="006C7690">
        <w:rPr>
          <w:rStyle w:val="13"/>
          <w:sz w:val="24"/>
          <w:szCs w:val="24"/>
        </w:rPr>
        <w:t>ОО</w:t>
      </w:r>
      <w:r w:rsidR="00D90BC7" w:rsidRPr="006C7690">
        <w:rPr>
          <w:rStyle w:val="13"/>
          <w:sz w:val="24"/>
          <w:szCs w:val="24"/>
        </w:rPr>
        <w:t xml:space="preserve">, воспитателей и специалистов, вспомогательного персонала, воспитанников, родителей (законных представителей), субъектов </w:t>
      </w:r>
      <w:proofErr w:type="spellStart"/>
      <w:r w:rsidR="00D90BC7" w:rsidRPr="006C7690">
        <w:rPr>
          <w:rStyle w:val="13"/>
          <w:sz w:val="24"/>
          <w:szCs w:val="24"/>
        </w:rPr>
        <w:t>социокультурного</w:t>
      </w:r>
      <w:proofErr w:type="spellEnd"/>
      <w:r w:rsidR="00D90BC7" w:rsidRPr="006C7690">
        <w:rPr>
          <w:rStyle w:val="13"/>
          <w:sz w:val="24"/>
          <w:szCs w:val="24"/>
        </w:rPr>
        <w:t xml:space="preserve"> окружения ОО.</w:t>
      </w:r>
    </w:p>
    <w:p w:rsidR="00DB0A19" w:rsidRPr="006C7690" w:rsidRDefault="00DB0A19" w:rsidP="006C7690">
      <w:pPr>
        <w:ind w:left="23" w:right="119"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xml:space="preserve">Уклад устанавливает правила жизни и отношений в МБОУ,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w:t>
      </w:r>
    </w:p>
    <w:p w:rsidR="00DB0A19" w:rsidRPr="006C7690" w:rsidRDefault="00DB0A19" w:rsidP="006C7690">
      <w:pPr>
        <w:ind w:firstLine="709"/>
        <w:contextualSpacing/>
        <w:jc w:val="both"/>
        <w:rPr>
          <w:rFonts w:ascii="Times New Roman" w:hAnsi="Times New Roman" w:cs="Times New Roman"/>
        </w:rPr>
      </w:pPr>
      <w:r w:rsidRPr="006C7690">
        <w:rPr>
          <w:rFonts w:ascii="Times New Roman" w:eastAsia="Times New Roman" w:hAnsi="Times New Roman" w:cs="Times New Roman"/>
          <w:shd w:val="clear" w:color="auto" w:fill="FFFFFF"/>
        </w:rPr>
        <w:t>Ценности воспитания, заданные укладом, разделяются всеми субъектами воспитания (воспитанниками, родителями, педагогами и другими сотрудниками МБОУ).</w:t>
      </w:r>
    </w:p>
    <w:p w:rsidR="00DB0A19" w:rsidRPr="006C7690" w:rsidRDefault="00DB0A1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xml:space="preserve">Уклад МБОУ направлен на сохранение преемственности принципов воспитания с </w:t>
      </w:r>
      <w:r w:rsidRPr="006C7690">
        <w:rPr>
          <w:rFonts w:ascii="Times New Roman" w:eastAsia="Times New Roman" w:hAnsi="Times New Roman" w:cs="Times New Roman"/>
        </w:rPr>
        <w:t>уровня дошкольного образования на уровень начального общего образования:</w:t>
      </w:r>
    </w:p>
    <w:p w:rsidR="00DB0A19" w:rsidRPr="006C7690" w:rsidRDefault="00DB0A1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1.</w:t>
      </w:r>
      <w:r w:rsidRPr="006C7690">
        <w:rPr>
          <w:rFonts w:ascii="Times New Roman" w:eastAsia="Times New Roman" w:hAnsi="Times New Roman" w:cs="Times New Roman"/>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DB0A19" w:rsidRPr="006C7690" w:rsidRDefault="00DB0A1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rPr>
        <w:t>2.Наличие профессиональных кадров и готовность педагогического коллектива к достижению целевых ориентиров Программы воспитания.</w:t>
      </w:r>
    </w:p>
    <w:p w:rsidR="00DB0A19" w:rsidRPr="006C7690" w:rsidRDefault="00DB0A1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rPr>
        <w:t>3.Взаимодействие с родителями по вопросам воспитания.</w:t>
      </w:r>
    </w:p>
    <w:p w:rsidR="00DB0A19" w:rsidRPr="006C7690" w:rsidRDefault="00DB0A19"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lastRenderedPageBreak/>
        <w:t>4.Учет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DB0A19" w:rsidRPr="006C7690" w:rsidRDefault="00DB0A19"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color w:val="111111"/>
        </w:rPr>
        <w:t>Уклад в учреждении  направлен</w:t>
      </w:r>
      <w:r w:rsidRPr="006C7690">
        <w:rPr>
          <w:rFonts w:ascii="Times New Roman" w:eastAsia="Times New Roman" w:hAnsi="Times New Roman" w:cs="Times New Roman"/>
          <w:bCs/>
          <w:color w:val="111111"/>
        </w:rPr>
        <w:t>,</w:t>
      </w:r>
      <w:r w:rsidRPr="006C7690">
        <w:rPr>
          <w:rFonts w:ascii="Times New Roman" w:eastAsia="Times New Roman" w:hAnsi="Times New Roman" w:cs="Times New Roman"/>
          <w:color w:val="111111"/>
        </w:rPr>
        <w:t xml:space="preserve">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r w:rsidRPr="006C7690">
        <w:rPr>
          <w:rFonts w:ascii="Times New Roman" w:eastAsia="Times New Roman" w:hAnsi="Times New Roman" w:cs="Times New Roman"/>
          <w:b/>
          <w:bCs/>
          <w:color w:val="111111"/>
        </w:rPr>
        <w:t>.</w:t>
      </w:r>
      <w:r w:rsidRPr="006C7690">
        <w:rPr>
          <w:rFonts w:ascii="Times New Roman" w:eastAsia="Times New Roman" w:hAnsi="Times New Roman" w:cs="Times New Roman"/>
          <w:color w:val="111111"/>
        </w:rPr>
        <w:t xml:space="preserve">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DB0A19" w:rsidRPr="006C7690" w:rsidRDefault="00D90BC7" w:rsidP="006C7690">
      <w:pPr>
        <w:pStyle w:val="27"/>
        <w:shd w:val="clear" w:color="auto" w:fill="auto"/>
        <w:tabs>
          <w:tab w:val="left" w:pos="1027"/>
        </w:tabs>
        <w:spacing w:before="0" w:after="0" w:line="240" w:lineRule="auto"/>
        <w:ind w:left="740"/>
        <w:jc w:val="center"/>
        <w:rPr>
          <w:rStyle w:val="13"/>
          <w:sz w:val="24"/>
          <w:szCs w:val="24"/>
        </w:rPr>
      </w:pPr>
      <w:r w:rsidRPr="006C7690">
        <w:rPr>
          <w:rStyle w:val="13"/>
          <w:b/>
          <w:sz w:val="24"/>
          <w:szCs w:val="24"/>
        </w:rPr>
        <w:t>Основные характеристики</w:t>
      </w:r>
      <w:r w:rsidR="00B665F0" w:rsidRPr="006C7690">
        <w:rPr>
          <w:rStyle w:val="13"/>
          <w:b/>
          <w:sz w:val="24"/>
          <w:szCs w:val="24"/>
        </w:rPr>
        <w:t>.</w:t>
      </w:r>
    </w:p>
    <w:p w:rsidR="00926D49" w:rsidRPr="006C7690" w:rsidRDefault="00DB0A19" w:rsidP="006C7690">
      <w:pPr>
        <w:pStyle w:val="27"/>
        <w:shd w:val="clear" w:color="auto" w:fill="auto"/>
        <w:tabs>
          <w:tab w:val="left" w:pos="1027"/>
        </w:tabs>
        <w:spacing w:before="0" w:after="0" w:line="240" w:lineRule="auto"/>
        <w:ind w:firstLine="851"/>
        <w:jc w:val="both"/>
        <w:rPr>
          <w:rStyle w:val="13"/>
          <w:sz w:val="24"/>
          <w:szCs w:val="24"/>
        </w:rPr>
      </w:pPr>
      <w:r w:rsidRPr="006C7690">
        <w:rPr>
          <w:rStyle w:val="13"/>
          <w:b/>
          <w:sz w:val="24"/>
          <w:szCs w:val="24"/>
        </w:rPr>
        <w:t>Ц</w:t>
      </w:r>
      <w:r w:rsidR="00D90BC7" w:rsidRPr="006C7690">
        <w:rPr>
          <w:rStyle w:val="13"/>
          <w:b/>
          <w:sz w:val="24"/>
          <w:szCs w:val="24"/>
        </w:rPr>
        <w:t>ель и смысл деятельности ДОО</w:t>
      </w:r>
      <w:r w:rsidRPr="006C7690">
        <w:rPr>
          <w:rStyle w:val="13"/>
          <w:b/>
          <w:sz w:val="24"/>
          <w:szCs w:val="24"/>
        </w:rPr>
        <w:t>:</w:t>
      </w:r>
      <w:r w:rsidR="00926D49" w:rsidRPr="006C7690">
        <w:rPr>
          <w:sz w:val="24"/>
          <w:szCs w:val="24"/>
        </w:rPr>
        <w:t xml:space="preserve"> обеспечивать равные возможности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r w:rsidR="00926D49" w:rsidRPr="006C7690">
        <w:rPr>
          <w:rStyle w:val="13"/>
          <w:sz w:val="24"/>
          <w:szCs w:val="24"/>
        </w:rPr>
        <w:t>.</w:t>
      </w:r>
    </w:p>
    <w:p w:rsidR="00C37E2F" w:rsidRPr="006C7690" w:rsidRDefault="00926D49" w:rsidP="006C7690">
      <w:pPr>
        <w:ind w:firstLine="709"/>
        <w:contextualSpacing/>
        <w:jc w:val="both"/>
        <w:rPr>
          <w:rFonts w:ascii="Times New Roman" w:hAnsi="Times New Roman" w:cs="Times New Roman"/>
        </w:rPr>
      </w:pPr>
      <w:r w:rsidRPr="006C7690">
        <w:rPr>
          <w:rStyle w:val="13"/>
          <w:rFonts w:eastAsia="Courier New"/>
          <w:b/>
          <w:sz w:val="24"/>
          <w:szCs w:val="24"/>
        </w:rPr>
        <w:t>М</w:t>
      </w:r>
      <w:r w:rsidR="00D90BC7" w:rsidRPr="006C7690">
        <w:rPr>
          <w:rStyle w:val="13"/>
          <w:rFonts w:eastAsia="Courier New"/>
          <w:b/>
          <w:sz w:val="24"/>
          <w:szCs w:val="24"/>
        </w:rPr>
        <w:t>иссия</w:t>
      </w:r>
      <w:r w:rsidRPr="006C7690">
        <w:rPr>
          <w:rStyle w:val="13"/>
          <w:rFonts w:eastAsia="Courier New"/>
          <w:b/>
          <w:sz w:val="24"/>
          <w:szCs w:val="24"/>
        </w:rPr>
        <w:t xml:space="preserve"> ДОО:</w:t>
      </w:r>
      <w:r w:rsidRPr="006C7690">
        <w:rPr>
          <w:rFonts w:ascii="Times New Roman" w:hAnsi="Times New Roman" w:cs="Times New Roman"/>
        </w:rPr>
        <w:t xml:space="preserve"> обеспечение развития общей культуры личности ребенка, интеллектуально-познавательных способностей, социально-нравственных, эстетических, физических качеств, используя современные образовательные технологии, материал, соответствующий духовно-нравственным ценностям</w:t>
      </w:r>
      <w:proofErr w:type="gramStart"/>
      <w:r w:rsidRPr="006C7690">
        <w:rPr>
          <w:rFonts w:ascii="Times New Roman" w:hAnsi="Times New Roman" w:cs="Times New Roman"/>
        </w:rPr>
        <w:t xml:space="preserve"> ,</w:t>
      </w:r>
      <w:proofErr w:type="gramEnd"/>
      <w:r w:rsidRPr="006C7690">
        <w:rPr>
          <w:rFonts w:ascii="Times New Roman" w:hAnsi="Times New Roman" w:cs="Times New Roman"/>
        </w:rPr>
        <w:t xml:space="preserve">историческим и национально-культурным традициям народов России, жителям Белгородской области, </w:t>
      </w:r>
      <w:proofErr w:type="spellStart"/>
      <w:r w:rsidRPr="006C7690">
        <w:rPr>
          <w:rFonts w:ascii="Times New Roman" w:hAnsi="Times New Roman" w:cs="Times New Roman"/>
        </w:rPr>
        <w:t>Ровеньского</w:t>
      </w:r>
      <w:proofErr w:type="spellEnd"/>
      <w:r w:rsidRPr="006C7690">
        <w:rPr>
          <w:rFonts w:ascii="Times New Roman" w:hAnsi="Times New Roman" w:cs="Times New Roman"/>
        </w:rPr>
        <w:t xml:space="preserve"> района</w:t>
      </w:r>
      <w:r w:rsidR="00F46DF2" w:rsidRPr="006C7690">
        <w:rPr>
          <w:rFonts w:ascii="Times New Roman" w:hAnsi="Times New Roman" w:cs="Times New Roman"/>
        </w:rPr>
        <w:t>.</w:t>
      </w:r>
    </w:p>
    <w:p w:rsidR="00F46DF2" w:rsidRPr="006C7690" w:rsidRDefault="00F46DF2" w:rsidP="006C7690">
      <w:pPr>
        <w:pStyle w:val="27"/>
        <w:shd w:val="clear" w:color="auto" w:fill="auto"/>
        <w:spacing w:before="0" w:after="0" w:line="240" w:lineRule="auto"/>
        <w:ind w:left="20" w:firstLine="720"/>
        <w:jc w:val="both"/>
        <w:rPr>
          <w:rStyle w:val="13"/>
          <w:b/>
          <w:sz w:val="24"/>
          <w:szCs w:val="24"/>
        </w:rPr>
      </w:pPr>
      <w:r w:rsidRPr="006C7690">
        <w:rPr>
          <w:rStyle w:val="13"/>
          <w:b/>
          <w:sz w:val="24"/>
          <w:szCs w:val="24"/>
        </w:rPr>
        <w:t>П</w:t>
      </w:r>
      <w:r w:rsidR="00D90BC7" w:rsidRPr="006C7690">
        <w:rPr>
          <w:rStyle w:val="13"/>
          <w:b/>
          <w:sz w:val="24"/>
          <w:szCs w:val="24"/>
        </w:rPr>
        <w:t>ринципы жизни и воспитания в ДОО</w:t>
      </w:r>
      <w:r w:rsidRPr="006C7690">
        <w:rPr>
          <w:rStyle w:val="13"/>
          <w:b/>
          <w:sz w:val="24"/>
          <w:szCs w:val="24"/>
        </w:rPr>
        <w:t>:</w:t>
      </w:r>
    </w:p>
    <w:p w:rsidR="00F46DF2" w:rsidRPr="006C7690" w:rsidRDefault="00F46DF2"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xml:space="preserve">Программа воспитания руководствуется принципами </w:t>
      </w:r>
      <w:proofErr w:type="gramStart"/>
      <w:r w:rsidRPr="006C7690">
        <w:rPr>
          <w:rFonts w:ascii="Times New Roman" w:eastAsia="Times New Roman" w:hAnsi="Times New Roman" w:cs="Times New Roman"/>
        </w:rPr>
        <w:t>ДО</w:t>
      </w:r>
      <w:proofErr w:type="gramEnd"/>
      <w:r w:rsidRPr="006C7690">
        <w:rPr>
          <w:rFonts w:ascii="Times New Roman" w:eastAsia="Times New Roman" w:hAnsi="Times New Roman" w:cs="Times New Roman"/>
        </w:rPr>
        <w:t xml:space="preserve">, определенными ФГОС ДО. Программа воспитания построена на основе духовно-нравственных и </w:t>
      </w:r>
      <w:proofErr w:type="spellStart"/>
      <w:r w:rsidRPr="006C7690">
        <w:rPr>
          <w:rFonts w:ascii="Times New Roman" w:eastAsia="Times New Roman" w:hAnsi="Times New Roman" w:cs="Times New Roman"/>
        </w:rPr>
        <w:t>социокультурных</w:t>
      </w:r>
      <w:proofErr w:type="spellEnd"/>
      <w:r w:rsidRPr="006C7690">
        <w:rPr>
          <w:rFonts w:ascii="Times New Roman" w:eastAsia="Times New Roman" w:hAnsi="Times New Roman" w:cs="Times New Roman"/>
        </w:rPr>
        <w:t xml:space="preserve"> ценностей и принятых в обществе правил и норм поведения в интересах человека, семьи, общества и опирается на следующие принципы:</w:t>
      </w:r>
    </w:p>
    <w:p w:rsidR="00F46DF2" w:rsidRPr="006C7690" w:rsidRDefault="00F46DF2" w:rsidP="006C7690">
      <w:pPr>
        <w:ind w:firstLine="708"/>
        <w:jc w:val="both"/>
        <w:rPr>
          <w:rFonts w:ascii="Times New Roman" w:hAnsi="Times New Roman" w:cs="Times New Roman"/>
        </w:rPr>
      </w:pPr>
      <w:r w:rsidRPr="006C7690">
        <w:rPr>
          <w:rFonts w:ascii="Times New Roman" w:eastAsia="Times New Roman" w:hAnsi="Times New Roman" w:cs="Times New Roman"/>
          <w:b/>
          <w:bCs/>
        </w:rPr>
        <w:t xml:space="preserve">- принцип гуманизма. </w:t>
      </w:r>
      <w:r w:rsidRPr="006C7690">
        <w:rPr>
          <w:rFonts w:ascii="Times New Roman" w:eastAsia="Times New Roman" w:hAnsi="Times New Roman" w:cs="Times New Roman"/>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w:t>
      </w:r>
      <w:r w:rsidRPr="006C7690">
        <w:rPr>
          <w:rFonts w:ascii="Times New Roman" w:eastAsiaTheme="minorEastAsia" w:hAnsi="Times New Roman" w:cs="Times New Roman"/>
        </w:rPr>
        <w:tab/>
      </w:r>
      <w:r w:rsidRPr="006C7690">
        <w:rPr>
          <w:rFonts w:ascii="Times New Roman" w:eastAsia="Times New Roman" w:hAnsi="Times New Roman" w:cs="Times New Roman"/>
        </w:rPr>
        <w:t>ответственности,</w:t>
      </w:r>
      <w:r w:rsidRPr="006C7690">
        <w:rPr>
          <w:rFonts w:ascii="Times New Roman" w:eastAsiaTheme="minorEastAsia" w:hAnsi="Times New Roman" w:cs="Times New Roman"/>
        </w:rPr>
        <w:tab/>
      </w:r>
      <w:r w:rsidRPr="006C7690">
        <w:rPr>
          <w:rFonts w:ascii="Times New Roman" w:eastAsia="Times New Roman" w:hAnsi="Times New Roman" w:cs="Times New Roman"/>
        </w:rPr>
        <w:t>правовой культуры бережного отношения</w:t>
      </w:r>
      <w:r w:rsidRPr="006C7690">
        <w:rPr>
          <w:rFonts w:ascii="Times New Roman" w:eastAsia="Symbol" w:hAnsi="Times New Roman" w:cs="Times New Roman"/>
        </w:rPr>
        <w:t xml:space="preserve"> к </w:t>
      </w:r>
      <w:r w:rsidRPr="006C7690">
        <w:rPr>
          <w:rFonts w:ascii="Times New Roman" w:eastAsia="Times New Roman" w:hAnsi="Times New Roman" w:cs="Times New Roman"/>
        </w:rPr>
        <w:t>природе и окружающей среде, рационального природопользования;</w:t>
      </w:r>
    </w:p>
    <w:p w:rsidR="00F46DF2" w:rsidRPr="006C7690" w:rsidRDefault="00F46DF2" w:rsidP="006C7690">
      <w:pPr>
        <w:ind w:firstLine="708"/>
        <w:jc w:val="both"/>
        <w:rPr>
          <w:rFonts w:ascii="Times New Roman" w:hAnsi="Times New Roman" w:cs="Times New Roman"/>
        </w:rPr>
      </w:pPr>
      <w:r w:rsidRPr="006C7690">
        <w:rPr>
          <w:rFonts w:ascii="Times New Roman" w:eastAsia="Times New Roman" w:hAnsi="Times New Roman" w:cs="Times New Roman"/>
          <w:b/>
          <w:bCs/>
        </w:rPr>
        <w:t xml:space="preserve">- принцип ценностного единства и совместности. </w:t>
      </w:r>
      <w:r w:rsidRPr="006C7690">
        <w:rPr>
          <w:rFonts w:ascii="Times New Roman" w:eastAsia="Times New Roman" w:hAnsi="Times New Roman" w:cs="Times New Roman"/>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46DF2" w:rsidRPr="006C7690" w:rsidRDefault="00F46DF2" w:rsidP="006C7690">
      <w:pPr>
        <w:ind w:firstLine="708"/>
        <w:jc w:val="both"/>
        <w:rPr>
          <w:rFonts w:ascii="Times New Roman" w:hAnsi="Times New Roman" w:cs="Times New Roman"/>
        </w:rPr>
      </w:pPr>
      <w:r w:rsidRPr="006C7690">
        <w:rPr>
          <w:rFonts w:ascii="Times New Roman" w:eastAsia="Times New Roman" w:hAnsi="Times New Roman" w:cs="Times New Roman"/>
          <w:b/>
          <w:bCs/>
        </w:rPr>
        <w:t xml:space="preserve">- принцип общего культурного образования. </w:t>
      </w:r>
      <w:r w:rsidRPr="006C7690">
        <w:rPr>
          <w:rFonts w:ascii="Times New Roman" w:eastAsia="Times New Roman" w:hAnsi="Times New Roman" w:cs="Times New Roman"/>
        </w:rPr>
        <w:t>Воспитание основывается на культуре и традициях России, включая культурные особенности региона;</w:t>
      </w:r>
    </w:p>
    <w:p w:rsidR="00F46DF2" w:rsidRPr="006C7690" w:rsidRDefault="00F46DF2" w:rsidP="006C7690">
      <w:pPr>
        <w:ind w:firstLine="708"/>
        <w:contextualSpacing/>
        <w:jc w:val="both"/>
        <w:rPr>
          <w:rFonts w:ascii="Times New Roman" w:eastAsiaTheme="minorEastAsia" w:hAnsi="Times New Roman" w:cs="Times New Roman"/>
        </w:rPr>
      </w:pPr>
      <w:r w:rsidRPr="006C7690">
        <w:rPr>
          <w:rFonts w:ascii="Times New Roman" w:eastAsia="Times New Roman" w:hAnsi="Times New Roman" w:cs="Times New Roman"/>
          <w:b/>
          <w:bCs/>
        </w:rPr>
        <w:t xml:space="preserve">- принцип следования нравственному примеру. </w:t>
      </w:r>
      <w:r w:rsidRPr="006C7690">
        <w:rPr>
          <w:rFonts w:ascii="Times New Roman" w:eastAsia="Times New Roman" w:hAnsi="Times New Roman" w:cs="Times New Roman"/>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46DF2" w:rsidRPr="006C7690" w:rsidRDefault="00F46DF2" w:rsidP="006C7690">
      <w:pPr>
        <w:ind w:firstLine="708"/>
        <w:contextualSpacing/>
        <w:jc w:val="both"/>
        <w:rPr>
          <w:rFonts w:ascii="Times New Roman" w:eastAsiaTheme="minorEastAsia" w:hAnsi="Times New Roman" w:cs="Times New Roman"/>
        </w:rPr>
      </w:pPr>
      <w:r w:rsidRPr="006C7690">
        <w:rPr>
          <w:rFonts w:ascii="Times New Roman" w:eastAsia="Times New Roman" w:hAnsi="Times New Roman" w:cs="Times New Roman"/>
          <w:b/>
          <w:bCs/>
        </w:rPr>
        <w:t xml:space="preserve">- принципы безопасной жизнедеятельности. </w:t>
      </w:r>
      <w:r w:rsidRPr="006C7690">
        <w:rPr>
          <w:rFonts w:ascii="Times New Roman" w:eastAsia="Times New Roman" w:hAnsi="Times New Roman" w:cs="Times New Roman"/>
        </w:rPr>
        <w:t>Защищенность важных интересов личности от внутренних и внешних угроз, воспитание через призму безопасности и безопасного поведения;</w:t>
      </w:r>
    </w:p>
    <w:p w:rsidR="00F46DF2" w:rsidRPr="006C7690" w:rsidRDefault="00F46DF2" w:rsidP="006C7690">
      <w:pPr>
        <w:ind w:firstLine="708"/>
        <w:contextualSpacing/>
        <w:jc w:val="both"/>
        <w:rPr>
          <w:rFonts w:ascii="Times New Roman" w:eastAsiaTheme="minorEastAsia" w:hAnsi="Times New Roman" w:cs="Times New Roman"/>
        </w:rPr>
      </w:pPr>
      <w:r w:rsidRPr="006C7690">
        <w:rPr>
          <w:rFonts w:ascii="Times New Roman" w:eastAsia="Times New Roman" w:hAnsi="Times New Roman" w:cs="Times New Roman"/>
          <w:b/>
          <w:bCs/>
        </w:rPr>
        <w:t xml:space="preserve">- принцип совместной деятельности ребенка и взрослого. </w:t>
      </w:r>
      <w:r w:rsidRPr="006C7690">
        <w:rPr>
          <w:rFonts w:ascii="Times New Roman" w:eastAsia="Times New Roman" w:hAnsi="Times New Roman" w:cs="Times New Roman"/>
        </w:rPr>
        <w:t>Значимость совместной деятельности взрослого и ребенка на основе приобщения к культурным ценностям и их освоения;</w:t>
      </w:r>
    </w:p>
    <w:p w:rsidR="00F46DF2" w:rsidRPr="006C7690" w:rsidRDefault="00F46DF2" w:rsidP="006C7690">
      <w:pPr>
        <w:ind w:firstLine="708"/>
        <w:contextualSpacing/>
        <w:rPr>
          <w:rFonts w:ascii="Times New Roman" w:hAnsi="Times New Roman" w:cs="Times New Roman"/>
          <w:b/>
        </w:rPr>
      </w:pPr>
      <w:r w:rsidRPr="006C7690">
        <w:rPr>
          <w:rFonts w:ascii="Times New Roman" w:eastAsia="Times New Roman" w:hAnsi="Times New Roman" w:cs="Times New Roman"/>
          <w:b/>
          <w:bCs/>
        </w:rPr>
        <w:t xml:space="preserve">- принцип </w:t>
      </w:r>
      <w:proofErr w:type="spellStart"/>
      <w:r w:rsidRPr="006C7690">
        <w:rPr>
          <w:rFonts w:ascii="Times New Roman" w:eastAsia="Times New Roman" w:hAnsi="Times New Roman" w:cs="Times New Roman"/>
          <w:b/>
          <w:bCs/>
        </w:rPr>
        <w:t>инклюзивности</w:t>
      </w:r>
      <w:proofErr w:type="spellEnd"/>
      <w:r w:rsidRPr="006C7690">
        <w:rPr>
          <w:rFonts w:ascii="Times New Roman" w:eastAsia="Times New Roman" w:hAnsi="Times New Roman" w:cs="Times New Roman"/>
          <w:b/>
          <w:bCs/>
        </w:rPr>
        <w:t xml:space="preserve">. </w:t>
      </w:r>
      <w:r w:rsidRPr="006C7690">
        <w:rPr>
          <w:rFonts w:ascii="Times New Roman" w:eastAsia="Times New Roman" w:hAnsi="Times New Roman" w:cs="Times New Roman"/>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46DF2" w:rsidRPr="006C7690" w:rsidRDefault="00F46DF2" w:rsidP="006C7690">
      <w:pPr>
        <w:pStyle w:val="27"/>
        <w:shd w:val="clear" w:color="auto" w:fill="auto"/>
        <w:spacing w:before="0" w:after="0" w:line="240" w:lineRule="auto"/>
        <w:ind w:left="20" w:firstLine="720"/>
        <w:jc w:val="center"/>
        <w:rPr>
          <w:rStyle w:val="13"/>
          <w:b/>
          <w:sz w:val="24"/>
          <w:szCs w:val="24"/>
        </w:rPr>
      </w:pPr>
      <w:r w:rsidRPr="006C7690">
        <w:rPr>
          <w:rStyle w:val="13"/>
          <w:b/>
          <w:sz w:val="24"/>
          <w:szCs w:val="24"/>
        </w:rPr>
        <w:t>О</w:t>
      </w:r>
      <w:r w:rsidR="00D90BC7" w:rsidRPr="006C7690">
        <w:rPr>
          <w:rStyle w:val="13"/>
          <w:b/>
          <w:sz w:val="24"/>
          <w:szCs w:val="24"/>
        </w:rPr>
        <w:t>браз ДОО, её особенности, символика, внешний имидж</w:t>
      </w:r>
      <w:r w:rsidR="00B665F0" w:rsidRPr="006C7690">
        <w:rPr>
          <w:rStyle w:val="13"/>
          <w:b/>
          <w:sz w:val="24"/>
          <w:szCs w:val="24"/>
        </w:rPr>
        <w:t>.</w:t>
      </w:r>
    </w:p>
    <w:p w:rsidR="00F46DF2" w:rsidRPr="006C7690" w:rsidRDefault="00F46DF2" w:rsidP="006C7690">
      <w:pPr>
        <w:ind w:left="20" w:firstLine="689"/>
        <w:contextualSpacing/>
        <w:jc w:val="both"/>
        <w:rPr>
          <w:rFonts w:ascii="Times New Roman" w:hAnsi="Times New Roman" w:cs="Times New Roman"/>
        </w:rPr>
      </w:pPr>
      <w:r w:rsidRPr="006C7690">
        <w:rPr>
          <w:rFonts w:ascii="Times New Roman" w:eastAsia="Times New Roman" w:hAnsi="Times New Roman" w:cs="Times New Roman"/>
          <w:color w:val="000000" w:themeColor="text1"/>
        </w:rPr>
        <w:t>Структурное подразделение МБОУ «</w:t>
      </w:r>
      <w:proofErr w:type="spellStart"/>
      <w:r w:rsidRPr="006C7690">
        <w:rPr>
          <w:rFonts w:ascii="Times New Roman" w:eastAsia="Times New Roman" w:hAnsi="Times New Roman" w:cs="Times New Roman"/>
          <w:color w:val="000000" w:themeColor="text1"/>
        </w:rPr>
        <w:t>Ровеньская</w:t>
      </w:r>
      <w:proofErr w:type="spellEnd"/>
      <w:r w:rsidRPr="006C7690">
        <w:rPr>
          <w:rFonts w:ascii="Times New Roman" w:eastAsia="Times New Roman" w:hAnsi="Times New Roman" w:cs="Times New Roman"/>
          <w:color w:val="000000" w:themeColor="text1"/>
        </w:rPr>
        <w:t xml:space="preserve"> средняя общеобразовательная школа №2» - «Детский сад»  расположено в здании школы</w:t>
      </w:r>
      <w:r w:rsidR="00D70598" w:rsidRPr="006C7690">
        <w:rPr>
          <w:rFonts w:ascii="Times New Roman" w:eastAsia="Times New Roman" w:hAnsi="Times New Roman" w:cs="Times New Roman"/>
          <w:color w:val="000000" w:themeColor="text1"/>
        </w:rPr>
        <w:t xml:space="preserve">, </w:t>
      </w:r>
      <w:r w:rsidRPr="006C7690">
        <w:rPr>
          <w:rFonts w:ascii="Times New Roman" w:eastAsia="Times New Roman" w:hAnsi="Times New Roman" w:cs="Times New Roman"/>
          <w:color w:val="000000" w:themeColor="text1"/>
        </w:rPr>
        <w:t xml:space="preserve"> в посёлке Ровеньки, улица Пролетарская, дом 41, окружено жилыми домами.</w:t>
      </w:r>
      <w:r w:rsidR="00D70598" w:rsidRPr="006C7690">
        <w:rPr>
          <w:rFonts w:ascii="Times New Roman" w:eastAsia="Times New Roman" w:hAnsi="Times New Roman" w:cs="Times New Roman"/>
          <w:color w:val="000000" w:themeColor="text1"/>
        </w:rPr>
        <w:t xml:space="preserve"> ДОО занимает два этажа левого крыла школы, </w:t>
      </w:r>
      <w:r w:rsidRPr="006C7690">
        <w:rPr>
          <w:rFonts w:ascii="Times New Roman" w:hAnsi="Times New Roman" w:cs="Times New Roman"/>
        </w:rPr>
        <w:t xml:space="preserve"> оборудованы </w:t>
      </w:r>
      <w:r w:rsidR="00D70598" w:rsidRPr="006C7690">
        <w:rPr>
          <w:rFonts w:ascii="Times New Roman" w:hAnsi="Times New Roman" w:cs="Times New Roman"/>
        </w:rPr>
        <w:t>пять</w:t>
      </w:r>
      <w:r w:rsidRPr="006C7690">
        <w:rPr>
          <w:rFonts w:ascii="Times New Roman" w:hAnsi="Times New Roman" w:cs="Times New Roman"/>
        </w:rPr>
        <w:t xml:space="preserve"> групповых</w:t>
      </w:r>
      <w:r w:rsidR="00D70598" w:rsidRPr="006C7690">
        <w:rPr>
          <w:rFonts w:ascii="Times New Roman" w:hAnsi="Times New Roman" w:cs="Times New Roman"/>
        </w:rPr>
        <w:t xml:space="preserve"> комнат</w:t>
      </w:r>
      <w:r w:rsidR="00042A2E" w:rsidRPr="006C7690">
        <w:rPr>
          <w:rFonts w:ascii="Times New Roman" w:hAnsi="Times New Roman" w:cs="Times New Roman"/>
        </w:rPr>
        <w:t>. В группах имею</w:t>
      </w:r>
      <w:r w:rsidRPr="006C7690">
        <w:rPr>
          <w:rFonts w:ascii="Times New Roman" w:hAnsi="Times New Roman" w:cs="Times New Roman"/>
        </w:rPr>
        <w:t xml:space="preserve">тся игровая, спальная комната, </w:t>
      </w:r>
      <w:r w:rsidRPr="006C7690">
        <w:rPr>
          <w:rFonts w:ascii="Times New Roman" w:hAnsi="Times New Roman" w:cs="Times New Roman"/>
        </w:rPr>
        <w:lastRenderedPageBreak/>
        <w:t>раздевалка, туалетная комната, буфетная.  Помещения оснащены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Пространство организовано таким образом, чтобы было достаточно места для занятий игровой и учебной деятельностью, материалы и оборудование, необходимые для осуществления любой деятельности доступны детям и убираются ими на место самостоятельно, что дает возможность обеспечивать в группах порядок и уют. В группах созданы условия для разных видов детской деятельности: игровой, изобразительной, познавательной, конструктивной, театрализованной.</w:t>
      </w:r>
    </w:p>
    <w:p w:rsidR="002251E1" w:rsidRPr="006C7690" w:rsidRDefault="002251E1" w:rsidP="006C7690">
      <w:pPr>
        <w:ind w:firstLine="709"/>
        <w:contextualSpacing/>
        <w:jc w:val="both"/>
        <w:rPr>
          <w:rFonts w:ascii="Times New Roman" w:hAnsi="Times New Roman" w:cs="Times New Roman"/>
        </w:rPr>
      </w:pPr>
      <w:r w:rsidRPr="006C7690">
        <w:rPr>
          <w:rFonts w:ascii="Times New Roman" w:hAnsi="Times New Roman" w:cs="Times New Roman"/>
        </w:rPr>
        <w:t>На первом этаже находятся методический кабинет,  служебные помещения,  совмещенный спортивно - музыкальный зал.</w:t>
      </w:r>
    </w:p>
    <w:p w:rsidR="002251E1" w:rsidRPr="006C7690" w:rsidRDefault="00F46DF2" w:rsidP="006C7690">
      <w:pPr>
        <w:ind w:firstLine="709"/>
        <w:contextualSpacing/>
        <w:jc w:val="both"/>
        <w:rPr>
          <w:rFonts w:ascii="Times New Roman" w:hAnsi="Times New Roman" w:cs="Times New Roman"/>
        </w:rPr>
      </w:pPr>
      <w:r w:rsidRPr="006C7690">
        <w:rPr>
          <w:rFonts w:ascii="Times New Roman" w:hAnsi="Times New Roman" w:cs="Times New Roman"/>
        </w:rPr>
        <w:t xml:space="preserve">ДОО имеет все виды благоустройства: водопровод, канализацию, централизованное отопление. Территория ограждена забором и озеленена различными породами деревьев, кустарников и многолетних цветов. На территории расположены </w:t>
      </w:r>
      <w:r w:rsidR="002251E1" w:rsidRPr="006C7690">
        <w:rPr>
          <w:rFonts w:ascii="Times New Roman" w:hAnsi="Times New Roman" w:cs="Times New Roman"/>
        </w:rPr>
        <w:t>5</w:t>
      </w:r>
      <w:r w:rsidRPr="006C7690">
        <w:rPr>
          <w:rFonts w:ascii="Times New Roman" w:hAnsi="Times New Roman" w:cs="Times New Roman"/>
        </w:rPr>
        <w:t xml:space="preserve"> прогулочных участков и спортивная площадка. Участки оснащены стационарным игровым оборудованием. Игровое оборудование и постройки безопасные, с приспособлениями, дающими возможность ребёнку двигаться, играть. Для защиты детей от солнца и осадков на каждой игровой площадке установлены теневые навесы. </w:t>
      </w:r>
      <w:r w:rsidR="002251E1" w:rsidRPr="006C7690">
        <w:rPr>
          <w:rFonts w:ascii="Times New Roman" w:hAnsi="Times New Roman" w:cs="Times New Roman"/>
        </w:rPr>
        <w:t>На территории имеется</w:t>
      </w:r>
      <w:r w:rsidRPr="006C7690">
        <w:rPr>
          <w:rFonts w:ascii="Times New Roman" w:hAnsi="Times New Roman" w:cs="Times New Roman"/>
        </w:rPr>
        <w:t xml:space="preserve"> огород, клумбы и цветники. </w:t>
      </w:r>
    </w:p>
    <w:p w:rsidR="00F46DF2" w:rsidRPr="006C7690" w:rsidRDefault="00F46DF2" w:rsidP="006C7690">
      <w:pPr>
        <w:ind w:firstLine="709"/>
        <w:contextualSpacing/>
        <w:jc w:val="both"/>
        <w:rPr>
          <w:rFonts w:ascii="Times New Roman" w:hAnsi="Times New Roman" w:cs="Times New Roman"/>
        </w:rPr>
      </w:pPr>
      <w:r w:rsidRPr="006C7690">
        <w:rPr>
          <w:rFonts w:ascii="Times New Roman" w:hAnsi="Times New Roman" w:cs="Times New Roman"/>
        </w:rPr>
        <w:t xml:space="preserve">На территории </w:t>
      </w:r>
      <w:r w:rsidR="002251E1" w:rsidRPr="006C7690">
        <w:rPr>
          <w:rFonts w:ascii="Times New Roman" w:hAnsi="Times New Roman" w:cs="Times New Roman"/>
        </w:rPr>
        <w:t>МБОУ</w:t>
      </w:r>
      <w:r w:rsidRPr="006C7690">
        <w:rPr>
          <w:rFonts w:ascii="Times New Roman" w:hAnsi="Times New Roman" w:cs="Times New Roman"/>
        </w:rPr>
        <w:t xml:space="preserve"> оборудована хозяйственная зона: место для сушки белья, площадка для сбора мусора и пищевых отходов.</w:t>
      </w:r>
    </w:p>
    <w:p w:rsidR="00F46DF2" w:rsidRPr="006C7690" w:rsidRDefault="00F46DF2" w:rsidP="006C7690">
      <w:pPr>
        <w:ind w:firstLine="709"/>
        <w:contextualSpacing/>
        <w:jc w:val="both"/>
        <w:rPr>
          <w:rFonts w:ascii="Times New Roman" w:hAnsi="Times New Roman" w:cs="Times New Roman"/>
        </w:rPr>
      </w:pPr>
      <w:r w:rsidRPr="006C7690">
        <w:rPr>
          <w:rFonts w:ascii="Times New Roman" w:hAnsi="Times New Roman" w:cs="Times New Roman"/>
        </w:rPr>
        <w:t>В ДОО созданы все необходимые условия для обеспечения безопасности воспитанников и сотрудников. Здание оборудовано автоматической пожарной сигнализацией, кнопкой тревожной сигнализации для экстренных вызовов, разработаны паспорта дорожной и антитеррористической безопасности учреждения.</w:t>
      </w:r>
    </w:p>
    <w:p w:rsidR="00F46DF2" w:rsidRPr="006C7690" w:rsidRDefault="00F46DF2"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xml:space="preserve">В реализации воспитательного потенциала </w:t>
      </w:r>
      <w:r w:rsidRPr="006C7690">
        <w:rPr>
          <w:rFonts w:ascii="Times New Roman" w:eastAsia="Times New Roman" w:hAnsi="Times New Roman" w:cs="Times New Roman"/>
          <w:iCs/>
        </w:rPr>
        <w:t>образовательной деятельности</w:t>
      </w:r>
      <w:r w:rsidRPr="006C7690">
        <w:rPr>
          <w:rFonts w:ascii="Times New Roman" w:eastAsia="Times New Roman" w:hAnsi="Times New Roman" w:cs="Times New Roman"/>
        </w:rPr>
        <w:t xml:space="preserve"> педагоги ориентируются на целевые приоритеты, связанные с возрастными особенностями их воспитанников:</w:t>
      </w:r>
    </w:p>
    <w:p w:rsidR="00F46DF2" w:rsidRPr="006C7690" w:rsidRDefault="00F46DF2"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w:t>
      </w:r>
    </w:p>
    <w:p w:rsidR="00F46DF2" w:rsidRPr="006C7690" w:rsidRDefault="00F46DF2"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w:t>
      </w:r>
    </w:p>
    <w:p w:rsidR="00F46DF2" w:rsidRPr="006C7690" w:rsidRDefault="00F46DF2"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w:t>
      </w:r>
    </w:p>
    <w:p w:rsidR="00F46DF2" w:rsidRPr="006C7690" w:rsidRDefault="00F46DF2"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w:t>
      </w:r>
    </w:p>
    <w:p w:rsidR="00F46DF2" w:rsidRPr="006C7690" w:rsidRDefault="00F46DF2"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w:t>
      </w:r>
      <w:r w:rsidR="002222B7" w:rsidRPr="006C7690">
        <w:rPr>
          <w:rFonts w:ascii="Times New Roman" w:eastAsia="Times New Roman" w:hAnsi="Times New Roman" w:cs="Times New Roman"/>
        </w:rPr>
        <w:t xml:space="preserve">  </w:t>
      </w:r>
      <w:r w:rsidRPr="006C7690">
        <w:rPr>
          <w:rFonts w:ascii="Times New Roman" w:eastAsia="Times New Roman" w:hAnsi="Times New Roman" w:cs="Times New Roman"/>
        </w:rPr>
        <w:t>применение инт</w:t>
      </w:r>
      <w:r w:rsidR="002222B7" w:rsidRPr="006C7690">
        <w:rPr>
          <w:rFonts w:ascii="Times New Roman" w:eastAsia="Times New Roman" w:hAnsi="Times New Roman" w:cs="Times New Roman"/>
        </w:rPr>
        <w:t>ерактивных форм работы с детьми;</w:t>
      </w:r>
    </w:p>
    <w:p w:rsidR="00F46DF2" w:rsidRPr="006C7690" w:rsidRDefault="002222B7"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xml:space="preserve">- </w:t>
      </w:r>
      <w:r w:rsidR="00F46DF2" w:rsidRPr="006C7690">
        <w:rPr>
          <w:rFonts w:ascii="Times New Roman" w:eastAsia="Times New Roman" w:hAnsi="Times New Roman" w:cs="Times New Roman"/>
        </w:rPr>
        <w:t>интеллектуальных игр, стимулирующих познавательную мотивацию дошкольников (развивающие задания);</w:t>
      </w:r>
    </w:p>
    <w:p w:rsidR="00F46DF2" w:rsidRPr="006C7690" w:rsidRDefault="00F46DF2"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w:t>
      </w:r>
      <w:r w:rsidR="002222B7" w:rsidRPr="006C7690">
        <w:rPr>
          <w:rFonts w:ascii="Times New Roman" w:eastAsia="Times New Roman" w:hAnsi="Times New Roman" w:cs="Times New Roman"/>
        </w:rPr>
        <w:t xml:space="preserve">  </w:t>
      </w:r>
      <w:r w:rsidRPr="006C7690">
        <w:rPr>
          <w:rFonts w:ascii="Times New Roman" w:eastAsia="Times New Roman" w:hAnsi="Times New Roman" w:cs="Times New Roman"/>
        </w:rPr>
        <w:t>полученные на занятии знания обыгрываются в театральных постановках;</w:t>
      </w:r>
    </w:p>
    <w:p w:rsidR="00F46DF2" w:rsidRPr="006C7690" w:rsidRDefault="00F46DF2"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w:t>
      </w:r>
      <w:r w:rsidR="002222B7" w:rsidRPr="006C7690">
        <w:rPr>
          <w:rFonts w:ascii="Times New Roman" w:eastAsia="Times New Roman" w:hAnsi="Times New Roman" w:cs="Times New Roman"/>
        </w:rPr>
        <w:t xml:space="preserve">  </w:t>
      </w:r>
      <w:r w:rsidRPr="006C7690">
        <w:rPr>
          <w:rFonts w:ascii="Times New Roman" w:eastAsia="Times New Roman" w:hAnsi="Times New Roman" w:cs="Times New Roman"/>
        </w:rPr>
        <w:t>дискуссий, которые дают дошкольникам возможность приобрести опыт ведения конструктивного диалога;</w:t>
      </w:r>
    </w:p>
    <w:p w:rsidR="00F46DF2" w:rsidRPr="006C7690" w:rsidRDefault="00F46DF2"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w:t>
      </w:r>
      <w:r w:rsidR="002222B7" w:rsidRPr="006C7690">
        <w:rPr>
          <w:rFonts w:ascii="Times New Roman" w:eastAsia="Times New Roman" w:hAnsi="Times New Roman" w:cs="Times New Roman"/>
        </w:rPr>
        <w:t xml:space="preserve"> </w:t>
      </w:r>
      <w:r w:rsidRPr="006C7690">
        <w:rPr>
          <w:rFonts w:ascii="Times New Roman" w:eastAsia="Times New Roman" w:hAnsi="Times New Roman" w:cs="Times New Roman"/>
        </w:rPr>
        <w:t>групповой работы или работы в парах, которые учат дошкольников командной работе и взаимодействию с другими детьми;</w:t>
      </w:r>
    </w:p>
    <w:p w:rsidR="00F46DF2" w:rsidRPr="006C7690" w:rsidRDefault="00F46DF2"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ДОО;</w:t>
      </w:r>
    </w:p>
    <w:p w:rsidR="00F46DF2" w:rsidRPr="006C7690" w:rsidRDefault="00F46DF2"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lastRenderedPageBreak/>
        <w:t>-организация шефства над другими детьми, дающего дошкольникам социально значимый опыт сотрудничества и взаимной помощи;</w:t>
      </w:r>
    </w:p>
    <w:p w:rsidR="00F46DF2" w:rsidRPr="006C7690" w:rsidRDefault="00F46DF2" w:rsidP="006C7690">
      <w:pPr>
        <w:ind w:firstLine="709"/>
        <w:contextualSpacing/>
        <w:jc w:val="both"/>
        <w:rPr>
          <w:rFonts w:ascii="Times New Roman" w:hAnsi="Times New Roman" w:cs="Times New Roman"/>
        </w:rPr>
      </w:pPr>
      <w:r w:rsidRPr="006C7690">
        <w:rPr>
          <w:rFonts w:ascii="Times New Roman" w:eastAsia="Times New Roman" w:hAnsi="Times New Roman" w:cs="Times New Roman"/>
        </w:rPr>
        <w:t>-инициирование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w:t>
      </w:r>
    </w:p>
    <w:p w:rsidR="00F46DF2" w:rsidRPr="006C7690" w:rsidRDefault="00F46DF2" w:rsidP="006C7690">
      <w:pPr>
        <w:pStyle w:val="c2"/>
        <w:shd w:val="clear" w:color="auto" w:fill="FFFFFF"/>
        <w:spacing w:before="0" w:beforeAutospacing="0" w:after="0" w:afterAutospacing="0"/>
        <w:ind w:firstLine="709"/>
        <w:contextualSpacing/>
        <w:jc w:val="both"/>
        <w:rPr>
          <w:color w:val="000000"/>
        </w:rPr>
      </w:pPr>
      <w:r w:rsidRPr="006C7690">
        <w:rPr>
          <w:rStyle w:val="c1"/>
        </w:rPr>
        <w:t xml:space="preserve">ДОО </w:t>
      </w:r>
      <w:proofErr w:type="gramStart"/>
      <w:r w:rsidR="002222B7" w:rsidRPr="006C7690">
        <w:rPr>
          <w:rStyle w:val="c1"/>
        </w:rPr>
        <w:t>известна</w:t>
      </w:r>
      <w:proofErr w:type="gramEnd"/>
      <w:r w:rsidRPr="006C7690">
        <w:rPr>
          <w:rStyle w:val="c1"/>
        </w:rPr>
        <w:t xml:space="preserve"> в профессиональных кругах и среди общественности. Что является важным условием создания конкурентоспособного учреждения и создания положительного имиджа.</w:t>
      </w:r>
    </w:p>
    <w:p w:rsidR="00F46DF2" w:rsidRPr="006C7690" w:rsidRDefault="00F46DF2" w:rsidP="006C7690">
      <w:pPr>
        <w:pStyle w:val="c2"/>
        <w:shd w:val="clear" w:color="auto" w:fill="FFFFFF"/>
        <w:spacing w:before="0" w:beforeAutospacing="0" w:after="0" w:afterAutospacing="0"/>
        <w:ind w:firstLine="709"/>
        <w:contextualSpacing/>
        <w:jc w:val="both"/>
        <w:rPr>
          <w:rStyle w:val="c1"/>
        </w:rPr>
      </w:pPr>
      <w:r w:rsidRPr="006C7690">
        <w:rPr>
          <w:rStyle w:val="c1"/>
        </w:rPr>
        <w:t xml:space="preserve">Профессионализм руководителя и педагогов напрямую влияют на качество </w:t>
      </w:r>
      <w:r w:rsidR="002222B7" w:rsidRPr="006C7690">
        <w:rPr>
          <w:rStyle w:val="c1"/>
        </w:rPr>
        <w:t xml:space="preserve">оказания образовательных услуг </w:t>
      </w:r>
      <w:r w:rsidRPr="006C7690">
        <w:rPr>
          <w:rStyle w:val="c1"/>
        </w:rPr>
        <w:t>и на имидж детского сада.</w:t>
      </w:r>
    </w:p>
    <w:p w:rsidR="00F46DF2" w:rsidRPr="006C7690" w:rsidRDefault="00F46DF2" w:rsidP="006C7690">
      <w:pPr>
        <w:pStyle w:val="c2"/>
        <w:shd w:val="clear" w:color="auto" w:fill="FFFFFF"/>
        <w:spacing w:before="0" w:beforeAutospacing="0" w:after="0" w:afterAutospacing="0"/>
        <w:ind w:firstLine="709"/>
        <w:contextualSpacing/>
        <w:jc w:val="both"/>
        <w:rPr>
          <w:color w:val="000000"/>
        </w:rPr>
      </w:pPr>
      <w:r w:rsidRPr="006C7690">
        <w:rPr>
          <w:rStyle w:val="c1"/>
        </w:rPr>
        <w:t>В ДОО сложилась система ценностей, обычаев, традиций. Общие интересы, совместные мероприятия, творческие дела сплачивают коллектив, делают его более работоспособным и восприимчивым к инновациям.</w:t>
      </w:r>
    </w:p>
    <w:p w:rsidR="002222B7" w:rsidRPr="006C7690" w:rsidRDefault="002222B7" w:rsidP="006C7690">
      <w:pPr>
        <w:ind w:firstLine="709"/>
        <w:contextualSpacing/>
        <w:jc w:val="center"/>
        <w:rPr>
          <w:rFonts w:ascii="Times New Roman" w:eastAsia="Times New Roman" w:hAnsi="Times New Roman" w:cs="Times New Roman"/>
          <w:b/>
          <w:shd w:val="clear" w:color="auto" w:fill="FFFFFF"/>
        </w:rPr>
      </w:pPr>
      <w:r w:rsidRPr="006C7690">
        <w:rPr>
          <w:rFonts w:ascii="Times New Roman" w:eastAsia="Times New Roman" w:hAnsi="Times New Roman" w:cs="Times New Roman"/>
          <w:b/>
          <w:shd w:val="clear" w:color="auto" w:fill="FFFFFF"/>
        </w:rPr>
        <w:t>Отношения к воспитанникам, их родителям (законным представителя</w:t>
      </w:r>
      <w:r w:rsidR="00B665F0" w:rsidRPr="006C7690">
        <w:rPr>
          <w:rFonts w:ascii="Times New Roman" w:eastAsia="Times New Roman" w:hAnsi="Times New Roman" w:cs="Times New Roman"/>
          <w:b/>
          <w:shd w:val="clear" w:color="auto" w:fill="FFFFFF"/>
        </w:rPr>
        <w:t xml:space="preserve">м), сотрудникам и партнёрам </w:t>
      </w:r>
      <w:proofErr w:type="gramStart"/>
      <w:r w:rsidR="00B665F0" w:rsidRPr="006C7690">
        <w:rPr>
          <w:rFonts w:ascii="Times New Roman" w:eastAsia="Times New Roman" w:hAnsi="Times New Roman" w:cs="Times New Roman"/>
          <w:b/>
          <w:shd w:val="clear" w:color="auto" w:fill="FFFFFF"/>
        </w:rPr>
        <w:t>ДО</w:t>
      </w:r>
      <w:proofErr w:type="gramEnd"/>
      <w:r w:rsidR="00B665F0" w:rsidRPr="006C7690">
        <w:rPr>
          <w:rFonts w:ascii="Times New Roman" w:eastAsia="Times New Roman" w:hAnsi="Times New Roman" w:cs="Times New Roman"/>
          <w:b/>
          <w:shd w:val="clear" w:color="auto" w:fill="FFFFFF"/>
        </w:rPr>
        <w:t>.</w:t>
      </w:r>
    </w:p>
    <w:p w:rsidR="002222B7" w:rsidRPr="006C7690" w:rsidRDefault="002222B7"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Культура поведения педагога в общностях - значимая составляющая уклада.</w:t>
      </w:r>
    </w:p>
    <w:p w:rsidR="002222B7" w:rsidRPr="006C7690" w:rsidRDefault="002222B7"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Культура поведения взрослых в ДОО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2222B7" w:rsidRPr="006C7690" w:rsidRDefault="002222B7"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Педагог соблюдает нормы профессиональной этики и поведения:</w:t>
      </w:r>
    </w:p>
    <w:p w:rsidR="002222B7" w:rsidRPr="006C7690" w:rsidRDefault="002222B7"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педагог всегда выходит навстречу родителям и приветствует родителей и детей первым;</w:t>
      </w:r>
    </w:p>
    <w:p w:rsidR="002222B7" w:rsidRPr="006C7690" w:rsidRDefault="002222B7"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улыбка – всегда обязательная часть приветствия;</w:t>
      </w:r>
    </w:p>
    <w:p w:rsidR="002222B7" w:rsidRPr="006C7690" w:rsidRDefault="002222B7"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педагог описывает события и ситуации, но не дает им оценки;</w:t>
      </w:r>
    </w:p>
    <w:p w:rsidR="002222B7" w:rsidRPr="006C7690" w:rsidRDefault="002222B7"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педагог не обвиняет родителей и не возлагает на них ответственность за поведение детей в детском саду;</w:t>
      </w:r>
    </w:p>
    <w:p w:rsidR="002222B7" w:rsidRPr="006C7690" w:rsidRDefault="002222B7"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тон общения ровный и дружелюбный, исключается повышение голоса;</w:t>
      </w:r>
    </w:p>
    <w:p w:rsidR="002222B7" w:rsidRPr="006C7690" w:rsidRDefault="002222B7"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уважительное отношение к личности воспитанника;</w:t>
      </w:r>
    </w:p>
    <w:p w:rsidR="002222B7" w:rsidRPr="006C7690" w:rsidRDefault="002222B7"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умение заинтересованно слушать собеседника и сопереживать ему;</w:t>
      </w:r>
    </w:p>
    <w:p w:rsidR="002222B7" w:rsidRPr="006C7690" w:rsidRDefault="002222B7"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умение видеть и слышать воспитанника, сопереживать ему;</w:t>
      </w:r>
    </w:p>
    <w:p w:rsidR="002222B7" w:rsidRPr="006C7690" w:rsidRDefault="002222B7"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уравновешенность и самообладание, выдержка в отношениях с детьми;</w:t>
      </w:r>
    </w:p>
    <w:p w:rsidR="002222B7" w:rsidRPr="006C7690" w:rsidRDefault="002222B7"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2222B7" w:rsidRPr="006C7690" w:rsidRDefault="002222B7"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умение сочетать мягкий эмоциональный и деловой тон в отношениях с детьми;</w:t>
      </w:r>
    </w:p>
    <w:p w:rsidR="002222B7" w:rsidRPr="006C7690" w:rsidRDefault="002222B7"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умение сочетать требовательность с чутким отношением к воспитанникам;</w:t>
      </w:r>
    </w:p>
    <w:p w:rsidR="002222B7" w:rsidRPr="006C7690" w:rsidRDefault="002222B7"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соответствие внешнего вида статусу воспитателя детского сада;</w:t>
      </w:r>
    </w:p>
    <w:p w:rsidR="002222B7" w:rsidRPr="006C7690" w:rsidRDefault="002222B7"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знание возрастных и индивидуальных особенностей воспитанников.</w:t>
      </w:r>
    </w:p>
    <w:p w:rsidR="002222B7" w:rsidRPr="006C7690" w:rsidRDefault="002222B7"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xml:space="preserve">В </w:t>
      </w:r>
      <w:r w:rsidR="00503D8B" w:rsidRPr="006C7690">
        <w:rPr>
          <w:rFonts w:ascii="Times New Roman" w:eastAsia="Times New Roman" w:hAnsi="Times New Roman" w:cs="Times New Roman"/>
        </w:rPr>
        <w:t>МБОУ</w:t>
      </w:r>
      <w:r w:rsidRPr="006C7690">
        <w:rPr>
          <w:rFonts w:ascii="Times New Roman" w:eastAsia="Times New Roman" w:hAnsi="Times New Roman" w:cs="Times New Roman"/>
        </w:rPr>
        <w:t xml:space="preserve"> имеются </w:t>
      </w:r>
      <w:r w:rsidRPr="006C7690">
        <w:rPr>
          <w:rFonts w:ascii="Times New Roman" w:hAnsi="Times New Roman" w:cs="Times New Roman"/>
        </w:rPr>
        <w:t xml:space="preserve">Правила внутреннего трудового распорядка, «Кодекс доброжелательности», Кодекс этики и </w:t>
      </w:r>
      <w:r w:rsidR="00503D8B" w:rsidRPr="006C7690">
        <w:rPr>
          <w:rFonts w:ascii="Times New Roman" w:hAnsi="Times New Roman" w:cs="Times New Roman"/>
        </w:rPr>
        <w:t>служебного поведения работников</w:t>
      </w:r>
      <w:r w:rsidRPr="006C7690">
        <w:rPr>
          <w:rFonts w:ascii="Times New Roman" w:hAnsi="Times New Roman" w:cs="Times New Roman"/>
        </w:rPr>
        <w:t>, создан</w:t>
      </w:r>
      <w:r w:rsidR="00503D8B" w:rsidRPr="006C7690">
        <w:rPr>
          <w:rFonts w:ascii="Times New Roman" w:hAnsi="Times New Roman" w:cs="Times New Roman"/>
        </w:rPr>
        <w:t>а</w:t>
      </w:r>
      <w:r w:rsidRPr="006C7690">
        <w:rPr>
          <w:rFonts w:ascii="Times New Roman" w:hAnsi="Times New Roman" w:cs="Times New Roman"/>
        </w:rPr>
        <w:t xml:space="preserve"> комисси</w:t>
      </w:r>
      <w:r w:rsidR="00503D8B" w:rsidRPr="006C7690">
        <w:rPr>
          <w:rFonts w:ascii="Times New Roman" w:hAnsi="Times New Roman" w:cs="Times New Roman"/>
        </w:rPr>
        <w:t>я</w:t>
      </w:r>
      <w:r w:rsidRPr="006C7690">
        <w:rPr>
          <w:rFonts w:ascii="Times New Roman" w:hAnsi="Times New Roman" w:cs="Times New Roman"/>
        </w:rPr>
        <w:t xml:space="preserve"> по урегулированию споров</w:t>
      </w:r>
      <w:r w:rsidR="00503D8B" w:rsidRPr="006C7690">
        <w:rPr>
          <w:rFonts w:ascii="Times New Roman" w:hAnsi="Times New Roman" w:cs="Times New Roman"/>
        </w:rPr>
        <w:t xml:space="preserve"> и др</w:t>
      </w:r>
      <w:proofErr w:type="gramStart"/>
      <w:r w:rsidR="00503D8B" w:rsidRPr="006C7690">
        <w:rPr>
          <w:rFonts w:ascii="Times New Roman" w:hAnsi="Times New Roman" w:cs="Times New Roman"/>
        </w:rPr>
        <w:t>.</w:t>
      </w:r>
      <w:r w:rsidRPr="006C7690">
        <w:rPr>
          <w:rFonts w:ascii="Times New Roman" w:hAnsi="Times New Roman" w:cs="Times New Roman"/>
        </w:rPr>
        <w:t>.</w:t>
      </w:r>
      <w:proofErr w:type="gramEnd"/>
    </w:p>
    <w:p w:rsidR="00C37E2F" w:rsidRPr="006C7690" w:rsidRDefault="00503D8B" w:rsidP="006C7690">
      <w:pPr>
        <w:pStyle w:val="27"/>
        <w:shd w:val="clear" w:color="auto" w:fill="auto"/>
        <w:spacing w:before="0" w:after="0" w:line="240" w:lineRule="auto"/>
        <w:ind w:left="20" w:firstLine="720"/>
        <w:jc w:val="center"/>
        <w:rPr>
          <w:sz w:val="24"/>
          <w:szCs w:val="24"/>
        </w:rPr>
      </w:pPr>
      <w:r w:rsidRPr="006C7690">
        <w:rPr>
          <w:rStyle w:val="13"/>
          <w:b/>
          <w:sz w:val="24"/>
          <w:szCs w:val="24"/>
        </w:rPr>
        <w:t>К</w:t>
      </w:r>
      <w:r w:rsidR="00D90BC7" w:rsidRPr="006C7690">
        <w:rPr>
          <w:rStyle w:val="13"/>
          <w:b/>
          <w:sz w:val="24"/>
          <w:szCs w:val="24"/>
        </w:rPr>
        <w:t>лючевые правила ДОО</w:t>
      </w:r>
      <w:r w:rsidR="00B665F0" w:rsidRPr="006C7690">
        <w:rPr>
          <w:rStyle w:val="13"/>
          <w:b/>
          <w:sz w:val="24"/>
          <w:szCs w:val="24"/>
        </w:rPr>
        <w:t>.</w:t>
      </w:r>
    </w:p>
    <w:p w:rsidR="00503D8B" w:rsidRPr="006C7690" w:rsidRDefault="00503D8B" w:rsidP="006C7690">
      <w:pPr>
        <w:ind w:firstLine="709"/>
        <w:contextualSpacing/>
        <w:jc w:val="both"/>
        <w:rPr>
          <w:rFonts w:ascii="Times New Roman" w:eastAsia="Times New Roman" w:hAnsi="Times New Roman" w:cs="Times New Roman"/>
          <w:color w:val="111111"/>
        </w:rPr>
      </w:pPr>
      <w:r w:rsidRPr="006C7690">
        <w:rPr>
          <w:rFonts w:ascii="Times New Roman" w:eastAsia="Times New Roman" w:hAnsi="Times New Roman" w:cs="Times New Roman"/>
          <w:color w:val="111111"/>
        </w:rPr>
        <w:t>Уклад ДОО направлен</w:t>
      </w:r>
      <w:r w:rsidRPr="006C7690">
        <w:rPr>
          <w:rFonts w:ascii="Times New Roman" w:eastAsia="Times New Roman" w:hAnsi="Times New Roman" w:cs="Times New Roman"/>
          <w:bCs/>
          <w:color w:val="111111"/>
        </w:rPr>
        <w:t>,</w:t>
      </w:r>
      <w:r w:rsidRPr="006C7690">
        <w:rPr>
          <w:rFonts w:ascii="Times New Roman" w:eastAsia="Times New Roman" w:hAnsi="Times New Roman" w:cs="Times New Roman"/>
          <w:color w:val="111111"/>
        </w:rPr>
        <w:t xml:space="preserve"> прежде всего, на сплочение коллектива детей, родителей и педагогов. </w:t>
      </w:r>
      <w:r w:rsidRPr="006C7690">
        <w:rPr>
          <w:rFonts w:ascii="Times New Roman" w:eastAsia="Times New Roman" w:hAnsi="Times New Roman" w:cs="Times New Roman"/>
          <w:b/>
          <w:color w:val="111111"/>
        </w:rPr>
        <w:t xml:space="preserve">Традиции </w:t>
      </w:r>
      <w:r w:rsidRPr="006C7690">
        <w:rPr>
          <w:rFonts w:ascii="Times New Roman" w:eastAsia="Times New Roman" w:hAnsi="Times New Roman" w:cs="Times New Roman"/>
          <w:color w:val="111111"/>
        </w:rPr>
        <w:t>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r w:rsidRPr="006C7690">
        <w:rPr>
          <w:rFonts w:ascii="Times New Roman" w:eastAsia="Times New Roman" w:hAnsi="Times New Roman" w:cs="Times New Roman"/>
          <w:b/>
          <w:bCs/>
          <w:color w:val="111111"/>
        </w:rPr>
        <w:t>.</w:t>
      </w:r>
      <w:r w:rsidRPr="006C7690">
        <w:rPr>
          <w:rFonts w:ascii="Times New Roman" w:eastAsia="Times New Roman" w:hAnsi="Times New Roman" w:cs="Times New Roman"/>
          <w:color w:val="111111"/>
        </w:rPr>
        <w:t xml:space="preserve">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503D8B" w:rsidRPr="006C7690" w:rsidRDefault="00503D8B" w:rsidP="006C7690">
      <w:pPr>
        <w:pStyle w:val="27"/>
        <w:shd w:val="clear" w:color="auto" w:fill="auto"/>
        <w:spacing w:before="0" w:after="0" w:line="240" w:lineRule="auto"/>
        <w:ind w:left="23" w:firstLine="709"/>
        <w:contextualSpacing/>
        <w:jc w:val="both"/>
        <w:rPr>
          <w:sz w:val="24"/>
          <w:szCs w:val="24"/>
        </w:rPr>
      </w:pPr>
      <w:r w:rsidRPr="006C7690">
        <w:rPr>
          <w:color w:val="000000" w:themeColor="text1"/>
          <w:sz w:val="24"/>
          <w:szCs w:val="24"/>
        </w:rPr>
        <w:t>Ежегодно проводятся мероприятия: 23.02. – «День защитника Отечества», «Масленица», 08.03.– «Международный женский день», 12.04. – «День космонавтики», 01.05. –«Праздник Весны и Труда», 09.05. – «День Победы», 01.06. – «Международный день защиты детей», 12.06. — «День России», 22.06. – «День памяти и скорби», 08.07. – «День семьи, любви и верности»,12.07.</w:t>
      </w:r>
      <w:r w:rsidRPr="006C7690">
        <w:rPr>
          <w:b/>
          <w:color w:val="000000" w:themeColor="text1"/>
          <w:sz w:val="24"/>
          <w:szCs w:val="24"/>
        </w:rPr>
        <w:t>– «</w:t>
      </w:r>
      <w:r w:rsidRPr="006C7690">
        <w:rPr>
          <w:bCs/>
          <w:color w:val="000000" w:themeColor="text1"/>
          <w:sz w:val="24"/>
          <w:szCs w:val="24"/>
          <w:shd w:val="clear" w:color="auto" w:fill="FFFFFF"/>
        </w:rPr>
        <w:t xml:space="preserve">День </w:t>
      </w:r>
      <w:proofErr w:type="spellStart"/>
      <w:r w:rsidRPr="006C7690">
        <w:rPr>
          <w:color w:val="000000" w:themeColor="text1"/>
          <w:sz w:val="24"/>
          <w:szCs w:val="24"/>
          <w:shd w:val="clear" w:color="auto" w:fill="FFFFFF"/>
        </w:rPr>
        <w:t>Прохоровского</w:t>
      </w:r>
      <w:proofErr w:type="spellEnd"/>
      <w:r w:rsidRPr="006C7690">
        <w:rPr>
          <w:color w:val="000000" w:themeColor="text1"/>
          <w:sz w:val="24"/>
          <w:szCs w:val="24"/>
          <w:shd w:val="clear" w:color="auto" w:fill="FFFFFF"/>
        </w:rPr>
        <w:t xml:space="preserve"> поля — Третьего ратного поля России», </w:t>
      </w:r>
      <w:r w:rsidRPr="006C7690">
        <w:rPr>
          <w:color w:val="000000" w:themeColor="text1"/>
          <w:sz w:val="24"/>
          <w:szCs w:val="24"/>
        </w:rPr>
        <w:t xml:space="preserve">22.08. –«День </w:t>
      </w:r>
      <w:r w:rsidRPr="006C7690">
        <w:rPr>
          <w:color w:val="000000" w:themeColor="text1"/>
          <w:sz w:val="24"/>
          <w:szCs w:val="24"/>
        </w:rPr>
        <w:lastRenderedPageBreak/>
        <w:t>государственного флага Российской Федерации»,</w:t>
      </w:r>
      <w:r w:rsidRPr="006C7690">
        <w:rPr>
          <w:i/>
          <w:iCs/>
          <w:sz w:val="24"/>
          <w:szCs w:val="24"/>
        </w:rPr>
        <w:t xml:space="preserve"> </w:t>
      </w:r>
      <w:r w:rsidRPr="006C7690">
        <w:rPr>
          <w:color w:val="000000" w:themeColor="text1"/>
          <w:sz w:val="24"/>
          <w:szCs w:val="24"/>
        </w:rPr>
        <w:t>01.09. - «День знаний», 27.09. – «</w:t>
      </w:r>
      <w:r w:rsidRPr="006C7690">
        <w:rPr>
          <w:rStyle w:val="13"/>
          <w:rFonts w:eastAsia="CordiaUPC"/>
          <w:sz w:val="24"/>
          <w:szCs w:val="24"/>
        </w:rPr>
        <w:t xml:space="preserve">День воспитателя и всех дошкольных работников», </w:t>
      </w:r>
      <w:r w:rsidRPr="006C7690">
        <w:rPr>
          <w:color w:val="000000" w:themeColor="text1"/>
          <w:sz w:val="24"/>
          <w:szCs w:val="24"/>
        </w:rPr>
        <w:t xml:space="preserve"> октябрь - «Праздник Осени»,</w:t>
      </w:r>
      <w:r w:rsidRPr="006C7690">
        <w:rPr>
          <w:rStyle w:val="32CordiaUPC20pt"/>
          <w:rFonts w:ascii="Times New Roman" w:hAnsi="Times New Roman" w:cs="Times New Roman"/>
          <w:sz w:val="24"/>
          <w:szCs w:val="24"/>
        </w:rPr>
        <w:t xml:space="preserve"> </w:t>
      </w:r>
      <w:r w:rsidRPr="006C7690">
        <w:rPr>
          <w:rStyle w:val="13"/>
          <w:rFonts w:eastAsia="CordiaUPC"/>
          <w:sz w:val="24"/>
          <w:szCs w:val="24"/>
        </w:rPr>
        <w:t xml:space="preserve">третье воскресенье октября: - «День отца в России», </w:t>
      </w:r>
      <w:r w:rsidRPr="006C7690">
        <w:rPr>
          <w:iCs/>
          <w:sz w:val="24"/>
          <w:szCs w:val="24"/>
        </w:rPr>
        <w:t>14.10. «День флага Белгородской области»,</w:t>
      </w:r>
      <w:r w:rsidRPr="006C7690">
        <w:rPr>
          <w:color w:val="000000" w:themeColor="text1"/>
          <w:sz w:val="24"/>
          <w:szCs w:val="24"/>
        </w:rPr>
        <w:t xml:space="preserve"> 04.11. - «День народного единства», последнее воскресенье ноября - «День матери», 30.11.- «День государственного герба Российской Федерации», 12.12. – «День Конституции».</w:t>
      </w:r>
    </w:p>
    <w:p w:rsidR="00503D8B" w:rsidRPr="006C7690" w:rsidRDefault="00503D8B" w:rsidP="006C7690">
      <w:pPr>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xml:space="preserve">Ежемесячно в группах проводится «Поздравление в честь именинника», с целью </w:t>
      </w:r>
      <w:r w:rsidRPr="006C7690">
        <w:rPr>
          <w:rStyle w:val="c12"/>
          <w:rFonts w:ascii="Times New Roman" w:hAnsi="Times New Roman" w:cs="Times New Roman"/>
          <w:color w:val="000000" w:themeColor="text1"/>
        </w:rPr>
        <w:t>развивать  способности к сопереживанию радостных событий, вызывать положительные эмоции, подчеркивать значимость каждого ребенка в группе</w:t>
      </w:r>
      <w:r w:rsidRPr="006C7690">
        <w:rPr>
          <w:rStyle w:val="c8"/>
          <w:rFonts w:ascii="Times New Roman" w:hAnsi="Times New Roman" w:cs="Times New Roman"/>
          <w:color w:val="000000" w:themeColor="text1"/>
        </w:rPr>
        <w:t xml:space="preserve">. </w:t>
      </w:r>
      <w:r w:rsidRPr="006C7690">
        <w:rPr>
          <w:rStyle w:val="c6"/>
          <w:rFonts w:ascii="Times New Roman" w:hAnsi="Times New Roman" w:cs="Times New Roman"/>
          <w:color w:val="000000" w:themeColor="text1"/>
        </w:rPr>
        <w:t>Дети с большим желанием, интересом готовятся к нему. Совместно с педагогом готовят подарки, сделанные собственными руками. Продумывают интересные поздравления для ребенка. Эта традиция помогает понять ребенку, что он уже стал большим.</w:t>
      </w:r>
    </w:p>
    <w:p w:rsidR="00503D8B" w:rsidRPr="006C7690" w:rsidRDefault="00503D8B" w:rsidP="006C7690">
      <w:pPr>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xml:space="preserve">В ДОО существуют </w:t>
      </w:r>
      <w:r w:rsidRPr="006C7690">
        <w:rPr>
          <w:rFonts w:ascii="Times New Roman" w:hAnsi="Times New Roman" w:cs="Times New Roman"/>
          <w:b/>
          <w:color w:val="000000" w:themeColor="text1"/>
        </w:rPr>
        <w:t>ритуал:</w:t>
      </w:r>
      <w:r w:rsidRPr="006C7690">
        <w:rPr>
          <w:rFonts w:ascii="Times New Roman" w:hAnsi="Times New Roman" w:cs="Times New Roman"/>
          <w:color w:val="000000" w:themeColor="text1"/>
        </w:rPr>
        <w:t xml:space="preserve"> педагог лично встречает родителей и каждого ребенка, выражает радость по поводу того, что они пришли, желает всем хорошего дня.</w:t>
      </w:r>
    </w:p>
    <w:p w:rsidR="00503D8B" w:rsidRPr="006C7690" w:rsidRDefault="00503D8B" w:rsidP="006C7690">
      <w:pPr>
        <w:ind w:firstLine="709"/>
        <w:contextualSpacing/>
        <w:jc w:val="center"/>
        <w:rPr>
          <w:rFonts w:ascii="Times New Roman" w:eastAsia="Times New Roman" w:hAnsi="Times New Roman" w:cs="Times New Roman"/>
          <w:b/>
        </w:rPr>
      </w:pPr>
      <w:r w:rsidRPr="006C7690">
        <w:rPr>
          <w:rFonts w:ascii="Times New Roman" w:eastAsia="Times New Roman" w:hAnsi="Times New Roman" w:cs="Times New Roman"/>
          <w:b/>
        </w:rPr>
        <w:t>Нормы этикета</w:t>
      </w:r>
      <w:r w:rsidR="00B665F0" w:rsidRPr="006C7690">
        <w:rPr>
          <w:rFonts w:ascii="Times New Roman" w:eastAsia="Times New Roman" w:hAnsi="Times New Roman" w:cs="Times New Roman"/>
          <w:b/>
        </w:rPr>
        <w:t>.</w:t>
      </w:r>
    </w:p>
    <w:p w:rsidR="00503D8B" w:rsidRPr="006C7690" w:rsidRDefault="00503D8B" w:rsidP="006C7690">
      <w:pPr>
        <w:ind w:firstLine="709"/>
        <w:contextualSpacing/>
        <w:jc w:val="both"/>
        <w:rPr>
          <w:rFonts w:ascii="Times New Roman" w:hAnsi="Times New Roman" w:cs="Times New Roman"/>
          <w:b/>
          <w:color w:val="000000" w:themeColor="text1"/>
        </w:rPr>
      </w:pPr>
      <w:proofErr w:type="gramStart"/>
      <w:r w:rsidRPr="006C7690">
        <w:rPr>
          <w:rFonts w:ascii="Times New Roman" w:hAnsi="Times New Roman" w:cs="Times New Roman"/>
        </w:rPr>
        <w:t>Самое</w:t>
      </w:r>
      <w:proofErr w:type="gramEnd"/>
      <w:r w:rsidRPr="006C7690">
        <w:rPr>
          <w:rFonts w:ascii="Times New Roman" w:hAnsi="Times New Roman" w:cs="Times New Roman"/>
        </w:rPr>
        <w:t xml:space="preserve"> важное в воспитании вежливости у ребенка – постоянный добрый пример. Взрослые дают детям «модели поведения».</w:t>
      </w:r>
    </w:p>
    <w:p w:rsidR="00503D8B" w:rsidRPr="006C7690" w:rsidRDefault="00503D8B" w:rsidP="006C7690">
      <w:pPr>
        <w:ind w:firstLine="709"/>
        <w:contextualSpacing/>
        <w:jc w:val="center"/>
        <w:rPr>
          <w:rFonts w:ascii="Times New Roman" w:eastAsia="Times New Roman" w:hAnsi="Times New Roman" w:cs="Times New Roman"/>
          <w:b/>
        </w:rPr>
      </w:pPr>
      <w:r w:rsidRPr="006C7690">
        <w:rPr>
          <w:rFonts w:ascii="Times New Roman" w:eastAsia="Times New Roman" w:hAnsi="Times New Roman" w:cs="Times New Roman"/>
          <w:b/>
        </w:rPr>
        <w:t>Особенности РППС, отражающие образ и ценности ДОО:</w:t>
      </w:r>
    </w:p>
    <w:p w:rsidR="00503D8B" w:rsidRPr="006C7690" w:rsidRDefault="00503D8B"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Воспитательный процесс в ДОО 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Педагоги заботятся о том, чтобы дети свободно ориентировались в созданной развивающей предметно-пространственной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503D8B" w:rsidRPr="006C7690" w:rsidRDefault="00503D8B"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Воспитывающее влияние на ребенка осуществляется через такие формы работы с развивающей предметно-пространственной средой ДОО как:</w:t>
      </w:r>
    </w:p>
    <w:p w:rsidR="00503D8B" w:rsidRPr="006C7690" w:rsidRDefault="00503D8B"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xml:space="preserve">-оформление интерьера дошкольных помещений (групп, спален, коридоров, зала, лестничных пролетов и т.п.) и их периодическая переориентация; </w:t>
      </w:r>
    </w:p>
    <w:p w:rsidR="00503D8B" w:rsidRPr="006C7690" w:rsidRDefault="00503D8B"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размещение на стенах ДОО регулярно сменяемых экспозиций;</w:t>
      </w:r>
    </w:p>
    <w:p w:rsidR="00503D8B" w:rsidRPr="006C7690" w:rsidRDefault="00503D8B"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xml:space="preserve">- озеленение территории, разбивка клумб, посадка деревьев, оборудование спортивной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503D8B" w:rsidRPr="006C7690" w:rsidRDefault="00503D8B"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акцентирование внимания дошкольников посредством элементов развивающей предметно-пространственной среды (стенды, плакаты и т.д.) на важных для воспитания ценностях детского сада, его традициях, правилах.</w:t>
      </w:r>
    </w:p>
    <w:p w:rsidR="00503D8B" w:rsidRPr="006C7690" w:rsidRDefault="00B665F0" w:rsidP="006C7690">
      <w:pPr>
        <w:ind w:firstLine="709"/>
        <w:contextualSpacing/>
        <w:jc w:val="center"/>
        <w:rPr>
          <w:rFonts w:ascii="Times New Roman" w:hAnsi="Times New Roman" w:cs="Times New Roman"/>
          <w:b/>
          <w:color w:val="000000" w:themeColor="text1"/>
        </w:rPr>
      </w:pPr>
      <w:proofErr w:type="spellStart"/>
      <w:r w:rsidRPr="006C7690">
        <w:rPr>
          <w:rFonts w:ascii="Times New Roman" w:hAnsi="Times New Roman" w:cs="Times New Roman"/>
          <w:b/>
          <w:color w:val="000000" w:themeColor="text1"/>
        </w:rPr>
        <w:t>Социокультурный</w:t>
      </w:r>
      <w:proofErr w:type="spellEnd"/>
      <w:r w:rsidRPr="006C7690">
        <w:rPr>
          <w:rFonts w:ascii="Times New Roman" w:hAnsi="Times New Roman" w:cs="Times New Roman"/>
          <w:b/>
          <w:color w:val="000000" w:themeColor="text1"/>
        </w:rPr>
        <w:t xml:space="preserve"> контекст.</w:t>
      </w:r>
    </w:p>
    <w:p w:rsidR="00503D8B" w:rsidRPr="006C7690" w:rsidRDefault="00503D8B" w:rsidP="006C7690">
      <w:pPr>
        <w:ind w:firstLine="709"/>
        <w:contextualSpacing/>
        <w:jc w:val="both"/>
        <w:rPr>
          <w:rFonts w:ascii="Times New Roman" w:eastAsia="Times New Roman" w:hAnsi="Times New Roman" w:cs="Times New Roman"/>
          <w:color w:val="000000" w:themeColor="text1"/>
          <w:shd w:val="clear" w:color="auto" w:fill="FFFFFF"/>
        </w:rPr>
      </w:pPr>
      <w:r w:rsidRPr="006C7690">
        <w:rPr>
          <w:rFonts w:ascii="Times New Roman" w:eastAsia="Times New Roman" w:hAnsi="Times New Roman" w:cs="Times New Roman"/>
          <w:color w:val="000000" w:themeColor="text1"/>
          <w:shd w:val="clear" w:color="auto" w:fill="FFFFFF"/>
        </w:rPr>
        <w:t>ДОО - современное, развивающееся учреждение, в котором сохраняются лучшие традиции прошлого, осуществляется стремление к современному будущему.</w:t>
      </w:r>
    </w:p>
    <w:p w:rsidR="00503D8B" w:rsidRPr="006C7690" w:rsidRDefault="00503D8B" w:rsidP="006C7690">
      <w:pPr>
        <w:ind w:firstLine="709"/>
        <w:contextualSpacing/>
        <w:jc w:val="both"/>
        <w:rPr>
          <w:rFonts w:ascii="Times New Roman" w:eastAsia="Times New Roman" w:hAnsi="Times New Roman" w:cs="Times New Roman"/>
          <w:color w:val="000000" w:themeColor="text1"/>
          <w:shd w:val="clear" w:color="auto" w:fill="FFFFFF"/>
        </w:rPr>
      </w:pPr>
      <w:r w:rsidRPr="006C7690">
        <w:rPr>
          <w:rFonts w:ascii="Times New Roman" w:eastAsia="Times New Roman" w:hAnsi="Times New Roman" w:cs="Times New Roman"/>
          <w:color w:val="000000" w:themeColor="text1"/>
          <w:shd w:val="clear" w:color="auto" w:fill="FFFFFF"/>
        </w:rPr>
        <w:t xml:space="preserve">Реализация </w:t>
      </w:r>
      <w:proofErr w:type="spellStart"/>
      <w:r w:rsidRPr="006C7690">
        <w:rPr>
          <w:rFonts w:ascii="Times New Roman" w:eastAsia="Times New Roman" w:hAnsi="Times New Roman" w:cs="Times New Roman"/>
          <w:color w:val="000000" w:themeColor="text1"/>
          <w:shd w:val="clear" w:color="auto" w:fill="FFFFFF"/>
        </w:rPr>
        <w:t>социокультурного</w:t>
      </w:r>
      <w:proofErr w:type="spellEnd"/>
      <w:r w:rsidRPr="006C7690">
        <w:rPr>
          <w:rFonts w:ascii="Times New Roman" w:eastAsia="Times New Roman" w:hAnsi="Times New Roman" w:cs="Times New Roman"/>
          <w:color w:val="000000" w:themeColor="text1"/>
          <w:shd w:val="clear" w:color="auto" w:fill="FFFFFF"/>
        </w:rPr>
        <w:t xml:space="preserve"> контекста опирается на построение социального партнерства ДОО.</w:t>
      </w:r>
      <w:r w:rsidRPr="006C7690">
        <w:rPr>
          <w:rFonts w:ascii="Times New Roman" w:hAnsi="Times New Roman" w:cs="Times New Roman"/>
          <w:color w:val="000000" w:themeColor="text1"/>
        </w:rPr>
        <w:t xml:space="preserve">  ДОО сотрудничает с </w:t>
      </w:r>
      <w:r w:rsidRPr="006C7690">
        <w:rPr>
          <w:rFonts w:ascii="Times New Roman" w:eastAsia="Times New Roman" w:hAnsi="Times New Roman" w:cs="Times New Roman"/>
          <w:color w:val="000000" w:themeColor="text1"/>
          <w:shd w:val="clear" w:color="auto" w:fill="FFFFFF"/>
        </w:rPr>
        <w:t>МБОУ «</w:t>
      </w:r>
      <w:proofErr w:type="spellStart"/>
      <w:r w:rsidRPr="006C7690">
        <w:rPr>
          <w:rFonts w:ascii="Times New Roman" w:eastAsia="Times New Roman" w:hAnsi="Times New Roman" w:cs="Times New Roman"/>
          <w:color w:val="000000" w:themeColor="text1"/>
          <w:shd w:val="clear" w:color="auto" w:fill="FFFFFF"/>
        </w:rPr>
        <w:t>Ровеньская</w:t>
      </w:r>
      <w:proofErr w:type="spellEnd"/>
      <w:r w:rsidRPr="006C7690">
        <w:rPr>
          <w:rFonts w:ascii="Times New Roman" w:eastAsia="Times New Roman" w:hAnsi="Times New Roman" w:cs="Times New Roman"/>
          <w:color w:val="000000" w:themeColor="text1"/>
          <w:shd w:val="clear" w:color="auto" w:fill="FFFFFF"/>
        </w:rPr>
        <w:t xml:space="preserve"> СОШ №2», МБУДО «</w:t>
      </w:r>
      <w:proofErr w:type="spellStart"/>
      <w:r w:rsidRPr="006C7690">
        <w:rPr>
          <w:rFonts w:ascii="Times New Roman" w:eastAsia="Times New Roman" w:hAnsi="Times New Roman" w:cs="Times New Roman"/>
          <w:color w:val="000000" w:themeColor="text1"/>
          <w:shd w:val="clear" w:color="auto" w:fill="FFFFFF"/>
        </w:rPr>
        <w:t>Ровеньская</w:t>
      </w:r>
      <w:proofErr w:type="spellEnd"/>
      <w:r w:rsidRPr="006C7690">
        <w:rPr>
          <w:rFonts w:ascii="Times New Roman" w:eastAsia="Times New Roman" w:hAnsi="Times New Roman" w:cs="Times New Roman"/>
          <w:color w:val="000000" w:themeColor="text1"/>
          <w:shd w:val="clear" w:color="auto" w:fill="FFFFFF"/>
        </w:rPr>
        <w:t xml:space="preserve"> станция юных натуралистов», Центр культурного развития, МБУ «</w:t>
      </w:r>
      <w:proofErr w:type="spellStart"/>
      <w:r w:rsidRPr="006C7690">
        <w:rPr>
          <w:rFonts w:ascii="Times New Roman" w:eastAsia="Times New Roman" w:hAnsi="Times New Roman" w:cs="Times New Roman"/>
          <w:color w:val="000000" w:themeColor="text1"/>
          <w:shd w:val="clear" w:color="auto" w:fill="FFFFFF"/>
        </w:rPr>
        <w:t>Ровен</w:t>
      </w:r>
      <w:r w:rsidR="00EA512A" w:rsidRPr="006C7690">
        <w:rPr>
          <w:rFonts w:ascii="Times New Roman" w:eastAsia="Times New Roman" w:hAnsi="Times New Roman" w:cs="Times New Roman"/>
          <w:color w:val="000000" w:themeColor="text1"/>
          <w:shd w:val="clear" w:color="auto" w:fill="FFFFFF"/>
        </w:rPr>
        <w:t>ьский</w:t>
      </w:r>
      <w:proofErr w:type="spellEnd"/>
      <w:r w:rsidR="00EA512A" w:rsidRPr="006C7690">
        <w:rPr>
          <w:rFonts w:ascii="Times New Roman" w:eastAsia="Times New Roman" w:hAnsi="Times New Roman" w:cs="Times New Roman"/>
          <w:color w:val="000000" w:themeColor="text1"/>
          <w:shd w:val="clear" w:color="auto" w:fill="FFFFFF"/>
        </w:rPr>
        <w:t xml:space="preserve"> краеведческий музей», МБУ</w:t>
      </w:r>
      <w:r w:rsidRPr="006C7690">
        <w:rPr>
          <w:rFonts w:ascii="Times New Roman" w:eastAsia="Times New Roman" w:hAnsi="Times New Roman" w:cs="Times New Roman"/>
          <w:color w:val="000000" w:themeColor="text1"/>
          <w:shd w:val="clear" w:color="auto" w:fill="FFFFFF"/>
        </w:rPr>
        <w:t>ДО «</w:t>
      </w:r>
      <w:proofErr w:type="spellStart"/>
      <w:r w:rsidRPr="006C7690">
        <w:rPr>
          <w:rFonts w:ascii="Times New Roman" w:eastAsia="Times New Roman" w:hAnsi="Times New Roman" w:cs="Times New Roman"/>
          <w:color w:val="000000" w:themeColor="text1"/>
          <w:shd w:val="clear" w:color="auto" w:fill="FFFFFF"/>
        </w:rPr>
        <w:t>Ровеньский</w:t>
      </w:r>
      <w:proofErr w:type="spellEnd"/>
      <w:r w:rsidRPr="006C7690">
        <w:rPr>
          <w:rFonts w:ascii="Times New Roman" w:eastAsia="Times New Roman" w:hAnsi="Times New Roman" w:cs="Times New Roman"/>
          <w:color w:val="000000" w:themeColor="text1"/>
          <w:shd w:val="clear" w:color="auto" w:fill="FFFFFF"/>
        </w:rPr>
        <w:t xml:space="preserve"> районный Дом детского творчества», ОГБУЗ  «</w:t>
      </w:r>
      <w:proofErr w:type="spellStart"/>
      <w:r w:rsidRPr="006C7690">
        <w:rPr>
          <w:rFonts w:ascii="Times New Roman" w:eastAsia="Times New Roman" w:hAnsi="Times New Roman" w:cs="Times New Roman"/>
          <w:color w:val="000000" w:themeColor="text1"/>
          <w:shd w:val="clear" w:color="auto" w:fill="FFFFFF"/>
        </w:rPr>
        <w:t>Ровеньская</w:t>
      </w:r>
      <w:proofErr w:type="spellEnd"/>
      <w:r w:rsidRPr="006C7690">
        <w:rPr>
          <w:rFonts w:ascii="Times New Roman" w:eastAsia="Times New Roman" w:hAnsi="Times New Roman" w:cs="Times New Roman"/>
          <w:color w:val="000000" w:themeColor="text1"/>
          <w:shd w:val="clear" w:color="auto" w:fill="FFFFFF"/>
        </w:rPr>
        <w:t xml:space="preserve"> ЦРБ».</w:t>
      </w:r>
    </w:p>
    <w:p w:rsidR="00503D8B" w:rsidRPr="006C7690" w:rsidRDefault="00503D8B" w:rsidP="006C7690">
      <w:pPr>
        <w:ind w:firstLine="709"/>
        <w:contextualSpacing/>
        <w:jc w:val="both"/>
        <w:rPr>
          <w:rFonts w:ascii="Times New Roman" w:eastAsia="Times New Roman" w:hAnsi="Times New Roman" w:cs="Times New Roman"/>
          <w:color w:val="000000" w:themeColor="text1"/>
          <w:shd w:val="clear" w:color="auto" w:fill="FFFFFF"/>
        </w:rPr>
      </w:pPr>
      <w:r w:rsidRPr="006C7690">
        <w:rPr>
          <w:rFonts w:ascii="Times New Roman" w:hAnsi="Times New Roman" w:cs="Times New Roman"/>
          <w:color w:val="000000" w:themeColor="text1"/>
        </w:rPr>
        <w:t xml:space="preserve">Стержнем годового цикла воспитательной работы являются общие для ДОО событийные мероприятия, в которых участвуют дети разных возрастов. </w:t>
      </w:r>
      <w:proofErr w:type="spellStart"/>
      <w:r w:rsidRPr="006C7690">
        <w:rPr>
          <w:rFonts w:ascii="Times New Roman" w:hAnsi="Times New Roman" w:cs="Times New Roman"/>
          <w:color w:val="000000" w:themeColor="text1"/>
        </w:rPr>
        <w:t>Межвозрастное</w:t>
      </w:r>
      <w:proofErr w:type="spellEnd"/>
      <w:r w:rsidRPr="006C7690">
        <w:rPr>
          <w:rFonts w:ascii="Times New Roman" w:hAnsi="Times New Roman" w:cs="Times New Roman"/>
          <w:color w:val="000000" w:themeColor="text1"/>
        </w:rPr>
        <w:t xml:space="preserve"> взаимодействие дошкольников способствует их </w:t>
      </w:r>
      <w:proofErr w:type="spellStart"/>
      <w:r w:rsidRPr="006C7690">
        <w:rPr>
          <w:rFonts w:ascii="Times New Roman" w:hAnsi="Times New Roman" w:cs="Times New Roman"/>
          <w:color w:val="000000" w:themeColor="text1"/>
        </w:rPr>
        <w:t>взаимообучению</w:t>
      </w:r>
      <w:proofErr w:type="spellEnd"/>
      <w:r w:rsidRPr="006C7690">
        <w:rPr>
          <w:rFonts w:ascii="Times New Roman" w:hAnsi="Times New Roman" w:cs="Times New Roman"/>
          <w:color w:val="000000" w:themeColor="text1"/>
        </w:rPr>
        <w:t xml:space="preserve"> и </w:t>
      </w:r>
      <w:proofErr w:type="spellStart"/>
      <w:r w:rsidRPr="006C7690">
        <w:rPr>
          <w:rFonts w:ascii="Times New Roman" w:hAnsi="Times New Roman" w:cs="Times New Roman"/>
          <w:color w:val="000000" w:themeColor="text1"/>
        </w:rPr>
        <w:t>взаимовоспитанию</w:t>
      </w:r>
      <w:proofErr w:type="spellEnd"/>
      <w:r w:rsidRPr="006C7690">
        <w:rPr>
          <w:rFonts w:ascii="Times New Roman" w:hAnsi="Times New Roman" w:cs="Times New Roman"/>
          <w:color w:val="000000" w:themeColor="text1"/>
        </w:rPr>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w:t>
      </w:r>
    </w:p>
    <w:p w:rsidR="00503D8B" w:rsidRPr="006C7690" w:rsidRDefault="00503D8B" w:rsidP="006C7690">
      <w:pPr>
        <w:ind w:firstLine="709"/>
        <w:contextualSpacing/>
        <w:jc w:val="both"/>
        <w:rPr>
          <w:rFonts w:ascii="Times New Roman" w:eastAsia="Times New Roman" w:hAnsi="Times New Roman" w:cs="Times New Roman"/>
          <w:color w:val="000000" w:themeColor="text1"/>
          <w:shd w:val="clear" w:color="auto" w:fill="FFFFFF"/>
        </w:rPr>
      </w:pPr>
      <w:r w:rsidRPr="006C7690">
        <w:rPr>
          <w:rFonts w:ascii="Times New Roman" w:eastAsia="Times New Roman" w:hAnsi="Times New Roman" w:cs="Times New Roman"/>
          <w:color w:val="000000" w:themeColor="text1"/>
          <w:shd w:val="clear" w:color="auto" w:fill="FFFFFF"/>
        </w:rPr>
        <w:t xml:space="preserve">В рамках </w:t>
      </w:r>
      <w:proofErr w:type="spellStart"/>
      <w:r w:rsidRPr="006C7690">
        <w:rPr>
          <w:rFonts w:ascii="Times New Roman" w:eastAsia="Times New Roman" w:hAnsi="Times New Roman" w:cs="Times New Roman"/>
          <w:color w:val="000000" w:themeColor="text1"/>
          <w:shd w:val="clear" w:color="auto" w:fill="FFFFFF"/>
        </w:rPr>
        <w:t>социокультурного</w:t>
      </w:r>
      <w:proofErr w:type="spellEnd"/>
      <w:r w:rsidRPr="006C7690">
        <w:rPr>
          <w:rFonts w:ascii="Times New Roman" w:eastAsia="Times New Roman" w:hAnsi="Times New Roman" w:cs="Times New Roman"/>
          <w:color w:val="000000" w:themeColor="text1"/>
          <w:shd w:val="clear" w:color="auto" w:fill="FFFFFF"/>
        </w:rPr>
        <w:t xml:space="preserve"> контекста повышается роль родительской общественности </w:t>
      </w:r>
      <w:r w:rsidRPr="006C7690">
        <w:rPr>
          <w:rFonts w:ascii="Times New Roman" w:eastAsia="Times New Roman" w:hAnsi="Times New Roman" w:cs="Times New Roman"/>
          <w:color w:val="000000" w:themeColor="text1"/>
          <w:shd w:val="clear" w:color="auto" w:fill="FFFFFF"/>
        </w:rPr>
        <w:lastRenderedPageBreak/>
        <w:t>как субъекта образовательных отношений.</w:t>
      </w:r>
    </w:p>
    <w:p w:rsidR="00503D8B" w:rsidRPr="006C7690" w:rsidRDefault="00503D8B" w:rsidP="006C7690">
      <w:pPr>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xml:space="preserve">Важными направлениями ДОО в аспекте </w:t>
      </w:r>
      <w:proofErr w:type="spellStart"/>
      <w:r w:rsidRPr="006C7690">
        <w:rPr>
          <w:rFonts w:ascii="Times New Roman" w:hAnsi="Times New Roman" w:cs="Times New Roman"/>
          <w:color w:val="000000" w:themeColor="text1"/>
        </w:rPr>
        <w:t>социокультурной</w:t>
      </w:r>
      <w:proofErr w:type="spellEnd"/>
      <w:r w:rsidRPr="006C7690">
        <w:rPr>
          <w:rFonts w:ascii="Times New Roman" w:hAnsi="Times New Roman" w:cs="Times New Roman"/>
          <w:color w:val="000000" w:themeColor="text1"/>
        </w:rPr>
        <w:t xml:space="preserve"> ситуации развития являются:</w:t>
      </w:r>
    </w:p>
    <w:p w:rsidR="00503D8B" w:rsidRPr="006C7690" w:rsidRDefault="00503D8B" w:rsidP="006C7690">
      <w:pPr>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xml:space="preserve"> - обогащение игрового опыта дошкольников; </w:t>
      </w:r>
    </w:p>
    <w:p w:rsidR="00503D8B" w:rsidRPr="006C7690" w:rsidRDefault="00503D8B" w:rsidP="006C7690">
      <w:pPr>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xml:space="preserve">-приобщение к музыке, устному народному творчеству, художественной литературе, декоративно-прикладному искусству и живописи разных народов; </w:t>
      </w:r>
    </w:p>
    <w:p w:rsidR="00503D8B" w:rsidRPr="006C7690" w:rsidRDefault="00503D8B" w:rsidP="006C7690">
      <w:pPr>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xml:space="preserve">- приобщение к истокам русской народной культуры; </w:t>
      </w:r>
    </w:p>
    <w:p w:rsidR="00C37E2F" w:rsidRPr="006C7690" w:rsidRDefault="00503D8B" w:rsidP="006C7690">
      <w:pPr>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xml:space="preserve">-знакомство с историей, традициями, достопримечательностями родного поселка и его окрестностей. </w:t>
      </w:r>
    </w:p>
    <w:p w:rsidR="00EA512A" w:rsidRPr="006C7690" w:rsidRDefault="00EA512A" w:rsidP="006C7690">
      <w:pPr>
        <w:ind w:firstLine="709"/>
        <w:contextualSpacing/>
        <w:jc w:val="center"/>
        <w:rPr>
          <w:rFonts w:ascii="Times New Roman" w:hAnsi="Times New Roman" w:cs="Times New Roman"/>
          <w:b/>
        </w:rPr>
      </w:pPr>
      <w:r w:rsidRPr="006C7690">
        <w:rPr>
          <w:rFonts w:ascii="Times New Roman" w:eastAsia="Times New Roman" w:hAnsi="Times New Roman" w:cs="Times New Roman"/>
          <w:b/>
        </w:rPr>
        <w:t>2.2.</w:t>
      </w:r>
      <w:r w:rsidRPr="006C7690">
        <w:rPr>
          <w:rFonts w:ascii="Times New Roman" w:hAnsi="Times New Roman" w:cs="Times New Roman"/>
          <w:b/>
        </w:rPr>
        <w:t>Воспитывающая среда ДОО</w:t>
      </w:r>
      <w:r w:rsidR="00B665F0" w:rsidRPr="006C7690">
        <w:rPr>
          <w:rFonts w:ascii="Times New Roman" w:hAnsi="Times New Roman" w:cs="Times New Roman"/>
          <w:b/>
        </w:rPr>
        <w:t>.</w:t>
      </w:r>
    </w:p>
    <w:p w:rsidR="00EA512A" w:rsidRPr="006C7690" w:rsidRDefault="00EA512A" w:rsidP="006C7690">
      <w:pPr>
        <w:pStyle w:val="27"/>
        <w:shd w:val="clear" w:color="auto" w:fill="auto"/>
        <w:tabs>
          <w:tab w:val="left" w:pos="1028"/>
        </w:tabs>
        <w:spacing w:before="0" w:after="0" w:line="240" w:lineRule="auto"/>
        <w:jc w:val="both"/>
        <w:rPr>
          <w:sz w:val="24"/>
          <w:szCs w:val="24"/>
        </w:rPr>
      </w:pPr>
      <w:r w:rsidRPr="006C7690">
        <w:rPr>
          <w:rStyle w:val="13"/>
          <w:sz w:val="24"/>
          <w:szCs w:val="24"/>
        </w:rPr>
        <w:tab/>
        <w:t>Воспитывающая среда раскрывает ценности и смыслы, заложенные в укладе. Воспитывающая среда включает совокупность различных условий,</w:t>
      </w:r>
    </w:p>
    <w:p w:rsidR="00EA512A" w:rsidRPr="006C7690" w:rsidRDefault="00EA512A" w:rsidP="006C7690">
      <w:pPr>
        <w:pStyle w:val="27"/>
        <w:shd w:val="clear" w:color="auto" w:fill="auto"/>
        <w:spacing w:before="0" w:after="0" w:line="240" w:lineRule="auto"/>
        <w:ind w:left="20"/>
        <w:jc w:val="both"/>
        <w:rPr>
          <w:sz w:val="24"/>
          <w:szCs w:val="24"/>
        </w:rPr>
      </w:pPr>
      <w:r w:rsidRPr="006C7690">
        <w:rPr>
          <w:rStyle w:val="13"/>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EA512A" w:rsidRPr="006C7690" w:rsidRDefault="00EA512A" w:rsidP="006C7690">
      <w:pPr>
        <w:ind w:firstLine="709"/>
        <w:contextualSpacing/>
        <w:jc w:val="both"/>
        <w:rPr>
          <w:rFonts w:ascii="Times New Roman" w:eastAsia="Times New Roman" w:hAnsi="Times New Roman" w:cs="Times New Roman"/>
          <w:color w:val="000000" w:themeColor="text1"/>
        </w:rPr>
      </w:pPr>
      <w:r w:rsidRPr="006C7690">
        <w:rPr>
          <w:rFonts w:ascii="Times New Roman" w:hAnsi="Times New Roman" w:cs="Times New Roman"/>
          <w:color w:val="000000" w:themeColor="text1"/>
        </w:rPr>
        <w:t>Воспитательная среда ДОО предполагает осознанное использование потенциала имеющейся среды. Самостоятельной и важной характеристикой воспитательной среды является ее эмоциональная безопасность, поскольку личность ребенка только в безопасной среде открыта воспитывающему влиянию.</w:t>
      </w:r>
    </w:p>
    <w:p w:rsidR="00EA512A" w:rsidRPr="006C7690" w:rsidRDefault="00EA512A" w:rsidP="006C7690">
      <w:pPr>
        <w:ind w:firstLine="709"/>
        <w:contextualSpacing/>
        <w:jc w:val="both"/>
        <w:rPr>
          <w:rFonts w:ascii="Times New Roman" w:hAnsi="Times New Roman" w:cs="Times New Roman"/>
          <w:b/>
          <w:color w:val="000000" w:themeColor="text1"/>
        </w:rPr>
      </w:pPr>
      <w:r w:rsidRPr="006C7690">
        <w:rPr>
          <w:rFonts w:ascii="Times New Roman" w:eastAsia="Times New Roman" w:hAnsi="Times New Roman" w:cs="Times New Roman"/>
          <w:color w:val="000000" w:themeColor="text1"/>
        </w:rPr>
        <w:t xml:space="preserve">Воспитывающая среда </w:t>
      </w:r>
      <w:r w:rsidRPr="006C7690">
        <w:rPr>
          <w:rFonts w:ascii="Times New Roman" w:eastAsia="Times New Roman" w:hAnsi="Times New Roman" w:cs="Times New Roman"/>
          <w:color w:val="000000" w:themeColor="text1"/>
          <w:shd w:val="clear" w:color="auto" w:fill="FFFFFF"/>
        </w:rPr>
        <w:t xml:space="preserve">ДОО </w:t>
      </w:r>
      <w:r w:rsidRPr="006C7690">
        <w:rPr>
          <w:rFonts w:ascii="Times New Roman" w:eastAsia="Times New Roman" w:hAnsi="Times New Roman" w:cs="Times New Roman"/>
          <w:color w:val="000000" w:themeColor="text1"/>
        </w:rPr>
        <w:t>строится по трем линиям:</w:t>
      </w:r>
    </w:p>
    <w:p w:rsidR="00EA512A" w:rsidRPr="006C7690" w:rsidRDefault="00EA512A" w:rsidP="006C7690">
      <w:pPr>
        <w:ind w:firstLine="709"/>
        <w:contextualSpacing/>
        <w:jc w:val="both"/>
        <w:rPr>
          <w:rFonts w:ascii="Times New Roman" w:hAnsi="Times New Roman" w:cs="Times New Roman"/>
          <w:b/>
          <w:color w:val="000000" w:themeColor="text1"/>
        </w:rPr>
      </w:pPr>
      <w:r w:rsidRPr="006C7690">
        <w:rPr>
          <w:rFonts w:ascii="Times New Roman" w:eastAsia="Times New Roman" w:hAnsi="Times New Roman" w:cs="Times New Roman"/>
          <w:color w:val="000000" w:themeColor="text1"/>
        </w:rPr>
        <w:sym w:font="Symbol" w:char="F02D"/>
      </w:r>
      <w:r w:rsidRPr="006C7690">
        <w:rPr>
          <w:rFonts w:ascii="Times New Roman" w:eastAsia="Times New Roman" w:hAnsi="Times New Roman" w:cs="Times New Roman"/>
          <w:color w:val="000000" w:themeColor="text1"/>
        </w:rPr>
        <w:t xml:space="preserve"> «от взрослого», который создает предметно-пространственную среду, насыщая ее ценностями и смыслами;</w:t>
      </w:r>
    </w:p>
    <w:p w:rsidR="00EA512A" w:rsidRPr="006C7690" w:rsidRDefault="00EA512A" w:rsidP="006C7690">
      <w:pPr>
        <w:ind w:firstLine="709"/>
        <w:contextualSpacing/>
        <w:jc w:val="both"/>
        <w:rPr>
          <w:rFonts w:ascii="Times New Roman" w:hAnsi="Times New Roman" w:cs="Times New Roman"/>
          <w:b/>
          <w:color w:val="000000" w:themeColor="text1"/>
        </w:rPr>
      </w:pPr>
      <w:r w:rsidRPr="006C7690">
        <w:rPr>
          <w:rFonts w:ascii="Times New Roman" w:eastAsia="Times New Roman" w:hAnsi="Times New Roman" w:cs="Times New Roman"/>
          <w:color w:val="000000" w:themeColor="text1"/>
        </w:rPr>
        <w:sym w:font="Symbol" w:char="F02D"/>
      </w:r>
      <w:r w:rsidRPr="006C7690">
        <w:rPr>
          <w:rFonts w:ascii="Times New Roman" w:eastAsia="Times New Roman" w:hAnsi="Times New Roman" w:cs="Times New Roman"/>
          <w:color w:val="000000" w:themeColor="text1"/>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EA512A" w:rsidRPr="006C7690" w:rsidRDefault="00EA512A" w:rsidP="006C7690">
      <w:pPr>
        <w:ind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sym w:font="Symbol" w:char="F02D"/>
      </w:r>
      <w:r w:rsidRPr="006C7690">
        <w:rPr>
          <w:rFonts w:ascii="Times New Roman" w:eastAsia="Times New Roman" w:hAnsi="Times New Roman" w:cs="Times New Roman"/>
          <w:color w:val="000000" w:themeColor="text1"/>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B665F0" w:rsidRPr="006C7690" w:rsidRDefault="00EA512A" w:rsidP="006C7690">
      <w:pPr>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Воспитательная среда ДОО направлена</w:t>
      </w:r>
      <w:r w:rsidR="00B665F0" w:rsidRPr="006C7690">
        <w:rPr>
          <w:rFonts w:ascii="Times New Roman" w:hAnsi="Times New Roman" w:cs="Times New Roman"/>
          <w:color w:val="000000" w:themeColor="text1"/>
        </w:rPr>
        <w:t>:</w:t>
      </w:r>
    </w:p>
    <w:p w:rsidR="00EA512A" w:rsidRPr="006C7690" w:rsidRDefault="00B665F0" w:rsidP="006C7690">
      <w:pPr>
        <w:ind w:firstLine="709"/>
        <w:contextualSpacing/>
        <w:jc w:val="both"/>
        <w:rPr>
          <w:rStyle w:val="13"/>
          <w:rFonts w:eastAsiaTheme="minorEastAsia"/>
          <w:sz w:val="24"/>
          <w:szCs w:val="24"/>
        </w:rPr>
      </w:pPr>
      <w:r w:rsidRPr="006C7690">
        <w:rPr>
          <w:rFonts w:ascii="Times New Roman" w:hAnsi="Times New Roman" w:cs="Times New Roman"/>
          <w:color w:val="000000" w:themeColor="text1"/>
        </w:rPr>
        <w:t>-</w:t>
      </w:r>
      <w:r w:rsidR="00EA512A" w:rsidRPr="006C7690">
        <w:rPr>
          <w:rFonts w:ascii="Times New Roman" w:hAnsi="Times New Roman" w:cs="Times New Roman"/>
          <w:color w:val="000000" w:themeColor="text1"/>
        </w:rPr>
        <w:t xml:space="preserve"> на развитие </w:t>
      </w:r>
      <w:r w:rsidR="00EA512A" w:rsidRPr="006C7690">
        <w:rPr>
          <w:rStyle w:val="13"/>
          <w:rFonts w:eastAsiaTheme="minorEastAsia"/>
          <w:sz w:val="24"/>
          <w:szCs w:val="24"/>
        </w:rPr>
        <w:t>эмоционально-ценностного отношения ребёнка к окружающему миру, другим людям, себе;</w:t>
      </w:r>
    </w:p>
    <w:p w:rsidR="00EA512A" w:rsidRPr="006C7690" w:rsidRDefault="00B665F0" w:rsidP="006C7690">
      <w:pPr>
        <w:ind w:firstLine="709"/>
        <w:contextualSpacing/>
        <w:jc w:val="both"/>
        <w:rPr>
          <w:rFonts w:ascii="Times New Roman" w:eastAsia="Times New Roman" w:hAnsi="Times New Roman" w:cs="Times New Roman"/>
          <w:color w:val="000000" w:themeColor="text1"/>
        </w:rPr>
      </w:pPr>
      <w:r w:rsidRPr="006C7690">
        <w:rPr>
          <w:rStyle w:val="13"/>
          <w:rFonts w:eastAsiaTheme="minorEastAsia"/>
          <w:sz w:val="24"/>
          <w:szCs w:val="24"/>
        </w:rPr>
        <w:t xml:space="preserve">- </w:t>
      </w:r>
      <w:r w:rsidR="00EA512A" w:rsidRPr="006C7690">
        <w:rPr>
          <w:rStyle w:val="13"/>
          <w:rFonts w:eastAsiaTheme="minorEastAsia"/>
          <w:sz w:val="24"/>
          <w:szCs w:val="24"/>
        </w:rPr>
        <w:t>способствует обретению ребёнком первичного опыта деятельности и поступка в соответствии с традиционными ценностями российского общества;</w:t>
      </w:r>
    </w:p>
    <w:p w:rsidR="00EA512A" w:rsidRPr="006C7690" w:rsidRDefault="00B665F0" w:rsidP="006C7690">
      <w:pPr>
        <w:pStyle w:val="27"/>
        <w:shd w:val="clear" w:color="auto" w:fill="auto"/>
        <w:spacing w:before="0" w:after="0" w:line="240" w:lineRule="auto"/>
        <w:ind w:left="20" w:firstLine="709"/>
        <w:contextualSpacing/>
        <w:jc w:val="both"/>
        <w:rPr>
          <w:rStyle w:val="13"/>
          <w:sz w:val="24"/>
          <w:szCs w:val="24"/>
        </w:rPr>
      </w:pPr>
      <w:r w:rsidRPr="006C7690">
        <w:rPr>
          <w:rStyle w:val="13"/>
          <w:sz w:val="24"/>
          <w:szCs w:val="24"/>
        </w:rPr>
        <w:t xml:space="preserve">- </w:t>
      </w:r>
      <w:r w:rsidR="00EA512A" w:rsidRPr="006C7690">
        <w:rPr>
          <w:rStyle w:val="13"/>
          <w:sz w:val="24"/>
          <w:szCs w:val="24"/>
        </w:rPr>
        <w:t>способствует развитию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bl>
      <w:tblPr>
        <w:tblStyle w:val="af0"/>
        <w:tblW w:w="5000" w:type="pct"/>
        <w:tblLook w:val="04A0"/>
      </w:tblPr>
      <w:tblGrid>
        <w:gridCol w:w="661"/>
        <w:gridCol w:w="3270"/>
        <w:gridCol w:w="6206"/>
      </w:tblGrid>
      <w:tr w:rsidR="00EA512A" w:rsidRPr="006C7690" w:rsidTr="00EC66E9">
        <w:tc>
          <w:tcPr>
            <w:tcW w:w="326" w:type="pct"/>
          </w:tcPr>
          <w:p w:rsidR="00EA512A" w:rsidRPr="006C7690" w:rsidRDefault="00EA512A" w:rsidP="006C7690">
            <w:pPr>
              <w:contextualSpacing/>
              <w:jc w:val="both"/>
              <w:rPr>
                <w:rFonts w:ascii="Times New Roman" w:eastAsia="Times New Roman" w:hAnsi="Times New Roman" w:cs="Times New Roman"/>
                <w:b/>
              </w:rPr>
            </w:pPr>
            <w:r w:rsidRPr="006C7690">
              <w:rPr>
                <w:rFonts w:ascii="Times New Roman" w:eastAsia="Times New Roman" w:hAnsi="Times New Roman" w:cs="Times New Roman"/>
                <w:b/>
              </w:rPr>
              <w:t xml:space="preserve">№ </w:t>
            </w:r>
            <w:proofErr w:type="spellStart"/>
            <w:proofErr w:type="gramStart"/>
            <w:r w:rsidRPr="006C7690">
              <w:rPr>
                <w:rFonts w:ascii="Times New Roman" w:eastAsia="Times New Roman" w:hAnsi="Times New Roman" w:cs="Times New Roman"/>
                <w:b/>
              </w:rPr>
              <w:t>п</w:t>
            </w:r>
            <w:proofErr w:type="spellEnd"/>
            <w:proofErr w:type="gramEnd"/>
            <w:r w:rsidRPr="006C7690">
              <w:rPr>
                <w:rFonts w:ascii="Times New Roman" w:eastAsia="Times New Roman" w:hAnsi="Times New Roman" w:cs="Times New Roman"/>
                <w:b/>
              </w:rPr>
              <w:t>/</w:t>
            </w:r>
            <w:proofErr w:type="spellStart"/>
            <w:r w:rsidRPr="006C7690">
              <w:rPr>
                <w:rFonts w:ascii="Times New Roman" w:eastAsia="Times New Roman" w:hAnsi="Times New Roman" w:cs="Times New Roman"/>
                <w:b/>
              </w:rPr>
              <w:t>п</w:t>
            </w:r>
            <w:proofErr w:type="spellEnd"/>
          </w:p>
        </w:tc>
        <w:tc>
          <w:tcPr>
            <w:tcW w:w="1613" w:type="pct"/>
          </w:tcPr>
          <w:p w:rsidR="00EA512A" w:rsidRPr="006C7690" w:rsidRDefault="00EA512A" w:rsidP="006C7690">
            <w:pPr>
              <w:contextualSpacing/>
              <w:jc w:val="both"/>
              <w:rPr>
                <w:rFonts w:ascii="Times New Roman" w:eastAsia="Times New Roman" w:hAnsi="Times New Roman" w:cs="Times New Roman"/>
                <w:b/>
              </w:rPr>
            </w:pPr>
            <w:r w:rsidRPr="006C7690">
              <w:rPr>
                <w:rFonts w:ascii="Times New Roman" w:eastAsia="Times New Roman" w:hAnsi="Times New Roman" w:cs="Times New Roman"/>
                <w:b/>
              </w:rPr>
              <w:t>Направление</w:t>
            </w:r>
          </w:p>
        </w:tc>
        <w:tc>
          <w:tcPr>
            <w:tcW w:w="3061" w:type="pct"/>
          </w:tcPr>
          <w:p w:rsidR="00EA512A" w:rsidRPr="006C7690" w:rsidRDefault="00EA512A" w:rsidP="006C7690">
            <w:pPr>
              <w:contextualSpacing/>
              <w:jc w:val="both"/>
              <w:rPr>
                <w:rFonts w:ascii="Times New Roman" w:eastAsia="Times New Roman" w:hAnsi="Times New Roman" w:cs="Times New Roman"/>
                <w:b/>
              </w:rPr>
            </w:pPr>
            <w:r w:rsidRPr="006C7690">
              <w:rPr>
                <w:rFonts w:ascii="Times New Roman" w:eastAsia="Times New Roman" w:hAnsi="Times New Roman" w:cs="Times New Roman"/>
                <w:b/>
              </w:rPr>
              <w:t>Центры активности</w:t>
            </w:r>
          </w:p>
        </w:tc>
      </w:tr>
      <w:tr w:rsidR="00EA512A" w:rsidRPr="006C7690" w:rsidTr="00EC66E9">
        <w:tc>
          <w:tcPr>
            <w:tcW w:w="326" w:type="pct"/>
          </w:tcPr>
          <w:p w:rsidR="00EA512A" w:rsidRPr="006C7690" w:rsidRDefault="00EA512A"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1.</w:t>
            </w:r>
          </w:p>
        </w:tc>
        <w:tc>
          <w:tcPr>
            <w:tcW w:w="1613" w:type="pct"/>
          </w:tcPr>
          <w:p w:rsidR="00EA512A" w:rsidRPr="006C7690" w:rsidRDefault="00EA512A" w:rsidP="006C7690">
            <w:pPr>
              <w:contextualSpacing/>
              <w:jc w:val="both"/>
              <w:rPr>
                <w:rFonts w:ascii="Times New Roman" w:eastAsia="Times New Roman" w:hAnsi="Times New Roman" w:cs="Times New Roman"/>
              </w:rPr>
            </w:pPr>
            <w:r w:rsidRPr="006C7690">
              <w:rPr>
                <w:rFonts w:ascii="Times New Roman" w:hAnsi="Times New Roman" w:cs="Times New Roman"/>
              </w:rPr>
              <w:t>Патриотическое</w:t>
            </w:r>
            <w:r w:rsidRPr="006C7690">
              <w:rPr>
                <w:rFonts w:ascii="Times New Roman" w:eastAsia="Times New Roman" w:hAnsi="Times New Roman" w:cs="Times New Roman"/>
              </w:rPr>
              <w:t xml:space="preserve"> направление (Ценность </w:t>
            </w:r>
            <w:r w:rsidRPr="006C7690">
              <w:rPr>
                <w:rFonts w:ascii="Times New Roman" w:eastAsia="Times New Roman" w:hAnsi="Times New Roman" w:cs="Times New Roman"/>
                <w:bCs/>
              </w:rPr>
              <w:t>Родина</w:t>
            </w:r>
            <w:r w:rsidRPr="006C7690">
              <w:rPr>
                <w:rFonts w:ascii="Times New Roman" w:eastAsia="Times New Roman" w:hAnsi="Times New Roman" w:cs="Times New Roman"/>
              </w:rPr>
              <w:t xml:space="preserve"> и </w:t>
            </w:r>
            <w:r w:rsidRPr="006C7690">
              <w:rPr>
                <w:rFonts w:ascii="Times New Roman" w:eastAsia="Times New Roman" w:hAnsi="Times New Roman" w:cs="Times New Roman"/>
                <w:bCs/>
              </w:rPr>
              <w:t>природа)</w:t>
            </w:r>
          </w:p>
        </w:tc>
        <w:tc>
          <w:tcPr>
            <w:tcW w:w="3061" w:type="pct"/>
          </w:tcPr>
          <w:p w:rsidR="00EA512A" w:rsidRPr="006C7690" w:rsidRDefault="00EA512A" w:rsidP="006C7690">
            <w:pPr>
              <w:contextualSpacing/>
              <w:jc w:val="both"/>
              <w:rPr>
                <w:rFonts w:ascii="Times New Roman" w:eastAsia="Times New Roman" w:hAnsi="Times New Roman" w:cs="Times New Roman"/>
              </w:rPr>
            </w:pPr>
            <w:r w:rsidRPr="006C7690">
              <w:rPr>
                <w:rFonts w:ascii="Times New Roman" w:hAnsi="Times New Roman" w:cs="Times New Roman"/>
              </w:rPr>
              <w:t xml:space="preserve">Центр познания и коммуникации, </w:t>
            </w:r>
            <w:r w:rsidR="00FD6E41" w:rsidRPr="006C7690">
              <w:rPr>
                <w:rFonts w:ascii="Times New Roman" w:hAnsi="Times New Roman" w:cs="Times New Roman"/>
              </w:rPr>
              <w:t>ц</w:t>
            </w:r>
            <w:r w:rsidRPr="006C7690">
              <w:rPr>
                <w:rFonts w:ascii="Times New Roman" w:hAnsi="Times New Roman" w:cs="Times New Roman"/>
              </w:rPr>
              <w:t xml:space="preserve">ентр книги, </w:t>
            </w:r>
            <w:r w:rsidR="00FD6E41" w:rsidRPr="006C7690">
              <w:rPr>
                <w:rFonts w:ascii="Times New Roman" w:hAnsi="Times New Roman" w:cs="Times New Roman"/>
              </w:rPr>
              <w:t>п</w:t>
            </w:r>
            <w:r w:rsidRPr="006C7690">
              <w:rPr>
                <w:rFonts w:ascii="Times New Roman" w:hAnsi="Times New Roman" w:cs="Times New Roman"/>
              </w:rPr>
              <w:t xml:space="preserve">атриотический  центр,  </w:t>
            </w:r>
            <w:proofErr w:type="spellStart"/>
            <w:r w:rsidR="00FD6E41" w:rsidRPr="006C7690">
              <w:rPr>
                <w:rFonts w:ascii="Times New Roman" w:hAnsi="Times New Roman" w:cs="Times New Roman"/>
              </w:rPr>
              <w:t>п</w:t>
            </w:r>
            <w:r w:rsidRPr="006C7690">
              <w:rPr>
                <w:rFonts w:ascii="Times New Roman" w:hAnsi="Times New Roman" w:cs="Times New Roman"/>
              </w:rPr>
              <w:t>ентры</w:t>
            </w:r>
            <w:proofErr w:type="spellEnd"/>
            <w:r w:rsidRPr="006C7690">
              <w:rPr>
                <w:rFonts w:ascii="Times New Roman" w:hAnsi="Times New Roman" w:cs="Times New Roman"/>
              </w:rPr>
              <w:t xml:space="preserve"> в фойе детского сада: «</w:t>
            </w:r>
            <w:r w:rsidR="00FD6E41" w:rsidRPr="006C7690">
              <w:rPr>
                <w:rFonts w:ascii="Times New Roman" w:hAnsi="Times New Roman" w:cs="Times New Roman"/>
              </w:rPr>
              <w:t>Русская изба</w:t>
            </w:r>
            <w:r w:rsidRPr="006C7690">
              <w:rPr>
                <w:rFonts w:ascii="Times New Roman" w:hAnsi="Times New Roman" w:cs="Times New Roman"/>
              </w:rPr>
              <w:t>», «</w:t>
            </w:r>
            <w:r w:rsidR="00FD6E41" w:rsidRPr="006C7690">
              <w:rPr>
                <w:rFonts w:ascii="Times New Roman" w:hAnsi="Times New Roman" w:cs="Times New Roman"/>
              </w:rPr>
              <w:t>Маленькие герои большой войны</w:t>
            </w:r>
            <w:r w:rsidRPr="006C7690">
              <w:rPr>
                <w:rFonts w:ascii="Times New Roman" w:hAnsi="Times New Roman" w:cs="Times New Roman"/>
              </w:rPr>
              <w:t xml:space="preserve">», </w:t>
            </w:r>
            <w:r w:rsidR="00FD6E41" w:rsidRPr="006C7690">
              <w:rPr>
                <w:rFonts w:ascii="Times New Roman" w:hAnsi="Times New Roman" w:cs="Times New Roman"/>
              </w:rPr>
              <w:t>ц</w:t>
            </w:r>
            <w:r w:rsidRPr="006C7690">
              <w:rPr>
                <w:rFonts w:ascii="Times New Roman" w:hAnsi="Times New Roman" w:cs="Times New Roman"/>
              </w:rPr>
              <w:t>ентр краеведения</w:t>
            </w:r>
          </w:p>
        </w:tc>
      </w:tr>
      <w:tr w:rsidR="00EA512A" w:rsidRPr="006C7690" w:rsidTr="00EC66E9">
        <w:tc>
          <w:tcPr>
            <w:tcW w:w="326" w:type="pct"/>
          </w:tcPr>
          <w:p w:rsidR="00EA512A" w:rsidRPr="006C7690" w:rsidRDefault="00EA512A"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2.</w:t>
            </w:r>
          </w:p>
        </w:tc>
        <w:tc>
          <w:tcPr>
            <w:tcW w:w="1613" w:type="pct"/>
          </w:tcPr>
          <w:p w:rsidR="00EA512A" w:rsidRPr="006C7690" w:rsidRDefault="00EA512A" w:rsidP="006C7690">
            <w:pPr>
              <w:contextualSpacing/>
              <w:jc w:val="both"/>
              <w:rPr>
                <w:rFonts w:ascii="Times New Roman" w:hAnsi="Times New Roman" w:cs="Times New Roman"/>
              </w:rPr>
            </w:pPr>
            <w:r w:rsidRPr="006C7690">
              <w:rPr>
                <w:rFonts w:ascii="Times New Roman" w:hAnsi="Times New Roman" w:cs="Times New Roman"/>
              </w:rPr>
              <w:t>Духовно-нравственное направление (Ценность милосердие, жизнь, добро)</w:t>
            </w:r>
          </w:p>
        </w:tc>
        <w:tc>
          <w:tcPr>
            <w:tcW w:w="3061" w:type="pct"/>
          </w:tcPr>
          <w:p w:rsidR="00EA512A" w:rsidRPr="006C7690" w:rsidRDefault="00EA512A" w:rsidP="006C7690">
            <w:pPr>
              <w:contextualSpacing/>
              <w:jc w:val="both"/>
              <w:rPr>
                <w:rFonts w:ascii="Times New Roman" w:hAnsi="Times New Roman" w:cs="Times New Roman"/>
              </w:rPr>
            </w:pPr>
            <w:r w:rsidRPr="006C7690">
              <w:rPr>
                <w:rFonts w:ascii="Times New Roman" w:hAnsi="Times New Roman" w:cs="Times New Roman"/>
              </w:rPr>
              <w:t xml:space="preserve">Центр игры, </w:t>
            </w:r>
            <w:r w:rsidR="00FD6E41" w:rsidRPr="006C7690">
              <w:rPr>
                <w:rFonts w:ascii="Times New Roman" w:hAnsi="Times New Roman" w:cs="Times New Roman"/>
              </w:rPr>
              <w:t>ц</w:t>
            </w:r>
            <w:r w:rsidRPr="006C7690">
              <w:rPr>
                <w:rFonts w:ascii="Times New Roman" w:hAnsi="Times New Roman" w:cs="Times New Roman"/>
              </w:rPr>
              <w:t xml:space="preserve">ентр книги, </w:t>
            </w:r>
            <w:r w:rsidR="00FD6E41" w:rsidRPr="006C7690">
              <w:rPr>
                <w:rFonts w:ascii="Times New Roman" w:eastAsia="TimesNewRoman" w:hAnsi="Times New Roman" w:cs="Times New Roman"/>
              </w:rPr>
              <w:t>ц</w:t>
            </w:r>
            <w:r w:rsidRPr="006C7690">
              <w:rPr>
                <w:rFonts w:ascii="Times New Roman" w:eastAsia="TimesNewRoman" w:hAnsi="Times New Roman" w:cs="Times New Roman"/>
              </w:rPr>
              <w:t xml:space="preserve">ентр театрализации и </w:t>
            </w:r>
            <w:proofErr w:type="spellStart"/>
            <w:r w:rsidRPr="006C7690">
              <w:rPr>
                <w:rFonts w:ascii="Times New Roman" w:eastAsia="TimesNewRoman" w:hAnsi="Times New Roman" w:cs="Times New Roman"/>
              </w:rPr>
              <w:t>музицирования</w:t>
            </w:r>
            <w:proofErr w:type="spellEnd"/>
            <w:r w:rsidRPr="006C7690">
              <w:rPr>
                <w:rFonts w:ascii="Times New Roman" w:eastAsia="TimesNewRoman" w:hAnsi="Times New Roman" w:cs="Times New Roman"/>
              </w:rPr>
              <w:t>, на территории ДОО: «</w:t>
            </w:r>
            <w:r w:rsidR="00FD6E41" w:rsidRPr="006C7690">
              <w:rPr>
                <w:rFonts w:ascii="Times New Roman" w:eastAsia="TimesNewRoman" w:hAnsi="Times New Roman" w:cs="Times New Roman"/>
              </w:rPr>
              <w:t>В гостях у сказки</w:t>
            </w:r>
            <w:r w:rsidRPr="006C7690">
              <w:rPr>
                <w:rFonts w:ascii="Times New Roman" w:eastAsia="TimesNewRoman" w:hAnsi="Times New Roman" w:cs="Times New Roman"/>
              </w:rPr>
              <w:t>»</w:t>
            </w:r>
          </w:p>
        </w:tc>
      </w:tr>
      <w:tr w:rsidR="00EA512A" w:rsidRPr="006C7690" w:rsidTr="00EC66E9">
        <w:tc>
          <w:tcPr>
            <w:tcW w:w="326" w:type="pct"/>
          </w:tcPr>
          <w:p w:rsidR="00EA512A" w:rsidRPr="006C7690" w:rsidRDefault="00EA512A"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3.</w:t>
            </w:r>
          </w:p>
        </w:tc>
        <w:tc>
          <w:tcPr>
            <w:tcW w:w="1613" w:type="pct"/>
          </w:tcPr>
          <w:p w:rsidR="00EA512A" w:rsidRPr="006C7690" w:rsidRDefault="00EA512A" w:rsidP="006C7690">
            <w:pPr>
              <w:contextualSpacing/>
              <w:rPr>
                <w:rFonts w:ascii="Times New Roman" w:hAnsi="Times New Roman" w:cs="Times New Roman"/>
              </w:rPr>
            </w:pPr>
            <w:r w:rsidRPr="006C7690">
              <w:rPr>
                <w:rFonts w:ascii="Times New Roman" w:hAnsi="Times New Roman" w:cs="Times New Roman"/>
              </w:rPr>
              <w:t>Социальное направление (</w:t>
            </w:r>
            <w:r w:rsidRPr="006C7690">
              <w:rPr>
                <w:rFonts w:ascii="Times New Roman" w:eastAsia="Times New Roman" w:hAnsi="Times New Roman" w:cs="Times New Roman"/>
              </w:rPr>
              <w:t xml:space="preserve">Ценность </w:t>
            </w:r>
            <w:r w:rsidRPr="006C7690">
              <w:rPr>
                <w:rFonts w:ascii="Times New Roman" w:eastAsia="Times New Roman" w:hAnsi="Times New Roman" w:cs="Times New Roman"/>
                <w:bCs/>
              </w:rPr>
              <w:t>человек</w:t>
            </w:r>
            <w:r w:rsidRPr="006C7690">
              <w:rPr>
                <w:rFonts w:ascii="Times New Roman" w:eastAsia="Times New Roman" w:hAnsi="Times New Roman" w:cs="Times New Roman"/>
              </w:rPr>
              <w:t xml:space="preserve">, </w:t>
            </w:r>
            <w:r w:rsidRPr="006C7690">
              <w:rPr>
                <w:rFonts w:ascii="Times New Roman" w:eastAsia="Times New Roman" w:hAnsi="Times New Roman" w:cs="Times New Roman"/>
                <w:bCs/>
              </w:rPr>
              <w:t>семья</w:t>
            </w:r>
            <w:r w:rsidRPr="006C7690">
              <w:rPr>
                <w:rFonts w:ascii="Times New Roman" w:eastAsia="Times New Roman" w:hAnsi="Times New Roman" w:cs="Times New Roman"/>
              </w:rPr>
              <w:t xml:space="preserve">, </w:t>
            </w:r>
            <w:r w:rsidRPr="006C7690">
              <w:rPr>
                <w:rFonts w:ascii="Times New Roman" w:eastAsia="Times New Roman" w:hAnsi="Times New Roman" w:cs="Times New Roman"/>
                <w:bCs/>
              </w:rPr>
              <w:t>дружба</w:t>
            </w:r>
            <w:r w:rsidRPr="006C7690">
              <w:rPr>
                <w:rFonts w:ascii="Times New Roman" w:hAnsi="Times New Roman" w:cs="Times New Roman"/>
              </w:rPr>
              <w:t>)</w:t>
            </w:r>
          </w:p>
        </w:tc>
        <w:tc>
          <w:tcPr>
            <w:tcW w:w="3061" w:type="pct"/>
          </w:tcPr>
          <w:p w:rsidR="00EA512A" w:rsidRPr="006C7690" w:rsidRDefault="00EA512A" w:rsidP="006C7690">
            <w:pPr>
              <w:contextualSpacing/>
              <w:jc w:val="both"/>
              <w:rPr>
                <w:rFonts w:ascii="Times New Roman" w:eastAsia="Times New Roman" w:hAnsi="Times New Roman" w:cs="Times New Roman"/>
              </w:rPr>
            </w:pPr>
            <w:r w:rsidRPr="006C7690">
              <w:rPr>
                <w:rFonts w:ascii="Times New Roman" w:hAnsi="Times New Roman" w:cs="Times New Roman"/>
              </w:rPr>
              <w:t xml:space="preserve">Центр игры, </w:t>
            </w:r>
            <w:r w:rsidR="00FD6E41" w:rsidRPr="006C7690">
              <w:rPr>
                <w:rFonts w:ascii="Times New Roman" w:hAnsi="Times New Roman" w:cs="Times New Roman"/>
              </w:rPr>
              <w:t>ц</w:t>
            </w:r>
            <w:r w:rsidRPr="006C7690">
              <w:rPr>
                <w:rFonts w:ascii="Times New Roman" w:hAnsi="Times New Roman" w:cs="Times New Roman"/>
              </w:rPr>
              <w:t xml:space="preserve">ентр познания и коммуникации, </w:t>
            </w:r>
            <w:r w:rsidR="00FD6E41" w:rsidRPr="006C7690">
              <w:rPr>
                <w:rFonts w:ascii="Times New Roman" w:hAnsi="Times New Roman" w:cs="Times New Roman"/>
              </w:rPr>
              <w:t>ц</w:t>
            </w:r>
            <w:r w:rsidRPr="006C7690">
              <w:rPr>
                <w:rFonts w:ascii="Times New Roman" w:hAnsi="Times New Roman" w:cs="Times New Roman"/>
              </w:rPr>
              <w:t>ентр книги</w:t>
            </w:r>
          </w:p>
        </w:tc>
      </w:tr>
      <w:tr w:rsidR="00EA512A" w:rsidRPr="006C7690" w:rsidTr="00EC66E9">
        <w:tc>
          <w:tcPr>
            <w:tcW w:w="326" w:type="pct"/>
          </w:tcPr>
          <w:p w:rsidR="00EA512A" w:rsidRPr="006C7690" w:rsidRDefault="00EA512A"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4.</w:t>
            </w:r>
          </w:p>
        </w:tc>
        <w:tc>
          <w:tcPr>
            <w:tcW w:w="1613" w:type="pct"/>
          </w:tcPr>
          <w:p w:rsidR="00EA512A" w:rsidRPr="006C7690" w:rsidRDefault="00EA512A"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 xml:space="preserve">Познавательное направление (Ценность </w:t>
            </w:r>
            <w:r w:rsidRPr="006C7690">
              <w:rPr>
                <w:rFonts w:ascii="Times New Roman" w:eastAsia="Times New Roman" w:hAnsi="Times New Roman" w:cs="Times New Roman"/>
                <w:bCs/>
              </w:rPr>
              <w:t>познание)</w:t>
            </w:r>
          </w:p>
        </w:tc>
        <w:tc>
          <w:tcPr>
            <w:tcW w:w="3061" w:type="pct"/>
          </w:tcPr>
          <w:p w:rsidR="00EA512A" w:rsidRPr="006C7690" w:rsidRDefault="00EA512A" w:rsidP="006C7690">
            <w:pPr>
              <w:contextualSpacing/>
              <w:jc w:val="both"/>
              <w:rPr>
                <w:rFonts w:ascii="Times New Roman" w:hAnsi="Times New Roman" w:cs="Times New Roman"/>
              </w:rPr>
            </w:pPr>
            <w:r w:rsidRPr="006C7690">
              <w:rPr>
                <w:rFonts w:ascii="Times New Roman" w:hAnsi="Times New Roman" w:cs="Times New Roman"/>
              </w:rPr>
              <w:t xml:space="preserve">Центр экспериментирования, </w:t>
            </w:r>
            <w:r w:rsidR="00FD6E41" w:rsidRPr="006C7690">
              <w:rPr>
                <w:rFonts w:ascii="Times New Roman" w:eastAsia="TimesNewRoman" w:hAnsi="Times New Roman" w:cs="Times New Roman"/>
              </w:rPr>
              <w:t>ц</w:t>
            </w:r>
            <w:r w:rsidRPr="006C7690">
              <w:rPr>
                <w:rFonts w:ascii="Times New Roman" w:eastAsia="TimesNewRoman" w:hAnsi="Times New Roman" w:cs="Times New Roman"/>
              </w:rPr>
              <w:t xml:space="preserve">ентр познания и коммуникации, </w:t>
            </w:r>
            <w:r w:rsidR="00FD6E41" w:rsidRPr="006C7690">
              <w:rPr>
                <w:rFonts w:ascii="Times New Roman" w:hAnsi="Times New Roman" w:cs="Times New Roman"/>
              </w:rPr>
              <w:t>ц</w:t>
            </w:r>
            <w:r w:rsidRPr="006C7690">
              <w:rPr>
                <w:rFonts w:ascii="Times New Roman" w:hAnsi="Times New Roman" w:cs="Times New Roman"/>
              </w:rPr>
              <w:t xml:space="preserve">ентр книги, </w:t>
            </w:r>
            <w:r w:rsidR="00FD6E41" w:rsidRPr="006C7690">
              <w:rPr>
                <w:rFonts w:ascii="Times New Roman" w:eastAsia="TimesNewRoman" w:hAnsi="Times New Roman" w:cs="Times New Roman"/>
              </w:rPr>
              <w:t>ц</w:t>
            </w:r>
            <w:r w:rsidRPr="006C7690">
              <w:rPr>
                <w:rFonts w:ascii="Times New Roman" w:eastAsia="TimesNewRoman" w:hAnsi="Times New Roman" w:cs="Times New Roman"/>
              </w:rPr>
              <w:t xml:space="preserve">ентр логики и математики, </w:t>
            </w:r>
            <w:r w:rsidR="00FD6E41" w:rsidRPr="006C7690">
              <w:rPr>
                <w:rFonts w:ascii="Times New Roman" w:eastAsia="TimesNewRoman" w:hAnsi="Times New Roman" w:cs="Times New Roman"/>
              </w:rPr>
              <w:t>ц</w:t>
            </w:r>
            <w:r w:rsidRPr="006C7690">
              <w:rPr>
                <w:rFonts w:ascii="Times New Roman" w:eastAsia="TimesNewRoman" w:hAnsi="Times New Roman" w:cs="Times New Roman"/>
              </w:rPr>
              <w:t xml:space="preserve">ентр конструирования, </w:t>
            </w:r>
            <w:r w:rsidR="00FD6E41" w:rsidRPr="006C7690">
              <w:rPr>
                <w:rFonts w:ascii="Times New Roman" w:eastAsia="TimesNewRoman" w:hAnsi="Times New Roman" w:cs="Times New Roman"/>
              </w:rPr>
              <w:t>ц</w:t>
            </w:r>
            <w:r w:rsidRPr="006C7690">
              <w:rPr>
                <w:rFonts w:ascii="Times New Roman" w:eastAsia="TimesNewRoman" w:hAnsi="Times New Roman" w:cs="Times New Roman"/>
              </w:rPr>
              <w:t>ентр творчества,</w:t>
            </w:r>
            <w:r w:rsidRPr="006C7690">
              <w:rPr>
                <w:rFonts w:ascii="Times New Roman" w:hAnsi="Times New Roman" w:cs="Times New Roman"/>
              </w:rPr>
              <w:t xml:space="preserve"> </w:t>
            </w:r>
            <w:r w:rsidR="00FD6E41" w:rsidRPr="006C7690">
              <w:rPr>
                <w:rFonts w:ascii="Times New Roman" w:hAnsi="Times New Roman" w:cs="Times New Roman"/>
              </w:rPr>
              <w:t>ц</w:t>
            </w:r>
            <w:r w:rsidRPr="006C7690">
              <w:rPr>
                <w:rFonts w:ascii="Times New Roman" w:hAnsi="Times New Roman" w:cs="Times New Roman"/>
              </w:rPr>
              <w:t>ентр финансовой грамотности,</w:t>
            </w:r>
            <w:r w:rsidRPr="006C7690">
              <w:rPr>
                <w:rFonts w:ascii="Times New Roman" w:eastAsia="TimesNewRoman" w:hAnsi="Times New Roman" w:cs="Times New Roman"/>
              </w:rPr>
              <w:t xml:space="preserve"> на территории ДОО: </w:t>
            </w:r>
            <w:proofErr w:type="spellStart"/>
            <w:r w:rsidRPr="006C7690">
              <w:rPr>
                <w:rFonts w:ascii="Times New Roman" w:hAnsi="Times New Roman" w:cs="Times New Roman"/>
              </w:rPr>
              <w:t>метеоплощадка</w:t>
            </w:r>
            <w:proofErr w:type="spellEnd"/>
            <w:r w:rsidRPr="006C7690">
              <w:rPr>
                <w:rFonts w:ascii="Times New Roman" w:hAnsi="Times New Roman" w:cs="Times New Roman"/>
              </w:rPr>
              <w:t xml:space="preserve">, мини-огород, «Зона Зелёная аптека», </w:t>
            </w:r>
            <w:r w:rsidRPr="006C7690">
              <w:rPr>
                <w:rFonts w:ascii="Times New Roman" w:hAnsi="Times New Roman" w:cs="Times New Roman"/>
              </w:rPr>
              <w:lastRenderedPageBreak/>
              <w:t>«Хозяйственный дворик»</w:t>
            </w:r>
          </w:p>
        </w:tc>
      </w:tr>
      <w:tr w:rsidR="00EA512A" w:rsidRPr="006C7690" w:rsidTr="00EC66E9">
        <w:tc>
          <w:tcPr>
            <w:tcW w:w="326" w:type="pct"/>
          </w:tcPr>
          <w:p w:rsidR="00EA512A" w:rsidRPr="006C7690" w:rsidRDefault="00EA512A"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lastRenderedPageBreak/>
              <w:t>5.</w:t>
            </w:r>
          </w:p>
        </w:tc>
        <w:tc>
          <w:tcPr>
            <w:tcW w:w="1613" w:type="pct"/>
          </w:tcPr>
          <w:p w:rsidR="00EA512A" w:rsidRPr="006C7690" w:rsidRDefault="00EA512A" w:rsidP="006C7690">
            <w:pPr>
              <w:contextualSpacing/>
              <w:rPr>
                <w:rFonts w:ascii="Times New Roman" w:hAnsi="Times New Roman" w:cs="Times New Roman"/>
                <w:color w:val="000000" w:themeColor="text1"/>
              </w:rPr>
            </w:pPr>
            <w:r w:rsidRPr="006C7690">
              <w:rPr>
                <w:rFonts w:ascii="Times New Roman" w:hAnsi="Times New Roman" w:cs="Times New Roman"/>
                <w:color w:val="000000" w:themeColor="text1"/>
              </w:rPr>
              <w:t>Физическое и оздоровительное направление (</w:t>
            </w:r>
            <w:r w:rsidRPr="006C7690">
              <w:rPr>
                <w:rFonts w:ascii="Times New Roman" w:eastAsia="Times New Roman" w:hAnsi="Times New Roman" w:cs="Times New Roman"/>
                <w:color w:val="000000" w:themeColor="text1"/>
              </w:rPr>
              <w:t xml:space="preserve">Ценность </w:t>
            </w:r>
            <w:r w:rsidRPr="006C7690">
              <w:rPr>
                <w:rFonts w:ascii="Times New Roman" w:eastAsia="Times New Roman" w:hAnsi="Times New Roman" w:cs="Times New Roman"/>
                <w:bCs/>
                <w:color w:val="000000" w:themeColor="text1"/>
              </w:rPr>
              <w:t>жизнь и здоровье</w:t>
            </w:r>
            <w:r w:rsidRPr="006C7690">
              <w:rPr>
                <w:rFonts w:ascii="Times New Roman" w:hAnsi="Times New Roman" w:cs="Times New Roman"/>
                <w:color w:val="000000" w:themeColor="text1"/>
              </w:rPr>
              <w:t>)</w:t>
            </w:r>
          </w:p>
        </w:tc>
        <w:tc>
          <w:tcPr>
            <w:tcW w:w="3061" w:type="pct"/>
          </w:tcPr>
          <w:p w:rsidR="00EA512A" w:rsidRPr="006C7690" w:rsidRDefault="00EA512A" w:rsidP="006C7690">
            <w:pPr>
              <w:contextualSpacing/>
              <w:jc w:val="both"/>
              <w:rPr>
                <w:rFonts w:ascii="Times New Roman" w:hAnsi="Times New Roman" w:cs="Times New Roman"/>
                <w:color w:val="000000" w:themeColor="text1"/>
              </w:rPr>
            </w:pPr>
            <w:r w:rsidRPr="006C7690">
              <w:rPr>
                <w:rFonts w:ascii="Times New Roman" w:eastAsia="TimesNewRoman" w:hAnsi="Times New Roman" w:cs="Times New Roman"/>
              </w:rPr>
              <w:t>Центр двигательной активности</w:t>
            </w:r>
            <w:r w:rsidRPr="006C7690">
              <w:rPr>
                <w:rFonts w:ascii="Times New Roman" w:hAnsi="Times New Roman" w:cs="Times New Roman"/>
              </w:rPr>
              <w:t xml:space="preserve">, </w:t>
            </w:r>
            <w:r w:rsidR="00FD6E41" w:rsidRPr="006C7690">
              <w:rPr>
                <w:rFonts w:ascii="Times New Roman" w:hAnsi="Times New Roman" w:cs="Times New Roman"/>
              </w:rPr>
              <w:t>ц</w:t>
            </w:r>
            <w:r w:rsidRPr="006C7690">
              <w:rPr>
                <w:rFonts w:ascii="Times New Roman" w:hAnsi="Times New Roman" w:cs="Times New Roman"/>
              </w:rPr>
              <w:t xml:space="preserve">ентр безопасности, </w:t>
            </w:r>
            <w:r w:rsidR="00FD6E41" w:rsidRPr="006C7690">
              <w:rPr>
                <w:rFonts w:ascii="Times New Roman" w:hAnsi="Times New Roman" w:cs="Times New Roman"/>
              </w:rPr>
              <w:t>ц</w:t>
            </w:r>
            <w:r w:rsidRPr="006C7690">
              <w:rPr>
                <w:rFonts w:ascii="Times New Roman" w:hAnsi="Times New Roman" w:cs="Times New Roman"/>
              </w:rPr>
              <w:t xml:space="preserve">ентр уединения, спортивно-музыкальный зал, на территории ДОО: спортивная площадка, </w:t>
            </w:r>
            <w:r w:rsidRPr="006C7690">
              <w:rPr>
                <w:rFonts w:ascii="Times New Roman" w:eastAsia="Times New Roman" w:hAnsi="Times New Roman" w:cs="Times New Roman"/>
                <w:color w:val="000000" w:themeColor="text1"/>
              </w:rPr>
              <w:t>площадка для закрепления правил дорожного движения,</w:t>
            </w:r>
            <w:r w:rsidRPr="006C7690">
              <w:rPr>
                <w:rFonts w:ascii="Times New Roman" w:hAnsi="Times New Roman" w:cs="Times New Roman"/>
              </w:rPr>
              <w:t xml:space="preserve"> «Зона Зелёная аптека»</w:t>
            </w:r>
            <w:r w:rsidRPr="006C7690">
              <w:rPr>
                <w:rFonts w:ascii="Times New Roman" w:eastAsia="Times New Roman" w:hAnsi="Times New Roman" w:cs="Times New Roman"/>
                <w:color w:val="000000" w:themeColor="text1"/>
              </w:rPr>
              <w:t>.</w:t>
            </w:r>
          </w:p>
        </w:tc>
      </w:tr>
      <w:tr w:rsidR="00EA512A" w:rsidRPr="006C7690" w:rsidTr="00EC66E9">
        <w:tc>
          <w:tcPr>
            <w:tcW w:w="326" w:type="pct"/>
          </w:tcPr>
          <w:p w:rsidR="00EA512A" w:rsidRPr="006C7690" w:rsidRDefault="00EA512A"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6.</w:t>
            </w:r>
          </w:p>
        </w:tc>
        <w:tc>
          <w:tcPr>
            <w:tcW w:w="1613" w:type="pct"/>
          </w:tcPr>
          <w:p w:rsidR="00EA512A" w:rsidRPr="006C7690" w:rsidRDefault="00EA512A" w:rsidP="006C7690">
            <w:pPr>
              <w:contextualSpacing/>
              <w:rPr>
                <w:rFonts w:ascii="Times New Roman" w:hAnsi="Times New Roman" w:cs="Times New Roman"/>
                <w:color w:val="000000" w:themeColor="text1"/>
              </w:rPr>
            </w:pPr>
            <w:r w:rsidRPr="006C7690">
              <w:rPr>
                <w:rFonts w:ascii="Times New Roman" w:hAnsi="Times New Roman" w:cs="Times New Roman"/>
                <w:color w:val="000000" w:themeColor="text1"/>
              </w:rPr>
              <w:t>Трудовое направление (</w:t>
            </w:r>
            <w:r w:rsidRPr="006C7690">
              <w:rPr>
                <w:rFonts w:ascii="Times New Roman" w:eastAsia="Times New Roman" w:hAnsi="Times New Roman" w:cs="Times New Roman"/>
                <w:color w:val="000000" w:themeColor="text1"/>
              </w:rPr>
              <w:t xml:space="preserve">Ценность </w:t>
            </w:r>
            <w:r w:rsidRPr="006C7690">
              <w:rPr>
                <w:rFonts w:ascii="Times New Roman" w:eastAsia="Times New Roman" w:hAnsi="Times New Roman" w:cs="Times New Roman"/>
                <w:bCs/>
                <w:color w:val="000000" w:themeColor="text1"/>
              </w:rPr>
              <w:t>труд</w:t>
            </w:r>
            <w:r w:rsidRPr="006C7690">
              <w:rPr>
                <w:rFonts w:ascii="Times New Roman" w:hAnsi="Times New Roman" w:cs="Times New Roman"/>
                <w:color w:val="000000" w:themeColor="text1"/>
              </w:rPr>
              <w:t>)</w:t>
            </w:r>
          </w:p>
        </w:tc>
        <w:tc>
          <w:tcPr>
            <w:tcW w:w="3061" w:type="pct"/>
          </w:tcPr>
          <w:p w:rsidR="00EA512A" w:rsidRPr="006C7690" w:rsidRDefault="00EA512A" w:rsidP="006C7690">
            <w:pPr>
              <w:contextualSpacing/>
              <w:jc w:val="both"/>
              <w:rPr>
                <w:rFonts w:ascii="Times New Roman" w:hAnsi="Times New Roman" w:cs="Times New Roman"/>
              </w:rPr>
            </w:pPr>
            <w:r w:rsidRPr="006C7690">
              <w:rPr>
                <w:rFonts w:ascii="Times New Roman" w:hAnsi="Times New Roman" w:cs="Times New Roman"/>
              </w:rPr>
              <w:t xml:space="preserve">Центр книги, </w:t>
            </w:r>
            <w:r w:rsidR="00FD6E41" w:rsidRPr="006C7690">
              <w:rPr>
                <w:rFonts w:ascii="Times New Roman" w:hAnsi="Times New Roman" w:cs="Times New Roman"/>
              </w:rPr>
              <w:t>ц</w:t>
            </w:r>
            <w:r w:rsidRPr="006C7690">
              <w:rPr>
                <w:rFonts w:ascii="Times New Roman" w:hAnsi="Times New Roman" w:cs="Times New Roman"/>
              </w:rPr>
              <w:t xml:space="preserve">ентр игры,  </w:t>
            </w:r>
            <w:r w:rsidR="00FD6E41" w:rsidRPr="006C7690">
              <w:rPr>
                <w:rFonts w:ascii="Times New Roman" w:hAnsi="Times New Roman" w:cs="Times New Roman"/>
              </w:rPr>
              <w:t>ц</w:t>
            </w:r>
            <w:r w:rsidRPr="006C7690">
              <w:rPr>
                <w:rFonts w:ascii="Times New Roman" w:hAnsi="Times New Roman" w:cs="Times New Roman"/>
              </w:rPr>
              <w:t>ентр  ранней профориентации</w:t>
            </w:r>
            <w:r w:rsidR="00FD6E41" w:rsidRPr="006C7690">
              <w:rPr>
                <w:rFonts w:ascii="Times New Roman" w:hAnsi="Times New Roman" w:cs="Times New Roman"/>
              </w:rPr>
              <w:t xml:space="preserve"> «</w:t>
            </w:r>
            <w:proofErr w:type="spellStart"/>
            <w:r w:rsidR="00FD6E41" w:rsidRPr="006C7690">
              <w:rPr>
                <w:rFonts w:ascii="Times New Roman" w:hAnsi="Times New Roman" w:cs="Times New Roman"/>
              </w:rPr>
              <w:t>Профстарт</w:t>
            </w:r>
            <w:proofErr w:type="spellEnd"/>
            <w:r w:rsidR="00FD6E41" w:rsidRPr="006C7690">
              <w:rPr>
                <w:rFonts w:ascii="Times New Roman" w:hAnsi="Times New Roman" w:cs="Times New Roman"/>
              </w:rPr>
              <w:t>»</w:t>
            </w:r>
            <w:r w:rsidRPr="006C7690">
              <w:rPr>
                <w:rFonts w:ascii="Times New Roman" w:hAnsi="Times New Roman" w:cs="Times New Roman"/>
              </w:rPr>
              <w:t>, на территории ДОО: мин</w:t>
            </w:r>
            <w:proofErr w:type="gramStart"/>
            <w:r w:rsidRPr="006C7690">
              <w:rPr>
                <w:rFonts w:ascii="Times New Roman" w:hAnsi="Times New Roman" w:cs="Times New Roman"/>
              </w:rPr>
              <w:t>и-</w:t>
            </w:r>
            <w:proofErr w:type="gramEnd"/>
            <w:r w:rsidRPr="006C7690">
              <w:rPr>
                <w:rFonts w:ascii="Times New Roman" w:hAnsi="Times New Roman" w:cs="Times New Roman"/>
              </w:rPr>
              <w:t xml:space="preserve"> огород</w:t>
            </w:r>
          </w:p>
        </w:tc>
      </w:tr>
      <w:tr w:rsidR="00EA512A" w:rsidRPr="006C7690" w:rsidTr="00EC66E9">
        <w:tc>
          <w:tcPr>
            <w:tcW w:w="326" w:type="pct"/>
          </w:tcPr>
          <w:p w:rsidR="00EA512A" w:rsidRPr="006C7690" w:rsidRDefault="00EA512A"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7.</w:t>
            </w:r>
          </w:p>
        </w:tc>
        <w:tc>
          <w:tcPr>
            <w:tcW w:w="1613" w:type="pct"/>
          </w:tcPr>
          <w:p w:rsidR="00EA512A" w:rsidRPr="006C7690" w:rsidRDefault="00EA512A" w:rsidP="006C7690">
            <w:pPr>
              <w:contextualSpacing/>
              <w:jc w:val="both"/>
              <w:rPr>
                <w:rFonts w:ascii="Times New Roman" w:eastAsia="Times New Roman" w:hAnsi="Times New Roman" w:cs="Times New Roman"/>
              </w:rPr>
            </w:pPr>
            <w:r w:rsidRPr="006C7690">
              <w:rPr>
                <w:rFonts w:ascii="Times New Roman" w:hAnsi="Times New Roman" w:cs="Times New Roman"/>
                <w:color w:val="000000" w:themeColor="text1"/>
              </w:rPr>
              <w:t>Эстетическое направление (</w:t>
            </w:r>
            <w:r w:rsidRPr="006C7690">
              <w:rPr>
                <w:rFonts w:ascii="Times New Roman" w:eastAsia="Times New Roman" w:hAnsi="Times New Roman" w:cs="Times New Roman"/>
                <w:color w:val="000000" w:themeColor="text1"/>
              </w:rPr>
              <w:t xml:space="preserve">Ценности </w:t>
            </w:r>
            <w:r w:rsidRPr="006C7690">
              <w:rPr>
                <w:rFonts w:ascii="Times New Roman" w:eastAsia="Times New Roman" w:hAnsi="Times New Roman" w:cs="Times New Roman"/>
                <w:bCs/>
                <w:color w:val="000000" w:themeColor="text1"/>
              </w:rPr>
              <w:t>культура</w:t>
            </w:r>
            <w:r w:rsidRPr="006C7690">
              <w:rPr>
                <w:rFonts w:ascii="Times New Roman" w:eastAsia="Times New Roman" w:hAnsi="Times New Roman" w:cs="Times New Roman"/>
                <w:color w:val="000000" w:themeColor="text1"/>
              </w:rPr>
              <w:t xml:space="preserve"> и </w:t>
            </w:r>
            <w:r w:rsidRPr="006C7690">
              <w:rPr>
                <w:rFonts w:ascii="Times New Roman" w:eastAsia="Times New Roman" w:hAnsi="Times New Roman" w:cs="Times New Roman"/>
                <w:bCs/>
                <w:color w:val="000000" w:themeColor="text1"/>
              </w:rPr>
              <w:t>красота)</w:t>
            </w:r>
          </w:p>
        </w:tc>
        <w:tc>
          <w:tcPr>
            <w:tcW w:w="3061" w:type="pct"/>
          </w:tcPr>
          <w:p w:rsidR="00EA512A" w:rsidRPr="006C7690" w:rsidRDefault="00EA512A" w:rsidP="006C7690">
            <w:pPr>
              <w:contextualSpacing/>
              <w:jc w:val="both"/>
              <w:rPr>
                <w:rFonts w:ascii="Times New Roman" w:eastAsia="Times New Roman" w:hAnsi="Times New Roman" w:cs="Times New Roman"/>
              </w:rPr>
            </w:pPr>
            <w:r w:rsidRPr="006C7690">
              <w:rPr>
                <w:rFonts w:ascii="Times New Roman" w:eastAsia="TimesNewRoman" w:hAnsi="Times New Roman" w:cs="Times New Roman"/>
              </w:rPr>
              <w:t xml:space="preserve">Центр театрализации и </w:t>
            </w:r>
            <w:proofErr w:type="spellStart"/>
            <w:r w:rsidRPr="006C7690">
              <w:rPr>
                <w:rFonts w:ascii="Times New Roman" w:eastAsia="TimesNewRoman" w:hAnsi="Times New Roman" w:cs="Times New Roman"/>
              </w:rPr>
              <w:t>музицирования</w:t>
            </w:r>
            <w:proofErr w:type="spellEnd"/>
            <w:r w:rsidRPr="006C7690">
              <w:rPr>
                <w:rFonts w:ascii="Times New Roman" w:hAnsi="Times New Roman" w:cs="Times New Roman"/>
              </w:rPr>
              <w:t xml:space="preserve">, </w:t>
            </w:r>
            <w:r w:rsidR="00FD6E41" w:rsidRPr="006C7690">
              <w:rPr>
                <w:rFonts w:ascii="Times New Roman" w:hAnsi="Times New Roman" w:cs="Times New Roman"/>
              </w:rPr>
              <w:t>ц</w:t>
            </w:r>
            <w:r w:rsidRPr="006C7690">
              <w:rPr>
                <w:rFonts w:ascii="Times New Roman" w:hAnsi="Times New Roman" w:cs="Times New Roman"/>
              </w:rPr>
              <w:t xml:space="preserve">ентр конструирования, </w:t>
            </w:r>
            <w:r w:rsidR="00FD6E41" w:rsidRPr="006C7690">
              <w:rPr>
                <w:rFonts w:ascii="Times New Roman" w:hAnsi="Times New Roman" w:cs="Times New Roman"/>
              </w:rPr>
              <w:t>ц</w:t>
            </w:r>
            <w:r w:rsidRPr="006C7690">
              <w:rPr>
                <w:rFonts w:ascii="Times New Roman" w:hAnsi="Times New Roman" w:cs="Times New Roman"/>
              </w:rPr>
              <w:t>ентр творчества</w:t>
            </w:r>
          </w:p>
        </w:tc>
      </w:tr>
    </w:tbl>
    <w:p w:rsidR="00EA512A" w:rsidRPr="006C7690" w:rsidRDefault="00EA512A" w:rsidP="006C7690">
      <w:pPr>
        <w:ind w:firstLine="709"/>
        <w:contextualSpacing/>
        <w:jc w:val="both"/>
        <w:rPr>
          <w:rFonts w:ascii="Times New Roman" w:hAnsi="Times New Roman" w:cs="Times New Roman"/>
          <w:color w:val="000000" w:themeColor="text1"/>
        </w:rPr>
      </w:pPr>
    </w:p>
    <w:p w:rsidR="00C37E2F" w:rsidRPr="006C7690" w:rsidRDefault="006F677D" w:rsidP="006C7690">
      <w:pPr>
        <w:pStyle w:val="27"/>
        <w:shd w:val="clear" w:color="auto" w:fill="auto"/>
        <w:tabs>
          <w:tab w:val="left" w:pos="1565"/>
        </w:tabs>
        <w:spacing w:before="0" w:after="0" w:line="240" w:lineRule="auto"/>
        <w:ind w:left="900"/>
        <w:jc w:val="center"/>
        <w:rPr>
          <w:rStyle w:val="13"/>
          <w:b/>
          <w:sz w:val="24"/>
          <w:szCs w:val="24"/>
        </w:rPr>
      </w:pPr>
      <w:r w:rsidRPr="006C7690">
        <w:rPr>
          <w:rStyle w:val="13"/>
          <w:b/>
          <w:sz w:val="24"/>
          <w:szCs w:val="24"/>
        </w:rPr>
        <w:t>2.3.</w:t>
      </w:r>
      <w:r w:rsidR="00D90BC7" w:rsidRPr="006C7690">
        <w:rPr>
          <w:rStyle w:val="13"/>
          <w:b/>
          <w:sz w:val="24"/>
          <w:szCs w:val="24"/>
        </w:rPr>
        <w:t>Общности образовательной организации.</w:t>
      </w:r>
    </w:p>
    <w:p w:rsidR="00EC66E9" w:rsidRPr="006C7690" w:rsidRDefault="00EC66E9" w:rsidP="006C7690">
      <w:pPr>
        <w:pStyle w:val="27"/>
        <w:shd w:val="clear" w:color="auto" w:fill="auto"/>
        <w:tabs>
          <w:tab w:val="left" w:pos="1028"/>
        </w:tabs>
        <w:spacing w:before="0" w:after="0" w:line="240" w:lineRule="auto"/>
        <w:jc w:val="both"/>
        <w:rPr>
          <w:sz w:val="24"/>
          <w:szCs w:val="24"/>
        </w:rPr>
      </w:pPr>
      <w:r w:rsidRPr="006C7690">
        <w:rPr>
          <w:rStyle w:val="13"/>
          <w:sz w:val="24"/>
          <w:szCs w:val="24"/>
        </w:rPr>
        <w:tab/>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EC66E9" w:rsidRPr="006C7690" w:rsidRDefault="00EC66E9" w:rsidP="006C7690">
      <w:pPr>
        <w:pStyle w:val="27"/>
        <w:shd w:val="clear" w:color="auto" w:fill="auto"/>
        <w:tabs>
          <w:tab w:val="left" w:pos="1022"/>
        </w:tabs>
        <w:spacing w:before="0" w:after="0" w:line="240" w:lineRule="auto"/>
        <w:jc w:val="both"/>
        <w:rPr>
          <w:sz w:val="24"/>
          <w:szCs w:val="24"/>
        </w:rPr>
      </w:pPr>
      <w:r w:rsidRPr="006C7690">
        <w:rPr>
          <w:rStyle w:val="13"/>
          <w:sz w:val="24"/>
          <w:szCs w:val="24"/>
        </w:rPr>
        <w:tab/>
        <w:t>В ДОО, прежде всего, следует выделить следующие общности:</w:t>
      </w:r>
    </w:p>
    <w:p w:rsidR="00512503" w:rsidRPr="006C7690" w:rsidRDefault="00D61236" w:rsidP="006C7690">
      <w:pPr>
        <w:pStyle w:val="27"/>
        <w:shd w:val="clear" w:color="auto" w:fill="auto"/>
        <w:spacing w:before="0" w:after="0" w:line="240" w:lineRule="auto"/>
        <w:ind w:firstLine="708"/>
        <w:jc w:val="both"/>
        <w:rPr>
          <w:rStyle w:val="13"/>
          <w:sz w:val="24"/>
          <w:szCs w:val="24"/>
        </w:rPr>
      </w:pPr>
      <w:r w:rsidRPr="006C7690">
        <w:rPr>
          <w:rStyle w:val="13"/>
          <w:b/>
          <w:sz w:val="24"/>
          <w:szCs w:val="24"/>
        </w:rPr>
        <w:t>1</w:t>
      </w:r>
      <w:r w:rsidR="00512503" w:rsidRPr="006C7690">
        <w:rPr>
          <w:rStyle w:val="13"/>
          <w:b/>
          <w:sz w:val="24"/>
          <w:szCs w:val="24"/>
        </w:rPr>
        <w:t>)</w:t>
      </w:r>
      <w:r w:rsidRPr="006C7690">
        <w:rPr>
          <w:rStyle w:val="13"/>
          <w:sz w:val="24"/>
          <w:szCs w:val="24"/>
        </w:rPr>
        <w:t xml:space="preserve"> </w:t>
      </w:r>
      <w:r w:rsidR="00512503" w:rsidRPr="006C7690">
        <w:rPr>
          <w:rStyle w:val="13"/>
          <w:b/>
          <w:sz w:val="24"/>
          <w:szCs w:val="24"/>
        </w:rPr>
        <w:t>профессиональная общность</w:t>
      </w:r>
      <w:r w:rsidRPr="006C7690">
        <w:rPr>
          <w:rStyle w:val="13"/>
          <w:sz w:val="24"/>
          <w:szCs w:val="24"/>
        </w:rPr>
        <w:t>: педагог- педагог</w:t>
      </w:r>
      <w:r w:rsidR="00512503" w:rsidRPr="006C7690">
        <w:rPr>
          <w:rStyle w:val="13"/>
          <w:sz w:val="24"/>
          <w:szCs w:val="24"/>
        </w:rPr>
        <w:t>;</w:t>
      </w:r>
    </w:p>
    <w:p w:rsidR="00D61236" w:rsidRPr="006C7690" w:rsidRDefault="00512503" w:rsidP="006C7690">
      <w:pPr>
        <w:ind w:firstLine="709"/>
        <w:contextualSpacing/>
        <w:jc w:val="both"/>
        <w:rPr>
          <w:rStyle w:val="13"/>
          <w:rFonts w:eastAsia="Courier New"/>
          <w:sz w:val="24"/>
          <w:szCs w:val="24"/>
        </w:rPr>
      </w:pPr>
      <w:r w:rsidRPr="006C7690">
        <w:rPr>
          <w:rStyle w:val="13"/>
          <w:rFonts w:eastAsia="Courier New"/>
          <w:b/>
          <w:sz w:val="24"/>
          <w:szCs w:val="24"/>
        </w:rPr>
        <w:t>2)</w:t>
      </w:r>
      <w:r w:rsidR="00D61236" w:rsidRPr="006C7690">
        <w:rPr>
          <w:rFonts w:ascii="Times New Roman" w:hAnsi="Times New Roman" w:cs="Times New Roman"/>
          <w:b/>
          <w:shd w:val="clear" w:color="auto" w:fill="FFFFFF"/>
        </w:rPr>
        <w:t xml:space="preserve"> п</w:t>
      </w:r>
      <w:r w:rsidR="00D61236" w:rsidRPr="006C7690">
        <w:rPr>
          <w:rFonts w:ascii="Times New Roman" w:eastAsia="Times New Roman" w:hAnsi="Times New Roman" w:cs="Times New Roman"/>
          <w:b/>
          <w:shd w:val="clear" w:color="auto" w:fill="FFFFFF"/>
        </w:rPr>
        <w:t>рофессионально-родительская общность</w:t>
      </w:r>
      <w:r w:rsidR="00D61236" w:rsidRPr="006C7690">
        <w:rPr>
          <w:rFonts w:ascii="Times New Roman" w:hAnsi="Times New Roman" w:cs="Times New Roman"/>
          <w:b/>
          <w:shd w:val="clear" w:color="auto" w:fill="FFFFFF"/>
        </w:rPr>
        <w:t>:</w:t>
      </w:r>
      <w:r w:rsidR="00D61236" w:rsidRPr="006C7690">
        <w:rPr>
          <w:rFonts w:ascii="Times New Roman" w:eastAsia="Times New Roman" w:hAnsi="Times New Roman" w:cs="Times New Roman"/>
          <w:shd w:val="clear" w:color="auto" w:fill="FFFFFF"/>
        </w:rPr>
        <w:t> </w:t>
      </w:r>
      <w:r w:rsidR="00D61236" w:rsidRPr="006C7690">
        <w:rPr>
          <w:rStyle w:val="13"/>
          <w:rFonts w:eastAsia="Courier New"/>
          <w:sz w:val="24"/>
          <w:szCs w:val="24"/>
        </w:rPr>
        <w:t xml:space="preserve"> педагог - родители (законные представители);</w:t>
      </w:r>
    </w:p>
    <w:p w:rsidR="00EC66E9" w:rsidRPr="006C7690" w:rsidRDefault="00D61236" w:rsidP="006C7690">
      <w:pPr>
        <w:ind w:firstLine="709"/>
        <w:contextualSpacing/>
        <w:jc w:val="both"/>
        <w:rPr>
          <w:rStyle w:val="13"/>
          <w:rFonts w:eastAsia="Courier New"/>
          <w:sz w:val="24"/>
          <w:szCs w:val="24"/>
        </w:rPr>
      </w:pPr>
      <w:r w:rsidRPr="006C7690">
        <w:rPr>
          <w:rStyle w:val="13"/>
          <w:rFonts w:eastAsia="Courier New"/>
          <w:b/>
          <w:sz w:val="24"/>
          <w:szCs w:val="24"/>
        </w:rPr>
        <w:t>3</w:t>
      </w:r>
      <w:r w:rsidR="00512503" w:rsidRPr="006C7690">
        <w:rPr>
          <w:rStyle w:val="13"/>
          <w:rFonts w:eastAsia="Courier New"/>
          <w:b/>
          <w:sz w:val="24"/>
          <w:szCs w:val="24"/>
        </w:rPr>
        <w:t>)</w:t>
      </w:r>
      <w:r w:rsidRPr="006C7690">
        <w:rPr>
          <w:rFonts w:ascii="Times New Roman" w:hAnsi="Times New Roman" w:cs="Times New Roman"/>
          <w:b/>
          <w:shd w:val="clear" w:color="auto" w:fill="FFFFFF"/>
        </w:rPr>
        <w:t xml:space="preserve"> </w:t>
      </w:r>
      <w:r w:rsidRPr="006C7690">
        <w:rPr>
          <w:rFonts w:ascii="Times New Roman" w:hAnsi="Times New Roman" w:cs="Times New Roman"/>
          <w:b/>
          <w:bCs/>
        </w:rPr>
        <w:t>д</w:t>
      </w:r>
      <w:r w:rsidRPr="006C7690">
        <w:rPr>
          <w:rFonts w:ascii="Times New Roman" w:eastAsia="Times New Roman" w:hAnsi="Times New Roman" w:cs="Times New Roman"/>
          <w:b/>
          <w:shd w:val="clear" w:color="auto" w:fill="FFFFFF"/>
        </w:rPr>
        <w:t>етско-взрослая общность</w:t>
      </w:r>
      <w:r w:rsidRPr="006C7690">
        <w:rPr>
          <w:rFonts w:ascii="Times New Roman" w:eastAsia="Times New Roman" w:hAnsi="Times New Roman" w:cs="Times New Roman"/>
          <w:shd w:val="clear" w:color="auto" w:fill="FFFFFF"/>
        </w:rPr>
        <w:t xml:space="preserve">: </w:t>
      </w:r>
      <w:r w:rsidRPr="006C7690">
        <w:rPr>
          <w:rStyle w:val="13"/>
          <w:rFonts w:eastAsia="Courier New"/>
          <w:sz w:val="24"/>
          <w:szCs w:val="24"/>
        </w:rPr>
        <w:t>педагог – дети; родители (законные представители) - ребёнок (дети);</w:t>
      </w:r>
    </w:p>
    <w:p w:rsidR="00D61236" w:rsidRPr="006C7690" w:rsidRDefault="00D61236" w:rsidP="006C7690">
      <w:pPr>
        <w:pStyle w:val="27"/>
        <w:shd w:val="clear" w:color="auto" w:fill="auto"/>
        <w:spacing w:before="0" w:after="0" w:line="240" w:lineRule="auto"/>
        <w:ind w:firstLine="851"/>
        <w:jc w:val="both"/>
        <w:rPr>
          <w:sz w:val="24"/>
          <w:szCs w:val="24"/>
        </w:rPr>
      </w:pPr>
      <w:r w:rsidRPr="006C7690">
        <w:rPr>
          <w:rStyle w:val="13"/>
          <w:b/>
          <w:sz w:val="24"/>
          <w:szCs w:val="24"/>
        </w:rPr>
        <w:t>4)</w:t>
      </w:r>
      <w:r w:rsidRPr="006C7690">
        <w:rPr>
          <w:rStyle w:val="13"/>
          <w:sz w:val="24"/>
          <w:szCs w:val="24"/>
        </w:rPr>
        <w:t xml:space="preserve"> </w:t>
      </w:r>
      <w:r w:rsidRPr="006C7690">
        <w:rPr>
          <w:rStyle w:val="13"/>
          <w:b/>
          <w:sz w:val="24"/>
          <w:szCs w:val="24"/>
        </w:rPr>
        <w:t>детская общность:</w:t>
      </w:r>
      <w:r w:rsidRPr="006C7690">
        <w:rPr>
          <w:rStyle w:val="13"/>
          <w:sz w:val="24"/>
          <w:szCs w:val="24"/>
        </w:rPr>
        <w:t xml:space="preserve"> дети- дети.</w:t>
      </w:r>
    </w:p>
    <w:p w:rsidR="00EC66E9" w:rsidRPr="006C7690" w:rsidRDefault="00EC66E9" w:rsidP="006C7690">
      <w:pPr>
        <w:shd w:val="clear" w:color="auto" w:fill="FFFFFF"/>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EC66E9" w:rsidRPr="006C7690" w:rsidRDefault="00EC66E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b/>
          <w:shd w:val="clear" w:color="auto" w:fill="FFFFFF"/>
        </w:rPr>
        <w:t>Профессиональная общность</w:t>
      </w:r>
      <w:r w:rsidRPr="006C7690">
        <w:rPr>
          <w:rFonts w:ascii="Times New Roman" w:eastAsia="Times New Roman" w:hAnsi="Times New Roman" w:cs="Times New Roman"/>
          <w:shd w:val="clear" w:color="auto" w:fill="FFFFFF"/>
        </w:rPr>
        <w:t> – это единство целей и задач воспитания, реализуемое всеми сотрудниками МБОУ.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EC66E9" w:rsidRPr="006C7690" w:rsidRDefault="00EC66E9" w:rsidP="006C7690">
      <w:pPr>
        <w:ind w:firstLine="708"/>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Воспитатель, а также другие сотрудники должны:</w:t>
      </w:r>
    </w:p>
    <w:p w:rsidR="00EC66E9" w:rsidRPr="006C7690" w:rsidRDefault="00EC66E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быть примером в формировании ценностных ориентиров, норм общения и поведения;</w:t>
      </w:r>
    </w:p>
    <w:p w:rsidR="00EC66E9" w:rsidRPr="006C7690" w:rsidRDefault="00EC66E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побуждать детей к общению друг с другом, поощрять даже самые незначительные стремления к общению и взаимодействию;</w:t>
      </w:r>
    </w:p>
    <w:p w:rsidR="00EC66E9" w:rsidRPr="006C7690" w:rsidRDefault="00EC66E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EC66E9" w:rsidRPr="006C7690" w:rsidRDefault="00EC66E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заботиться о том, чтобы дети постоянно приобретали опыт общения на основе чувства доброжелательности;</w:t>
      </w:r>
    </w:p>
    <w:p w:rsidR="00EC66E9" w:rsidRPr="006C7690" w:rsidRDefault="00EC66E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C66E9" w:rsidRPr="006C7690" w:rsidRDefault="00EC66E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EC66E9" w:rsidRPr="006C7690" w:rsidRDefault="00EC66E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учить детей совместной деятельности, насыщать их жизнь событиями, которые сплачивали бы и объединяли ребят;</w:t>
      </w:r>
    </w:p>
    <w:p w:rsidR="00EC66E9" w:rsidRPr="006C7690" w:rsidRDefault="00EC66E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воспитывать в детях чувство ответственности перед группой за свое поведение.</w:t>
      </w:r>
      <w:r w:rsidRPr="006C7690">
        <w:rPr>
          <w:rFonts w:ascii="Times New Roman" w:eastAsia="Times New Roman" w:hAnsi="Times New Roman" w:cs="Times New Roman"/>
          <w:b/>
          <w:shd w:val="clear" w:color="auto" w:fill="FFFFFF"/>
        </w:rPr>
        <w:t> </w:t>
      </w:r>
    </w:p>
    <w:p w:rsidR="00EC66E9" w:rsidRPr="006C7690" w:rsidRDefault="00EC66E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b/>
          <w:shd w:val="clear" w:color="auto" w:fill="FFFFFF"/>
        </w:rPr>
        <w:t>Профессионально-родительская общность</w:t>
      </w:r>
      <w:r w:rsidRPr="006C7690">
        <w:rPr>
          <w:rFonts w:ascii="Times New Roman" w:eastAsia="Times New Roman" w:hAnsi="Times New Roman" w:cs="Times New Roman"/>
          <w:shd w:val="clear" w:color="auto" w:fill="FFFFFF"/>
        </w:rPr>
        <w:t xml:space="preserve"> включает сотрудников МБОУ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МБОУ. Зачастую поведение ребенка сильно различается дома и в МБОУ. Без совместного обсуждения воспитывающими взрослыми особенностей ребенка невозможно выявление и в дальнейшем создание условий, которые </w:t>
      </w:r>
      <w:r w:rsidRPr="006C7690">
        <w:rPr>
          <w:rFonts w:ascii="Times New Roman" w:eastAsia="Times New Roman" w:hAnsi="Times New Roman" w:cs="Times New Roman"/>
          <w:shd w:val="clear" w:color="auto" w:fill="FFFFFF"/>
        </w:rPr>
        <w:lastRenderedPageBreak/>
        <w:t>необходимы для его оптимального и полноценного развития и воспитания.</w:t>
      </w:r>
    </w:p>
    <w:p w:rsidR="00EC66E9" w:rsidRPr="006C7690" w:rsidRDefault="00EC66E9" w:rsidP="006C7690">
      <w:pPr>
        <w:ind w:firstLine="709"/>
        <w:contextualSpacing/>
        <w:jc w:val="both"/>
        <w:rPr>
          <w:rFonts w:ascii="Times New Roman" w:hAnsi="Times New Roman" w:cs="Times New Roman"/>
          <w:bCs/>
        </w:rPr>
      </w:pPr>
      <w:r w:rsidRPr="006C7690">
        <w:rPr>
          <w:rFonts w:ascii="Times New Roman" w:hAnsi="Times New Roman" w:cs="Times New Roman"/>
          <w:bCs/>
        </w:rPr>
        <w:t>К   профессионально-родительским    общностям    в МБОУ  относится «Совет родителей».</w:t>
      </w:r>
    </w:p>
    <w:p w:rsidR="00EC66E9" w:rsidRPr="006C7690" w:rsidRDefault="00EC66E9" w:rsidP="006C7690">
      <w:pPr>
        <w:ind w:firstLine="709"/>
        <w:contextualSpacing/>
        <w:jc w:val="both"/>
        <w:rPr>
          <w:rFonts w:ascii="Times New Roman" w:hAnsi="Times New Roman" w:cs="Times New Roman"/>
          <w:bCs/>
        </w:rPr>
      </w:pPr>
      <w:r w:rsidRPr="006C7690">
        <w:rPr>
          <w:rFonts w:ascii="Times New Roman" w:hAnsi="Times New Roman" w:cs="Times New Roman"/>
          <w:b/>
          <w:bCs/>
        </w:rPr>
        <w:t>Д</w:t>
      </w:r>
      <w:r w:rsidRPr="006C7690">
        <w:rPr>
          <w:rFonts w:ascii="Times New Roman" w:eastAsia="Times New Roman" w:hAnsi="Times New Roman" w:cs="Times New Roman"/>
          <w:b/>
          <w:shd w:val="clear" w:color="auto" w:fill="FFFFFF"/>
        </w:rPr>
        <w:t>етско-взрослая общность</w:t>
      </w:r>
      <w:r w:rsidRPr="006C7690">
        <w:rPr>
          <w:rFonts w:ascii="Times New Roman" w:eastAsia="Times New Roman" w:hAnsi="Times New Roman" w:cs="Times New Roman"/>
          <w:shd w:val="clear" w:color="auto" w:fill="FFFFFF"/>
        </w:rPr>
        <w:t>.</w:t>
      </w:r>
    </w:p>
    <w:p w:rsidR="00EC66E9" w:rsidRPr="006C7690" w:rsidRDefault="00EC66E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C66E9" w:rsidRPr="006C7690" w:rsidRDefault="00EC66E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EC66E9" w:rsidRPr="006C7690" w:rsidRDefault="00EC66E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Общность строится и задается системой связей и отношений ее участников.</w:t>
      </w:r>
      <w:r w:rsidRPr="006C7690">
        <w:rPr>
          <w:rFonts w:ascii="Times New Roman" w:eastAsia="Times New Roman" w:hAnsi="Times New Roman" w:cs="Times New Roman"/>
          <w:shd w:val="clear" w:color="auto" w:fill="FFFFFF"/>
        </w:rPr>
        <w:br/>
        <w:t>В каждом возрасте и каждом случае она будет обладать своей спецификой в зависимости от решаемых воспитательных задач.</w:t>
      </w:r>
    </w:p>
    <w:p w:rsidR="00EC66E9" w:rsidRPr="006C7690" w:rsidRDefault="00EC66E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b/>
          <w:shd w:val="clear" w:color="auto" w:fill="FFFFFF"/>
        </w:rPr>
        <w:t>Детская общность. </w:t>
      </w:r>
      <w:r w:rsidRPr="006C7690">
        <w:rPr>
          <w:rFonts w:ascii="Times New Roman" w:eastAsia="Times New Roman" w:hAnsi="Times New Roman" w:cs="Times New Roman"/>
          <w:shd w:val="clear" w:color="auto" w:fill="FFFFFF"/>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C66E9" w:rsidRPr="006C7690" w:rsidRDefault="00EC66E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EC66E9" w:rsidRPr="006C7690" w:rsidRDefault="00EC66E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xml:space="preserve">Одним из видов детских общностей являются разновозрастные детские общности. В детском саду обеспечена возможность взаимодействия </w:t>
      </w:r>
      <w:proofErr w:type="gramStart"/>
      <w:r w:rsidRPr="006C7690">
        <w:rPr>
          <w:rFonts w:ascii="Times New Roman" w:eastAsia="Times New Roman" w:hAnsi="Times New Roman" w:cs="Times New Roman"/>
          <w:shd w:val="clear" w:color="auto" w:fill="FFFFFF"/>
        </w:rPr>
        <w:t>ребенка</w:t>
      </w:r>
      <w:proofErr w:type="gramEnd"/>
      <w:r w:rsidRPr="006C7690">
        <w:rPr>
          <w:rFonts w:ascii="Times New Roman" w:eastAsia="Times New Roman" w:hAnsi="Times New Roman" w:cs="Times New Roman"/>
          <w:shd w:val="clear" w:color="auto" w:fill="FFFFFF"/>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EC66E9" w:rsidRPr="006C7690" w:rsidRDefault="00EC66E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b/>
          <w:shd w:val="clear" w:color="auto" w:fill="FFFFFF"/>
        </w:rPr>
        <w:t>Культура поведения воспитателя в общностях как значимая составляющая уклада. </w:t>
      </w:r>
      <w:r w:rsidRPr="006C7690">
        <w:rPr>
          <w:rFonts w:ascii="Times New Roman" w:eastAsia="Times New Roman" w:hAnsi="Times New Roman" w:cs="Times New Roman"/>
          <w:shd w:val="clear" w:color="auto" w:fill="FFFFFF"/>
        </w:rPr>
        <w:t xml:space="preserve">Культура поведения взрослых в </w:t>
      </w:r>
      <w:r w:rsidR="00D61236" w:rsidRPr="006C7690">
        <w:rPr>
          <w:rFonts w:ascii="Times New Roman" w:eastAsia="Times New Roman" w:hAnsi="Times New Roman" w:cs="Times New Roman"/>
          <w:shd w:val="clear" w:color="auto" w:fill="FFFFFF"/>
        </w:rPr>
        <w:t>ДОО</w:t>
      </w:r>
      <w:r w:rsidRPr="006C7690">
        <w:rPr>
          <w:rFonts w:ascii="Times New Roman" w:eastAsia="Times New Roman" w:hAnsi="Times New Roman" w:cs="Times New Roman"/>
          <w:shd w:val="clear" w:color="auto" w:fill="FFFFFF"/>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EC66E9" w:rsidRPr="006C7690" w:rsidRDefault="00EC66E9"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Педагог имеет право следовать за пожеланиями родителей только с точки зрения возрастной психологии и педагогики.</w:t>
      </w:r>
    </w:p>
    <w:p w:rsidR="00EC66E9" w:rsidRPr="006C7690" w:rsidRDefault="00EC66E9" w:rsidP="006C7690">
      <w:pPr>
        <w:ind w:firstLine="709"/>
        <w:contextualSpacing/>
        <w:jc w:val="both"/>
        <w:rPr>
          <w:rFonts w:ascii="Times New Roman" w:eastAsia="Calibri" w:hAnsi="Times New Roman" w:cs="Times New Roman"/>
        </w:rPr>
      </w:pPr>
      <w:r w:rsidRPr="006C7690">
        <w:rPr>
          <w:rFonts w:ascii="Times New Roman" w:eastAsia="Times New Roman" w:hAnsi="Times New Roman" w:cs="Times New Roman"/>
          <w:shd w:val="clear" w:color="auto" w:fill="FFFFFF"/>
        </w:rPr>
        <w:t xml:space="preserve">В МБОУ разработан </w:t>
      </w:r>
      <w:r w:rsidRPr="006C7690">
        <w:rPr>
          <w:rFonts w:ascii="Times New Roman" w:hAnsi="Times New Roman" w:cs="Times New Roman"/>
        </w:rPr>
        <w:t xml:space="preserve">«Кодекс доброжелательности».  </w:t>
      </w:r>
      <w:r w:rsidRPr="006C7690">
        <w:rPr>
          <w:rFonts w:ascii="Times New Roman" w:eastAsia="Calibri" w:hAnsi="Times New Roman" w:cs="Times New Roman"/>
        </w:rPr>
        <w:t>Данный Кодекс соблюдают все участники образовательных отношений в образовательной организации (директор, заместитель директора, педагоги, родители, дети).</w:t>
      </w:r>
    </w:p>
    <w:p w:rsidR="00C37E2F" w:rsidRPr="006C7690" w:rsidRDefault="00D61236" w:rsidP="006C7690">
      <w:pPr>
        <w:pStyle w:val="27"/>
        <w:shd w:val="clear" w:color="auto" w:fill="auto"/>
        <w:tabs>
          <w:tab w:val="left" w:pos="1555"/>
        </w:tabs>
        <w:spacing w:before="0" w:after="0" w:line="240" w:lineRule="auto"/>
        <w:ind w:left="740"/>
        <w:jc w:val="center"/>
        <w:rPr>
          <w:b/>
          <w:sz w:val="24"/>
          <w:szCs w:val="24"/>
        </w:rPr>
      </w:pPr>
      <w:r w:rsidRPr="006C7690">
        <w:rPr>
          <w:rStyle w:val="13"/>
          <w:b/>
          <w:sz w:val="24"/>
          <w:szCs w:val="24"/>
        </w:rPr>
        <w:t>2.4.</w:t>
      </w:r>
      <w:r w:rsidR="00D90BC7" w:rsidRPr="006C7690">
        <w:rPr>
          <w:rStyle w:val="13"/>
          <w:b/>
          <w:sz w:val="24"/>
          <w:szCs w:val="24"/>
        </w:rPr>
        <w:t>Задачи воспитания в образовательных областях.</w:t>
      </w:r>
    </w:p>
    <w:p w:rsidR="00C37E2F" w:rsidRPr="006C7690" w:rsidRDefault="00D61236" w:rsidP="006C7690">
      <w:pPr>
        <w:pStyle w:val="27"/>
        <w:shd w:val="clear" w:color="auto" w:fill="auto"/>
        <w:tabs>
          <w:tab w:val="left" w:pos="1033"/>
        </w:tabs>
        <w:spacing w:before="0" w:after="0" w:line="240" w:lineRule="auto"/>
        <w:jc w:val="both"/>
        <w:rPr>
          <w:sz w:val="24"/>
          <w:szCs w:val="24"/>
        </w:rPr>
      </w:pPr>
      <w:r w:rsidRPr="006C7690">
        <w:rPr>
          <w:rStyle w:val="13"/>
          <w:sz w:val="24"/>
          <w:szCs w:val="24"/>
        </w:rPr>
        <w:tab/>
      </w:r>
      <w:r w:rsidR="00D90BC7" w:rsidRPr="006C7690">
        <w:rPr>
          <w:rStyle w:val="13"/>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00D90BC7" w:rsidRPr="006C7690">
        <w:rPr>
          <w:rStyle w:val="13"/>
          <w:sz w:val="24"/>
          <w:szCs w:val="24"/>
        </w:rPr>
        <w:t>ДО</w:t>
      </w:r>
      <w:proofErr w:type="gramEnd"/>
      <w:r w:rsidR="00D90BC7" w:rsidRPr="006C7690">
        <w:rPr>
          <w:rStyle w:val="13"/>
          <w:sz w:val="24"/>
          <w:szCs w:val="24"/>
        </w:rPr>
        <w:t>:</w:t>
      </w:r>
    </w:p>
    <w:p w:rsidR="00C37E2F" w:rsidRPr="006C7690" w:rsidRDefault="00D90BC7" w:rsidP="006C7690">
      <w:pPr>
        <w:pStyle w:val="27"/>
        <w:shd w:val="clear" w:color="auto" w:fill="auto"/>
        <w:spacing w:before="0" w:after="0" w:line="240" w:lineRule="auto"/>
        <w:ind w:left="20" w:firstLine="720"/>
        <w:jc w:val="both"/>
        <w:rPr>
          <w:sz w:val="24"/>
          <w:szCs w:val="24"/>
        </w:rPr>
      </w:pPr>
      <w:r w:rsidRPr="006C7690">
        <w:rPr>
          <w:rStyle w:val="13"/>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37E2F" w:rsidRPr="006C7690" w:rsidRDefault="00D90BC7" w:rsidP="006C7690">
      <w:pPr>
        <w:pStyle w:val="27"/>
        <w:shd w:val="clear" w:color="auto" w:fill="auto"/>
        <w:spacing w:before="0" w:after="0" w:line="240" w:lineRule="auto"/>
        <w:ind w:left="20" w:firstLine="720"/>
        <w:jc w:val="both"/>
        <w:rPr>
          <w:sz w:val="24"/>
          <w:szCs w:val="24"/>
        </w:rPr>
      </w:pPr>
      <w:r w:rsidRPr="006C7690">
        <w:rPr>
          <w:rStyle w:val="13"/>
          <w:sz w:val="24"/>
          <w:szCs w:val="24"/>
        </w:rPr>
        <w:t>Образовательная область «Познавательное развитие» соотносится с познавательным и патриотическим направлениями воспитания;</w:t>
      </w:r>
    </w:p>
    <w:p w:rsidR="00C37E2F" w:rsidRPr="006C7690" w:rsidRDefault="00D90BC7" w:rsidP="006C7690">
      <w:pPr>
        <w:pStyle w:val="27"/>
        <w:shd w:val="clear" w:color="auto" w:fill="auto"/>
        <w:spacing w:before="0" w:after="0" w:line="240" w:lineRule="auto"/>
        <w:ind w:left="20" w:firstLine="720"/>
        <w:jc w:val="both"/>
        <w:rPr>
          <w:sz w:val="24"/>
          <w:szCs w:val="24"/>
        </w:rPr>
      </w:pPr>
      <w:r w:rsidRPr="006C7690">
        <w:rPr>
          <w:rStyle w:val="13"/>
          <w:sz w:val="24"/>
          <w:szCs w:val="24"/>
        </w:rPr>
        <w:t>Образовательная область «Речевое развитие» соотносится с социальным и эстетическим направлениями воспитания;</w:t>
      </w:r>
    </w:p>
    <w:p w:rsidR="00C37E2F" w:rsidRPr="006C7690" w:rsidRDefault="00D90BC7"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Образовательная область «Художественно-эстетическое развитие» соотносится с </w:t>
      </w:r>
      <w:r w:rsidRPr="006C7690">
        <w:rPr>
          <w:rStyle w:val="13"/>
          <w:sz w:val="24"/>
          <w:szCs w:val="24"/>
        </w:rPr>
        <w:lastRenderedPageBreak/>
        <w:t>эстетическим направлением воспитания;</w:t>
      </w:r>
    </w:p>
    <w:p w:rsidR="00C37E2F" w:rsidRPr="006C7690" w:rsidRDefault="00D90BC7" w:rsidP="006C7690">
      <w:pPr>
        <w:pStyle w:val="27"/>
        <w:shd w:val="clear" w:color="auto" w:fill="auto"/>
        <w:spacing w:before="0" w:after="0" w:line="240" w:lineRule="auto"/>
        <w:ind w:left="20" w:firstLine="720"/>
        <w:jc w:val="both"/>
        <w:rPr>
          <w:sz w:val="24"/>
          <w:szCs w:val="24"/>
        </w:rPr>
      </w:pPr>
      <w:r w:rsidRPr="006C7690">
        <w:rPr>
          <w:rStyle w:val="13"/>
          <w:sz w:val="24"/>
          <w:szCs w:val="24"/>
        </w:rPr>
        <w:t>Образовательная область «Физическое развитие» соотносится с физическим и оздоровительным направлениями воспитания.</w:t>
      </w:r>
    </w:p>
    <w:p w:rsidR="00C37E2F" w:rsidRPr="006C7690" w:rsidRDefault="00D61236" w:rsidP="006C7690">
      <w:pPr>
        <w:pStyle w:val="27"/>
        <w:shd w:val="clear" w:color="auto" w:fill="auto"/>
        <w:tabs>
          <w:tab w:val="left" w:pos="1028"/>
        </w:tabs>
        <w:spacing w:before="0" w:after="0" w:line="240" w:lineRule="auto"/>
        <w:jc w:val="both"/>
        <w:rPr>
          <w:sz w:val="24"/>
          <w:szCs w:val="24"/>
        </w:rPr>
      </w:pPr>
      <w:r w:rsidRPr="006C7690">
        <w:rPr>
          <w:rStyle w:val="13"/>
          <w:sz w:val="24"/>
          <w:szCs w:val="24"/>
        </w:rPr>
        <w:tab/>
      </w:r>
      <w:proofErr w:type="gramStart"/>
      <w:r w:rsidR="00D90BC7" w:rsidRPr="006C7690">
        <w:rPr>
          <w:rStyle w:val="13"/>
          <w:sz w:val="24"/>
          <w:szCs w:val="24"/>
        </w:rPr>
        <w:t xml:space="preserve">Решение задач воспитания в рамках образовательной области </w:t>
      </w:r>
      <w:r w:rsidR="00D90BC7" w:rsidRPr="006C7690">
        <w:rPr>
          <w:rStyle w:val="13"/>
          <w:b/>
          <w:sz w:val="24"/>
          <w:szCs w:val="24"/>
        </w:rPr>
        <w:t>«Социально</w:t>
      </w:r>
      <w:r w:rsidR="00D90BC7" w:rsidRPr="006C7690">
        <w:rPr>
          <w:rStyle w:val="13"/>
          <w:b/>
          <w:sz w:val="24"/>
          <w:szCs w:val="24"/>
        </w:rPr>
        <w:softHyphen/>
      </w:r>
      <w:r w:rsidR="002A67F1" w:rsidRPr="006C7690">
        <w:rPr>
          <w:rStyle w:val="13"/>
          <w:b/>
          <w:sz w:val="24"/>
          <w:szCs w:val="24"/>
        </w:rPr>
        <w:t>-</w:t>
      </w:r>
      <w:r w:rsidR="00D90BC7" w:rsidRPr="006C7690">
        <w:rPr>
          <w:rStyle w:val="13"/>
          <w:b/>
          <w:sz w:val="24"/>
          <w:szCs w:val="24"/>
        </w:rPr>
        <w:t>коммуникативное развитие»</w:t>
      </w:r>
      <w:r w:rsidR="00D90BC7" w:rsidRPr="006C7690">
        <w:rPr>
          <w:rStyle w:val="13"/>
          <w:sz w:val="24"/>
          <w:szCs w:val="24"/>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00D90BC7" w:rsidRPr="006C7690">
        <w:rPr>
          <w:rStyle w:val="13"/>
          <w:sz w:val="24"/>
          <w:szCs w:val="24"/>
        </w:rPr>
        <w:t xml:space="preserve"> Это предполагает решение задач нескольких направлений воспитания:</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воспитание любви к своей семье, своему населенному пункту, родному краю, своей стране;</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воспитание ценностного отношения к культурному наследию своего народа, к нравственным и культурным традициям России;</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формирование способности бережно и уважительно относиться к результатам своего труда и труда других людей.</w:t>
      </w:r>
    </w:p>
    <w:p w:rsidR="00C37E2F" w:rsidRPr="006C7690" w:rsidRDefault="00D61236" w:rsidP="006C7690">
      <w:pPr>
        <w:pStyle w:val="27"/>
        <w:shd w:val="clear" w:color="auto" w:fill="auto"/>
        <w:tabs>
          <w:tab w:val="left" w:pos="1023"/>
        </w:tabs>
        <w:spacing w:before="0" w:after="0" w:line="240" w:lineRule="auto"/>
        <w:jc w:val="both"/>
        <w:rPr>
          <w:sz w:val="24"/>
          <w:szCs w:val="24"/>
        </w:rPr>
      </w:pPr>
      <w:r w:rsidRPr="006C7690">
        <w:rPr>
          <w:rStyle w:val="13"/>
          <w:sz w:val="24"/>
          <w:szCs w:val="24"/>
        </w:rPr>
        <w:tab/>
      </w:r>
      <w:proofErr w:type="gramStart"/>
      <w:r w:rsidR="00D90BC7" w:rsidRPr="006C7690">
        <w:rPr>
          <w:rStyle w:val="13"/>
          <w:sz w:val="24"/>
          <w:szCs w:val="24"/>
        </w:rPr>
        <w:t xml:space="preserve">Решение задач воспитания в рамках образовательной области </w:t>
      </w:r>
      <w:r w:rsidR="00D90BC7" w:rsidRPr="006C7690">
        <w:rPr>
          <w:rStyle w:val="13"/>
          <w:b/>
          <w:sz w:val="24"/>
          <w:szCs w:val="24"/>
        </w:rPr>
        <w:t>«Познавательное развитие»</w:t>
      </w:r>
      <w:r w:rsidR="00D90BC7" w:rsidRPr="006C7690">
        <w:rPr>
          <w:rStyle w:val="13"/>
          <w:sz w:val="24"/>
          <w:szCs w:val="24"/>
        </w:rPr>
        <w:t xml:space="preserve"> направлено на приобщение детей к ценностям «Человек», «Семья», «Познание», «Родина» и «Природа», что предполагает:</w:t>
      </w:r>
      <w:proofErr w:type="gramEnd"/>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воспитание отношения к знанию как ценности, понимание значения образования для человека, общества, страны;</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 xml:space="preserve">воспитание уважения к людям </w:t>
      </w:r>
      <w:r w:rsidR="002A67F1" w:rsidRPr="006C7690">
        <w:rPr>
          <w:rStyle w:val="13"/>
          <w:sz w:val="24"/>
          <w:szCs w:val="24"/>
        </w:rPr>
        <w:t>–</w:t>
      </w:r>
      <w:r w:rsidR="00D90BC7" w:rsidRPr="006C7690">
        <w:rPr>
          <w:rStyle w:val="13"/>
          <w:sz w:val="24"/>
          <w:szCs w:val="24"/>
        </w:rPr>
        <w:t xml:space="preserve"> представителям разных народов России независимо от их этнической принадлежности;</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воспитание уважительного отношения к государственным символам страны (флагу, гербу, гимну);</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37E2F" w:rsidRPr="006C7690" w:rsidRDefault="00D61236" w:rsidP="006C7690">
      <w:pPr>
        <w:pStyle w:val="27"/>
        <w:shd w:val="clear" w:color="auto" w:fill="auto"/>
        <w:tabs>
          <w:tab w:val="left" w:pos="1028"/>
        </w:tabs>
        <w:spacing w:before="0" w:after="0" w:line="240" w:lineRule="auto"/>
        <w:jc w:val="both"/>
        <w:rPr>
          <w:sz w:val="24"/>
          <w:szCs w:val="24"/>
        </w:rPr>
      </w:pPr>
      <w:r w:rsidRPr="006C7690">
        <w:rPr>
          <w:rStyle w:val="13"/>
          <w:sz w:val="24"/>
          <w:szCs w:val="24"/>
        </w:rPr>
        <w:tab/>
      </w:r>
      <w:r w:rsidR="00D90BC7" w:rsidRPr="006C7690">
        <w:rPr>
          <w:rStyle w:val="13"/>
          <w:sz w:val="24"/>
          <w:szCs w:val="24"/>
        </w:rPr>
        <w:t xml:space="preserve">Решение задач воспитания в рамках образовательной области </w:t>
      </w:r>
      <w:r w:rsidR="00D90BC7" w:rsidRPr="006C7690">
        <w:rPr>
          <w:rStyle w:val="13"/>
          <w:b/>
          <w:sz w:val="24"/>
          <w:szCs w:val="24"/>
        </w:rPr>
        <w:t>«Речевое развитие»</w:t>
      </w:r>
      <w:r w:rsidR="00D90BC7" w:rsidRPr="006C7690">
        <w:rPr>
          <w:rStyle w:val="13"/>
          <w:sz w:val="24"/>
          <w:szCs w:val="24"/>
        </w:rPr>
        <w:t xml:space="preserve"> направлено на приобщение детей к ценностям «Культура», «Красота», что предполагает:</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владение формами речевого этикета, отражающими принятые в обществе правила и нормы культурного поведения;</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37E2F" w:rsidRPr="006C7690" w:rsidRDefault="00D61236" w:rsidP="006C7690">
      <w:pPr>
        <w:pStyle w:val="27"/>
        <w:shd w:val="clear" w:color="auto" w:fill="auto"/>
        <w:tabs>
          <w:tab w:val="left" w:pos="1028"/>
        </w:tabs>
        <w:spacing w:before="0" w:after="0" w:line="240" w:lineRule="auto"/>
        <w:jc w:val="both"/>
        <w:rPr>
          <w:sz w:val="24"/>
          <w:szCs w:val="24"/>
        </w:rPr>
      </w:pPr>
      <w:r w:rsidRPr="006C7690">
        <w:rPr>
          <w:rStyle w:val="13"/>
          <w:sz w:val="24"/>
          <w:szCs w:val="24"/>
        </w:rPr>
        <w:tab/>
      </w:r>
      <w:r w:rsidR="00D90BC7" w:rsidRPr="006C7690">
        <w:rPr>
          <w:rStyle w:val="13"/>
          <w:sz w:val="24"/>
          <w:szCs w:val="24"/>
        </w:rPr>
        <w:t xml:space="preserve">Решение задач воспитания в рамках образовательной области </w:t>
      </w:r>
      <w:r w:rsidR="00D90BC7" w:rsidRPr="006C7690">
        <w:rPr>
          <w:rStyle w:val="13"/>
          <w:b/>
          <w:sz w:val="24"/>
          <w:szCs w:val="24"/>
        </w:rPr>
        <w:t>«Художественно-эстетическое развитие»</w:t>
      </w:r>
      <w:r w:rsidR="00D90BC7" w:rsidRPr="006C7690">
        <w:rPr>
          <w:rStyle w:val="13"/>
          <w:sz w:val="24"/>
          <w:szCs w:val="24"/>
        </w:rPr>
        <w:t xml:space="preserve"> направлено на приобщение детей к ценностям «Красота», «Культура», «Человек», «Природа», что предполагает:</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sidR="00D90BC7" w:rsidRPr="006C7690">
        <w:rPr>
          <w:rStyle w:val="13"/>
          <w:sz w:val="24"/>
          <w:szCs w:val="24"/>
        </w:rPr>
        <w:t>социокультурного</w:t>
      </w:r>
      <w:proofErr w:type="spellEnd"/>
      <w:r w:rsidR="00D90BC7" w:rsidRPr="006C7690">
        <w:rPr>
          <w:rStyle w:val="13"/>
          <w:sz w:val="24"/>
          <w:szCs w:val="24"/>
        </w:rPr>
        <w:t>), к произведениям разных видов, жанров и стилей искусства (в соответствии с возрастными особенностями);</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 xml:space="preserve">приобщение к традициям и великому культурному наследию российского народа, </w:t>
      </w:r>
      <w:r w:rsidR="00D90BC7" w:rsidRPr="006C7690">
        <w:rPr>
          <w:rStyle w:val="13"/>
          <w:sz w:val="24"/>
          <w:szCs w:val="24"/>
        </w:rPr>
        <w:lastRenderedPageBreak/>
        <w:t>шедеврам мировой художественной культуры с целью раскрытия ценностей «Красота», «Природа», «Культура»;</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37E2F" w:rsidRPr="006C7690" w:rsidRDefault="00D61236" w:rsidP="006C7690">
      <w:pPr>
        <w:pStyle w:val="27"/>
        <w:shd w:val="clear" w:color="auto" w:fill="auto"/>
        <w:tabs>
          <w:tab w:val="left" w:pos="1033"/>
        </w:tabs>
        <w:spacing w:before="0" w:after="0" w:line="240" w:lineRule="auto"/>
        <w:jc w:val="both"/>
        <w:rPr>
          <w:sz w:val="24"/>
          <w:szCs w:val="24"/>
        </w:rPr>
      </w:pPr>
      <w:r w:rsidRPr="006C7690">
        <w:rPr>
          <w:rStyle w:val="13"/>
          <w:sz w:val="24"/>
          <w:szCs w:val="24"/>
        </w:rPr>
        <w:tab/>
      </w:r>
      <w:r w:rsidR="00D90BC7" w:rsidRPr="006C7690">
        <w:rPr>
          <w:rStyle w:val="13"/>
          <w:sz w:val="24"/>
          <w:szCs w:val="24"/>
        </w:rPr>
        <w:t xml:space="preserve">Решение задач воспитания в рамках образовательной области </w:t>
      </w:r>
      <w:r w:rsidR="00D90BC7" w:rsidRPr="006C7690">
        <w:rPr>
          <w:rStyle w:val="13"/>
          <w:b/>
          <w:sz w:val="24"/>
          <w:szCs w:val="24"/>
        </w:rPr>
        <w:t>«Физическое развитие»</w:t>
      </w:r>
      <w:r w:rsidR="00D90BC7" w:rsidRPr="006C7690">
        <w:rPr>
          <w:rStyle w:val="13"/>
          <w:sz w:val="24"/>
          <w:szCs w:val="24"/>
        </w:rPr>
        <w:t xml:space="preserve"> направлено на приобщение детей к ценностям «Жизнь», «Здоровье», что предполагает:</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 xml:space="preserve">формирование у ребёнка </w:t>
      </w:r>
      <w:proofErr w:type="spellStart"/>
      <w:r w:rsidR="00D90BC7" w:rsidRPr="006C7690">
        <w:rPr>
          <w:rStyle w:val="13"/>
          <w:sz w:val="24"/>
          <w:szCs w:val="24"/>
        </w:rPr>
        <w:t>возрастосообразных</w:t>
      </w:r>
      <w:proofErr w:type="spellEnd"/>
      <w:r w:rsidR="00D90BC7" w:rsidRPr="006C7690">
        <w:rPr>
          <w:rStyle w:val="13"/>
          <w:sz w:val="24"/>
          <w:szCs w:val="24"/>
        </w:rPr>
        <w:t xml:space="preserve"> представлений о жизни, здоровье и физической культуре;</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37E2F" w:rsidRPr="006C7690" w:rsidRDefault="00D61236"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воспитание активности, самостоятельности, уверенности, нравственных и волевых качеств.</w:t>
      </w:r>
    </w:p>
    <w:p w:rsidR="00C37E2F" w:rsidRPr="006C7690" w:rsidRDefault="00F57044" w:rsidP="006C7690">
      <w:pPr>
        <w:pStyle w:val="27"/>
        <w:shd w:val="clear" w:color="auto" w:fill="auto"/>
        <w:tabs>
          <w:tab w:val="left" w:pos="2419"/>
        </w:tabs>
        <w:spacing w:before="0" w:after="0" w:line="240" w:lineRule="auto"/>
        <w:ind w:left="740"/>
        <w:jc w:val="both"/>
        <w:rPr>
          <w:b/>
          <w:sz w:val="24"/>
          <w:szCs w:val="24"/>
        </w:rPr>
      </w:pPr>
      <w:r w:rsidRPr="006C7690">
        <w:rPr>
          <w:rStyle w:val="13"/>
          <w:b/>
          <w:sz w:val="24"/>
          <w:szCs w:val="24"/>
        </w:rPr>
        <w:t>2.5.</w:t>
      </w:r>
      <w:r w:rsidR="00D90BC7" w:rsidRPr="006C7690">
        <w:rPr>
          <w:rStyle w:val="13"/>
          <w:b/>
          <w:sz w:val="24"/>
          <w:szCs w:val="24"/>
        </w:rPr>
        <w:t>Формы совместной деятельности в образовательной организации.</w:t>
      </w:r>
    </w:p>
    <w:p w:rsidR="00C37E2F" w:rsidRPr="006C7690" w:rsidRDefault="008E01C6" w:rsidP="006C7690">
      <w:pPr>
        <w:pStyle w:val="27"/>
        <w:shd w:val="clear" w:color="auto" w:fill="auto"/>
        <w:tabs>
          <w:tab w:val="left" w:pos="1762"/>
        </w:tabs>
        <w:spacing w:before="0" w:after="0" w:line="240" w:lineRule="auto"/>
        <w:jc w:val="both"/>
        <w:rPr>
          <w:b/>
          <w:sz w:val="24"/>
          <w:szCs w:val="24"/>
        </w:rPr>
      </w:pPr>
      <w:r w:rsidRPr="006C7690">
        <w:rPr>
          <w:rStyle w:val="13"/>
          <w:sz w:val="24"/>
          <w:szCs w:val="24"/>
        </w:rPr>
        <w:tab/>
      </w:r>
      <w:r w:rsidRPr="006C7690">
        <w:rPr>
          <w:rStyle w:val="13"/>
          <w:b/>
          <w:sz w:val="24"/>
          <w:szCs w:val="24"/>
        </w:rPr>
        <w:t>2.5.1.</w:t>
      </w:r>
      <w:r w:rsidR="00D90BC7" w:rsidRPr="006C7690">
        <w:rPr>
          <w:rStyle w:val="13"/>
          <w:b/>
          <w:sz w:val="24"/>
          <w:szCs w:val="24"/>
        </w:rPr>
        <w:t>Работа с родителями (законными представителями).</w:t>
      </w:r>
    </w:p>
    <w:p w:rsidR="00C37E2F" w:rsidRPr="006C7690" w:rsidRDefault="00D90BC7" w:rsidP="006C7690">
      <w:pPr>
        <w:pStyle w:val="27"/>
        <w:shd w:val="clear" w:color="auto" w:fill="auto"/>
        <w:spacing w:before="0" w:after="0" w:line="240" w:lineRule="auto"/>
        <w:ind w:left="20" w:firstLine="720"/>
        <w:jc w:val="both"/>
        <w:rPr>
          <w:rStyle w:val="13"/>
          <w:sz w:val="24"/>
          <w:szCs w:val="24"/>
        </w:rPr>
      </w:pPr>
      <w:r w:rsidRPr="006C7690">
        <w:rPr>
          <w:rStyle w:val="13"/>
          <w:sz w:val="24"/>
          <w:szCs w:val="24"/>
        </w:rPr>
        <w:t xml:space="preserve">Работа с родителями (законными представителями) детей дошкольного возраста </w:t>
      </w:r>
      <w:r w:rsidR="008E01C6" w:rsidRPr="006C7690">
        <w:rPr>
          <w:rStyle w:val="13"/>
          <w:sz w:val="24"/>
          <w:szCs w:val="24"/>
        </w:rPr>
        <w:t>строит</w:t>
      </w:r>
      <w:r w:rsidRPr="006C7690">
        <w:rPr>
          <w:rStyle w:val="13"/>
          <w:sz w:val="24"/>
          <w:szCs w:val="24"/>
        </w:rPr>
        <w:t xml:space="preserve">ся на принципах ценностного единства и сотрудничества всех субъектов </w:t>
      </w:r>
      <w:proofErr w:type="spellStart"/>
      <w:r w:rsidRPr="006C7690">
        <w:rPr>
          <w:rStyle w:val="13"/>
          <w:sz w:val="24"/>
          <w:szCs w:val="24"/>
        </w:rPr>
        <w:t>социокультурного</w:t>
      </w:r>
      <w:proofErr w:type="spellEnd"/>
      <w:r w:rsidRPr="006C7690">
        <w:rPr>
          <w:rStyle w:val="13"/>
          <w:sz w:val="24"/>
          <w:szCs w:val="24"/>
        </w:rPr>
        <w:t xml:space="preserve"> окружения ДОО.</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 xml:space="preserve">Главными </w:t>
      </w:r>
      <w:r w:rsidRPr="006C7690">
        <w:rPr>
          <w:rFonts w:ascii="Times New Roman" w:hAnsi="Times New Roman" w:cs="Times New Roman"/>
          <w:b/>
        </w:rPr>
        <w:t>целями</w:t>
      </w:r>
      <w:r w:rsidRPr="006C7690">
        <w:rPr>
          <w:rFonts w:ascii="Times New Roman" w:hAnsi="Times New Roman" w:cs="Times New Roman"/>
        </w:rPr>
        <w:t xml:space="preserve"> взаимодействия педагогического коллектива ДОО с семьями </w:t>
      </w:r>
      <w:proofErr w:type="gramStart"/>
      <w:r w:rsidRPr="006C7690">
        <w:rPr>
          <w:rFonts w:ascii="Times New Roman" w:hAnsi="Times New Roman" w:cs="Times New Roman"/>
        </w:rPr>
        <w:t>обучающихся</w:t>
      </w:r>
      <w:proofErr w:type="gramEnd"/>
      <w:r w:rsidRPr="006C7690">
        <w:rPr>
          <w:rFonts w:ascii="Times New Roman" w:hAnsi="Times New Roman" w:cs="Times New Roman"/>
        </w:rPr>
        <w:t xml:space="preserve"> дошкольного возраста являются:</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 обеспечение единства подходов к воспитанию и обучению детей в условиях ДОО и семьи; повышение воспитательного потенциала семьи.</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 xml:space="preserve">Достижение этих целей </w:t>
      </w:r>
      <w:r w:rsidR="00B277D3" w:rsidRPr="006C7690">
        <w:rPr>
          <w:rFonts w:ascii="Times New Roman" w:hAnsi="Times New Roman" w:cs="Times New Roman"/>
        </w:rPr>
        <w:t>осуществляет</w:t>
      </w:r>
      <w:r w:rsidRPr="006C7690">
        <w:rPr>
          <w:rFonts w:ascii="Times New Roman" w:hAnsi="Times New Roman" w:cs="Times New Roman"/>
        </w:rPr>
        <w:t xml:space="preserve">ся через решение </w:t>
      </w:r>
      <w:r w:rsidRPr="006C7690">
        <w:rPr>
          <w:rFonts w:ascii="Times New Roman" w:hAnsi="Times New Roman" w:cs="Times New Roman"/>
          <w:b/>
        </w:rPr>
        <w:t>основных задач</w:t>
      </w:r>
      <w:r w:rsidRPr="006C7690">
        <w:rPr>
          <w:rFonts w:ascii="Times New Roman" w:hAnsi="Times New Roman" w:cs="Times New Roman"/>
        </w:rPr>
        <w:t>:</w:t>
      </w:r>
    </w:p>
    <w:p w:rsidR="008E01C6" w:rsidRPr="006C7690" w:rsidRDefault="008E01C6" w:rsidP="006C7690">
      <w:pPr>
        <w:ind w:firstLine="709"/>
        <w:contextualSpacing/>
        <w:jc w:val="both"/>
        <w:rPr>
          <w:rFonts w:ascii="Times New Roman" w:hAnsi="Times New Roman" w:cs="Times New Roman"/>
        </w:rPr>
      </w:pPr>
      <w:proofErr w:type="gramStart"/>
      <w:r w:rsidRPr="006C7690">
        <w:rPr>
          <w:rFonts w:ascii="Times New Roman" w:hAnsi="Times New Roman" w:cs="Times New Roman"/>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 xml:space="preserve">3) способствование развитию ответственного и осознанного </w:t>
      </w:r>
      <w:proofErr w:type="spellStart"/>
      <w:r w:rsidRPr="006C7690">
        <w:rPr>
          <w:rFonts w:ascii="Times New Roman" w:hAnsi="Times New Roman" w:cs="Times New Roman"/>
        </w:rPr>
        <w:t>родительства</w:t>
      </w:r>
      <w:proofErr w:type="spellEnd"/>
      <w:r w:rsidR="00B277D3" w:rsidRPr="006C7690">
        <w:rPr>
          <w:rFonts w:ascii="Times New Roman" w:hAnsi="Times New Roman" w:cs="Times New Roman"/>
        </w:rPr>
        <w:t>,</w:t>
      </w:r>
      <w:r w:rsidRPr="006C7690">
        <w:rPr>
          <w:rFonts w:ascii="Times New Roman" w:hAnsi="Times New Roman" w:cs="Times New Roman"/>
        </w:rPr>
        <w:t xml:space="preserve"> как базовой основы благополучия семьи;</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 xml:space="preserve">5) вовлечение родителей (законных представителей) в </w:t>
      </w:r>
      <w:proofErr w:type="spellStart"/>
      <w:r w:rsidRPr="006C7690">
        <w:rPr>
          <w:rFonts w:ascii="Times New Roman" w:hAnsi="Times New Roman" w:cs="Times New Roman"/>
        </w:rPr>
        <w:t>воспитательно</w:t>
      </w:r>
      <w:proofErr w:type="spellEnd"/>
      <w:r w:rsidRPr="006C7690">
        <w:rPr>
          <w:rFonts w:ascii="Times New Roman" w:hAnsi="Times New Roman" w:cs="Times New Roman"/>
        </w:rPr>
        <w:t xml:space="preserve"> - образовательный процесс.</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 xml:space="preserve">Построение взаимодействия с родителями (законными представителями) </w:t>
      </w:r>
      <w:r w:rsidR="00B277D3" w:rsidRPr="006C7690">
        <w:rPr>
          <w:rFonts w:ascii="Times New Roman" w:hAnsi="Times New Roman" w:cs="Times New Roman"/>
        </w:rPr>
        <w:t>строится на основе</w:t>
      </w:r>
      <w:r w:rsidRPr="006C7690">
        <w:rPr>
          <w:rFonts w:ascii="Times New Roman" w:hAnsi="Times New Roman" w:cs="Times New Roman"/>
        </w:rPr>
        <w:t xml:space="preserve"> следующих принципов:</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1) приоритет семьи в воспитании, обучении и развитии ребёнка;</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2) открытость;</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3) взаимное доверие, уважение и доброжелательность во взаимоотношениях педагогов и родителей (законных представителей);</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lastRenderedPageBreak/>
        <w:t>4) индивидуально-дифференцированный подход к каждой семье;</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 xml:space="preserve">5) </w:t>
      </w:r>
      <w:proofErr w:type="spellStart"/>
      <w:r w:rsidRPr="006C7690">
        <w:rPr>
          <w:rFonts w:ascii="Times New Roman" w:hAnsi="Times New Roman" w:cs="Times New Roman"/>
        </w:rPr>
        <w:t>возрастосообразность</w:t>
      </w:r>
      <w:proofErr w:type="spellEnd"/>
      <w:r w:rsidRPr="006C7690">
        <w:rPr>
          <w:rFonts w:ascii="Times New Roman" w:hAnsi="Times New Roman" w:cs="Times New Roman"/>
        </w:rPr>
        <w:t>.</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Деятельность педагогического коллектива ДОО по построению взаимодействия с родителями (законными представителями) осуществляется по нескольким направлениям:</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 xml:space="preserve">1) </w:t>
      </w:r>
      <w:proofErr w:type="spellStart"/>
      <w:r w:rsidRPr="006C7690">
        <w:rPr>
          <w:rFonts w:ascii="Times New Roman" w:hAnsi="Times New Roman" w:cs="Times New Roman"/>
        </w:rPr>
        <w:t>диагностико-аналитическое</w:t>
      </w:r>
      <w:proofErr w:type="spellEnd"/>
      <w:r w:rsidRPr="006C7690">
        <w:rPr>
          <w:rFonts w:ascii="Times New Roman" w:hAnsi="Times New Roman" w:cs="Times New Roman"/>
        </w:rPr>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6C7690">
        <w:rPr>
          <w:rFonts w:ascii="Times New Roman" w:hAnsi="Times New Roman" w:cs="Times New Roman"/>
        </w:rPr>
        <w:t>ДО</w:t>
      </w:r>
      <w:proofErr w:type="gramEnd"/>
      <w:r w:rsidRPr="006C7690">
        <w:rPr>
          <w:rFonts w:ascii="Times New Roman" w:hAnsi="Times New Roman" w:cs="Times New Roman"/>
        </w:rPr>
        <w:t xml:space="preserve">, включая </w:t>
      </w:r>
      <w:proofErr w:type="gramStart"/>
      <w:r w:rsidRPr="006C7690">
        <w:rPr>
          <w:rFonts w:ascii="Times New Roman" w:hAnsi="Times New Roman" w:cs="Times New Roman"/>
        </w:rPr>
        <w:t>информирование</w:t>
      </w:r>
      <w:proofErr w:type="gramEnd"/>
      <w:r w:rsidRPr="006C7690">
        <w:rPr>
          <w:rFonts w:ascii="Times New Roman" w:hAnsi="Times New Roman" w:cs="Times New Roman"/>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8E01C6" w:rsidRPr="006C7690" w:rsidRDefault="008E01C6" w:rsidP="006C7690">
      <w:pPr>
        <w:ind w:firstLine="709"/>
        <w:contextualSpacing/>
        <w:jc w:val="both"/>
        <w:rPr>
          <w:rFonts w:ascii="Times New Roman" w:hAnsi="Times New Roman" w:cs="Times New Roman"/>
        </w:rPr>
      </w:pPr>
      <w:proofErr w:type="gramStart"/>
      <w:r w:rsidRPr="006C7690">
        <w:rPr>
          <w:rFonts w:ascii="Times New Roman" w:hAnsi="Times New Roman" w:cs="Times New Roman"/>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особыми образовательными потребностями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6C7690">
        <w:rPr>
          <w:rFonts w:ascii="Times New Roman" w:hAnsi="Times New Roman" w:cs="Times New Roman"/>
        </w:rPr>
        <w:t xml:space="preserve"> способам организации и участия в детских деятельностях, образовательном процессе и </w:t>
      </w:r>
      <w:proofErr w:type="gramStart"/>
      <w:r w:rsidRPr="006C7690">
        <w:rPr>
          <w:rFonts w:ascii="Times New Roman" w:hAnsi="Times New Roman" w:cs="Times New Roman"/>
        </w:rPr>
        <w:t>другому</w:t>
      </w:r>
      <w:proofErr w:type="gramEnd"/>
      <w:r w:rsidRPr="006C7690">
        <w:rPr>
          <w:rFonts w:ascii="Times New Roman" w:hAnsi="Times New Roman" w:cs="Times New Roman"/>
        </w:rPr>
        <w:t>.</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Особое внимание в просветительской деятельности ДО</w:t>
      </w:r>
      <w:r w:rsidR="00FF7751" w:rsidRPr="006C7690">
        <w:rPr>
          <w:rFonts w:ascii="Times New Roman" w:hAnsi="Times New Roman" w:cs="Times New Roman"/>
        </w:rPr>
        <w:t>О должно уделяет</w:t>
      </w:r>
      <w:r w:rsidRPr="006C7690">
        <w:rPr>
          <w:rFonts w:ascii="Times New Roman" w:hAnsi="Times New Roman" w:cs="Times New Roman"/>
        </w:rPr>
        <w:t xml:space="preserve">ся повышению уровня компетентности родителей (законных представителей) в вопросах </w:t>
      </w:r>
      <w:proofErr w:type="spellStart"/>
      <w:r w:rsidRPr="006C7690">
        <w:rPr>
          <w:rFonts w:ascii="Times New Roman" w:hAnsi="Times New Roman" w:cs="Times New Roman"/>
        </w:rPr>
        <w:t>здоровьесбережения</w:t>
      </w:r>
      <w:proofErr w:type="spellEnd"/>
      <w:r w:rsidRPr="006C7690">
        <w:rPr>
          <w:rFonts w:ascii="Times New Roman" w:hAnsi="Times New Roman" w:cs="Times New Roman"/>
        </w:rPr>
        <w:t xml:space="preserve"> ребёнка.</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 xml:space="preserve">Реализация данной темы </w:t>
      </w:r>
      <w:r w:rsidR="00B277D3" w:rsidRPr="006C7690">
        <w:rPr>
          <w:rFonts w:ascii="Times New Roman" w:hAnsi="Times New Roman" w:cs="Times New Roman"/>
        </w:rPr>
        <w:t>осуществляется</w:t>
      </w:r>
      <w:r w:rsidRPr="006C7690">
        <w:rPr>
          <w:rFonts w:ascii="Times New Roman" w:hAnsi="Times New Roman" w:cs="Times New Roman"/>
        </w:rPr>
        <w:t xml:space="preserve"> в процессе следующих направлений просветительской деятельности:</w:t>
      </w:r>
    </w:p>
    <w:p w:rsidR="008E01C6" w:rsidRPr="006C7690" w:rsidRDefault="008E01C6" w:rsidP="006C7690">
      <w:pPr>
        <w:ind w:firstLine="709"/>
        <w:contextualSpacing/>
        <w:jc w:val="both"/>
        <w:rPr>
          <w:rFonts w:ascii="Times New Roman" w:hAnsi="Times New Roman" w:cs="Times New Roman"/>
        </w:rPr>
      </w:pPr>
      <w:proofErr w:type="gramStart"/>
      <w:r w:rsidRPr="006C7690">
        <w:rPr>
          <w:rFonts w:ascii="Times New Roman" w:hAnsi="Times New Roman" w:cs="Times New Roman"/>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4) знакомство родителей (законных представителей) с оздоровительными мероприятиями, проводимыми в ДОО;</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6C7690">
        <w:rPr>
          <w:rFonts w:ascii="Times New Roman" w:hAnsi="Times New Roman" w:cs="Times New Roman"/>
          <w:lang w:val="en-US"/>
        </w:rPr>
        <w:t>IT</w:t>
      </w:r>
      <w:r w:rsidRPr="006C7690">
        <w:rPr>
          <w:rFonts w:ascii="Times New Roman" w:hAnsi="Times New Roman" w:cs="Times New Roman"/>
        </w:rPr>
        <w:t xml:space="preserve">-технологий (нарушение </w:t>
      </w:r>
      <w:r w:rsidRPr="006C7690">
        <w:rPr>
          <w:rFonts w:ascii="Times New Roman" w:hAnsi="Times New Roman" w:cs="Times New Roman"/>
        </w:rPr>
        <w:lastRenderedPageBreak/>
        <w:t>сна, возбудимость, изменения качества памяти, внимания, мышления; проблемы социализации и общения и другое).</w:t>
      </w:r>
    </w:p>
    <w:p w:rsidR="00FF7751" w:rsidRPr="006C7690" w:rsidRDefault="00FF7751" w:rsidP="006C7690">
      <w:pPr>
        <w:pStyle w:val="27"/>
        <w:shd w:val="clear" w:color="auto" w:fill="auto"/>
        <w:spacing w:before="0" w:after="0" w:line="240" w:lineRule="auto"/>
        <w:ind w:left="20" w:firstLine="720"/>
        <w:jc w:val="center"/>
        <w:rPr>
          <w:rStyle w:val="13"/>
          <w:b/>
          <w:sz w:val="24"/>
          <w:szCs w:val="24"/>
        </w:rPr>
      </w:pPr>
      <w:r w:rsidRPr="006C7690">
        <w:rPr>
          <w:rStyle w:val="13"/>
          <w:b/>
          <w:sz w:val="24"/>
          <w:szCs w:val="24"/>
        </w:rPr>
        <w:t>Формы деятельности по организации сотрудничества педагогов и родителей (законных представителей), используемые в ДОО в процессе воспитательной работы:</w:t>
      </w:r>
    </w:p>
    <w:p w:rsidR="00FF7751" w:rsidRPr="006C7690" w:rsidRDefault="00FF7751" w:rsidP="006C7690">
      <w:pPr>
        <w:pStyle w:val="27"/>
        <w:shd w:val="clear" w:color="auto" w:fill="auto"/>
        <w:spacing w:before="0" w:after="0" w:line="240" w:lineRule="auto"/>
        <w:ind w:left="20" w:firstLine="720"/>
        <w:jc w:val="both"/>
        <w:rPr>
          <w:rStyle w:val="13"/>
          <w:sz w:val="24"/>
          <w:szCs w:val="24"/>
        </w:rPr>
      </w:pPr>
      <w:r w:rsidRPr="006C7690">
        <w:rPr>
          <w:rStyle w:val="13"/>
          <w:b/>
          <w:sz w:val="24"/>
          <w:szCs w:val="24"/>
        </w:rPr>
        <w:t>-</w:t>
      </w:r>
      <w:r w:rsidRPr="006C7690">
        <w:rPr>
          <w:rStyle w:val="13"/>
          <w:sz w:val="24"/>
          <w:szCs w:val="24"/>
        </w:rPr>
        <w:t>Совет родителей;</w:t>
      </w:r>
    </w:p>
    <w:p w:rsidR="00FF7751" w:rsidRPr="006C7690" w:rsidRDefault="00FF7751" w:rsidP="006C7690">
      <w:pPr>
        <w:pStyle w:val="27"/>
        <w:shd w:val="clear" w:color="auto" w:fill="auto"/>
        <w:spacing w:before="0" w:after="0" w:line="240" w:lineRule="auto"/>
        <w:ind w:left="20" w:firstLine="720"/>
        <w:jc w:val="both"/>
        <w:rPr>
          <w:rStyle w:val="13"/>
          <w:sz w:val="24"/>
          <w:szCs w:val="24"/>
        </w:rPr>
      </w:pPr>
      <w:r w:rsidRPr="006C7690">
        <w:rPr>
          <w:rStyle w:val="13"/>
          <w:sz w:val="24"/>
          <w:szCs w:val="24"/>
        </w:rPr>
        <w:t xml:space="preserve">-групповое родительское собрание; </w:t>
      </w:r>
    </w:p>
    <w:p w:rsidR="00FF7751" w:rsidRPr="006C7690" w:rsidRDefault="00FF7751" w:rsidP="006C7690">
      <w:pPr>
        <w:pStyle w:val="27"/>
        <w:shd w:val="clear" w:color="auto" w:fill="auto"/>
        <w:spacing w:before="0" w:after="0" w:line="240" w:lineRule="auto"/>
        <w:ind w:left="20" w:firstLine="720"/>
        <w:jc w:val="both"/>
        <w:rPr>
          <w:rStyle w:val="13"/>
          <w:sz w:val="24"/>
          <w:szCs w:val="24"/>
        </w:rPr>
      </w:pPr>
      <w:r w:rsidRPr="006C7690">
        <w:rPr>
          <w:rStyle w:val="13"/>
          <w:sz w:val="24"/>
          <w:szCs w:val="24"/>
        </w:rPr>
        <w:t>- родительские конференции;</w:t>
      </w:r>
    </w:p>
    <w:p w:rsidR="00FF7751" w:rsidRPr="006C7690" w:rsidRDefault="00FF7751" w:rsidP="006C7690">
      <w:pPr>
        <w:pStyle w:val="27"/>
        <w:shd w:val="clear" w:color="auto" w:fill="auto"/>
        <w:spacing w:before="0" w:after="0" w:line="240" w:lineRule="auto"/>
        <w:ind w:left="20" w:firstLine="720"/>
        <w:jc w:val="both"/>
        <w:rPr>
          <w:sz w:val="24"/>
          <w:szCs w:val="24"/>
        </w:rPr>
      </w:pPr>
      <w:r w:rsidRPr="006C7690">
        <w:rPr>
          <w:rStyle w:val="13"/>
          <w:sz w:val="24"/>
          <w:szCs w:val="24"/>
        </w:rPr>
        <w:t>- круглые столы;</w:t>
      </w:r>
    </w:p>
    <w:p w:rsidR="00FF7751" w:rsidRPr="006C7690" w:rsidRDefault="00FF7751" w:rsidP="006C7690">
      <w:pPr>
        <w:pStyle w:val="27"/>
        <w:shd w:val="clear" w:color="auto" w:fill="auto"/>
        <w:spacing w:before="0" w:after="0" w:line="240" w:lineRule="auto"/>
        <w:ind w:left="20" w:firstLine="720"/>
        <w:jc w:val="both"/>
        <w:rPr>
          <w:sz w:val="24"/>
          <w:szCs w:val="24"/>
        </w:rPr>
      </w:pPr>
      <w:r w:rsidRPr="006C7690">
        <w:rPr>
          <w:rStyle w:val="13"/>
          <w:sz w:val="24"/>
          <w:szCs w:val="24"/>
        </w:rPr>
        <w:t>- мастер-классы</w:t>
      </w:r>
      <w:r w:rsidR="00264A70" w:rsidRPr="006C7690">
        <w:rPr>
          <w:rStyle w:val="13"/>
          <w:sz w:val="24"/>
          <w:szCs w:val="24"/>
        </w:rPr>
        <w:t xml:space="preserve"> и др</w:t>
      </w:r>
      <w:proofErr w:type="gramStart"/>
      <w:r w:rsidR="00264A70" w:rsidRPr="006C7690">
        <w:rPr>
          <w:rStyle w:val="13"/>
          <w:sz w:val="24"/>
          <w:szCs w:val="24"/>
        </w:rPr>
        <w:t>..</w:t>
      </w:r>
      <w:proofErr w:type="gramEnd"/>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Направления деятельности педагога</w:t>
      </w:r>
      <w:r w:rsidR="00FF7751" w:rsidRPr="006C7690">
        <w:rPr>
          <w:rFonts w:ascii="Times New Roman" w:hAnsi="Times New Roman" w:cs="Times New Roman"/>
        </w:rPr>
        <w:t xml:space="preserve"> с родителями</w:t>
      </w:r>
      <w:r w:rsidRPr="006C7690">
        <w:rPr>
          <w:rFonts w:ascii="Times New Roman" w:hAnsi="Times New Roman" w:cs="Times New Roman"/>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 xml:space="preserve">1) </w:t>
      </w:r>
      <w:proofErr w:type="spellStart"/>
      <w:r w:rsidRPr="006C7690">
        <w:rPr>
          <w:rFonts w:ascii="Times New Roman" w:hAnsi="Times New Roman" w:cs="Times New Roman"/>
        </w:rPr>
        <w:t>диагностико-аналитическое</w:t>
      </w:r>
      <w:proofErr w:type="spellEnd"/>
      <w:r w:rsidRPr="006C7690">
        <w:rPr>
          <w:rFonts w:ascii="Times New Roman" w:hAnsi="Times New Roman" w:cs="Times New Roman"/>
        </w:rPr>
        <w:t xml:space="preserve"> направление реализуется через опросы, анкетирование,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2) просветительское и консультационное направления реализуются через общие и групповые Советы родителей, круглые столы, семинары-практикумы, консультации, вопрос-ответ, педагогические гостиные и другое; информационные стенды, ширмы, папк</w:t>
      </w:r>
      <w:proofErr w:type="gramStart"/>
      <w:r w:rsidRPr="006C7690">
        <w:rPr>
          <w:rFonts w:ascii="Times New Roman" w:hAnsi="Times New Roman" w:cs="Times New Roman"/>
        </w:rPr>
        <w:t>и-</w:t>
      </w:r>
      <w:proofErr w:type="gramEnd"/>
      <w:r w:rsidRPr="006C7690">
        <w:rPr>
          <w:rFonts w:ascii="Times New Roman" w:hAnsi="Times New Roman" w:cs="Times New Roman"/>
        </w:rPr>
        <w:t xml:space="preserve"> передвижки для родителей (законных представителей); журналы и газеты;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w:t>
      </w:r>
      <w:proofErr w:type="spellStart"/>
      <w:r w:rsidRPr="006C7690">
        <w:rPr>
          <w:rFonts w:ascii="Times New Roman" w:hAnsi="Times New Roman" w:cs="Times New Roman"/>
        </w:rPr>
        <w:t>досуговую</w:t>
      </w:r>
      <w:proofErr w:type="spellEnd"/>
      <w:r w:rsidRPr="006C7690">
        <w:rPr>
          <w:rFonts w:ascii="Times New Roman" w:hAnsi="Times New Roman" w:cs="Times New Roman"/>
        </w:rPr>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Для вовлечения родителей (законных представителей) в воспитательно-образовательную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8E01C6" w:rsidRPr="006C7690" w:rsidRDefault="008E01C6" w:rsidP="006C7690">
      <w:pPr>
        <w:ind w:firstLine="709"/>
        <w:contextualSpacing/>
        <w:jc w:val="both"/>
        <w:rPr>
          <w:rFonts w:ascii="Times New Roman" w:eastAsia="Times New Roman" w:hAnsi="Times New Roman" w:cs="Times New Roman"/>
          <w:color w:val="000000" w:themeColor="text1"/>
        </w:rPr>
      </w:pPr>
      <w:r w:rsidRPr="006C7690">
        <w:rPr>
          <w:rFonts w:ascii="Times New Roman" w:hAnsi="Times New Roman" w:cs="Times New Roman"/>
          <w:color w:val="000000" w:themeColor="text1"/>
        </w:rPr>
        <w:t>Эффективной является такая форма взаимодействия с родителями (законными представителями), как «</w:t>
      </w:r>
      <w:r w:rsidRPr="006C7690">
        <w:rPr>
          <w:rFonts w:ascii="Times New Roman" w:eastAsia="Times New Roman" w:hAnsi="Times New Roman" w:cs="Times New Roman"/>
          <w:color w:val="000000" w:themeColor="text1"/>
        </w:rPr>
        <w:t xml:space="preserve">Дни добрых дел». Дни добровольной посильной помощи родителей группе, ДОО (ремонт игрушек, мебели, группы, помощь в создании развивающей предметно-развивающей среды в группе, на участке ДОО и </w:t>
      </w:r>
      <w:proofErr w:type="gramStart"/>
      <w:r w:rsidRPr="006C7690">
        <w:rPr>
          <w:rFonts w:ascii="Times New Roman" w:eastAsia="Times New Roman" w:hAnsi="Times New Roman" w:cs="Times New Roman"/>
          <w:color w:val="000000" w:themeColor="text1"/>
        </w:rPr>
        <w:t>другое</w:t>
      </w:r>
      <w:proofErr w:type="gramEnd"/>
      <w:r w:rsidRPr="006C7690">
        <w:rPr>
          <w:rFonts w:ascii="Times New Roman" w:eastAsia="Times New Roman" w:hAnsi="Times New Roman" w:cs="Times New Roman"/>
          <w:color w:val="000000" w:themeColor="text1"/>
        </w:rPr>
        <w:t>). Такая форма позволяет налаживать атмосферу теплых, доброжелательных взаимоотношений между педагогами и родителями.</w:t>
      </w:r>
    </w:p>
    <w:p w:rsidR="008E01C6" w:rsidRPr="006C7690" w:rsidRDefault="008E01C6" w:rsidP="006C7690">
      <w:pPr>
        <w:ind w:firstLine="709"/>
        <w:contextualSpacing/>
        <w:jc w:val="both"/>
        <w:rPr>
          <w:rFonts w:ascii="Times New Roman" w:hAnsi="Times New Roman" w:cs="Times New Roman"/>
          <w:color w:val="000000" w:themeColor="text1"/>
        </w:rPr>
      </w:pPr>
      <w:r w:rsidRPr="006C7690">
        <w:rPr>
          <w:rFonts w:ascii="Times New Roman" w:eastAsia="Times New Roman" w:hAnsi="Times New Roman" w:cs="Times New Roman"/>
          <w:color w:val="000000" w:themeColor="text1"/>
        </w:rPr>
        <w:t>Использование доброжелательной технологии «Гость группы»</w:t>
      </w:r>
      <w:r w:rsidRPr="006C7690">
        <w:rPr>
          <w:rFonts w:ascii="Times New Roman" w:hAnsi="Times New Roman" w:cs="Times New Roman"/>
          <w:color w:val="000000" w:themeColor="text1"/>
        </w:rPr>
        <w:t xml:space="preserve">. В рамках данной формы </w:t>
      </w:r>
      <w:r w:rsidRPr="006C7690">
        <w:rPr>
          <w:rFonts w:ascii="Times New Roman" w:hAnsi="Times New Roman" w:cs="Times New Roman"/>
          <w:iCs/>
          <w:color w:val="000000" w:themeColor="text1"/>
          <w:shd w:val="clear" w:color="auto" w:fill="FFFFFF"/>
        </w:rPr>
        <w:t>родители являются не зрителями, а активными участники.</w:t>
      </w:r>
      <w:r w:rsidRPr="006C7690">
        <w:rPr>
          <w:rFonts w:ascii="Times New Roman" w:hAnsi="Times New Roman" w:cs="Times New Roman"/>
          <w:color w:val="000000" w:themeColor="text1"/>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p w:rsidR="008E01C6" w:rsidRPr="006C7690" w:rsidRDefault="008E01C6" w:rsidP="006C7690">
      <w:pPr>
        <w:ind w:firstLine="709"/>
        <w:contextualSpacing/>
        <w:jc w:val="both"/>
        <w:rPr>
          <w:rFonts w:ascii="Times New Roman" w:hAnsi="Times New Roman" w:cs="Times New Roman"/>
        </w:rPr>
      </w:pPr>
      <w:r w:rsidRPr="006C7690">
        <w:rPr>
          <w:rFonts w:ascii="Times New Roman" w:hAnsi="Times New Roman" w:cs="Times New Roman"/>
        </w:rPr>
        <w:lastRenderedPageBreak/>
        <w:t>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B2EF1" w:rsidRPr="006C7690" w:rsidRDefault="009B2EF1" w:rsidP="006C7690">
      <w:pPr>
        <w:ind w:firstLine="709"/>
        <w:contextualSpacing/>
        <w:jc w:val="center"/>
        <w:rPr>
          <w:rStyle w:val="13"/>
          <w:rFonts w:eastAsiaTheme="minorEastAsia"/>
          <w:b/>
          <w:sz w:val="24"/>
          <w:szCs w:val="24"/>
        </w:rPr>
      </w:pPr>
      <w:r w:rsidRPr="006C7690">
        <w:rPr>
          <w:rFonts w:ascii="Times New Roman" w:hAnsi="Times New Roman" w:cs="Times New Roman"/>
          <w:b/>
          <w:color w:val="000000" w:themeColor="text1"/>
        </w:rPr>
        <w:t xml:space="preserve">2.5.2. </w:t>
      </w:r>
      <w:r w:rsidRPr="006C7690">
        <w:rPr>
          <w:rStyle w:val="13"/>
          <w:rFonts w:eastAsiaTheme="minorEastAsia"/>
          <w:b/>
          <w:sz w:val="24"/>
          <w:szCs w:val="24"/>
        </w:rPr>
        <w:t>События ДОО</w:t>
      </w:r>
    </w:p>
    <w:p w:rsidR="00C37E2F" w:rsidRPr="006C7690" w:rsidRDefault="00D90BC7" w:rsidP="006C7690">
      <w:pPr>
        <w:pStyle w:val="27"/>
        <w:shd w:val="clear" w:color="auto" w:fill="auto"/>
        <w:spacing w:before="0" w:after="0" w:line="240" w:lineRule="auto"/>
        <w:ind w:left="20" w:firstLine="720"/>
        <w:jc w:val="both"/>
        <w:rPr>
          <w:sz w:val="24"/>
          <w:szCs w:val="24"/>
        </w:rPr>
      </w:pPr>
      <w:r w:rsidRPr="006C7690">
        <w:rPr>
          <w:rStyle w:val="13"/>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B2EF1" w:rsidRPr="006C7690" w:rsidRDefault="00D90BC7" w:rsidP="006C7690">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eastAsia="Times New Roman" w:hAnsi="Times New Roman" w:cs="Times New Roman"/>
        </w:rPr>
      </w:pPr>
      <w:r w:rsidRPr="006C7690">
        <w:rPr>
          <w:rStyle w:val="13"/>
          <w:rFonts w:eastAsia="Courier New"/>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r w:rsidR="009B2EF1" w:rsidRPr="006C7690">
        <w:rPr>
          <w:rFonts w:ascii="Times New Roman" w:eastAsia="Times New Roman" w:hAnsi="Times New Roman" w:cs="Times New Roman"/>
        </w:rPr>
        <w:t>Это поможет каждому педагогу создать тематический творческий прое</w:t>
      </w:r>
      <w:proofErr w:type="gramStart"/>
      <w:r w:rsidR="009B2EF1" w:rsidRPr="006C7690">
        <w:rPr>
          <w:rFonts w:ascii="Times New Roman" w:eastAsia="Times New Roman" w:hAnsi="Times New Roman" w:cs="Times New Roman"/>
        </w:rPr>
        <w:t>кт в св</w:t>
      </w:r>
      <w:proofErr w:type="gramEnd"/>
      <w:r w:rsidR="009B2EF1" w:rsidRPr="006C7690">
        <w:rPr>
          <w:rFonts w:ascii="Times New Roman" w:eastAsia="Times New Roman" w:hAnsi="Times New Roman" w:cs="Times New Roman"/>
        </w:rPr>
        <w:t>оей группе и спроектировать работу с группой в целом, с подгруппами детей, с каждым ребенком.</w:t>
      </w:r>
    </w:p>
    <w:p w:rsidR="009B2EF1" w:rsidRPr="006C7690" w:rsidRDefault="009B2EF1" w:rsidP="006C7690">
      <w:pPr>
        <w:pStyle w:val="27"/>
        <w:shd w:val="clear" w:color="auto" w:fill="auto"/>
        <w:spacing w:before="0" w:after="0" w:line="240" w:lineRule="auto"/>
        <w:ind w:left="20" w:firstLine="709"/>
        <w:contextualSpacing/>
        <w:jc w:val="both"/>
        <w:rPr>
          <w:sz w:val="24"/>
          <w:szCs w:val="24"/>
        </w:rPr>
      </w:pPr>
      <w:r w:rsidRPr="006C7690">
        <w:rPr>
          <w:b/>
          <w:bCs/>
          <w:sz w:val="24"/>
          <w:szCs w:val="24"/>
        </w:rPr>
        <w:t xml:space="preserve">Обогащённые игры в центрах активности. </w:t>
      </w:r>
      <w:r w:rsidRPr="006C7690">
        <w:rPr>
          <w:sz w:val="24"/>
          <w:szCs w:val="24"/>
        </w:rPr>
        <w:t>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9B2EF1" w:rsidRPr="006C7690" w:rsidRDefault="009B2EF1" w:rsidP="006C7690">
      <w:pPr>
        <w:ind w:firstLine="709"/>
        <w:contextualSpacing/>
        <w:jc w:val="both"/>
        <w:rPr>
          <w:rFonts w:ascii="Times New Roman" w:hAnsi="Times New Roman" w:cs="Times New Roman"/>
          <w:b/>
          <w:u w:val="single"/>
        </w:rPr>
      </w:pPr>
      <w:r w:rsidRPr="006C7690">
        <w:rPr>
          <w:rFonts w:ascii="Times New Roman" w:eastAsia="Times New Roman" w:hAnsi="Times New Roman" w:cs="Times New Roman"/>
          <w:u w:val="single"/>
        </w:rPr>
        <w:t>Задачи педагога:</w:t>
      </w:r>
    </w:p>
    <w:p w:rsidR="009B2EF1" w:rsidRPr="006C7690" w:rsidRDefault="009B2EF1" w:rsidP="006C7690">
      <w:pPr>
        <w:ind w:firstLine="709"/>
        <w:contextualSpacing/>
        <w:jc w:val="both"/>
        <w:rPr>
          <w:rFonts w:ascii="Times New Roman" w:hAnsi="Times New Roman" w:cs="Times New Roman"/>
          <w:b/>
        </w:rPr>
      </w:pPr>
      <w:r w:rsidRPr="006C7690">
        <w:rPr>
          <w:rFonts w:ascii="Times New Roman" w:hAnsi="Times New Roman" w:cs="Times New Roman"/>
          <w:b/>
        </w:rPr>
        <w:t xml:space="preserve">- </w:t>
      </w:r>
      <w:r w:rsidRPr="006C7690">
        <w:rPr>
          <w:rFonts w:ascii="Times New Roman" w:eastAsia="Times New Roman" w:hAnsi="Times New Roman" w:cs="Times New Roman"/>
        </w:rPr>
        <w:t>наблюдать за детьми, при необходимости, помогать (</w:t>
      </w:r>
      <w:proofErr w:type="gramStart"/>
      <w:r w:rsidRPr="006C7690">
        <w:rPr>
          <w:rFonts w:ascii="Times New Roman" w:eastAsia="Times New Roman" w:hAnsi="Times New Roman" w:cs="Times New Roman"/>
        </w:rPr>
        <w:t>объяснять</w:t>
      </w:r>
      <w:proofErr w:type="gramEnd"/>
      <w:r w:rsidRPr="006C7690">
        <w:rPr>
          <w:rFonts w:ascii="Times New Roman" w:eastAsia="Times New Roman" w:hAnsi="Times New Roman" w:cs="Times New Roman"/>
        </w:rPr>
        <w:t xml:space="preserve"> как пользоваться новыми материалами, подсказать новый способ действия);</w:t>
      </w:r>
    </w:p>
    <w:p w:rsidR="009B2EF1" w:rsidRPr="006C7690" w:rsidRDefault="009B2EF1" w:rsidP="006C7690">
      <w:pPr>
        <w:ind w:firstLine="709"/>
        <w:contextualSpacing/>
        <w:jc w:val="both"/>
        <w:rPr>
          <w:rFonts w:ascii="Times New Roman" w:hAnsi="Times New Roman" w:cs="Times New Roman"/>
          <w:b/>
        </w:rPr>
      </w:pPr>
      <w:r w:rsidRPr="006C7690">
        <w:rPr>
          <w:rFonts w:ascii="Times New Roman" w:hAnsi="Times New Roman" w:cs="Times New Roman"/>
          <w:b/>
        </w:rPr>
        <w:t xml:space="preserve">- </w:t>
      </w:r>
      <w:proofErr w:type="gramStart"/>
      <w:r w:rsidRPr="006C7690">
        <w:rPr>
          <w:rFonts w:ascii="Times New Roman" w:eastAsia="Times New Roman" w:hAnsi="Times New Roman" w:cs="Times New Roman"/>
        </w:rPr>
        <w:t>помогать детям наладить</w:t>
      </w:r>
      <w:proofErr w:type="gramEnd"/>
      <w:r w:rsidRPr="006C7690">
        <w:rPr>
          <w:rFonts w:ascii="Times New Roman" w:eastAsia="Times New Roman" w:hAnsi="Times New Roman" w:cs="Times New Roman"/>
        </w:rPr>
        <w:t xml:space="preserve"> взаимодействие друг с другом в совместных занятиях и играх в центрах активности;</w:t>
      </w:r>
    </w:p>
    <w:p w:rsidR="009B2EF1" w:rsidRPr="006C7690" w:rsidRDefault="009B2EF1" w:rsidP="006C7690">
      <w:pPr>
        <w:ind w:firstLine="709"/>
        <w:contextualSpacing/>
        <w:jc w:val="both"/>
        <w:rPr>
          <w:rFonts w:ascii="Times New Roman" w:hAnsi="Times New Roman" w:cs="Times New Roman"/>
          <w:b/>
        </w:rPr>
      </w:pPr>
      <w:r w:rsidRPr="006C7690">
        <w:rPr>
          <w:rFonts w:ascii="Times New Roman" w:hAnsi="Times New Roman" w:cs="Times New Roman"/>
          <w:b/>
        </w:rPr>
        <w:t xml:space="preserve">- </w:t>
      </w:r>
      <w:r w:rsidRPr="006C7690">
        <w:rPr>
          <w:rFonts w:ascii="Times New Roman" w:eastAsia="Times New Roman" w:hAnsi="Times New Roman" w:cs="Times New Roman"/>
        </w:rPr>
        <w:t>следить, чтобы каждый ребёнок нашёл себе интересное занятие.</w:t>
      </w:r>
    </w:p>
    <w:p w:rsidR="009B2EF1" w:rsidRPr="006C7690" w:rsidRDefault="009B2EF1" w:rsidP="006C7690">
      <w:pPr>
        <w:ind w:firstLine="709"/>
        <w:contextualSpacing/>
        <w:jc w:val="both"/>
        <w:rPr>
          <w:rFonts w:ascii="Times New Roman" w:hAnsi="Times New Roman" w:cs="Times New Roman"/>
          <w:b/>
        </w:rPr>
      </w:pPr>
      <w:r w:rsidRPr="006C7690">
        <w:rPr>
          <w:rFonts w:ascii="Times New Roman" w:eastAsia="Times New Roman" w:hAnsi="Times New Roman" w:cs="Times New Roman"/>
          <w:b/>
          <w:bCs/>
        </w:rPr>
        <w:t xml:space="preserve">Проектная деятельность. </w:t>
      </w:r>
      <w:r w:rsidRPr="006C7690">
        <w:rPr>
          <w:rFonts w:ascii="Times New Roman" w:eastAsia="Times New Roman" w:hAnsi="Times New Roman" w:cs="Times New Roman"/>
        </w:rPr>
        <w:t>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9B2EF1" w:rsidRPr="006C7690" w:rsidRDefault="009B2EF1" w:rsidP="006C7690">
      <w:pPr>
        <w:ind w:firstLine="709"/>
        <w:contextualSpacing/>
        <w:jc w:val="both"/>
        <w:rPr>
          <w:rFonts w:ascii="Times New Roman" w:hAnsi="Times New Roman" w:cs="Times New Roman"/>
          <w:b/>
        </w:rPr>
      </w:pPr>
      <w:r w:rsidRPr="006C7690">
        <w:rPr>
          <w:rFonts w:ascii="Times New Roman" w:eastAsia="Times New Roman" w:hAnsi="Times New Roman" w:cs="Times New Roman"/>
          <w:u w:val="single"/>
        </w:rPr>
        <w:t>Задачи педагога:</w:t>
      </w:r>
    </w:p>
    <w:p w:rsidR="009B2EF1" w:rsidRPr="006C7690" w:rsidRDefault="009B2EF1" w:rsidP="006C7690">
      <w:pPr>
        <w:ind w:firstLine="709"/>
        <w:contextualSpacing/>
        <w:jc w:val="both"/>
        <w:rPr>
          <w:rFonts w:ascii="Times New Roman" w:hAnsi="Times New Roman" w:cs="Times New Roman"/>
          <w:b/>
        </w:rPr>
      </w:pPr>
      <w:r w:rsidRPr="006C7690">
        <w:rPr>
          <w:rFonts w:ascii="Times New Roman" w:hAnsi="Times New Roman" w:cs="Times New Roman"/>
          <w:b/>
        </w:rPr>
        <w:t>-</w:t>
      </w:r>
      <w:r w:rsidRPr="006C7690">
        <w:rPr>
          <w:rFonts w:ascii="Times New Roman" w:eastAsia="Times New Roman" w:hAnsi="Times New Roman" w:cs="Times New Roman"/>
        </w:rPr>
        <w:t>заметить проявление детской инициативы;</w:t>
      </w:r>
    </w:p>
    <w:p w:rsidR="009B2EF1" w:rsidRPr="006C7690" w:rsidRDefault="009B2EF1" w:rsidP="006C7690">
      <w:pPr>
        <w:ind w:firstLine="709"/>
        <w:contextualSpacing/>
        <w:jc w:val="both"/>
        <w:rPr>
          <w:rFonts w:ascii="Times New Roman" w:hAnsi="Times New Roman" w:cs="Times New Roman"/>
          <w:b/>
        </w:rPr>
      </w:pPr>
      <w:r w:rsidRPr="006C7690">
        <w:rPr>
          <w:rFonts w:ascii="Times New Roman" w:hAnsi="Times New Roman" w:cs="Times New Roman"/>
          <w:b/>
        </w:rPr>
        <w:t>-</w:t>
      </w:r>
      <w:r w:rsidRPr="006C7690">
        <w:rPr>
          <w:rFonts w:ascii="Times New Roman" w:eastAsia="Times New Roman" w:hAnsi="Times New Roman" w:cs="Times New Roman"/>
        </w:rPr>
        <w:t>помочь ребёнку (детям) осознать и сформулировать свою идею;</w:t>
      </w:r>
    </w:p>
    <w:p w:rsidR="009B2EF1" w:rsidRPr="006C7690" w:rsidRDefault="009B2EF1" w:rsidP="006C7690">
      <w:pPr>
        <w:ind w:firstLine="709"/>
        <w:contextualSpacing/>
        <w:jc w:val="both"/>
        <w:rPr>
          <w:rFonts w:ascii="Times New Roman" w:hAnsi="Times New Roman" w:cs="Times New Roman"/>
          <w:b/>
        </w:rPr>
      </w:pPr>
      <w:r w:rsidRPr="006C7690">
        <w:rPr>
          <w:rFonts w:ascii="Times New Roman" w:hAnsi="Times New Roman" w:cs="Times New Roman"/>
          <w:b/>
        </w:rPr>
        <w:t>-</w:t>
      </w:r>
      <w:r w:rsidRPr="006C7690">
        <w:rPr>
          <w:rFonts w:ascii="Times New Roman" w:eastAsia="Times New Roman" w:hAnsi="Times New Roman" w:cs="Times New Roman"/>
        </w:rPr>
        <w:t>при необходимости, помочь в реализации проекта, не забирая при этом инициативу;</w:t>
      </w:r>
    </w:p>
    <w:p w:rsidR="009B2EF1" w:rsidRPr="006C7690" w:rsidRDefault="009B2EF1" w:rsidP="006C7690">
      <w:pPr>
        <w:ind w:firstLine="709"/>
        <w:contextualSpacing/>
        <w:jc w:val="both"/>
        <w:rPr>
          <w:rFonts w:ascii="Times New Roman" w:hAnsi="Times New Roman" w:cs="Times New Roman"/>
          <w:b/>
        </w:rPr>
      </w:pPr>
      <w:r w:rsidRPr="006C7690">
        <w:rPr>
          <w:rFonts w:ascii="Times New Roman" w:hAnsi="Times New Roman" w:cs="Times New Roman"/>
          <w:b/>
        </w:rPr>
        <w:t>-</w:t>
      </w:r>
      <w:r w:rsidRPr="006C7690">
        <w:rPr>
          <w:rFonts w:ascii="Times New Roman" w:eastAsia="Times New Roman" w:hAnsi="Times New Roman" w:cs="Times New Roman"/>
        </w:rPr>
        <w:t>помочь детям в представлении (презентации) своих проектов;</w:t>
      </w:r>
    </w:p>
    <w:p w:rsidR="009B2EF1" w:rsidRPr="006C7690" w:rsidRDefault="009B2EF1" w:rsidP="006C7690">
      <w:pPr>
        <w:ind w:firstLine="709"/>
        <w:contextualSpacing/>
        <w:jc w:val="both"/>
        <w:rPr>
          <w:rFonts w:ascii="Times New Roman" w:eastAsia="Times New Roman" w:hAnsi="Times New Roman" w:cs="Times New Roman"/>
        </w:rPr>
      </w:pPr>
      <w:r w:rsidRPr="006C7690">
        <w:rPr>
          <w:rFonts w:ascii="Times New Roman" w:hAnsi="Times New Roman" w:cs="Times New Roman"/>
          <w:b/>
        </w:rPr>
        <w:t>-</w:t>
      </w:r>
      <w:r w:rsidRPr="006C7690">
        <w:rPr>
          <w:rFonts w:ascii="Times New Roman" w:eastAsia="Times New Roman" w:hAnsi="Times New Roman" w:cs="Times New Roman"/>
        </w:rPr>
        <w:t>помочь участникам проекта и окружающим осознать пользу и значимость полученного результата.</w:t>
      </w:r>
    </w:p>
    <w:p w:rsidR="009B2EF1" w:rsidRPr="006C7690" w:rsidRDefault="009B2EF1" w:rsidP="006C7690">
      <w:pPr>
        <w:ind w:firstLine="709"/>
        <w:contextualSpacing/>
        <w:jc w:val="both"/>
        <w:rPr>
          <w:rFonts w:ascii="Times New Roman" w:hAnsi="Times New Roman" w:cs="Times New Roman"/>
        </w:rPr>
      </w:pPr>
      <w:r w:rsidRPr="006C7690">
        <w:rPr>
          <w:rFonts w:ascii="Times New Roman" w:eastAsia="Times New Roman" w:hAnsi="Times New Roman" w:cs="Times New Roman"/>
          <w:b/>
          <w:bCs/>
        </w:rPr>
        <w:t xml:space="preserve">Свободная игра. </w:t>
      </w:r>
      <w:r w:rsidRPr="006C7690">
        <w:rPr>
          <w:rFonts w:ascii="Times New Roman" w:eastAsia="Times New Roman" w:hAnsi="Times New Roman" w:cs="Times New Roman"/>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9B2EF1" w:rsidRPr="006C7690" w:rsidRDefault="009B2EF1" w:rsidP="006C7690">
      <w:pPr>
        <w:ind w:firstLine="709"/>
        <w:contextualSpacing/>
        <w:jc w:val="both"/>
        <w:rPr>
          <w:rFonts w:ascii="Times New Roman" w:hAnsi="Times New Roman" w:cs="Times New Roman"/>
        </w:rPr>
      </w:pPr>
      <w:r w:rsidRPr="006C7690">
        <w:rPr>
          <w:rFonts w:ascii="Times New Roman" w:eastAsia="Times New Roman" w:hAnsi="Times New Roman" w:cs="Times New Roman"/>
          <w:u w:val="single"/>
        </w:rPr>
        <w:t>Задачи педагога:</w:t>
      </w:r>
    </w:p>
    <w:p w:rsidR="009B2EF1" w:rsidRPr="006C7690" w:rsidRDefault="009B2EF1" w:rsidP="006C7690">
      <w:pPr>
        <w:ind w:firstLine="709"/>
        <w:contextualSpacing/>
        <w:jc w:val="both"/>
        <w:rPr>
          <w:rFonts w:ascii="Times New Roman" w:hAnsi="Times New Roman" w:cs="Times New Roman"/>
        </w:rPr>
      </w:pPr>
      <w:r w:rsidRPr="006C7690">
        <w:rPr>
          <w:rFonts w:ascii="Times New Roman" w:hAnsi="Times New Roman" w:cs="Times New Roman"/>
        </w:rPr>
        <w:t>-</w:t>
      </w:r>
      <w:r w:rsidRPr="006C7690">
        <w:rPr>
          <w:rFonts w:ascii="Times New Roman" w:eastAsia="Times New Roman" w:hAnsi="Times New Roman" w:cs="Times New Roman"/>
        </w:rPr>
        <w:t>создавать условия для детских игр (время, место, материал);</w:t>
      </w:r>
    </w:p>
    <w:p w:rsidR="009B2EF1" w:rsidRPr="006C7690" w:rsidRDefault="009B2EF1" w:rsidP="006C7690">
      <w:pPr>
        <w:ind w:firstLine="709"/>
        <w:contextualSpacing/>
        <w:jc w:val="both"/>
        <w:rPr>
          <w:rFonts w:ascii="Times New Roman" w:hAnsi="Times New Roman" w:cs="Times New Roman"/>
        </w:rPr>
      </w:pPr>
      <w:r w:rsidRPr="006C7690">
        <w:rPr>
          <w:rFonts w:ascii="Times New Roman" w:hAnsi="Times New Roman" w:cs="Times New Roman"/>
        </w:rPr>
        <w:t>-</w:t>
      </w:r>
      <w:r w:rsidRPr="006C7690">
        <w:rPr>
          <w:rFonts w:ascii="Times New Roman" w:eastAsia="Times New Roman" w:hAnsi="Times New Roman" w:cs="Times New Roman"/>
        </w:rPr>
        <w:t>развивать детскую игру;</w:t>
      </w:r>
    </w:p>
    <w:p w:rsidR="009B2EF1" w:rsidRPr="006C7690" w:rsidRDefault="009B2EF1" w:rsidP="006C7690">
      <w:pPr>
        <w:ind w:firstLine="709"/>
        <w:contextualSpacing/>
        <w:jc w:val="both"/>
        <w:rPr>
          <w:rFonts w:ascii="Times New Roman" w:hAnsi="Times New Roman" w:cs="Times New Roman"/>
        </w:rPr>
      </w:pPr>
      <w:r w:rsidRPr="006C7690">
        <w:rPr>
          <w:rFonts w:ascii="Times New Roman" w:hAnsi="Times New Roman" w:cs="Times New Roman"/>
        </w:rPr>
        <w:t>-</w:t>
      </w:r>
      <w:proofErr w:type="gramStart"/>
      <w:r w:rsidRPr="006C7690">
        <w:rPr>
          <w:rFonts w:ascii="Times New Roman" w:eastAsia="Times New Roman" w:hAnsi="Times New Roman" w:cs="Times New Roman"/>
        </w:rPr>
        <w:t>помогать детям взаимодействовать</w:t>
      </w:r>
      <w:proofErr w:type="gramEnd"/>
      <w:r w:rsidRPr="006C7690">
        <w:rPr>
          <w:rFonts w:ascii="Times New Roman" w:eastAsia="Times New Roman" w:hAnsi="Times New Roman" w:cs="Times New Roman"/>
        </w:rPr>
        <w:t xml:space="preserve"> в игре;</w:t>
      </w:r>
    </w:p>
    <w:p w:rsidR="009B2EF1" w:rsidRPr="006C7690" w:rsidRDefault="009B2EF1" w:rsidP="006C7690">
      <w:pPr>
        <w:ind w:firstLine="709"/>
        <w:contextualSpacing/>
        <w:jc w:val="both"/>
        <w:rPr>
          <w:rFonts w:ascii="Times New Roman" w:eastAsia="Times New Roman" w:hAnsi="Times New Roman" w:cs="Times New Roman"/>
        </w:rPr>
      </w:pPr>
      <w:r w:rsidRPr="006C7690">
        <w:rPr>
          <w:rFonts w:ascii="Times New Roman" w:hAnsi="Times New Roman" w:cs="Times New Roman"/>
        </w:rPr>
        <w:t>-</w:t>
      </w:r>
      <w:r w:rsidRPr="006C7690">
        <w:rPr>
          <w:rFonts w:ascii="Times New Roman" w:eastAsia="Times New Roman" w:hAnsi="Times New Roman" w:cs="Times New Roman"/>
        </w:rPr>
        <w:t>не вмешиваться в детскую игру, давая детям проявить себя и свои способности.</w:t>
      </w:r>
    </w:p>
    <w:p w:rsidR="009B2EF1" w:rsidRPr="006C7690" w:rsidRDefault="009B2EF1" w:rsidP="006C7690">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rPr>
      </w:pPr>
      <w:r w:rsidRPr="006C7690">
        <w:rPr>
          <w:rFonts w:ascii="Times New Roman" w:hAnsi="Times New Roman" w:cs="Times New Roman"/>
          <w:b/>
        </w:rPr>
        <w:t>Творческие мастерские.</w:t>
      </w:r>
      <w:r w:rsidRPr="006C7690">
        <w:rPr>
          <w:rFonts w:ascii="Times New Roman" w:hAnsi="Times New Roman" w:cs="Times New Roman"/>
        </w:rPr>
        <w:t xml:space="preserve"> Предполагает участие детей в подготовке новых экспозиций, изготовлении поделок для выставок. </w:t>
      </w:r>
    </w:p>
    <w:p w:rsidR="009B2EF1" w:rsidRPr="006C7690" w:rsidRDefault="009B2EF1" w:rsidP="006C7690">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rPr>
      </w:pPr>
      <w:r w:rsidRPr="006C7690">
        <w:rPr>
          <w:rFonts w:ascii="Times New Roman" w:hAnsi="Times New Roman" w:cs="Times New Roman"/>
          <w:b/>
        </w:rPr>
        <w:t>Экскурсии.</w:t>
      </w:r>
      <w:r w:rsidRPr="006C7690">
        <w:rPr>
          <w:rFonts w:ascii="Times New Roman" w:hAnsi="Times New Roman" w:cs="Times New Roman"/>
        </w:rPr>
        <w:t xml:space="preserve"> Педагоги продумывают и составляют тематику экскурсий, которые проводятся для детей, родителей.</w:t>
      </w:r>
    </w:p>
    <w:p w:rsidR="009B2EF1" w:rsidRPr="006C7690" w:rsidRDefault="009B2EF1" w:rsidP="006C7690">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rPr>
      </w:pPr>
      <w:r w:rsidRPr="006C7690">
        <w:rPr>
          <w:rFonts w:ascii="Times New Roman" w:hAnsi="Times New Roman" w:cs="Times New Roman"/>
          <w:b/>
        </w:rPr>
        <w:t xml:space="preserve">Развлечение. </w:t>
      </w:r>
      <w:r w:rsidRPr="006C7690">
        <w:rPr>
          <w:rFonts w:ascii="Times New Roman" w:hAnsi="Times New Roman" w:cs="Times New Roman"/>
        </w:rPr>
        <w:t>Деятельность ради удовольствия, проведение досуга. Различные виды искусства могут быть способом проведения досуга (посиделки, досуги, игра и др.).</w:t>
      </w:r>
    </w:p>
    <w:p w:rsidR="009B2EF1" w:rsidRPr="006C7690" w:rsidRDefault="009B2EF1" w:rsidP="006C7690">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rPr>
      </w:pPr>
      <w:r w:rsidRPr="006C7690">
        <w:rPr>
          <w:rFonts w:ascii="Times New Roman" w:hAnsi="Times New Roman" w:cs="Times New Roman"/>
          <w:b/>
        </w:rPr>
        <w:t xml:space="preserve">Акции. </w:t>
      </w:r>
      <w:r w:rsidRPr="006C7690">
        <w:rPr>
          <w:rFonts w:ascii="Times New Roman" w:hAnsi="Times New Roman" w:cs="Times New Roman"/>
        </w:rPr>
        <w:t>Социально значимое, комплексное мероприятие, действие для достижения какой-либо общей цели (</w:t>
      </w:r>
      <w:proofErr w:type="gramStart"/>
      <w:r w:rsidRPr="006C7690">
        <w:rPr>
          <w:rFonts w:ascii="Times New Roman" w:hAnsi="Times New Roman" w:cs="Times New Roman"/>
        </w:rPr>
        <w:t>экологическая</w:t>
      </w:r>
      <w:proofErr w:type="gramEnd"/>
      <w:r w:rsidRPr="006C7690">
        <w:rPr>
          <w:rFonts w:ascii="Times New Roman" w:hAnsi="Times New Roman" w:cs="Times New Roman"/>
        </w:rPr>
        <w:t>, патриотическая, социальная).</w:t>
      </w:r>
    </w:p>
    <w:p w:rsidR="009B2EF1" w:rsidRPr="006C7690" w:rsidRDefault="009B2EF1" w:rsidP="006C7690">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rPr>
      </w:pPr>
      <w:r w:rsidRPr="006C7690">
        <w:rPr>
          <w:rFonts w:ascii="Times New Roman" w:hAnsi="Times New Roman" w:cs="Times New Roman"/>
          <w:b/>
        </w:rPr>
        <w:lastRenderedPageBreak/>
        <w:t xml:space="preserve">Мероприятия. </w:t>
      </w:r>
      <w:proofErr w:type="gramStart"/>
      <w:r w:rsidRPr="006C7690">
        <w:rPr>
          <w:rFonts w:ascii="Times New Roman" w:hAnsi="Times New Roman" w:cs="Times New Roman"/>
        </w:rPr>
        <w:t xml:space="preserve">Это совокупность действий, нацеленных на выполнение единой задачи (круг годовых праздников, форматы праздников и мероприятий, связанных со знаменательными событиями: концерт, </w:t>
      </w:r>
      <w:proofErr w:type="spellStart"/>
      <w:r w:rsidRPr="006C7690">
        <w:rPr>
          <w:rFonts w:ascii="Times New Roman" w:hAnsi="Times New Roman" w:cs="Times New Roman"/>
        </w:rPr>
        <w:t>квест</w:t>
      </w:r>
      <w:proofErr w:type="spellEnd"/>
      <w:r w:rsidRPr="006C7690">
        <w:rPr>
          <w:rFonts w:ascii="Times New Roman" w:hAnsi="Times New Roman" w:cs="Times New Roman"/>
        </w:rPr>
        <w:t xml:space="preserve">, проект, событие, </w:t>
      </w:r>
      <w:proofErr w:type="spellStart"/>
      <w:r w:rsidRPr="006C7690">
        <w:rPr>
          <w:rFonts w:ascii="Times New Roman" w:hAnsi="Times New Roman" w:cs="Times New Roman"/>
        </w:rPr>
        <w:t>мастерилки</w:t>
      </w:r>
      <w:proofErr w:type="spellEnd"/>
      <w:r w:rsidRPr="006C7690">
        <w:rPr>
          <w:rFonts w:ascii="Times New Roman" w:hAnsi="Times New Roman" w:cs="Times New Roman"/>
        </w:rPr>
        <w:t>, соревнования, спектакль, викторина, конкурсы, выставки и др.).</w:t>
      </w:r>
      <w:proofErr w:type="gramEnd"/>
    </w:p>
    <w:p w:rsidR="009B2EF1" w:rsidRPr="006C7690" w:rsidRDefault="009B2EF1" w:rsidP="006C7690">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rPr>
      </w:pPr>
      <w:r w:rsidRPr="006C7690">
        <w:rPr>
          <w:rFonts w:ascii="Times New Roman" w:hAnsi="Times New Roman" w:cs="Times New Roman"/>
          <w:b/>
        </w:rPr>
        <w:t>Дела</w:t>
      </w:r>
      <w:r w:rsidRPr="006C7690">
        <w:rPr>
          <w:rFonts w:ascii="Times New Roman" w:hAnsi="Times New Roman" w:cs="Times New Roman"/>
        </w:rPr>
        <w:t xml:space="preserve">. </w:t>
      </w:r>
      <w:proofErr w:type="gramStart"/>
      <w:r w:rsidRPr="006C7690">
        <w:rPr>
          <w:rFonts w:ascii="Times New Roman" w:hAnsi="Times New Roman" w:cs="Times New Roman"/>
        </w:rPr>
        <w:t xml:space="preserve">Приобщение детей к </w:t>
      </w:r>
      <w:proofErr w:type="spellStart"/>
      <w:r w:rsidRPr="006C7690">
        <w:rPr>
          <w:rFonts w:ascii="Times New Roman" w:hAnsi="Times New Roman" w:cs="Times New Roman"/>
        </w:rPr>
        <w:t>социокультурным</w:t>
      </w:r>
      <w:proofErr w:type="spellEnd"/>
      <w:r w:rsidRPr="006C7690">
        <w:rPr>
          <w:rFonts w:ascii="Times New Roman" w:hAnsi="Times New Roman" w:cs="Times New Roman"/>
        </w:rPr>
        <w:t xml:space="preserve"> нормам, традициям семьи, общества, государства (проекты, традиционные дела, мастер-классы, работа в лабораториях, центрах экспериментирования, коллекционирование, мастерская, занятие, беседы, разговоры, загадки).</w:t>
      </w:r>
      <w:proofErr w:type="gramEnd"/>
    </w:p>
    <w:p w:rsidR="009B2EF1" w:rsidRPr="006C7690" w:rsidRDefault="009B2EF1"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b/>
          <w:bCs/>
        </w:rPr>
        <w:t xml:space="preserve">Образовательное событие. </w:t>
      </w:r>
      <w:r w:rsidRPr="006C7690">
        <w:rPr>
          <w:rFonts w:ascii="Times New Roman" w:eastAsia="Times New Roman" w:hAnsi="Times New Roman" w:cs="Times New Roman"/>
          <w:bCs/>
        </w:rPr>
        <w:t xml:space="preserve">Образовательное событие </w:t>
      </w:r>
      <w:r w:rsidRPr="006C7690">
        <w:rPr>
          <w:rFonts w:ascii="Times New Roman" w:eastAsia="Times New Roman" w:hAnsi="Times New Roman" w:cs="Times New Roman"/>
        </w:rPr>
        <w:t xml:space="preserve">выступает как новый формат совместной детско-взрослой деятельности. </w:t>
      </w:r>
      <w:proofErr w:type="gramStart"/>
      <w:r w:rsidRPr="006C7690">
        <w:rPr>
          <w:rFonts w:ascii="Times New Roman" w:eastAsia="Times New Roman" w:hAnsi="Times New Roman" w:cs="Times New Roman"/>
        </w:rPr>
        <w:t>Событие – это захватывающая, достаточно длительная (от нескольких дней до нескольких недель) игра, где участвуют все – дети, взрослые, при этом «руководят» всем дети.</w:t>
      </w:r>
      <w:proofErr w:type="gramEnd"/>
      <w:r w:rsidRPr="006C7690">
        <w:rPr>
          <w:rFonts w:ascii="Times New Roman" w:eastAsia="Times New Roman" w:hAnsi="Times New Roman" w:cs="Times New Roman"/>
        </w:rPr>
        <w:t xml:space="preserve">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9B2EF1" w:rsidRPr="006C7690" w:rsidRDefault="009B2EF1" w:rsidP="006C7690">
      <w:pPr>
        <w:ind w:firstLine="709"/>
        <w:contextualSpacing/>
        <w:jc w:val="both"/>
        <w:rPr>
          <w:rFonts w:ascii="Times New Roman" w:hAnsi="Times New Roman" w:cs="Times New Roman"/>
          <w:b/>
        </w:rPr>
      </w:pPr>
      <w:r w:rsidRPr="006C7690">
        <w:rPr>
          <w:rFonts w:ascii="Times New Roman" w:eastAsia="Times New Roman" w:hAnsi="Times New Roman" w:cs="Times New Roman"/>
          <w:u w:val="single"/>
        </w:rPr>
        <w:t>Задачи педагога:</w:t>
      </w:r>
    </w:p>
    <w:p w:rsidR="009B2EF1" w:rsidRPr="006C7690" w:rsidRDefault="009B2EF1"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ввести в детское сообщество проблемную ситуацию, которая заинтересует детей;</w:t>
      </w:r>
    </w:p>
    <w:p w:rsidR="009B2EF1" w:rsidRPr="006C7690" w:rsidRDefault="009B2EF1"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9B2EF1" w:rsidRPr="006C7690" w:rsidRDefault="009B2EF1"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xml:space="preserve">- </w:t>
      </w:r>
      <w:proofErr w:type="gramStart"/>
      <w:r w:rsidRPr="006C7690">
        <w:rPr>
          <w:rFonts w:ascii="Times New Roman" w:eastAsia="Times New Roman" w:hAnsi="Times New Roman" w:cs="Times New Roman"/>
        </w:rPr>
        <w:t>помогать детям планировать</w:t>
      </w:r>
      <w:proofErr w:type="gramEnd"/>
      <w:r w:rsidRPr="006C7690">
        <w:rPr>
          <w:rFonts w:ascii="Times New Roman" w:eastAsia="Times New Roman" w:hAnsi="Times New Roman" w:cs="Times New Roman"/>
        </w:rPr>
        <w:t xml:space="preserve"> событие так, чтобы они смогли реализовать свои планы;</w:t>
      </w:r>
    </w:p>
    <w:p w:rsidR="009B2EF1" w:rsidRPr="006C7690" w:rsidRDefault="009B2EF1"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9B2EF1" w:rsidRPr="006C7690" w:rsidRDefault="009B2EF1"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Проектирование событий в ДОО осуществляется в следующих формах:</w:t>
      </w:r>
    </w:p>
    <w:p w:rsidR="009B2EF1" w:rsidRPr="006C7690" w:rsidRDefault="009B2EF1"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9B2EF1" w:rsidRPr="006C7690" w:rsidRDefault="009B2EF1" w:rsidP="006C7690">
      <w:pPr>
        <w:ind w:firstLine="709"/>
        <w:contextualSpacing/>
        <w:jc w:val="both"/>
        <w:rPr>
          <w:rFonts w:ascii="Times New Roman" w:eastAsia="Times New Roman" w:hAnsi="Times New Roman" w:cs="Times New Roman"/>
        </w:rPr>
      </w:pPr>
      <w:proofErr w:type="gramStart"/>
      <w:r w:rsidRPr="006C7690">
        <w:rPr>
          <w:rFonts w:ascii="Times New Roman" w:hAnsi="Times New Roman" w:cs="Times New Roman"/>
        </w:rPr>
        <w:t xml:space="preserve">- </w:t>
      </w:r>
      <w:r w:rsidRPr="006C7690">
        <w:rPr>
          <w:rFonts w:ascii="Times New Roman" w:eastAsia="Times New Roman" w:hAnsi="Times New Roman" w:cs="Times New Roman"/>
        </w:rPr>
        <w:t>проектирование</w:t>
      </w:r>
      <w:r w:rsidRPr="006C7690">
        <w:rPr>
          <w:rFonts w:ascii="Times New Roman" w:eastAsia="Times New Roman" w:hAnsi="Times New Roman" w:cs="Times New Roman"/>
        </w:rPr>
        <w:tab/>
        <w:t>встреч,</w:t>
      </w:r>
      <w:r w:rsidRPr="006C7690">
        <w:rPr>
          <w:rFonts w:ascii="Times New Roman" w:eastAsia="Times New Roman" w:hAnsi="Times New Roman" w:cs="Times New Roman"/>
        </w:rPr>
        <w:tab/>
        <w:t>общения</w:t>
      </w:r>
      <w:r w:rsidRPr="006C7690">
        <w:rPr>
          <w:rFonts w:ascii="Times New Roman" w:eastAsia="Times New Roman" w:hAnsi="Times New Roman" w:cs="Times New Roman"/>
        </w:rPr>
        <w:tab/>
        <w:t>детей</w:t>
      </w:r>
      <w:r w:rsidRPr="006C7690">
        <w:rPr>
          <w:rFonts w:ascii="Times New Roman" w:eastAsia="Times New Roman" w:hAnsi="Times New Roman" w:cs="Times New Roman"/>
        </w:rPr>
        <w:tab/>
        <w:t>со старшими, младшими, ровесниками,</w:t>
      </w:r>
      <w:r w:rsidRPr="006C7690">
        <w:rPr>
          <w:rFonts w:ascii="Times New Roman" w:hAnsi="Times New Roman" w:cs="Times New Roman"/>
        </w:rPr>
        <w:t xml:space="preserve"> с </w:t>
      </w:r>
      <w:r w:rsidRPr="006C7690">
        <w:rPr>
          <w:rFonts w:ascii="Times New Roman" w:eastAsia="Times New Roman" w:hAnsi="Times New Roman" w:cs="Times New Roman"/>
        </w:rPr>
        <w:t>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w:t>
      </w:r>
      <w:proofErr w:type="gramEnd"/>
    </w:p>
    <w:p w:rsidR="009B2EF1" w:rsidRPr="006C7690" w:rsidRDefault="009B2EF1" w:rsidP="006C7690">
      <w:pPr>
        <w:ind w:firstLine="709"/>
        <w:contextualSpacing/>
        <w:jc w:val="both"/>
        <w:rPr>
          <w:rFonts w:ascii="Times New Roman" w:eastAsia="Times New Roman" w:hAnsi="Times New Roman" w:cs="Times New Roman"/>
        </w:rPr>
      </w:pPr>
      <w:r w:rsidRPr="006C7690">
        <w:rPr>
          <w:rFonts w:ascii="Times New Roman" w:hAnsi="Times New Roman" w:cs="Times New Roman"/>
        </w:rPr>
        <w:t xml:space="preserve">- </w:t>
      </w:r>
      <w:r w:rsidRPr="006C7690">
        <w:rPr>
          <w:rFonts w:ascii="Times New Roman" w:eastAsia="Times New Roman" w:hAnsi="Times New Roman" w:cs="Times New Roman"/>
        </w:rPr>
        <w:t>создание</w:t>
      </w:r>
      <w:r w:rsidRPr="006C7690">
        <w:rPr>
          <w:rFonts w:ascii="Times New Roman" w:hAnsi="Times New Roman" w:cs="Times New Roman"/>
        </w:rPr>
        <w:tab/>
      </w:r>
      <w:r w:rsidRPr="006C7690">
        <w:rPr>
          <w:rFonts w:ascii="Times New Roman" w:eastAsia="Times New Roman" w:hAnsi="Times New Roman" w:cs="Times New Roman"/>
        </w:rPr>
        <w:t>творческих</w:t>
      </w:r>
      <w:r w:rsidRPr="006C7690">
        <w:rPr>
          <w:rFonts w:ascii="Times New Roman" w:hAnsi="Times New Roman" w:cs="Times New Roman"/>
        </w:rPr>
        <w:tab/>
      </w:r>
      <w:r w:rsidRPr="006C7690">
        <w:rPr>
          <w:rFonts w:ascii="Times New Roman" w:eastAsia="Times New Roman" w:hAnsi="Times New Roman" w:cs="Times New Roman"/>
        </w:rPr>
        <w:t>детско-взрослых</w:t>
      </w:r>
      <w:r w:rsidRPr="006C7690">
        <w:rPr>
          <w:rFonts w:ascii="Times New Roman" w:hAnsi="Times New Roman" w:cs="Times New Roman"/>
        </w:rPr>
        <w:tab/>
      </w:r>
      <w:r w:rsidRPr="006C7690">
        <w:rPr>
          <w:rFonts w:ascii="Times New Roman" w:eastAsia="Times New Roman" w:hAnsi="Times New Roman" w:cs="Times New Roman"/>
        </w:rPr>
        <w:t>проектов.</w:t>
      </w:r>
    </w:p>
    <w:p w:rsidR="00C37E2F" w:rsidRPr="006C7690" w:rsidRDefault="009B2EF1" w:rsidP="006C7690">
      <w:pPr>
        <w:pStyle w:val="27"/>
        <w:shd w:val="clear" w:color="auto" w:fill="auto"/>
        <w:tabs>
          <w:tab w:val="left" w:pos="1766"/>
        </w:tabs>
        <w:spacing w:before="0" w:after="0" w:line="240" w:lineRule="auto"/>
        <w:ind w:left="740"/>
        <w:jc w:val="center"/>
        <w:rPr>
          <w:b/>
          <w:sz w:val="24"/>
          <w:szCs w:val="24"/>
        </w:rPr>
      </w:pPr>
      <w:r w:rsidRPr="006C7690">
        <w:rPr>
          <w:rStyle w:val="13"/>
          <w:b/>
          <w:sz w:val="24"/>
          <w:szCs w:val="24"/>
        </w:rPr>
        <w:t>2.5.3.</w:t>
      </w:r>
      <w:r w:rsidR="00D90BC7" w:rsidRPr="006C7690">
        <w:rPr>
          <w:rStyle w:val="13"/>
          <w:b/>
          <w:sz w:val="24"/>
          <w:szCs w:val="24"/>
        </w:rPr>
        <w:t>Совместная деятельность в образовательных ситуациях.</w:t>
      </w:r>
    </w:p>
    <w:p w:rsidR="00C37E2F" w:rsidRPr="006C7690" w:rsidRDefault="00D90BC7" w:rsidP="006C7690">
      <w:pPr>
        <w:pStyle w:val="27"/>
        <w:shd w:val="clear" w:color="auto" w:fill="auto"/>
        <w:spacing w:before="0" w:after="0" w:line="240" w:lineRule="auto"/>
        <w:ind w:left="20" w:firstLine="720"/>
        <w:jc w:val="both"/>
        <w:rPr>
          <w:sz w:val="24"/>
          <w:szCs w:val="24"/>
        </w:rPr>
      </w:pPr>
      <w:proofErr w:type="gramStart"/>
      <w:r w:rsidRPr="006C7690">
        <w:rPr>
          <w:rStyle w:val="13"/>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C37E2F" w:rsidRPr="006C7690" w:rsidRDefault="00D90BC7" w:rsidP="006C7690">
      <w:pPr>
        <w:pStyle w:val="27"/>
        <w:shd w:val="clear" w:color="auto" w:fill="auto"/>
        <w:spacing w:before="0" w:after="0" w:line="240" w:lineRule="auto"/>
        <w:ind w:left="20" w:firstLine="720"/>
        <w:jc w:val="both"/>
        <w:rPr>
          <w:sz w:val="24"/>
          <w:szCs w:val="24"/>
        </w:rPr>
      </w:pPr>
      <w:r w:rsidRPr="006C7690">
        <w:rPr>
          <w:rStyle w:val="13"/>
          <w:sz w:val="24"/>
          <w:szCs w:val="24"/>
        </w:rPr>
        <w:t>Воспитание в образовательной деятельности осуществляется в течение всего времени пребывания ребёнка в ДОО.</w:t>
      </w:r>
    </w:p>
    <w:p w:rsidR="00C37E2F" w:rsidRPr="006C7690" w:rsidRDefault="00D90BC7"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К </w:t>
      </w:r>
      <w:r w:rsidRPr="006C7690">
        <w:rPr>
          <w:rStyle w:val="13"/>
          <w:b/>
          <w:sz w:val="24"/>
          <w:szCs w:val="24"/>
        </w:rPr>
        <w:t>основным видам</w:t>
      </w:r>
      <w:r w:rsidRPr="006C7690">
        <w:rPr>
          <w:rStyle w:val="13"/>
          <w:sz w:val="24"/>
          <w:szCs w:val="24"/>
        </w:rPr>
        <w:t xml:space="preserve"> организации совместной деятельности в образовательн</w:t>
      </w:r>
      <w:r w:rsidR="00D15D4A" w:rsidRPr="006C7690">
        <w:rPr>
          <w:rStyle w:val="13"/>
          <w:sz w:val="24"/>
          <w:szCs w:val="24"/>
        </w:rPr>
        <w:t>ых ситуациях в ДОО относятся</w:t>
      </w:r>
      <w:r w:rsidRPr="006C7690">
        <w:rPr>
          <w:rStyle w:val="13"/>
          <w:sz w:val="24"/>
          <w:szCs w:val="24"/>
        </w:rPr>
        <w:t>:</w:t>
      </w:r>
    </w:p>
    <w:p w:rsidR="00C37E2F" w:rsidRPr="006C7690" w:rsidRDefault="00D15D4A"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ситуативная беседа, рассказ, советы, вопросы;</w:t>
      </w:r>
    </w:p>
    <w:p w:rsidR="00C37E2F" w:rsidRPr="006C7690" w:rsidRDefault="00D15D4A"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социальное моделирование, воспитывающая (проблемная) ситуация, составление рассказов из личного опыта;</w:t>
      </w:r>
    </w:p>
    <w:p w:rsidR="00C37E2F" w:rsidRPr="006C7690" w:rsidRDefault="00D15D4A"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37E2F" w:rsidRPr="006C7690" w:rsidRDefault="00D15D4A"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разучивание и исполнение песен, театрализация, драматизация, этюд</w:t>
      </w:r>
      <w:proofErr w:type="gramStart"/>
      <w:r w:rsidR="00D90BC7" w:rsidRPr="006C7690">
        <w:rPr>
          <w:rStyle w:val="13"/>
          <w:sz w:val="24"/>
          <w:szCs w:val="24"/>
        </w:rPr>
        <w:t>ы-</w:t>
      </w:r>
      <w:proofErr w:type="gramEnd"/>
      <w:r w:rsidR="00D90BC7" w:rsidRPr="006C7690">
        <w:rPr>
          <w:rStyle w:val="13"/>
          <w:sz w:val="24"/>
          <w:szCs w:val="24"/>
        </w:rPr>
        <w:t xml:space="preserve"> инсценировки;</w:t>
      </w:r>
    </w:p>
    <w:p w:rsidR="00C37E2F" w:rsidRPr="006C7690" w:rsidRDefault="00D15D4A"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рассматривание и обсуждение картин и книжных иллюстраций, просмотр видеороликов, презентаций, мультфильмов;</w:t>
      </w:r>
    </w:p>
    <w:p w:rsidR="00C37E2F" w:rsidRPr="006C7690" w:rsidRDefault="00D15D4A"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организация выставок (книг, репродукций картин, тематических или авторских, детских поделок и тому подобное),</w:t>
      </w:r>
    </w:p>
    <w:p w:rsidR="00C37E2F" w:rsidRPr="006C7690" w:rsidRDefault="00D15D4A"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экскурсии (в музей, в общеобразовательную организацию и тому подобное), посещение спектаклей, выставок;</w:t>
      </w:r>
    </w:p>
    <w:p w:rsidR="00C37E2F" w:rsidRPr="006C7690" w:rsidRDefault="00D15D4A" w:rsidP="006C7690">
      <w:pPr>
        <w:pStyle w:val="27"/>
        <w:shd w:val="clear" w:color="auto" w:fill="auto"/>
        <w:spacing w:before="0" w:after="0" w:line="240" w:lineRule="auto"/>
        <w:ind w:left="20" w:firstLine="720"/>
        <w:rPr>
          <w:sz w:val="24"/>
          <w:szCs w:val="24"/>
        </w:rPr>
      </w:pPr>
      <w:proofErr w:type="gramStart"/>
      <w:r w:rsidRPr="006C7690">
        <w:rPr>
          <w:rStyle w:val="13"/>
          <w:sz w:val="24"/>
          <w:szCs w:val="24"/>
        </w:rPr>
        <w:t xml:space="preserve">- </w:t>
      </w:r>
      <w:r w:rsidR="00D90BC7" w:rsidRPr="006C7690">
        <w:rPr>
          <w:rStyle w:val="13"/>
          <w:sz w:val="24"/>
          <w:szCs w:val="24"/>
        </w:rPr>
        <w:t xml:space="preserve">игровые методы (игровая роль, игровая ситуация, игровое действие и другие); </w:t>
      </w:r>
      <w:r w:rsidR="00D90BC7" w:rsidRPr="006C7690">
        <w:rPr>
          <w:rStyle w:val="13"/>
          <w:sz w:val="24"/>
          <w:szCs w:val="24"/>
        </w:rPr>
        <w:lastRenderedPageBreak/>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D15D4A" w:rsidRPr="006C7690" w:rsidRDefault="00D15D4A" w:rsidP="006C7690">
      <w:pPr>
        <w:ind w:firstLine="709"/>
        <w:contextualSpacing/>
        <w:jc w:val="center"/>
        <w:rPr>
          <w:rStyle w:val="13"/>
          <w:rFonts w:eastAsiaTheme="minorEastAsia"/>
          <w:b/>
          <w:sz w:val="24"/>
          <w:szCs w:val="24"/>
        </w:rPr>
      </w:pPr>
      <w:r w:rsidRPr="006C7690">
        <w:rPr>
          <w:rStyle w:val="13"/>
          <w:rFonts w:eastAsiaTheme="minorEastAsia"/>
          <w:b/>
          <w:sz w:val="24"/>
          <w:szCs w:val="24"/>
        </w:rPr>
        <w:t>2.6. Организация предметно-пространственной среды</w:t>
      </w:r>
      <w:r w:rsidR="00E72E09" w:rsidRPr="006C7690">
        <w:rPr>
          <w:rStyle w:val="13"/>
          <w:rFonts w:eastAsiaTheme="minorEastAsia"/>
          <w:b/>
          <w:sz w:val="24"/>
          <w:szCs w:val="24"/>
        </w:rPr>
        <w:t>.</w:t>
      </w:r>
    </w:p>
    <w:p w:rsidR="00173D52" w:rsidRPr="006C7690" w:rsidRDefault="00E72E09" w:rsidP="006C7690">
      <w:pPr>
        <w:ind w:firstLine="709"/>
        <w:contextualSpacing/>
        <w:jc w:val="both"/>
        <w:rPr>
          <w:rStyle w:val="13"/>
          <w:rFonts w:eastAsia="Courier New"/>
          <w:sz w:val="24"/>
          <w:szCs w:val="24"/>
        </w:rPr>
      </w:pPr>
      <w:r w:rsidRPr="006C7690">
        <w:rPr>
          <w:rStyle w:val="13"/>
          <w:rFonts w:eastAsia="Courier New"/>
          <w:sz w:val="24"/>
          <w:szCs w:val="24"/>
        </w:rPr>
        <w:t>Реализация воспитательного потенциала предметно-пространственной среды ДОО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173D52" w:rsidRPr="006C7690">
        <w:rPr>
          <w:rStyle w:val="13"/>
          <w:rFonts w:eastAsia="Courier New"/>
          <w:sz w:val="24"/>
          <w:szCs w:val="24"/>
        </w:rPr>
        <w:t>.</w:t>
      </w:r>
    </w:p>
    <w:p w:rsidR="00E72E09" w:rsidRPr="006C7690" w:rsidRDefault="00E72E09" w:rsidP="006C7690">
      <w:pPr>
        <w:ind w:firstLine="709"/>
        <w:contextualSpacing/>
        <w:jc w:val="both"/>
        <w:rPr>
          <w:rFonts w:ascii="Times New Roman" w:hAnsi="Times New Roman" w:cs="Times New Roman"/>
          <w:color w:val="000000" w:themeColor="text1"/>
        </w:rPr>
      </w:pPr>
      <w:r w:rsidRPr="006C7690">
        <w:rPr>
          <w:rStyle w:val="13"/>
          <w:rFonts w:eastAsia="Courier New"/>
          <w:sz w:val="24"/>
          <w:szCs w:val="24"/>
        </w:rPr>
        <w:t xml:space="preserve"> </w:t>
      </w:r>
      <w:r w:rsidRPr="006C7690">
        <w:rPr>
          <w:rFonts w:ascii="Times New Roman" w:hAnsi="Times New Roman" w:cs="Times New Roman"/>
          <w:color w:val="000000" w:themeColor="text1"/>
        </w:rPr>
        <w:t xml:space="preserve">Основные принципы организации среды в ДОО: </w:t>
      </w:r>
    </w:p>
    <w:p w:rsidR="00173D52" w:rsidRPr="006C7690" w:rsidRDefault="00173D52" w:rsidP="006C7690">
      <w:pPr>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о</w:t>
      </w:r>
      <w:r w:rsidR="00E72E09" w:rsidRPr="006C7690">
        <w:rPr>
          <w:rFonts w:ascii="Times New Roman" w:hAnsi="Times New Roman" w:cs="Times New Roman"/>
          <w:color w:val="000000" w:themeColor="text1"/>
        </w:rPr>
        <w:t>борудование помещений ДОО безопасно, эстетически привлекательное и развивающее</w:t>
      </w:r>
      <w:r w:rsidRPr="006C7690">
        <w:rPr>
          <w:rFonts w:ascii="Times New Roman" w:hAnsi="Times New Roman" w:cs="Times New Roman"/>
          <w:color w:val="000000" w:themeColor="text1"/>
        </w:rPr>
        <w:t>;</w:t>
      </w:r>
      <w:r w:rsidR="00E72E09" w:rsidRPr="006C7690">
        <w:rPr>
          <w:rFonts w:ascii="Times New Roman" w:hAnsi="Times New Roman" w:cs="Times New Roman"/>
          <w:color w:val="000000" w:themeColor="text1"/>
        </w:rPr>
        <w:t xml:space="preserve"> </w:t>
      </w:r>
    </w:p>
    <w:p w:rsidR="00E72E09" w:rsidRPr="006C7690" w:rsidRDefault="00173D52" w:rsidP="006C7690">
      <w:pPr>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м</w:t>
      </w:r>
      <w:r w:rsidR="00E72E09" w:rsidRPr="006C7690">
        <w:rPr>
          <w:rFonts w:ascii="Times New Roman" w:hAnsi="Times New Roman" w:cs="Times New Roman"/>
          <w:color w:val="000000" w:themeColor="text1"/>
        </w:rPr>
        <w:t>ебель соответствует росту и возрасту детей, игрушки — обеспечивают макс</w:t>
      </w:r>
      <w:r w:rsidRPr="006C7690">
        <w:rPr>
          <w:rFonts w:ascii="Times New Roman" w:hAnsi="Times New Roman" w:cs="Times New Roman"/>
          <w:color w:val="000000" w:themeColor="text1"/>
        </w:rPr>
        <w:t>имальный развивающий потенциал;</w:t>
      </w:r>
    </w:p>
    <w:p w:rsidR="00E72E09" w:rsidRPr="006C7690" w:rsidRDefault="00173D52" w:rsidP="006C7690">
      <w:pPr>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р</w:t>
      </w:r>
      <w:r w:rsidR="00E72E09" w:rsidRPr="006C7690">
        <w:rPr>
          <w:rFonts w:ascii="Times New Roman" w:hAnsi="Times New Roman" w:cs="Times New Roman"/>
          <w:color w:val="000000" w:themeColor="text1"/>
        </w:rPr>
        <w:t>азвивающая предметно-пространственная среда пригодна для совместной деятельности взрослого и ребенка и самостоятельной деятельности детей, отвечающей потребностям детского возраста.</w:t>
      </w:r>
    </w:p>
    <w:p w:rsidR="00E72E09" w:rsidRPr="006C7690" w:rsidRDefault="00E72E09" w:rsidP="006C7690">
      <w:pPr>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xml:space="preserve"> В младших группах 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любопытство, познавательный интерес, желание ставить и решать игровую задачу. </w:t>
      </w:r>
      <w:proofErr w:type="gramStart"/>
      <w:r w:rsidRPr="006C7690">
        <w:rPr>
          <w:rFonts w:ascii="Times New Roman" w:hAnsi="Times New Roman" w:cs="Times New Roman"/>
          <w:color w:val="000000" w:themeColor="text1"/>
        </w:rPr>
        <w:t xml:space="preserve">В групповой комнате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меняются игрушки, стимулирующие двигательную активность, несколько раз в день. </w:t>
      </w:r>
      <w:proofErr w:type="gramEnd"/>
    </w:p>
    <w:p w:rsidR="00E72E09" w:rsidRPr="006C7690" w:rsidRDefault="00E72E09" w:rsidP="006C7690">
      <w:pPr>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xml:space="preserve">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E72E09" w:rsidRPr="006C7690" w:rsidRDefault="00E72E09" w:rsidP="006C7690">
      <w:pPr>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xml:space="preserve">Развивающая предметно-пространственная среда оказывает воспитывающее влияние на детей (изделия народного искусства, репродукции, предметы старинного быта и др.). </w:t>
      </w:r>
    </w:p>
    <w:p w:rsidR="00E72E09" w:rsidRPr="006C7690" w:rsidRDefault="00E72E09" w:rsidP="006C7690">
      <w:pPr>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xml:space="preserve">Пространство группы организованно в виде хорошо разграниченных зон («центров»), оснащенных развивающими материалами (книги, игрушки, материалы для творчества, развивающее оборудование и др.).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E72E09" w:rsidRPr="006C7690" w:rsidRDefault="00E72E09" w:rsidP="006C7690">
      <w:pPr>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Оснащение центров  меняется в соответствии с тематическим периодом.</w:t>
      </w:r>
    </w:p>
    <w:p w:rsidR="00E72E09" w:rsidRPr="006C7690" w:rsidRDefault="00E72E09" w:rsidP="006C7690">
      <w:pPr>
        <w:ind w:firstLine="709"/>
        <w:contextualSpacing/>
        <w:jc w:val="center"/>
        <w:rPr>
          <w:rFonts w:ascii="Times New Roman" w:hAnsi="Times New Roman" w:cs="Times New Roman"/>
          <w:b/>
          <w:bCs/>
        </w:rPr>
      </w:pPr>
      <w:r w:rsidRPr="006C7690">
        <w:rPr>
          <w:rFonts w:ascii="Times New Roman" w:hAnsi="Times New Roman" w:cs="Times New Roman"/>
          <w:b/>
          <w:bCs/>
        </w:rPr>
        <w:t>Развивающая пре</w:t>
      </w:r>
      <w:r w:rsidR="00C2012F">
        <w:rPr>
          <w:rFonts w:ascii="Times New Roman" w:hAnsi="Times New Roman" w:cs="Times New Roman"/>
          <w:b/>
          <w:bCs/>
        </w:rPr>
        <w:t>дметно-пространственная среда во второй младшей группе.</w:t>
      </w:r>
    </w:p>
    <w:tbl>
      <w:tblPr>
        <w:tblStyle w:val="af0"/>
        <w:tblW w:w="5000" w:type="pct"/>
        <w:tblLook w:val="04A0"/>
      </w:tblPr>
      <w:tblGrid>
        <w:gridCol w:w="3568"/>
        <w:gridCol w:w="6569"/>
      </w:tblGrid>
      <w:tr w:rsidR="00E72E09" w:rsidRPr="006C7690" w:rsidTr="00173D52">
        <w:tc>
          <w:tcPr>
            <w:tcW w:w="1760" w:type="pct"/>
          </w:tcPr>
          <w:p w:rsidR="00E72E09" w:rsidRPr="006C7690" w:rsidRDefault="00E72E09" w:rsidP="006C7690">
            <w:pPr>
              <w:contextualSpacing/>
              <w:rPr>
                <w:rFonts w:ascii="Times New Roman" w:hAnsi="Times New Roman" w:cs="Times New Roman"/>
              </w:rPr>
            </w:pPr>
            <w:r w:rsidRPr="006C7690">
              <w:rPr>
                <w:rFonts w:ascii="Times New Roman" w:eastAsia="TimesNewRoman" w:hAnsi="Times New Roman" w:cs="Times New Roman"/>
              </w:rPr>
              <w:t>Центр двигательной активности</w:t>
            </w:r>
          </w:p>
        </w:tc>
        <w:tc>
          <w:tcPr>
            <w:tcW w:w="3240" w:type="pct"/>
          </w:tcPr>
          <w:p w:rsidR="00E72E09" w:rsidRPr="006C7690" w:rsidRDefault="00E72E09" w:rsidP="006C7690">
            <w:pPr>
              <w:contextualSpacing/>
              <w:jc w:val="both"/>
              <w:rPr>
                <w:rFonts w:ascii="Times New Roman" w:hAnsi="Times New Roman" w:cs="Times New Roman"/>
              </w:rPr>
            </w:pPr>
            <w:r w:rsidRPr="006C7690">
              <w:rPr>
                <w:rFonts w:ascii="Times New Roman" w:hAnsi="Times New Roman" w:cs="Times New Roman"/>
              </w:rPr>
              <w:t xml:space="preserve">Расширение  индивидуального  двигательного опыта  в  самостоятельной  деятельности. </w:t>
            </w:r>
          </w:p>
        </w:tc>
      </w:tr>
      <w:tr w:rsidR="00E72E09" w:rsidRPr="006C7690" w:rsidTr="00173D52">
        <w:tc>
          <w:tcPr>
            <w:tcW w:w="1760" w:type="pct"/>
          </w:tcPr>
          <w:p w:rsidR="00E72E09" w:rsidRPr="006C7690" w:rsidRDefault="00E72E09" w:rsidP="006C7690">
            <w:pPr>
              <w:contextualSpacing/>
              <w:rPr>
                <w:rFonts w:ascii="Times New Roman" w:eastAsia="TimesNewRoman" w:hAnsi="Times New Roman" w:cs="Times New Roman"/>
              </w:rPr>
            </w:pPr>
            <w:r w:rsidRPr="006C7690">
              <w:rPr>
                <w:rFonts w:ascii="Times New Roman" w:eastAsia="TimesNewRoman" w:hAnsi="Times New Roman" w:cs="Times New Roman"/>
              </w:rPr>
              <w:t>Центр познания и коммуникации</w:t>
            </w:r>
          </w:p>
        </w:tc>
        <w:tc>
          <w:tcPr>
            <w:tcW w:w="3240" w:type="pct"/>
          </w:tcPr>
          <w:p w:rsidR="00E72E09" w:rsidRPr="006C7690" w:rsidRDefault="00E72E09" w:rsidP="006C7690">
            <w:pPr>
              <w:contextualSpacing/>
              <w:jc w:val="both"/>
              <w:rPr>
                <w:rFonts w:ascii="Times New Roman" w:hAnsi="Times New Roman" w:cs="Times New Roman"/>
              </w:rPr>
            </w:pPr>
            <w:r w:rsidRPr="006C7690">
              <w:rPr>
                <w:rFonts w:ascii="Times New Roman" w:hAnsi="Times New Roman" w:cs="Times New Roman"/>
              </w:rPr>
              <w:t>Расширение познавательного  опыта,</w:t>
            </w:r>
            <w:r w:rsidRPr="006C7690">
              <w:rPr>
                <w:rFonts w:ascii="Times New Roman" w:eastAsia="TimesNewRoman" w:hAnsi="Times New Roman" w:cs="Times New Roman"/>
              </w:rPr>
              <w:t xml:space="preserve"> расширение кругозора детей.</w:t>
            </w:r>
          </w:p>
        </w:tc>
      </w:tr>
      <w:tr w:rsidR="00E72E09" w:rsidRPr="006C7690" w:rsidTr="00173D52">
        <w:tc>
          <w:tcPr>
            <w:tcW w:w="1760" w:type="pct"/>
          </w:tcPr>
          <w:p w:rsidR="00E72E09" w:rsidRPr="006C7690" w:rsidRDefault="00E72E09" w:rsidP="006C7690">
            <w:pPr>
              <w:autoSpaceDE w:val="0"/>
              <w:autoSpaceDN w:val="0"/>
              <w:adjustRightInd w:val="0"/>
              <w:contextualSpacing/>
              <w:rPr>
                <w:rFonts w:ascii="Times New Roman" w:hAnsi="Times New Roman" w:cs="Times New Roman"/>
              </w:rPr>
            </w:pPr>
            <w:r w:rsidRPr="006C7690">
              <w:rPr>
                <w:rFonts w:ascii="Times New Roman" w:hAnsi="Times New Roman" w:cs="Times New Roman"/>
              </w:rPr>
              <w:t>Центр книги</w:t>
            </w:r>
          </w:p>
        </w:tc>
        <w:tc>
          <w:tcPr>
            <w:tcW w:w="3240" w:type="pct"/>
          </w:tcPr>
          <w:p w:rsidR="00E72E09" w:rsidRPr="006C7690" w:rsidRDefault="00E72E09" w:rsidP="006C7690">
            <w:pPr>
              <w:shd w:val="clear" w:color="auto" w:fill="FFFFFF"/>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Формирование умения самостоятельно работать с книгой, «добывать» нужную информацию.</w:t>
            </w:r>
          </w:p>
        </w:tc>
      </w:tr>
      <w:tr w:rsidR="00E72E09" w:rsidRPr="006C7690" w:rsidTr="00173D52">
        <w:tc>
          <w:tcPr>
            <w:tcW w:w="1760" w:type="pct"/>
          </w:tcPr>
          <w:p w:rsidR="00E72E09" w:rsidRPr="006C7690" w:rsidRDefault="00E72E09" w:rsidP="006C7690">
            <w:pPr>
              <w:contextualSpacing/>
              <w:rPr>
                <w:rFonts w:ascii="Times New Roman" w:eastAsia="TimesNewRoman" w:hAnsi="Times New Roman" w:cs="Times New Roman"/>
              </w:rPr>
            </w:pPr>
            <w:r w:rsidRPr="006C7690">
              <w:rPr>
                <w:rFonts w:ascii="Times New Roman" w:eastAsia="TimesNewRoman" w:hAnsi="Times New Roman" w:cs="Times New Roman"/>
              </w:rPr>
              <w:t>Центр логики и математики</w:t>
            </w:r>
          </w:p>
        </w:tc>
        <w:tc>
          <w:tcPr>
            <w:tcW w:w="3240" w:type="pct"/>
          </w:tcPr>
          <w:p w:rsidR="00E72E09" w:rsidRPr="006C7690" w:rsidRDefault="00E72E09" w:rsidP="006C7690">
            <w:pPr>
              <w:contextualSpacing/>
              <w:jc w:val="both"/>
              <w:rPr>
                <w:rFonts w:ascii="Times New Roman" w:hAnsi="Times New Roman" w:cs="Times New Roman"/>
              </w:rPr>
            </w:pPr>
            <w:r w:rsidRPr="006C7690">
              <w:rPr>
                <w:rFonts w:ascii="Times New Roman" w:eastAsia="TimesNewRoman" w:hAnsi="Times New Roman" w:cs="Times New Roman"/>
              </w:rPr>
              <w:t>Формирование элементарных математических навыков и логических операций.</w:t>
            </w:r>
          </w:p>
        </w:tc>
      </w:tr>
      <w:tr w:rsidR="00E72E09" w:rsidRPr="006C7690" w:rsidTr="00173D52">
        <w:tc>
          <w:tcPr>
            <w:tcW w:w="1760" w:type="pct"/>
          </w:tcPr>
          <w:p w:rsidR="00E72E09" w:rsidRPr="006C7690" w:rsidRDefault="00E72E09" w:rsidP="006C7690">
            <w:pPr>
              <w:contextualSpacing/>
              <w:rPr>
                <w:rFonts w:ascii="Times New Roman" w:eastAsia="TimesNewRoman" w:hAnsi="Times New Roman" w:cs="Times New Roman"/>
              </w:rPr>
            </w:pPr>
            <w:r w:rsidRPr="006C7690">
              <w:rPr>
                <w:rFonts w:ascii="Times New Roman" w:eastAsia="TimesNewRoman" w:hAnsi="Times New Roman" w:cs="Times New Roman"/>
              </w:rPr>
              <w:t>Центр конструирования</w:t>
            </w:r>
          </w:p>
        </w:tc>
        <w:tc>
          <w:tcPr>
            <w:tcW w:w="3240" w:type="pct"/>
          </w:tcPr>
          <w:p w:rsidR="00E72E09" w:rsidRPr="006C7690" w:rsidRDefault="00E72E09" w:rsidP="006C7690">
            <w:pPr>
              <w:contextualSpacing/>
              <w:jc w:val="both"/>
              <w:rPr>
                <w:rFonts w:ascii="Times New Roman" w:hAnsi="Times New Roman" w:cs="Times New Roman"/>
              </w:rPr>
            </w:pPr>
            <w:r w:rsidRPr="006C7690">
              <w:rPr>
                <w:rFonts w:ascii="Times New Roman" w:eastAsia="TimesNewRoman" w:hAnsi="Times New Roman" w:cs="Times New Roman"/>
              </w:rPr>
              <w:t>Организация конструкторской деятельности детей.</w:t>
            </w:r>
          </w:p>
        </w:tc>
      </w:tr>
      <w:tr w:rsidR="00E72E09" w:rsidRPr="006C7690" w:rsidTr="00173D52">
        <w:tc>
          <w:tcPr>
            <w:tcW w:w="1760" w:type="pct"/>
          </w:tcPr>
          <w:p w:rsidR="00E72E09" w:rsidRPr="006C7690" w:rsidRDefault="00E72E09" w:rsidP="006C7690">
            <w:pPr>
              <w:contextualSpacing/>
              <w:rPr>
                <w:rFonts w:ascii="Times New Roman" w:hAnsi="Times New Roman" w:cs="Times New Roman"/>
              </w:rPr>
            </w:pPr>
            <w:r w:rsidRPr="006C7690">
              <w:rPr>
                <w:rFonts w:ascii="Times New Roman" w:hAnsi="Times New Roman" w:cs="Times New Roman"/>
              </w:rPr>
              <w:t>Центр экспериментирования</w:t>
            </w:r>
          </w:p>
        </w:tc>
        <w:tc>
          <w:tcPr>
            <w:tcW w:w="3240" w:type="pct"/>
          </w:tcPr>
          <w:p w:rsidR="00E72E09" w:rsidRPr="006C7690" w:rsidRDefault="00E72E09" w:rsidP="006C7690">
            <w:pPr>
              <w:shd w:val="clear" w:color="auto" w:fill="FFFFFF"/>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Расширение познавательного  опыта на основе экспериментирования и проведения опытов.</w:t>
            </w:r>
          </w:p>
        </w:tc>
      </w:tr>
      <w:tr w:rsidR="00E72E09" w:rsidRPr="006C7690" w:rsidTr="00173D52">
        <w:tc>
          <w:tcPr>
            <w:tcW w:w="1760" w:type="pct"/>
          </w:tcPr>
          <w:p w:rsidR="00E72E09" w:rsidRPr="006C7690" w:rsidRDefault="00E72E09" w:rsidP="006C7690">
            <w:pPr>
              <w:contextualSpacing/>
              <w:rPr>
                <w:rFonts w:ascii="Times New Roman" w:hAnsi="Times New Roman" w:cs="Times New Roman"/>
              </w:rPr>
            </w:pPr>
            <w:r w:rsidRPr="006C7690">
              <w:rPr>
                <w:rFonts w:ascii="Times New Roman" w:eastAsia="TimesNewRoman" w:hAnsi="Times New Roman" w:cs="Times New Roman"/>
              </w:rPr>
              <w:t>Центр игры</w:t>
            </w:r>
          </w:p>
        </w:tc>
        <w:tc>
          <w:tcPr>
            <w:tcW w:w="3240" w:type="pct"/>
          </w:tcPr>
          <w:p w:rsidR="00E72E09" w:rsidRPr="006C7690" w:rsidRDefault="00E72E09" w:rsidP="006C7690">
            <w:pPr>
              <w:contextualSpacing/>
              <w:jc w:val="both"/>
              <w:rPr>
                <w:rFonts w:ascii="Times New Roman" w:hAnsi="Times New Roman" w:cs="Times New Roman"/>
              </w:rPr>
            </w:pPr>
            <w:r w:rsidRPr="006C7690">
              <w:rPr>
                <w:rFonts w:ascii="Times New Roman" w:hAnsi="Times New Roman" w:cs="Times New Roman"/>
              </w:rPr>
              <w:t>Расширение  познавательного опыта  детей</w:t>
            </w:r>
            <w:proofErr w:type="gramStart"/>
            <w:r w:rsidRPr="006C7690">
              <w:rPr>
                <w:rFonts w:ascii="Times New Roman" w:hAnsi="Times New Roman" w:cs="Times New Roman"/>
              </w:rPr>
              <w:t>.</w:t>
            </w:r>
            <w:proofErr w:type="gramEnd"/>
            <w:r w:rsidRPr="006C7690">
              <w:rPr>
                <w:rFonts w:ascii="Times New Roman" w:eastAsia="TimesNewRoman" w:hAnsi="Times New Roman" w:cs="Times New Roman"/>
              </w:rPr>
              <w:t xml:space="preserve"> </w:t>
            </w:r>
            <w:proofErr w:type="gramStart"/>
            <w:r w:rsidRPr="006C7690">
              <w:rPr>
                <w:rFonts w:ascii="Times New Roman" w:eastAsia="TimesNewRoman" w:hAnsi="Times New Roman" w:cs="Times New Roman"/>
              </w:rPr>
              <w:t>о</w:t>
            </w:r>
            <w:proofErr w:type="gramEnd"/>
            <w:r w:rsidRPr="006C7690">
              <w:rPr>
                <w:rFonts w:ascii="Times New Roman" w:eastAsia="TimesNewRoman" w:hAnsi="Times New Roman" w:cs="Times New Roman"/>
              </w:rPr>
              <w:t>рганизация сюжетно-ролевых детских игр, с предметами-заместителями.</w:t>
            </w:r>
            <w:r w:rsidRPr="006C7690">
              <w:rPr>
                <w:rFonts w:ascii="Times New Roman" w:hAnsi="Times New Roman" w:cs="Times New Roman"/>
              </w:rPr>
              <w:t xml:space="preserve"> Реализация  ребенком  полученных  и  имеющихся знаний  об  окружающем  мире  в  игре.  Накопление  жизненного  </w:t>
            </w:r>
            <w:r w:rsidRPr="006C7690">
              <w:rPr>
                <w:rFonts w:ascii="Times New Roman" w:hAnsi="Times New Roman" w:cs="Times New Roman"/>
              </w:rPr>
              <w:lastRenderedPageBreak/>
              <w:t>опыта.</w:t>
            </w:r>
          </w:p>
        </w:tc>
      </w:tr>
      <w:tr w:rsidR="00E72E09" w:rsidRPr="006C7690" w:rsidTr="00173D52">
        <w:tc>
          <w:tcPr>
            <w:tcW w:w="1760" w:type="pct"/>
          </w:tcPr>
          <w:p w:rsidR="00E72E09" w:rsidRPr="006C7690" w:rsidRDefault="00E72E09" w:rsidP="006C7690">
            <w:pPr>
              <w:contextualSpacing/>
              <w:rPr>
                <w:rFonts w:ascii="Times New Roman" w:hAnsi="Times New Roman" w:cs="Times New Roman"/>
              </w:rPr>
            </w:pPr>
            <w:r w:rsidRPr="006C7690">
              <w:rPr>
                <w:rFonts w:ascii="Times New Roman" w:eastAsia="TimesNewRoman" w:hAnsi="Times New Roman" w:cs="Times New Roman"/>
              </w:rPr>
              <w:lastRenderedPageBreak/>
              <w:t xml:space="preserve">Центр конструирования </w:t>
            </w:r>
          </w:p>
        </w:tc>
        <w:tc>
          <w:tcPr>
            <w:tcW w:w="3240" w:type="pct"/>
          </w:tcPr>
          <w:p w:rsidR="00E72E09" w:rsidRPr="006C7690" w:rsidRDefault="00E72E09" w:rsidP="006C7690">
            <w:pPr>
              <w:contextualSpacing/>
              <w:jc w:val="both"/>
              <w:rPr>
                <w:rFonts w:ascii="Times New Roman" w:hAnsi="Times New Roman" w:cs="Times New Roman"/>
              </w:rPr>
            </w:pPr>
            <w:r w:rsidRPr="006C7690">
              <w:rPr>
                <w:rFonts w:ascii="Times New Roman" w:hAnsi="Times New Roman" w:cs="Times New Roman"/>
              </w:rPr>
              <w:t xml:space="preserve">Проживание, преобразование познавательного опыта в продуктивной деятельности. </w:t>
            </w:r>
          </w:p>
        </w:tc>
      </w:tr>
      <w:tr w:rsidR="00E72E09" w:rsidRPr="006C7690" w:rsidTr="00173D52">
        <w:tc>
          <w:tcPr>
            <w:tcW w:w="1760" w:type="pct"/>
          </w:tcPr>
          <w:p w:rsidR="00E72E09" w:rsidRPr="006C7690" w:rsidRDefault="00E72E09" w:rsidP="006C7690">
            <w:pPr>
              <w:contextualSpacing/>
              <w:rPr>
                <w:rFonts w:ascii="Times New Roman" w:eastAsia="TimesNewRoman" w:hAnsi="Times New Roman" w:cs="Times New Roman"/>
              </w:rPr>
            </w:pPr>
            <w:r w:rsidRPr="006C7690">
              <w:rPr>
                <w:rFonts w:ascii="Times New Roman" w:eastAsia="TimesNewRoman" w:hAnsi="Times New Roman" w:cs="Times New Roman"/>
              </w:rPr>
              <w:t>Центр творчества</w:t>
            </w:r>
          </w:p>
        </w:tc>
        <w:tc>
          <w:tcPr>
            <w:tcW w:w="3240" w:type="pct"/>
          </w:tcPr>
          <w:p w:rsidR="00E72E09" w:rsidRPr="006C7690" w:rsidRDefault="00E72E09" w:rsidP="006C7690">
            <w:pPr>
              <w:contextualSpacing/>
              <w:jc w:val="both"/>
              <w:rPr>
                <w:rFonts w:ascii="Times New Roman" w:hAnsi="Times New Roman" w:cs="Times New Roman"/>
              </w:rPr>
            </w:pPr>
            <w:r w:rsidRPr="006C7690">
              <w:rPr>
                <w:rFonts w:ascii="Times New Roman" w:hAnsi="Times New Roman" w:cs="Times New Roman"/>
              </w:rPr>
              <w:t>Развитие творчества. Выработка позиции творца.</w:t>
            </w:r>
          </w:p>
        </w:tc>
      </w:tr>
      <w:tr w:rsidR="00E72E09" w:rsidRPr="006C7690" w:rsidTr="00173D52">
        <w:tc>
          <w:tcPr>
            <w:tcW w:w="1760" w:type="pct"/>
          </w:tcPr>
          <w:p w:rsidR="00E72E09" w:rsidRPr="006C7690" w:rsidRDefault="00E72E09" w:rsidP="006C7690">
            <w:pPr>
              <w:autoSpaceDE w:val="0"/>
              <w:autoSpaceDN w:val="0"/>
              <w:adjustRightInd w:val="0"/>
              <w:contextualSpacing/>
              <w:rPr>
                <w:rFonts w:ascii="Times New Roman" w:hAnsi="Times New Roman" w:cs="Times New Roman"/>
              </w:rPr>
            </w:pPr>
            <w:r w:rsidRPr="006C7690">
              <w:rPr>
                <w:rFonts w:ascii="Times New Roman" w:eastAsia="TimesNewRoman" w:hAnsi="Times New Roman" w:cs="Times New Roman"/>
              </w:rPr>
              <w:t xml:space="preserve">Центр театрализации и </w:t>
            </w:r>
            <w:proofErr w:type="spellStart"/>
            <w:r w:rsidRPr="006C7690">
              <w:rPr>
                <w:rFonts w:ascii="Times New Roman" w:eastAsia="TimesNewRoman" w:hAnsi="Times New Roman" w:cs="Times New Roman"/>
              </w:rPr>
              <w:t>музицирования</w:t>
            </w:r>
            <w:proofErr w:type="spellEnd"/>
          </w:p>
        </w:tc>
        <w:tc>
          <w:tcPr>
            <w:tcW w:w="3240" w:type="pct"/>
          </w:tcPr>
          <w:p w:rsidR="00E72E09" w:rsidRPr="006C7690" w:rsidRDefault="00E72E09" w:rsidP="006C7690">
            <w:pPr>
              <w:autoSpaceDE w:val="0"/>
              <w:autoSpaceDN w:val="0"/>
              <w:adjustRightInd w:val="0"/>
              <w:contextualSpacing/>
              <w:jc w:val="both"/>
              <w:rPr>
                <w:rFonts w:ascii="Times New Roman" w:hAnsi="Times New Roman" w:cs="Times New Roman"/>
              </w:rPr>
            </w:pPr>
            <w:r w:rsidRPr="006C7690">
              <w:rPr>
                <w:rFonts w:ascii="Times New Roman" w:hAnsi="Times New Roman" w:cs="Times New Roman"/>
              </w:rPr>
              <w:t xml:space="preserve">Развитие  творческих  способностей  ребенка,  стремление  проявить  себя  в  играх-драматизациях. Развитие   творческих  способностей  в  самостоятельно-ритмической  деятельности. </w:t>
            </w:r>
          </w:p>
        </w:tc>
      </w:tr>
      <w:tr w:rsidR="00E72E09" w:rsidRPr="006C7690" w:rsidTr="00173D52">
        <w:tc>
          <w:tcPr>
            <w:tcW w:w="1760" w:type="pct"/>
          </w:tcPr>
          <w:p w:rsidR="00E72E09" w:rsidRPr="006C7690" w:rsidRDefault="00E72E09" w:rsidP="006C7690">
            <w:pPr>
              <w:contextualSpacing/>
              <w:rPr>
                <w:rFonts w:ascii="Times New Roman" w:hAnsi="Times New Roman" w:cs="Times New Roman"/>
              </w:rPr>
            </w:pPr>
            <w:r w:rsidRPr="006C7690">
              <w:rPr>
                <w:rFonts w:ascii="Times New Roman" w:hAnsi="Times New Roman" w:cs="Times New Roman"/>
              </w:rPr>
              <w:t>Центр безопасности</w:t>
            </w:r>
          </w:p>
        </w:tc>
        <w:tc>
          <w:tcPr>
            <w:tcW w:w="3240" w:type="pct"/>
          </w:tcPr>
          <w:p w:rsidR="00E72E09" w:rsidRPr="006C7690" w:rsidRDefault="00E72E09" w:rsidP="006C7690">
            <w:pPr>
              <w:contextualSpacing/>
              <w:jc w:val="both"/>
              <w:rPr>
                <w:rFonts w:ascii="Times New Roman" w:hAnsi="Times New Roman" w:cs="Times New Roman"/>
              </w:rPr>
            </w:pPr>
            <w:r w:rsidRPr="006C7690">
              <w:rPr>
                <w:rFonts w:ascii="Times New Roman" w:hAnsi="Times New Roman" w:cs="Times New Roman"/>
              </w:rPr>
              <w:t>Расширение  познавательного  опыта,  его  использование  в повседневной  деятельности.</w:t>
            </w:r>
            <w:r w:rsidRPr="006C7690">
              <w:rPr>
                <w:rFonts w:ascii="Times New Roman" w:eastAsia="TimesNewRoman" w:hAnsi="Times New Roman" w:cs="Times New Roman"/>
              </w:rPr>
              <w:t xml:space="preserve"> Развитие у детей навыков безопасности жизнедеятельности.</w:t>
            </w:r>
          </w:p>
        </w:tc>
      </w:tr>
      <w:tr w:rsidR="00E72E09" w:rsidRPr="006C7690" w:rsidTr="00173D52">
        <w:tc>
          <w:tcPr>
            <w:tcW w:w="1760" w:type="pct"/>
          </w:tcPr>
          <w:p w:rsidR="00E72E09" w:rsidRPr="006C7690" w:rsidRDefault="00E72E09" w:rsidP="006C7690">
            <w:pPr>
              <w:contextualSpacing/>
              <w:rPr>
                <w:rFonts w:ascii="Times New Roman" w:hAnsi="Times New Roman" w:cs="Times New Roman"/>
              </w:rPr>
            </w:pPr>
            <w:r w:rsidRPr="006C7690">
              <w:rPr>
                <w:rFonts w:ascii="Times New Roman" w:hAnsi="Times New Roman" w:cs="Times New Roman"/>
              </w:rPr>
              <w:t>Патриотический  центр</w:t>
            </w:r>
          </w:p>
        </w:tc>
        <w:tc>
          <w:tcPr>
            <w:tcW w:w="3240" w:type="pct"/>
          </w:tcPr>
          <w:p w:rsidR="00CB3FAB" w:rsidRPr="006C7690" w:rsidRDefault="00E72E09" w:rsidP="006C7690">
            <w:pPr>
              <w:pStyle w:val="27"/>
              <w:shd w:val="clear" w:color="auto" w:fill="auto"/>
              <w:spacing w:before="0" w:after="0" w:line="240" w:lineRule="auto"/>
              <w:ind w:left="20" w:hanging="44"/>
              <w:jc w:val="both"/>
              <w:rPr>
                <w:sz w:val="24"/>
                <w:szCs w:val="24"/>
              </w:rPr>
            </w:pPr>
            <w:r w:rsidRPr="006C7690">
              <w:rPr>
                <w:sz w:val="24"/>
                <w:szCs w:val="24"/>
              </w:rPr>
              <w:t>Расширение  краеведческих  представлений  детей,  накопление  познавательного  опыта.</w:t>
            </w:r>
            <w:r w:rsidR="00CB3FAB" w:rsidRPr="006C7690">
              <w:rPr>
                <w:sz w:val="24"/>
                <w:szCs w:val="24"/>
              </w:rPr>
              <w:t xml:space="preserve"> </w:t>
            </w:r>
          </w:p>
          <w:p w:rsidR="00E72E09" w:rsidRPr="006C7690" w:rsidRDefault="00CB3FAB" w:rsidP="006C7690">
            <w:pPr>
              <w:pStyle w:val="27"/>
              <w:shd w:val="clear" w:color="auto" w:fill="auto"/>
              <w:spacing w:before="0" w:after="0" w:line="240" w:lineRule="auto"/>
              <w:ind w:left="20" w:hanging="44"/>
              <w:jc w:val="both"/>
              <w:rPr>
                <w:sz w:val="24"/>
                <w:szCs w:val="24"/>
              </w:rPr>
            </w:pPr>
            <w:r w:rsidRPr="006C7690">
              <w:rPr>
                <w:sz w:val="24"/>
                <w:szCs w:val="24"/>
              </w:rPr>
              <w:t>Центр содержит</w:t>
            </w:r>
            <w:r w:rsidRPr="006C7690">
              <w:rPr>
                <w:rStyle w:val="13"/>
                <w:sz w:val="24"/>
                <w:szCs w:val="24"/>
              </w:rPr>
              <w:t xml:space="preserve"> флаг, герб, гимн РФ, Белгородской области, </w:t>
            </w:r>
            <w:proofErr w:type="spellStart"/>
            <w:r w:rsidRPr="006C7690">
              <w:rPr>
                <w:rStyle w:val="13"/>
                <w:sz w:val="24"/>
                <w:szCs w:val="24"/>
              </w:rPr>
              <w:t>Ровеньского</w:t>
            </w:r>
            <w:proofErr w:type="spellEnd"/>
            <w:r w:rsidRPr="006C7690">
              <w:rPr>
                <w:rStyle w:val="13"/>
                <w:sz w:val="24"/>
                <w:szCs w:val="24"/>
              </w:rPr>
              <w:t xml:space="preserve"> района. </w:t>
            </w:r>
            <w:r w:rsidR="001A5708" w:rsidRPr="006C7690">
              <w:rPr>
                <w:rStyle w:val="13"/>
                <w:sz w:val="24"/>
                <w:szCs w:val="24"/>
              </w:rPr>
              <w:t>К</w:t>
            </w:r>
            <w:r w:rsidRPr="006C7690">
              <w:rPr>
                <w:rStyle w:val="13"/>
                <w:sz w:val="24"/>
                <w:szCs w:val="24"/>
              </w:rPr>
              <w:t xml:space="preserve">омпоненты среды, отражают региональные, этнографические и другие особенности </w:t>
            </w:r>
            <w:proofErr w:type="spellStart"/>
            <w:r w:rsidRPr="006C7690">
              <w:rPr>
                <w:rStyle w:val="13"/>
                <w:sz w:val="24"/>
                <w:szCs w:val="24"/>
              </w:rPr>
              <w:t>социокультурных</w:t>
            </w:r>
            <w:proofErr w:type="spellEnd"/>
            <w:r w:rsidRPr="006C7690">
              <w:rPr>
                <w:rStyle w:val="13"/>
                <w:sz w:val="24"/>
                <w:szCs w:val="24"/>
              </w:rPr>
              <w:t xml:space="preserve"> условий, в которых находится ДОО.</w:t>
            </w:r>
          </w:p>
        </w:tc>
      </w:tr>
      <w:tr w:rsidR="00746230" w:rsidRPr="006C7690" w:rsidTr="00173D52">
        <w:tc>
          <w:tcPr>
            <w:tcW w:w="1760" w:type="pct"/>
          </w:tcPr>
          <w:p w:rsidR="00746230" w:rsidRPr="006C7690" w:rsidRDefault="00746230" w:rsidP="006C7690">
            <w:pPr>
              <w:contextualSpacing/>
              <w:rPr>
                <w:rFonts w:ascii="Times New Roman" w:hAnsi="Times New Roman" w:cs="Times New Roman"/>
              </w:rPr>
            </w:pPr>
            <w:r w:rsidRPr="006C7690">
              <w:rPr>
                <w:rFonts w:ascii="Times New Roman" w:hAnsi="Times New Roman" w:cs="Times New Roman"/>
              </w:rPr>
              <w:t>Центр финансовой грамотности</w:t>
            </w:r>
          </w:p>
        </w:tc>
        <w:tc>
          <w:tcPr>
            <w:tcW w:w="3240" w:type="pct"/>
          </w:tcPr>
          <w:p w:rsidR="00746230" w:rsidRPr="006C7690" w:rsidRDefault="00746230" w:rsidP="006C7690">
            <w:pPr>
              <w:contextualSpacing/>
              <w:jc w:val="both"/>
              <w:rPr>
                <w:rFonts w:ascii="Times New Roman" w:hAnsi="Times New Roman" w:cs="Times New Roman"/>
              </w:rPr>
            </w:pPr>
            <w:r w:rsidRPr="006C7690">
              <w:rPr>
                <w:rFonts w:ascii="Times New Roman" w:hAnsi="Times New Roman" w:cs="Times New Roman"/>
              </w:rPr>
              <w:t>Формирование навыков финансовой грамотности.</w:t>
            </w:r>
          </w:p>
        </w:tc>
      </w:tr>
      <w:tr w:rsidR="00746230" w:rsidRPr="006C7690" w:rsidTr="00173D52">
        <w:tc>
          <w:tcPr>
            <w:tcW w:w="1760" w:type="pct"/>
          </w:tcPr>
          <w:p w:rsidR="00746230" w:rsidRPr="006C7690" w:rsidRDefault="00746230" w:rsidP="006C7690">
            <w:pPr>
              <w:contextualSpacing/>
              <w:rPr>
                <w:rFonts w:ascii="Times New Roman" w:hAnsi="Times New Roman" w:cs="Times New Roman"/>
              </w:rPr>
            </w:pPr>
            <w:r w:rsidRPr="006C7690">
              <w:rPr>
                <w:rFonts w:ascii="Times New Roman" w:hAnsi="Times New Roman" w:cs="Times New Roman"/>
              </w:rPr>
              <w:t>Центр ранней профориентации</w:t>
            </w:r>
          </w:p>
        </w:tc>
        <w:tc>
          <w:tcPr>
            <w:tcW w:w="3240" w:type="pct"/>
          </w:tcPr>
          <w:p w:rsidR="00746230" w:rsidRPr="006C7690" w:rsidRDefault="00746230" w:rsidP="006C7690">
            <w:pPr>
              <w:contextualSpacing/>
              <w:jc w:val="both"/>
              <w:rPr>
                <w:rFonts w:ascii="Times New Roman" w:hAnsi="Times New Roman" w:cs="Times New Roman"/>
              </w:rPr>
            </w:pPr>
            <w:r w:rsidRPr="006C7690">
              <w:rPr>
                <w:rFonts w:ascii="Times New Roman" w:hAnsi="Times New Roman" w:cs="Times New Roman"/>
              </w:rPr>
              <w:t>Расширение  представлений  детей</w:t>
            </w:r>
            <w:r w:rsidR="00CB3FAB" w:rsidRPr="006C7690">
              <w:rPr>
                <w:rFonts w:ascii="Times New Roman" w:hAnsi="Times New Roman" w:cs="Times New Roman"/>
              </w:rPr>
              <w:t xml:space="preserve"> о мире профессий и труде взрослых</w:t>
            </w:r>
            <w:r w:rsidRPr="006C7690">
              <w:rPr>
                <w:rFonts w:ascii="Times New Roman" w:hAnsi="Times New Roman" w:cs="Times New Roman"/>
              </w:rPr>
              <w:t>,  накопление  познавательного  опыта.</w:t>
            </w:r>
          </w:p>
        </w:tc>
      </w:tr>
    </w:tbl>
    <w:p w:rsidR="00E72E09" w:rsidRPr="006C7690" w:rsidRDefault="00E72E09" w:rsidP="006C7690">
      <w:pPr>
        <w:ind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В фойе ДОО имеется центр</w:t>
      </w:r>
      <w:r w:rsidR="00CB3FAB" w:rsidRPr="006C7690">
        <w:rPr>
          <w:rFonts w:ascii="Times New Roman" w:eastAsia="Times New Roman" w:hAnsi="Times New Roman" w:cs="Times New Roman"/>
          <w:color w:val="000000" w:themeColor="text1"/>
        </w:rPr>
        <w:t>ы</w:t>
      </w:r>
      <w:r w:rsidRPr="006C7690">
        <w:rPr>
          <w:rFonts w:ascii="Times New Roman" w:eastAsia="Times New Roman" w:hAnsi="Times New Roman" w:cs="Times New Roman"/>
          <w:color w:val="000000" w:themeColor="text1"/>
        </w:rPr>
        <w:t xml:space="preserve"> «</w:t>
      </w:r>
      <w:r w:rsidR="008970BC" w:rsidRPr="006C7690">
        <w:rPr>
          <w:rFonts w:ascii="Times New Roman" w:eastAsia="Times New Roman" w:hAnsi="Times New Roman" w:cs="Times New Roman"/>
          <w:color w:val="000000" w:themeColor="text1"/>
        </w:rPr>
        <w:t>Русская изба</w:t>
      </w:r>
      <w:r w:rsidRPr="006C7690">
        <w:rPr>
          <w:rFonts w:ascii="Times New Roman" w:eastAsia="Times New Roman" w:hAnsi="Times New Roman" w:cs="Times New Roman"/>
          <w:color w:val="000000" w:themeColor="text1"/>
        </w:rPr>
        <w:t>», «</w:t>
      </w:r>
      <w:r w:rsidR="008970BC" w:rsidRPr="006C7690">
        <w:rPr>
          <w:rFonts w:ascii="Times New Roman" w:eastAsia="Times New Roman" w:hAnsi="Times New Roman" w:cs="Times New Roman"/>
          <w:color w:val="000000" w:themeColor="text1"/>
        </w:rPr>
        <w:t>Маленькие герои большой войны</w:t>
      </w:r>
      <w:r w:rsidRPr="006C7690">
        <w:rPr>
          <w:rFonts w:ascii="Times New Roman" w:eastAsia="Times New Roman" w:hAnsi="Times New Roman" w:cs="Times New Roman"/>
          <w:color w:val="000000" w:themeColor="text1"/>
        </w:rPr>
        <w:t xml:space="preserve">», </w:t>
      </w:r>
      <w:r w:rsidR="00746230" w:rsidRPr="006C7690">
        <w:rPr>
          <w:rFonts w:ascii="Times New Roman" w:eastAsia="Times New Roman" w:hAnsi="Times New Roman" w:cs="Times New Roman"/>
          <w:color w:val="000000" w:themeColor="text1"/>
        </w:rPr>
        <w:t>ц</w:t>
      </w:r>
      <w:r w:rsidRPr="006C7690">
        <w:rPr>
          <w:rFonts w:ascii="Times New Roman" w:eastAsia="Times New Roman" w:hAnsi="Times New Roman" w:cs="Times New Roman"/>
          <w:color w:val="000000" w:themeColor="text1"/>
        </w:rPr>
        <w:t>ентр краеведения.</w:t>
      </w:r>
    </w:p>
    <w:p w:rsidR="00E72E09" w:rsidRPr="006C7690" w:rsidRDefault="00E72E09" w:rsidP="006C7690">
      <w:pPr>
        <w:ind w:firstLine="709"/>
        <w:contextualSpacing/>
        <w:jc w:val="both"/>
        <w:rPr>
          <w:rStyle w:val="13"/>
          <w:rFonts w:eastAsiaTheme="minorEastAsia"/>
          <w:color w:val="000000" w:themeColor="text1"/>
          <w:sz w:val="24"/>
          <w:szCs w:val="24"/>
        </w:rPr>
      </w:pPr>
      <w:r w:rsidRPr="006C7690">
        <w:rPr>
          <w:rFonts w:ascii="Times New Roman" w:eastAsia="Times New Roman" w:hAnsi="Times New Roman" w:cs="Times New Roman"/>
          <w:color w:val="000000" w:themeColor="text1"/>
        </w:rPr>
        <w:t>На территории ДОО имеется спорт</w:t>
      </w:r>
      <w:r w:rsidR="00746230" w:rsidRPr="006C7690">
        <w:rPr>
          <w:rFonts w:ascii="Times New Roman" w:eastAsia="Times New Roman" w:hAnsi="Times New Roman" w:cs="Times New Roman"/>
          <w:color w:val="000000" w:themeColor="text1"/>
        </w:rPr>
        <w:t xml:space="preserve">ивная </w:t>
      </w:r>
      <w:r w:rsidRPr="006C7690">
        <w:rPr>
          <w:rFonts w:ascii="Times New Roman" w:eastAsia="Times New Roman" w:hAnsi="Times New Roman" w:cs="Times New Roman"/>
          <w:color w:val="000000" w:themeColor="text1"/>
        </w:rPr>
        <w:t xml:space="preserve">площадка, </w:t>
      </w:r>
      <w:r w:rsidR="00746230" w:rsidRPr="006C7690">
        <w:rPr>
          <w:rFonts w:ascii="Times New Roman" w:eastAsia="Times New Roman" w:hAnsi="Times New Roman" w:cs="Times New Roman"/>
          <w:color w:val="000000" w:themeColor="text1"/>
        </w:rPr>
        <w:t xml:space="preserve">географическая </w:t>
      </w:r>
      <w:r w:rsidRPr="006C7690">
        <w:rPr>
          <w:rFonts w:ascii="Times New Roman" w:eastAsia="Times New Roman" w:hAnsi="Times New Roman" w:cs="Times New Roman"/>
          <w:color w:val="000000" w:themeColor="text1"/>
        </w:rPr>
        <w:t xml:space="preserve">площадка, «Зелёная аптека», мини-огород, </w:t>
      </w:r>
      <w:r w:rsidR="00746230" w:rsidRPr="006C7690">
        <w:rPr>
          <w:rFonts w:ascii="Times New Roman" w:eastAsia="Times New Roman" w:hAnsi="Times New Roman" w:cs="Times New Roman"/>
          <w:color w:val="000000" w:themeColor="text1"/>
        </w:rPr>
        <w:t xml:space="preserve">центр </w:t>
      </w:r>
      <w:r w:rsidRPr="006C7690">
        <w:rPr>
          <w:rFonts w:ascii="Times New Roman" w:eastAsia="Times New Roman" w:hAnsi="Times New Roman" w:cs="Times New Roman"/>
          <w:color w:val="000000" w:themeColor="text1"/>
        </w:rPr>
        <w:t>«</w:t>
      </w:r>
      <w:r w:rsidR="00746230" w:rsidRPr="006C7690">
        <w:rPr>
          <w:rFonts w:ascii="Times New Roman" w:eastAsia="Times New Roman" w:hAnsi="Times New Roman" w:cs="Times New Roman"/>
          <w:color w:val="000000" w:themeColor="text1"/>
        </w:rPr>
        <w:t>В гостях у сказ</w:t>
      </w:r>
      <w:r w:rsidRPr="006C7690">
        <w:rPr>
          <w:rFonts w:ascii="Times New Roman" w:eastAsia="Times New Roman" w:hAnsi="Times New Roman" w:cs="Times New Roman"/>
          <w:color w:val="000000" w:themeColor="text1"/>
        </w:rPr>
        <w:t>к</w:t>
      </w:r>
      <w:r w:rsidR="00746230" w:rsidRPr="006C7690">
        <w:rPr>
          <w:rFonts w:ascii="Times New Roman" w:eastAsia="Times New Roman" w:hAnsi="Times New Roman" w:cs="Times New Roman"/>
          <w:color w:val="000000" w:themeColor="text1"/>
        </w:rPr>
        <w:t>и</w:t>
      </w:r>
      <w:r w:rsidRPr="006C7690">
        <w:rPr>
          <w:rFonts w:ascii="Times New Roman" w:eastAsia="Times New Roman" w:hAnsi="Times New Roman" w:cs="Times New Roman"/>
          <w:color w:val="000000" w:themeColor="text1"/>
        </w:rPr>
        <w:t xml:space="preserve">», </w:t>
      </w:r>
      <w:r w:rsidR="00746230" w:rsidRPr="006C7690">
        <w:rPr>
          <w:rFonts w:ascii="Times New Roman" w:eastAsia="Times New Roman" w:hAnsi="Times New Roman" w:cs="Times New Roman"/>
          <w:color w:val="000000" w:themeColor="text1"/>
        </w:rPr>
        <w:t xml:space="preserve">центр </w:t>
      </w:r>
      <w:r w:rsidRPr="006C7690">
        <w:rPr>
          <w:rFonts w:ascii="Times New Roman" w:eastAsia="Times New Roman" w:hAnsi="Times New Roman" w:cs="Times New Roman"/>
          <w:color w:val="000000" w:themeColor="text1"/>
        </w:rPr>
        <w:t>«</w:t>
      </w:r>
      <w:r w:rsidR="00746230" w:rsidRPr="006C7690">
        <w:rPr>
          <w:rFonts w:ascii="Times New Roman" w:eastAsia="Times New Roman" w:hAnsi="Times New Roman" w:cs="Times New Roman"/>
          <w:color w:val="000000" w:themeColor="text1"/>
        </w:rPr>
        <w:t>Сельский</w:t>
      </w:r>
      <w:r w:rsidRPr="006C7690">
        <w:rPr>
          <w:rFonts w:ascii="Times New Roman" w:eastAsia="Times New Roman" w:hAnsi="Times New Roman" w:cs="Times New Roman"/>
          <w:color w:val="000000" w:themeColor="text1"/>
        </w:rPr>
        <w:t xml:space="preserve"> дворик», площадка для закрепления правил дорожного движения.</w:t>
      </w:r>
    </w:p>
    <w:p w:rsidR="00C37E2F" w:rsidRPr="006C7690" w:rsidRDefault="00D90BC7" w:rsidP="006C7690">
      <w:pPr>
        <w:pStyle w:val="27"/>
        <w:shd w:val="clear" w:color="auto" w:fill="auto"/>
        <w:spacing w:before="0" w:after="0" w:line="240" w:lineRule="auto"/>
        <w:ind w:left="20" w:firstLine="700"/>
        <w:rPr>
          <w:sz w:val="24"/>
          <w:szCs w:val="24"/>
        </w:rPr>
      </w:pPr>
      <w:r w:rsidRPr="006C7690">
        <w:rPr>
          <w:rStyle w:val="13"/>
          <w:sz w:val="24"/>
          <w:szCs w:val="24"/>
        </w:rPr>
        <w:t>Вся среда ДОО гармоничн</w:t>
      </w:r>
      <w:r w:rsidR="001A5708" w:rsidRPr="006C7690">
        <w:rPr>
          <w:rStyle w:val="13"/>
          <w:sz w:val="24"/>
          <w:szCs w:val="24"/>
        </w:rPr>
        <w:t>а</w:t>
      </w:r>
      <w:r w:rsidRPr="006C7690">
        <w:rPr>
          <w:rStyle w:val="13"/>
          <w:sz w:val="24"/>
          <w:szCs w:val="24"/>
        </w:rPr>
        <w:t xml:space="preserve"> и эстетически привлекательн</w:t>
      </w:r>
      <w:r w:rsidR="001A5708" w:rsidRPr="006C7690">
        <w:rPr>
          <w:rStyle w:val="13"/>
          <w:sz w:val="24"/>
          <w:szCs w:val="24"/>
        </w:rPr>
        <w:t>ая</w:t>
      </w:r>
      <w:r w:rsidRPr="006C7690">
        <w:rPr>
          <w:rStyle w:val="13"/>
          <w:sz w:val="24"/>
          <w:szCs w:val="24"/>
        </w:rPr>
        <w:t>.</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 xml:space="preserve">При выборе материалов и игрушек </w:t>
      </w:r>
      <w:r w:rsidR="001A5708" w:rsidRPr="006C7690">
        <w:rPr>
          <w:rStyle w:val="13"/>
          <w:sz w:val="24"/>
          <w:szCs w:val="24"/>
        </w:rPr>
        <w:t>для развивающей предметн</w:t>
      </w:r>
      <w:proofErr w:type="gramStart"/>
      <w:r w:rsidR="001A5708" w:rsidRPr="006C7690">
        <w:rPr>
          <w:rStyle w:val="13"/>
          <w:sz w:val="24"/>
          <w:szCs w:val="24"/>
        </w:rPr>
        <w:t>о-</w:t>
      </w:r>
      <w:proofErr w:type="gramEnd"/>
      <w:r w:rsidR="001A5708" w:rsidRPr="006C7690">
        <w:rPr>
          <w:rStyle w:val="13"/>
          <w:sz w:val="24"/>
          <w:szCs w:val="24"/>
        </w:rPr>
        <w:t xml:space="preserve"> пространственной среды</w:t>
      </w:r>
      <w:r w:rsidRPr="006C7690">
        <w:rPr>
          <w:rStyle w:val="13"/>
          <w:sz w:val="24"/>
          <w:szCs w:val="24"/>
        </w:rPr>
        <w:t xml:space="preserve"> </w:t>
      </w:r>
      <w:r w:rsidR="001A5708" w:rsidRPr="006C7690">
        <w:rPr>
          <w:rStyle w:val="13"/>
          <w:sz w:val="24"/>
          <w:szCs w:val="24"/>
        </w:rPr>
        <w:t xml:space="preserve">в ДОО предпочтение отдаётся </w:t>
      </w:r>
      <w:r w:rsidRPr="006C7690">
        <w:rPr>
          <w:rStyle w:val="13"/>
          <w:sz w:val="24"/>
          <w:szCs w:val="24"/>
        </w:rPr>
        <w:t>продукци</w:t>
      </w:r>
      <w:r w:rsidR="001A5708" w:rsidRPr="006C7690">
        <w:rPr>
          <w:rStyle w:val="13"/>
          <w:sz w:val="24"/>
          <w:szCs w:val="24"/>
        </w:rPr>
        <w:t>и</w:t>
      </w:r>
      <w:r w:rsidRPr="006C7690">
        <w:rPr>
          <w:rStyle w:val="13"/>
          <w:sz w:val="24"/>
          <w:szCs w:val="24"/>
        </w:rPr>
        <w:t xml:space="preserve"> отечественных и территориальных производителей. Игрушки, материалы и оборудование соответств</w:t>
      </w:r>
      <w:r w:rsidR="001A5708" w:rsidRPr="006C7690">
        <w:rPr>
          <w:rStyle w:val="13"/>
          <w:sz w:val="24"/>
          <w:szCs w:val="24"/>
        </w:rPr>
        <w:t>уют</w:t>
      </w:r>
      <w:r w:rsidRPr="006C7690">
        <w:rPr>
          <w:rStyle w:val="13"/>
          <w:sz w:val="24"/>
          <w:szCs w:val="24"/>
        </w:rPr>
        <w:t xml:space="preserve"> возрастным задачам воспитания де</w:t>
      </w:r>
      <w:r w:rsidR="00BA2A11" w:rsidRPr="006C7690">
        <w:rPr>
          <w:rStyle w:val="13"/>
          <w:sz w:val="24"/>
          <w:szCs w:val="24"/>
        </w:rPr>
        <w:t>тей дошкольного возраста и имеют</w:t>
      </w:r>
      <w:r w:rsidRPr="006C7690">
        <w:rPr>
          <w:rStyle w:val="13"/>
          <w:sz w:val="24"/>
          <w:szCs w:val="24"/>
        </w:rPr>
        <w:t xml:space="preserve"> документы, подтверждающие соответствие требованиям безопасности.</w:t>
      </w:r>
    </w:p>
    <w:p w:rsidR="00C37E2F" w:rsidRPr="006C7690" w:rsidRDefault="00300CB9" w:rsidP="006C7690">
      <w:pPr>
        <w:pStyle w:val="27"/>
        <w:shd w:val="clear" w:color="auto" w:fill="auto"/>
        <w:tabs>
          <w:tab w:val="left" w:pos="1555"/>
        </w:tabs>
        <w:spacing w:before="0" w:after="0" w:line="240" w:lineRule="auto"/>
        <w:ind w:left="720"/>
        <w:jc w:val="center"/>
        <w:rPr>
          <w:b/>
          <w:sz w:val="24"/>
          <w:szCs w:val="24"/>
        </w:rPr>
      </w:pPr>
      <w:r w:rsidRPr="006C7690">
        <w:rPr>
          <w:rStyle w:val="13"/>
          <w:b/>
          <w:sz w:val="24"/>
          <w:szCs w:val="24"/>
        </w:rPr>
        <w:t>2.7.</w:t>
      </w:r>
      <w:r w:rsidR="00D90BC7" w:rsidRPr="006C7690">
        <w:rPr>
          <w:rStyle w:val="13"/>
          <w:b/>
          <w:sz w:val="24"/>
          <w:szCs w:val="24"/>
        </w:rPr>
        <w:t>Социальное партнерство.</w:t>
      </w:r>
    </w:p>
    <w:p w:rsidR="00C37E2F" w:rsidRPr="006C7690" w:rsidRDefault="00D90BC7" w:rsidP="006C7690">
      <w:pPr>
        <w:pStyle w:val="27"/>
        <w:shd w:val="clear" w:color="auto" w:fill="auto"/>
        <w:spacing w:before="0" w:after="0" w:line="240" w:lineRule="auto"/>
        <w:ind w:left="20" w:right="20" w:firstLine="700"/>
        <w:jc w:val="both"/>
        <w:rPr>
          <w:rStyle w:val="13"/>
          <w:sz w:val="24"/>
          <w:szCs w:val="24"/>
        </w:rPr>
      </w:pPr>
      <w:r w:rsidRPr="006C7690">
        <w:rPr>
          <w:rStyle w:val="13"/>
          <w:sz w:val="24"/>
          <w:szCs w:val="24"/>
        </w:rPr>
        <w:t>Реализация воспитательного потенциала социального партнерства предусматривает участие представителей организаций-партнеров в проведении государственны</w:t>
      </w:r>
      <w:r w:rsidR="00300CB9" w:rsidRPr="006C7690">
        <w:rPr>
          <w:rStyle w:val="13"/>
          <w:sz w:val="24"/>
          <w:szCs w:val="24"/>
        </w:rPr>
        <w:t>х</w:t>
      </w:r>
      <w:r w:rsidRPr="006C7690">
        <w:rPr>
          <w:rStyle w:val="13"/>
          <w:sz w:val="24"/>
          <w:szCs w:val="24"/>
        </w:rPr>
        <w:t xml:space="preserve"> и региональны</w:t>
      </w:r>
      <w:r w:rsidR="00300CB9" w:rsidRPr="006C7690">
        <w:rPr>
          <w:rStyle w:val="13"/>
          <w:sz w:val="24"/>
          <w:szCs w:val="24"/>
        </w:rPr>
        <w:t>х</w:t>
      </w:r>
      <w:r w:rsidRPr="006C7690">
        <w:rPr>
          <w:rStyle w:val="13"/>
          <w:sz w:val="24"/>
          <w:szCs w:val="24"/>
        </w:rPr>
        <w:t xml:space="preserve"> праздник</w:t>
      </w:r>
      <w:r w:rsidR="00300CB9" w:rsidRPr="006C7690">
        <w:rPr>
          <w:rStyle w:val="13"/>
          <w:sz w:val="24"/>
          <w:szCs w:val="24"/>
        </w:rPr>
        <w:t>ов</w:t>
      </w:r>
      <w:r w:rsidRPr="006C7690">
        <w:rPr>
          <w:rStyle w:val="13"/>
          <w:sz w:val="24"/>
          <w:szCs w:val="24"/>
        </w:rPr>
        <w:t>,</w:t>
      </w:r>
      <w:r w:rsidR="00300CB9" w:rsidRPr="006C7690">
        <w:rPr>
          <w:rStyle w:val="13"/>
          <w:sz w:val="24"/>
          <w:szCs w:val="24"/>
        </w:rPr>
        <w:t xml:space="preserve"> </w:t>
      </w:r>
      <w:r w:rsidRPr="006C7690">
        <w:rPr>
          <w:rStyle w:val="13"/>
          <w:sz w:val="24"/>
          <w:szCs w:val="24"/>
        </w:rPr>
        <w:t>занятий в рамках дополнительного образования</w:t>
      </w:r>
      <w:r w:rsidR="00300CB9" w:rsidRPr="006C7690">
        <w:rPr>
          <w:rStyle w:val="13"/>
          <w:sz w:val="24"/>
          <w:szCs w:val="24"/>
        </w:rPr>
        <w:t xml:space="preserve">, </w:t>
      </w:r>
      <w:r w:rsidRPr="006C7690">
        <w:rPr>
          <w:rStyle w:val="13"/>
          <w:sz w:val="24"/>
          <w:szCs w:val="24"/>
        </w:rPr>
        <w:t>различных мероприятий, событий и акций воспитательной направленности</w:t>
      </w:r>
      <w:r w:rsidR="00300CB9" w:rsidRPr="006C7690">
        <w:rPr>
          <w:rStyle w:val="13"/>
          <w:sz w:val="24"/>
          <w:szCs w:val="24"/>
        </w:rPr>
        <w:t>.</w:t>
      </w:r>
    </w:p>
    <w:p w:rsidR="00300CB9" w:rsidRPr="006C7690" w:rsidRDefault="00300CB9" w:rsidP="006C7690">
      <w:pPr>
        <w:pStyle w:val="27"/>
        <w:shd w:val="clear" w:color="auto" w:fill="auto"/>
        <w:spacing w:before="0" w:after="0" w:line="240" w:lineRule="auto"/>
        <w:ind w:left="23" w:right="20" w:firstLine="697"/>
        <w:contextualSpacing/>
        <w:jc w:val="center"/>
        <w:rPr>
          <w:rStyle w:val="13"/>
          <w:sz w:val="24"/>
          <w:szCs w:val="24"/>
        </w:rPr>
      </w:pPr>
      <w:r w:rsidRPr="006C7690">
        <w:rPr>
          <w:rStyle w:val="13"/>
          <w:sz w:val="24"/>
          <w:szCs w:val="24"/>
        </w:rPr>
        <w:t>ДОО активно сотрудничает со следующими социальными партнёрами:</w:t>
      </w:r>
    </w:p>
    <w:tbl>
      <w:tblPr>
        <w:tblStyle w:val="af0"/>
        <w:tblW w:w="5000" w:type="pct"/>
        <w:tblLook w:val="04A0"/>
      </w:tblPr>
      <w:tblGrid>
        <w:gridCol w:w="3379"/>
        <w:gridCol w:w="3741"/>
        <w:gridCol w:w="3017"/>
      </w:tblGrid>
      <w:tr w:rsidR="00300CB9" w:rsidRPr="006C7690" w:rsidTr="00042A2E">
        <w:tc>
          <w:tcPr>
            <w:tcW w:w="1667"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b/>
              </w:rPr>
              <w:t>Организация</w:t>
            </w:r>
          </w:p>
        </w:tc>
        <w:tc>
          <w:tcPr>
            <w:tcW w:w="1845"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b/>
              </w:rPr>
              <w:t>Цели сотрудничества</w:t>
            </w:r>
          </w:p>
        </w:tc>
        <w:tc>
          <w:tcPr>
            <w:tcW w:w="1488"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b/>
              </w:rPr>
              <w:t>Формы взаимодействия</w:t>
            </w:r>
          </w:p>
        </w:tc>
      </w:tr>
      <w:tr w:rsidR="00300CB9" w:rsidRPr="006C7690" w:rsidTr="00042A2E">
        <w:tc>
          <w:tcPr>
            <w:tcW w:w="1667"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МБОУ «</w:t>
            </w:r>
            <w:proofErr w:type="spellStart"/>
            <w:r w:rsidRPr="006C7690">
              <w:rPr>
                <w:rFonts w:ascii="Times New Roman" w:eastAsia="Times New Roman" w:hAnsi="Times New Roman" w:cs="Times New Roman"/>
              </w:rPr>
              <w:t>Ровеньская</w:t>
            </w:r>
            <w:proofErr w:type="spellEnd"/>
            <w:r w:rsidRPr="006C7690">
              <w:rPr>
                <w:rFonts w:ascii="Times New Roman" w:eastAsia="Times New Roman" w:hAnsi="Times New Roman" w:cs="Times New Roman"/>
              </w:rPr>
              <w:t xml:space="preserve"> СОШ№2»</w:t>
            </w:r>
          </w:p>
        </w:tc>
        <w:tc>
          <w:tcPr>
            <w:tcW w:w="1845"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Создание единого образовательного комплекса, с целью успешной адаптации первоклассников к условиям и требованиям школы.</w:t>
            </w:r>
          </w:p>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Повышение профессиональной компетентности специалистов образовательных учреждений.</w:t>
            </w:r>
          </w:p>
        </w:tc>
        <w:tc>
          <w:tcPr>
            <w:tcW w:w="1488"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Участие в мероприятиях, экскурсии.</w:t>
            </w:r>
          </w:p>
          <w:p w:rsidR="00300CB9" w:rsidRPr="006C7690" w:rsidRDefault="00300CB9" w:rsidP="006C7690">
            <w:pPr>
              <w:contextualSpacing/>
              <w:jc w:val="both"/>
              <w:rPr>
                <w:rFonts w:ascii="Times New Roman" w:eastAsia="Times New Roman" w:hAnsi="Times New Roman" w:cs="Times New Roman"/>
              </w:rPr>
            </w:pPr>
          </w:p>
        </w:tc>
      </w:tr>
      <w:tr w:rsidR="00300CB9" w:rsidRPr="006C7690" w:rsidTr="00042A2E">
        <w:tc>
          <w:tcPr>
            <w:tcW w:w="1667"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МБУДО «</w:t>
            </w:r>
            <w:proofErr w:type="spellStart"/>
            <w:r w:rsidRPr="006C7690">
              <w:rPr>
                <w:rFonts w:ascii="Times New Roman" w:eastAsia="Times New Roman" w:hAnsi="Times New Roman" w:cs="Times New Roman"/>
              </w:rPr>
              <w:t>Ровеньская</w:t>
            </w:r>
            <w:proofErr w:type="spellEnd"/>
            <w:r w:rsidRPr="006C7690">
              <w:rPr>
                <w:rFonts w:ascii="Times New Roman" w:eastAsia="Times New Roman" w:hAnsi="Times New Roman" w:cs="Times New Roman"/>
              </w:rPr>
              <w:t xml:space="preserve"> станция юных натуралистов»</w:t>
            </w:r>
          </w:p>
        </w:tc>
        <w:tc>
          <w:tcPr>
            <w:tcW w:w="1845"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Создание благоприятных условий для экологического воспитания дошкольников, развитие творческих способностей.</w:t>
            </w:r>
          </w:p>
        </w:tc>
        <w:tc>
          <w:tcPr>
            <w:tcW w:w="1488"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Посещение детьми детских объединений, экскурсии.</w:t>
            </w:r>
          </w:p>
        </w:tc>
      </w:tr>
      <w:tr w:rsidR="00300CB9" w:rsidRPr="006C7690" w:rsidTr="00042A2E">
        <w:tc>
          <w:tcPr>
            <w:tcW w:w="1667"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Центр культурного развития</w:t>
            </w:r>
          </w:p>
        </w:tc>
        <w:tc>
          <w:tcPr>
            <w:tcW w:w="1845"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 xml:space="preserve">Создание благоприятных условий для ознакомления дошкольников </w:t>
            </w:r>
            <w:r w:rsidRPr="006C7690">
              <w:rPr>
                <w:rFonts w:ascii="Times New Roman" w:eastAsia="Times New Roman" w:hAnsi="Times New Roman" w:cs="Times New Roman"/>
              </w:rPr>
              <w:lastRenderedPageBreak/>
              <w:t xml:space="preserve">с родным краем, формирование эмоционально-ценностного отношения к историко-культурному наследию, воспитание любви и уважения к культурным ценностям, обеспечение эстетического и личностного развития дошкольников. </w:t>
            </w:r>
          </w:p>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Совместная деятельность организаций предусматривает организацию познавательной деятельности детей, расширение их кругозора, воспитание патриотических, эстетических чувств.</w:t>
            </w:r>
          </w:p>
        </w:tc>
        <w:tc>
          <w:tcPr>
            <w:tcW w:w="1488"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lastRenderedPageBreak/>
              <w:t xml:space="preserve">Участие в мероприятиях (праздники, викторины, </w:t>
            </w:r>
            <w:r w:rsidRPr="006C7690">
              <w:rPr>
                <w:rFonts w:ascii="Times New Roman" w:eastAsia="Times New Roman" w:hAnsi="Times New Roman" w:cs="Times New Roman"/>
              </w:rPr>
              <w:lastRenderedPageBreak/>
              <w:t xml:space="preserve">беседы, акции, выставки и др.) </w:t>
            </w:r>
          </w:p>
        </w:tc>
      </w:tr>
      <w:tr w:rsidR="00300CB9" w:rsidRPr="006C7690" w:rsidTr="00042A2E">
        <w:tc>
          <w:tcPr>
            <w:tcW w:w="1667"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lastRenderedPageBreak/>
              <w:t>МБУ «</w:t>
            </w:r>
            <w:proofErr w:type="spellStart"/>
            <w:r w:rsidRPr="006C7690">
              <w:rPr>
                <w:rFonts w:ascii="Times New Roman" w:eastAsia="Times New Roman" w:hAnsi="Times New Roman" w:cs="Times New Roman"/>
              </w:rPr>
              <w:t>Ровеньский</w:t>
            </w:r>
            <w:proofErr w:type="spellEnd"/>
            <w:r w:rsidRPr="006C7690">
              <w:rPr>
                <w:rFonts w:ascii="Times New Roman" w:eastAsia="Times New Roman" w:hAnsi="Times New Roman" w:cs="Times New Roman"/>
              </w:rPr>
              <w:t xml:space="preserve"> краеведческий музей»</w:t>
            </w:r>
          </w:p>
        </w:tc>
        <w:tc>
          <w:tcPr>
            <w:tcW w:w="1845"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Создание благоприятных условий для ознакомления дошкольников с историей родного края, организации познавательной деятельности детей, обеспечение интеллектуального и личностного развития дошкольников, расширения их кругозора, воспитания любви и уважения к культурным и историческим ценностям, патриотических чувств через ознакомление дошкольников с историей, бытом, природой родного края.</w:t>
            </w:r>
          </w:p>
        </w:tc>
        <w:tc>
          <w:tcPr>
            <w:tcW w:w="1488"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Участие в мероприятиях, экскурсии.</w:t>
            </w:r>
          </w:p>
          <w:p w:rsidR="00300CB9" w:rsidRPr="006C7690" w:rsidRDefault="00300CB9" w:rsidP="006C7690">
            <w:pPr>
              <w:contextualSpacing/>
              <w:jc w:val="both"/>
              <w:rPr>
                <w:rFonts w:ascii="Times New Roman" w:eastAsia="Times New Roman" w:hAnsi="Times New Roman" w:cs="Times New Roman"/>
              </w:rPr>
            </w:pPr>
          </w:p>
        </w:tc>
      </w:tr>
      <w:tr w:rsidR="00300CB9" w:rsidRPr="006C7690" w:rsidTr="00042A2E">
        <w:tc>
          <w:tcPr>
            <w:tcW w:w="1667"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МБУДО «</w:t>
            </w:r>
            <w:proofErr w:type="spellStart"/>
            <w:r w:rsidRPr="006C7690">
              <w:rPr>
                <w:rFonts w:ascii="Times New Roman" w:eastAsia="Times New Roman" w:hAnsi="Times New Roman" w:cs="Times New Roman"/>
              </w:rPr>
              <w:t>Ровеньский</w:t>
            </w:r>
            <w:proofErr w:type="spellEnd"/>
            <w:r w:rsidRPr="006C7690">
              <w:rPr>
                <w:rFonts w:ascii="Times New Roman" w:eastAsia="Times New Roman" w:hAnsi="Times New Roman" w:cs="Times New Roman"/>
              </w:rPr>
              <w:t xml:space="preserve"> районный Дом детского творчества»</w:t>
            </w:r>
          </w:p>
        </w:tc>
        <w:tc>
          <w:tcPr>
            <w:tcW w:w="1845"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Создание благоприятных условий для овладения дошкольниками ранним изучением английского языка.</w:t>
            </w:r>
          </w:p>
        </w:tc>
        <w:tc>
          <w:tcPr>
            <w:tcW w:w="1488"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Посещение детьми детских объединений, участие в мероприятиях.</w:t>
            </w:r>
          </w:p>
        </w:tc>
      </w:tr>
      <w:tr w:rsidR="00300CB9" w:rsidRPr="006C7690" w:rsidTr="00042A2E">
        <w:tc>
          <w:tcPr>
            <w:tcW w:w="1667"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ОГБУЗ  «</w:t>
            </w:r>
            <w:proofErr w:type="spellStart"/>
            <w:r w:rsidRPr="006C7690">
              <w:rPr>
                <w:rFonts w:ascii="Times New Roman" w:eastAsia="Times New Roman" w:hAnsi="Times New Roman" w:cs="Times New Roman"/>
              </w:rPr>
              <w:t>Ровеньская</w:t>
            </w:r>
            <w:proofErr w:type="spellEnd"/>
            <w:r w:rsidRPr="006C7690">
              <w:rPr>
                <w:rFonts w:ascii="Times New Roman" w:eastAsia="Times New Roman" w:hAnsi="Times New Roman" w:cs="Times New Roman"/>
              </w:rPr>
              <w:t xml:space="preserve"> ЦРБ»</w:t>
            </w:r>
          </w:p>
        </w:tc>
        <w:tc>
          <w:tcPr>
            <w:tcW w:w="1845"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Организация обследования и прохождения профилактических осмотров детей.</w:t>
            </w:r>
          </w:p>
        </w:tc>
        <w:tc>
          <w:tcPr>
            <w:tcW w:w="1488" w:type="pct"/>
          </w:tcPr>
          <w:p w:rsidR="00300CB9" w:rsidRPr="006C7690" w:rsidRDefault="00300CB9" w:rsidP="006C7690">
            <w:pPr>
              <w:contextualSpacing/>
              <w:jc w:val="both"/>
              <w:rPr>
                <w:rFonts w:ascii="Times New Roman" w:eastAsia="Times New Roman" w:hAnsi="Times New Roman" w:cs="Times New Roman"/>
              </w:rPr>
            </w:pPr>
            <w:r w:rsidRPr="006C7690">
              <w:rPr>
                <w:rFonts w:ascii="Times New Roman" w:eastAsia="Times New Roman" w:hAnsi="Times New Roman" w:cs="Times New Roman"/>
              </w:rPr>
              <w:t xml:space="preserve">Медицинские осмотры, просветительская работа с родителями. </w:t>
            </w:r>
          </w:p>
        </w:tc>
      </w:tr>
    </w:tbl>
    <w:p w:rsidR="00300CB9" w:rsidRPr="006C7690" w:rsidRDefault="00300CB9" w:rsidP="006C7690">
      <w:pPr>
        <w:pStyle w:val="27"/>
        <w:shd w:val="clear" w:color="auto" w:fill="auto"/>
        <w:spacing w:before="0" w:after="0" w:line="240" w:lineRule="auto"/>
        <w:ind w:left="20" w:right="20" w:firstLine="700"/>
        <w:jc w:val="both"/>
        <w:rPr>
          <w:sz w:val="24"/>
          <w:szCs w:val="24"/>
        </w:rPr>
      </w:pPr>
    </w:p>
    <w:p w:rsidR="006F677D" w:rsidRPr="006C7690" w:rsidRDefault="006F677D" w:rsidP="006C7690">
      <w:pPr>
        <w:ind w:right="-39" w:firstLine="709"/>
        <w:contextualSpacing/>
        <w:jc w:val="center"/>
        <w:rPr>
          <w:rFonts w:ascii="Times New Roman" w:hAnsi="Times New Roman" w:cs="Times New Roman"/>
          <w:b/>
          <w:color w:val="000000" w:themeColor="text1"/>
        </w:rPr>
      </w:pPr>
      <w:r w:rsidRPr="006C7690">
        <w:rPr>
          <w:rFonts w:ascii="Times New Roman" w:hAnsi="Times New Roman" w:cs="Times New Roman"/>
          <w:b/>
          <w:color w:val="000000" w:themeColor="text1"/>
        </w:rPr>
        <w:t>Часть, формируемая участниками образовательных отношений</w:t>
      </w:r>
    </w:p>
    <w:p w:rsidR="00F901B4" w:rsidRPr="006C7690" w:rsidRDefault="006F677D" w:rsidP="006C7690">
      <w:pPr>
        <w:pStyle w:val="text"/>
        <w:spacing w:before="0" w:beforeAutospacing="0" w:after="0" w:afterAutospacing="0"/>
        <w:ind w:firstLine="709"/>
        <w:contextualSpacing/>
        <w:rPr>
          <w:color w:val="000000" w:themeColor="text1"/>
        </w:rPr>
      </w:pPr>
      <w:r w:rsidRPr="006C7690">
        <w:rPr>
          <w:color w:val="000000" w:themeColor="text1"/>
        </w:rPr>
        <w:t xml:space="preserve">Расположение образовательной организации способствует созданию условий для формирования у детей основ патриотического воспитания, представления об особенностях </w:t>
      </w:r>
      <w:proofErr w:type="spellStart"/>
      <w:r w:rsidRPr="006C7690">
        <w:rPr>
          <w:color w:val="000000" w:themeColor="text1"/>
        </w:rPr>
        <w:t>Ровеньского</w:t>
      </w:r>
      <w:proofErr w:type="spellEnd"/>
      <w:r w:rsidRPr="006C7690">
        <w:rPr>
          <w:color w:val="000000" w:themeColor="text1"/>
        </w:rPr>
        <w:t xml:space="preserve"> района, Белгородской области, об истории, достопримечательностях, знакомства с выдающимися земляками, знакомства с развитием ремесел края, их особенностями,  знакомства с выдающимися людьми края. </w:t>
      </w:r>
      <w:r w:rsidR="00F901B4" w:rsidRPr="006C7690">
        <w:rPr>
          <w:color w:val="000000" w:themeColor="text1"/>
        </w:rPr>
        <w:t xml:space="preserve">Основной контингент воспитанников ДОО проживает в п. Ровеньки. Расположение образовательной организации способствует созданию условий для формирования у детей основ патриотического воспитания, представления об особенностях </w:t>
      </w:r>
      <w:proofErr w:type="spellStart"/>
      <w:r w:rsidR="00F901B4" w:rsidRPr="006C7690">
        <w:rPr>
          <w:color w:val="000000" w:themeColor="text1"/>
        </w:rPr>
        <w:t>Ровеньского</w:t>
      </w:r>
      <w:proofErr w:type="spellEnd"/>
      <w:r w:rsidR="00F901B4" w:rsidRPr="006C7690">
        <w:rPr>
          <w:color w:val="000000" w:themeColor="text1"/>
        </w:rPr>
        <w:t xml:space="preserve"> района, Белгородской области, об истории, достопримечательностях, знакомства с выдающимися земляками, знакомства с</w:t>
      </w:r>
      <w:r w:rsidR="00CA1DBF" w:rsidRPr="006C7690">
        <w:rPr>
          <w:color w:val="000000" w:themeColor="text1"/>
        </w:rPr>
        <w:t xml:space="preserve"> </w:t>
      </w:r>
      <w:r w:rsidR="00F901B4" w:rsidRPr="006C7690">
        <w:rPr>
          <w:color w:val="000000" w:themeColor="text1"/>
        </w:rPr>
        <w:t>развитием ремесел края, их особенностями,</w:t>
      </w:r>
      <w:r w:rsidR="00CA1DBF" w:rsidRPr="006C7690">
        <w:rPr>
          <w:color w:val="000000" w:themeColor="text1"/>
        </w:rPr>
        <w:t xml:space="preserve"> </w:t>
      </w:r>
      <w:r w:rsidR="00F901B4" w:rsidRPr="006C7690">
        <w:rPr>
          <w:color w:val="000000" w:themeColor="text1"/>
        </w:rPr>
        <w:t xml:space="preserve">знакомства с выдающимися людьми края. </w:t>
      </w:r>
    </w:p>
    <w:p w:rsidR="006F677D" w:rsidRPr="006C7690" w:rsidRDefault="00F901B4" w:rsidP="006C7690">
      <w:pPr>
        <w:pStyle w:val="text"/>
        <w:spacing w:before="0" w:beforeAutospacing="0" w:after="0" w:afterAutospacing="0"/>
        <w:ind w:firstLine="709"/>
        <w:contextualSpacing/>
        <w:rPr>
          <w:color w:val="000000" w:themeColor="text1"/>
        </w:rPr>
      </w:pPr>
      <w:r w:rsidRPr="006C7690">
        <w:rPr>
          <w:color w:val="000000" w:themeColor="text1"/>
        </w:rPr>
        <w:t xml:space="preserve">Часть, формируемая участниками образовательных отношений, представлена парциальной программой дошкольного образования «Здравствуй, мир Белогорья!» (образовательная область «Познавательное развитие») Л.В. Серых, Г.А. </w:t>
      </w:r>
      <w:proofErr w:type="spellStart"/>
      <w:r w:rsidRPr="006C7690">
        <w:rPr>
          <w:color w:val="000000" w:themeColor="text1"/>
        </w:rPr>
        <w:t>Репринцева</w:t>
      </w:r>
      <w:proofErr w:type="spellEnd"/>
      <w:r w:rsidRPr="006C7690">
        <w:rPr>
          <w:color w:val="000000" w:themeColor="text1"/>
        </w:rPr>
        <w:t>.</w:t>
      </w:r>
    </w:p>
    <w:p w:rsidR="00C37E2F" w:rsidRPr="006C7690" w:rsidRDefault="006F677D" w:rsidP="006C7690">
      <w:pPr>
        <w:pStyle w:val="27"/>
        <w:shd w:val="clear" w:color="auto" w:fill="auto"/>
        <w:tabs>
          <w:tab w:val="left" w:pos="1344"/>
        </w:tabs>
        <w:spacing w:before="0" w:after="0" w:line="240" w:lineRule="auto"/>
        <w:ind w:left="720"/>
        <w:jc w:val="center"/>
        <w:rPr>
          <w:b/>
          <w:sz w:val="24"/>
          <w:szCs w:val="24"/>
        </w:rPr>
      </w:pPr>
      <w:proofErr w:type="gramStart"/>
      <w:r w:rsidRPr="006C7690">
        <w:rPr>
          <w:rStyle w:val="13"/>
          <w:b/>
          <w:sz w:val="24"/>
          <w:szCs w:val="24"/>
          <w:lang w:val="en-US"/>
        </w:rPr>
        <w:lastRenderedPageBreak/>
        <w:t>III</w:t>
      </w:r>
      <w:r w:rsidRPr="006C7690">
        <w:rPr>
          <w:rStyle w:val="13"/>
          <w:b/>
          <w:sz w:val="24"/>
          <w:szCs w:val="24"/>
        </w:rPr>
        <w:t>.</w:t>
      </w:r>
      <w:r w:rsidR="00D90BC7" w:rsidRPr="006C7690">
        <w:rPr>
          <w:rStyle w:val="13"/>
          <w:b/>
          <w:sz w:val="24"/>
          <w:szCs w:val="24"/>
        </w:rPr>
        <w:t>Организационный раздел Программы воспитания.</w:t>
      </w:r>
      <w:proofErr w:type="gramEnd"/>
    </w:p>
    <w:p w:rsidR="003E7C3F" w:rsidRPr="006C7690" w:rsidRDefault="003E7C3F" w:rsidP="006C7690">
      <w:pPr>
        <w:ind w:firstLine="709"/>
        <w:contextualSpacing/>
        <w:jc w:val="center"/>
        <w:rPr>
          <w:rStyle w:val="13"/>
          <w:rFonts w:eastAsiaTheme="minorEastAsia"/>
          <w:b/>
          <w:sz w:val="24"/>
          <w:szCs w:val="24"/>
        </w:rPr>
      </w:pPr>
      <w:r w:rsidRPr="006C7690">
        <w:rPr>
          <w:rStyle w:val="13"/>
          <w:rFonts w:eastAsiaTheme="minorEastAsia"/>
          <w:b/>
          <w:sz w:val="24"/>
          <w:szCs w:val="24"/>
        </w:rPr>
        <w:t>3.1. Кадровое обеспечение</w:t>
      </w:r>
    </w:p>
    <w:p w:rsidR="003E7C3F" w:rsidRPr="006C7690" w:rsidRDefault="003E7C3F"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Условием качественной реализации Программы воспитания является ее непрерывное сопровождение педагогическими и учебно-вспомогательными работниками в течение всего времени ее реализации в ДОО или группе. Педагогические работники, реализующие Программу воспитания, обладают основными компетенциями, необходимыми  для создания условий развития детей:</w:t>
      </w:r>
    </w:p>
    <w:p w:rsidR="003E7C3F" w:rsidRPr="006C7690" w:rsidRDefault="003E7C3F"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обеспечение эмоционального благополучия;</w:t>
      </w:r>
    </w:p>
    <w:p w:rsidR="003E7C3F" w:rsidRPr="006C7690" w:rsidRDefault="003E7C3F"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поддержка индивидуальности и инициативы;</w:t>
      </w:r>
    </w:p>
    <w:p w:rsidR="003E7C3F" w:rsidRPr="006C7690" w:rsidRDefault="003E7C3F"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построение вариативного  развивающего образования;</w:t>
      </w:r>
    </w:p>
    <w:p w:rsidR="003E7C3F" w:rsidRPr="006C7690" w:rsidRDefault="003E7C3F"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взаимодействие с родителями (законными представителями) по вопросам образования ребенка.</w:t>
      </w:r>
    </w:p>
    <w:p w:rsidR="003E7C3F" w:rsidRPr="006C7690" w:rsidRDefault="003E7C3F"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В целях эффективной реализации Программы  воспитания  созданы условия:</w:t>
      </w:r>
    </w:p>
    <w:p w:rsidR="003E7C3F" w:rsidRPr="006C7690" w:rsidRDefault="003E7C3F"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для профессионального развития педагогических и руководящих работников, в том числе повышения их квалификации;</w:t>
      </w:r>
    </w:p>
    <w:p w:rsidR="003E7C3F" w:rsidRPr="006C7690" w:rsidRDefault="003E7C3F"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для консультативной поддержки педагогических работников и родителей (законных представителей) по вопросам воспитания дошкольников;</w:t>
      </w:r>
    </w:p>
    <w:p w:rsidR="003E7C3F" w:rsidRPr="006C7690" w:rsidRDefault="003E7C3F" w:rsidP="006C7690">
      <w:pPr>
        <w:ind w:firstLine="709"/>
        <w:contextualSpacing/>
        <w:jc w:val="both"/>
        <w:rPr>
          <w:rFonts w:ascii="Times New Roman" w:eastAsia="Times New Roman" w:hAnsi="Times New Roman" w:cs="Times New Roman"/>
          <w:shd w:val="clear" w:color="auto" w:fill="FFFFFF"/>
        </w:rPr>
      </w:pPr>
      <w:r w:rsidRPr="006C7690">
        <w:rPr>
          <w:rFonts w:ascii="Times New Roman" w:eastAsia="Times New Roman" w:hAnsi="Times New Roman" w:cs="Times New Roman"/>
          <w:shd w:val="clear" w:color="auto" w:fill="FFFFFF"/>
        </w:rPr>
        <w:t>- для организационно-методического сопровождения процесса реализации Программы воспитания.</w:t>
      </w:r>
    </w:p>
    <w:p w:rsidR="003E7C3F" w:rsidRPr="006C7690" w:rsidRDefault="003E7C3F" w:rsidP="006C7690">
      <w:pPr>
        <w:pStyle w:val="afa"/>
        <w:ind w:firstLine="709"/>
        <w:contextualSpacing/>
        <w:jc w:val="both"/>
        <w:rPr>
          <w:rFonts w:ascii="Times New Roman" w:hAnsi="Times New Roman"/>
          <w:sz w:val="24"/>
          <w:szCs w:val="24"/>
        </w:rPr>
      </w:pPr>
      <w:r w:rsidRPr="006C7690">
        <w:rPr>
          <w:rFonts w:ascii="Times New Roman" w:eastAsia="Times New Roman" w:hAnsi="Times New Roman"/>
          <w:sz w:val="24"/>
          <w:szCs w:val="24"/>
          <w:lang w:eastAsia="ru-RU"/>
        </w:rPr>
        <w:t>Уровень профессиональной подготовленности педагогов, их мастерство, умение руководить процессом оказывают большое влияние на ход и результаты воспитательного процесса.</w:t>
      </w:r>
    </w:p>
    <w:p w:rsidR="003E7C3F" w:rsidRPr="006C7690" w:rsidRDefault="003E7C3F" w:rsidP="006C7690">
      <w:pPr>
        <w:pStyle w:val="afa"/>
        <w:ind w:firstLine="709"/>
        <w:contextualSpacing/>
        <w:jc w:val="both"/>
        <w:rPr>
          <w:rFonts w:ascii="Times New Roman" w:hAnsi="Times New Roman"/>
          <w:sz w:val="24"/>
          <w:szCs w:val="24"/>
        </w:rPr>
      </w:pPr>
      <w:r w:rsidRPr="006C7690">
        <w:rPr>
          <w:rFonts w:ascii="Times New Roman" w:hAnsi="Times New Roman"/>
          <w:sz w:val="24"/>
          <w:szCs w:val="24"/>
        </w:rPr>
        <w:t>ДОО укомплектовано педагогическими кадрами в соответствии со штатным расписанием на 100%: Воспитательно-образовательный процесс осуществляют:</w:t>
      </w:r>
    </w:p>
    <w:p w:rsidR="003E7C3F" w:rsidRPr="006C7690" w:rsidRDefault="003E7C3F" w:rsidP="006C7690">
      <w:pPr>
        <w:pStyle w:val="afa"/>
        <w:ind w:firstLine="709"/>
        <w:contextualSpacing/>
        <w:jc w:val="both"/>
        <w:rPr>
          <w:rFonts w:ascii="Times New Roman" w:hAnsi="Times New Roman"/>
          <w:sz w:val="24"/>
          <w:szCs w:val="24"/>
        </w:rPr>
      </w:pPr>
      <w:r w:rsidRPr="006C7690">
        <w:rPr>
          <w:rFonts w:ascii="Times New Roman" w:hAnsi="Times New Roman"/>
          <w:sz w:val="24"/>
          <w:szCs w:val="24"/>
        </w:rPr>
        <w:t>заместитель директора;</w:t>
      </w:r>
    </w:p>
    <w:p w:rsidR="003E7C3F" w:rsidRPr="006C7690" w:rsidRDefault="003E7C3F" w:rsidP="006C7690">
      <w:pPr>
        <w:pStyle w:val="afa"/>
        <w:ind w:firstLine="709"/>
        <w:contextualSpacing/>
        <w:jc w:val="both"/>
        <w:rPr>
          <w:rFonts w:ascii="Times New Roman" w:hAnsi="Times New Roman"/>
          <w:sz w:val="24"/>
          <w:szCs w:val="24"/>
        </w:rPr>
      </w:pPr>
      <w:r w:rsidRPr="006C7690">
        <w:rPr>
          <w:rFonts w:ascii="Times New Roman" w:hAnsi="Times New Roman"/>
          <w:sz w:val="24"/>
          <w:szCs w:val="24"/>
        </w:rPr>
        <w:t>старший воспитатель;</w:t>
      </w:r>
    </w:p>
    <w:p w:rsidR="003E7C3F" w:rsidRPr="006C7690" w:rsidRDefault="003E7C3F" w:rsidP="006C7690">
      <w:pPr>
        <w:pStyle w:val="afa"/>
        <w:ind w:firstLine="709"/>
        <w:contextualSpacing/>
        <w:jc w:val="both"/>
        <w:rPr>
          <w:rFonts w:ascii="Times New Roman" w:hAnsi="Times New Roman"/>
          <w:sz w:val="24"/>
          <w:szCs w:val="24"/>
        </w:rPr>
      </w:pPr>
      <w:r w:rsidRPr="006C7690">
        <w:rPr>
          <w:rFonts w:ascii="Times New Roman" w:hAnsi="Times New Roman"/>
          <w:sz w:val="24"/>
          <w:szCs w:val="24"/>
        </w:rPr>
        <w:t>воспитатели;</w:t>
      </w:r>
    </w:p>
    <w:p w:rsidR="003E7C3F" w:rsidRPr="006C7690" w:rsidRDefault="003E7C3F" w:rsidP="006C7690">
      <w:pPr>
        <w:pStyle w:val="afa"/>
        <w:ind w:firstLine="709"/>
        <w:contextualSpacing/>
        <w:jc w:val="both"/>
        <w:rPr>
          <w:rFonts w:ascii="Times New Roman" w:hAnsi="Times New Roman"/>
          <w:sz w:val="24"/>
          <w:szCs w:val="24"/>
        </w:rPr>
      </w:pPr>
      <w:r w:rsidRPr="006C7690">
        <w:rPr>
          <w:rFonts w:ascii="Times New Roman" w:hAnsi="Times New Roman"/>
          <w:sz w:val="24"/>
          <w:szCs w:val="24"/>
        </w:rPr>
        <w:t>музыкальный руководитель;</w:t>
      </w:r>
    </w:p>
    <w:p w:rsidR="003E7C3F" w:rsidRPr="006C7690" w:rsidRDefault="003E7C3F" w:rsidP="006C7690">
      <w:pPr>
        <w:pStyle w:val="afa"/>
        <w:ind w:firstLine="709"/>
        <w:contextualSpacing/>
        <w:jc w:val="both"/>
        <w:rPr>
          <w:rFonts w:ascii="Times New Roman" w:hAnsi="Times New Roman"/>
          <w:sz w:val="24"/>
          <w:szCs w:val="24"/>
        </w:rPr>
      </w:pPr>
      <w:r w:rsidRPr="006C7690">
        <w:rPr>
          <w:rFonts w:ascii="Times New Roman" w:hAnsi="Times New Roman"/>
          <w:sz w:val="24"/>
          <w:szCs w:val="24"/>
        </w:rPr>
        <w:t>инструктор по физической культуре;</w:t>
      </w:r>
    </w:p>
    <w:p w:rsidR="003E7C3F" w:rsidRPr="006C7690" w:rsidRDefault="003E7C3F" w:rsidP="006C7690">
      <w:pPr>
        <w:autoSpaceDE w:val="0"/>
        <w:autoSpaceDN w:val="0"/>
        <w:adjustRightInd w:val="0"/>
        <w:ind w:firstLine="709"/>
        <w:contextualSpacing/>
        <w:jc w:val="both"/>
        <w:rPr>
          <w:rFonts w:ascii="Times New Roman" w:hAnsi="Times New Roman" w:cs="Times New Roman"/>
        </w:rPr>
      </w:pPr>
      <w:r w:rsidRPr="006C7690">
        <w:rPr>
          <w:rFonts w:ascii="Times New Roman" w:hAnsi="Times New Roman" w:cs="Times New Roman"/>
        </w:rPr>
        <w:t>педагог - психолог;</w:t>
      </w:r>
    </w:p>
    <w:p w:rsidR="003E7C3F" w:rsidRPr="006C7690" w:rsidRDefault="003E7C3F" w:rsidP="006C7690">
      <w:pPr>
        <w:autoSpaceDE w:val="0"/>
        <w:autoSpaceDN w:val="0"/>
        <w:adjustRightInd w:val="0"/>
        <w:ind w:firstLine="709"/>
        <w:contextualSpacing/>
        <w:jc w:val="both"/>
        <w:rPr>
          <w:rFonts w:ascii="Times New Roman" w:hAnsi="Times New Roman" w:cs="Times New Roman"/>
        </w:rPr>
      </w:pPr>
      <w:r w:rsidRPr="006C7690">
        <w:rPr>
          <w:rFonts w:ascii="Times New Roman" w:hAnsi="Times New Roman" w:cs="Times New Roman"/>
        </w:rPr>
        <w:t>учитель - дефектолог;</w:t>
      </w:r>
    </w:p>
    <w:p w:rsidR="003E7C3F" w:rsidRPr="006C7690" w:rsidRDefault="003E7C3F" w:rsidP="006C7690">
      <w:pPr>
        <w:autoSpaceDE w:val="0"/>
        <w:autoSpaceDN w:val="0"/>
        <w:adjustRightInd w:val="0"/>
        <w:ind w:firstLine="709"/>
        <w:contextualSpacing/>
        <w:jc w:val="both"/>
        <w:rPr>
          <w:rFonts w:ascii="Times New Roman" w:hAnsi="Times New Roman" w:cs="Times New Roman"/>
        </w:rPr>
      </w:pPr>
      <w:r w:rsidRPr="006C7690">
        <w:rPr>
          <w:rFonts w:ascii="Times New Roman" w:hAnsi="Times New Roman" w:cs="Times New Roman"/>
        </w:rPr>
        <w:t>учитель – логопед.</w:t>
      </w:r>
    </w:p>
    <w:p w:rsidR="003E7C3F" w:rsidRPr="006C7690" w:rsidRDefault="003E7C3F" w:rsidP="006C7690">
      <w:pPr>
        <w:autoSpaceDE w:val="0"/>
        <w:autoSpaceDN w:val="0"/>
        <w:adjustRightInd w:val="0"/>
        <w:ind w:firstLine="709"/>
        <w:contextualSpacing/>
        <w:jc w:val="both"/>
        <w:rPr>
          <w:rFonts w:ascii="Times New Roman" w:hAnsi="Times New Roman" w:cs="Times New Roman"/>
        </w:rPr>
      </w:pPr>
      <w:r w:rsidRPr="006C7690">
        <w:rPr>
          <w:rFonts w:ascii="Times New Roman" w:hAnsi="Times New Roman" w:cs="Times New Roman"/>
        </w:rPr>
        <w:t xml:space="preserve">Педагоги имеют первую и высшую квалификационную категорию. </w:t>
      </w:r>
    </w:p>
    <w:p w:rsidR="003E7C3F" w:rsidRPr="006C7690" w:rsidRDefault="003E7C3F" w:rsidP="006C7690">
      <w:pPr>
        <w:ind w:left="7" w:firstLine="709"/>
        <w:contextualSpacing/>
        <w:jc w:val="both"/>
        <w:rPr>
          <w:rFonts w:ascii="Times New Roman" w:eastAsia="Times New Roman" w:hAnsi="Times New Roman" w:cs="Times New Roman"/>
          <w:b/>
          <w:iCs/>
        </w:rPr>
      </w:pPr>
      <w:r w:rsidRPr="006C7690">
        <w:rPr>
          <w:rFonts w:ascii="Times New Roman" w:eastAsia="Times New Roman" w:hAnsi="Times New Roman" w:cs="Times New Roman"/>
          <w:iCs/>
        </w:rPr>
        <w:t>Педагог должен:</w:t>
      </w:r>
    </w:p>
    <w:p w:rsidR="003E7C3F" w:rsidRPr="006C7690" w:rsidRDefault="003E7C3F" w:rsidP="006C7690">
      <w:pPr>
        <w:shd w:val="clear" w:color="auto" w:fill="FFFFFF"/>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1.Владеть формами и методами воспитательной работы.</w:t>
      </w:r>
    </w:p>
    <w:p w:rsidR="003E7C3F" w:rsidRPr="006C7690" w:rsidRDefault="003E7C3F" w:rsidP="006C7690">
      <w:pPr>
        <w:shd w:val="clear" w:color="auto" w:fill="FFFFFF"/>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2. Владеть методами организации экскурсий.</w:t>
      </w:r>
    </w:p>
    <w:p w:rsidR="003E7C3F" w:rsidRPr="006C7690" w:rsidRDefault="003E7C3F" w:rsidP="006C7690">
      <w:pPr>
        <w:shd w:val="clear" w:color="auto" w:fill="FFFFFF"/>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3.Владеть методами музейной педагогики, используя их для расширения кругозора детей.</w:t>
      </w:r>
    </w:p>
    <w:p w:rsidR="003E7C3F" w:rsidRPr="006C7690" w:rsidRDefault="003E7C3F" w:rsidP="006C7690">
      <w:pPr>
        <w:shd w:val="clear" w:color="auto" w:fill="FFFFFF"/>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4. Эффективно регулировать поведение детей для обеспечения безопасной образовательной среды.</w:t>
      </w:r>
    </w:p>
    <w:p w:rsidR="003E7C3F" w:rsidRPr="006C7690" w:rsidRDefault="003E7C3F" w:rsidP="006C7690">
      <w:pPr>
        <w:shd w:val="clear" w:color="auto" w:fill="FFFFFF"/>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5. Эффективно управлять группой, с целью вовлечения детей в процесс обучения и воспитания, мотивируя их учебно-познавательную деятельность. Ставить воспитательные цели, способствующие развитию детей, независимо от их происхождения, способностей и характера, постоянно искать педагогические пути их достижения.</w:t>
      </w:r>
    </w:p>
    <w:p w:rsidR="003E7C3F" w:rsidRPr="006C7690" w:rsidRDefault="003E7C3F" w:rsidP="006C7690">
      <w:pPr>
        <w:shd w:val="clear" w:color="auto" w:fill="FFFFFF"/>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6. Устанавливать четкие правила поведения в группе.</w:t>
      </w:r>
    </w:p>
    <w:p w:rsidR="003E7C3F" w:rsidRPr="006C7690" w:rsidRDefault="003E7C3F" w:rsidP="006C7690">
      <w:pPr>
        <w:shd w:val="clear" w:color="auto" w:fill="FFFFFF"/>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7.Уметь общаться с детьми, признавая их достоинство, понимая и принимая их.</w:t>
      </w:r>
    </w:p>
    <w:p w:rsidR="003E7C3F" w:rsidRPr="006C7690" w:rsidRDefault="003E7C3F" w:rsidP="006C7690">
      <w:pPr>
        <w:shd w:val="clear" w:color="auto" w:fill="FFFFFF"/>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8. Уметь находить (обнаруживать) ценностный аспект знания и информации и обеспечивать его понимание и переживание детьми.</w:t>
      </w:r>
    </w:p>
    <w:p w:rsidR="003E7C3F" w:rsidRPr="006C7690" w:rsidRDefault="003E7C3F" w:rsidP="006C7690">
      <w:pPr>
        <w:shd w:val="clear" w:color="auto" w:fill="FFFFFF"/>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9. Уметь проектировать и создавать ситуации и события, развивающие эмоционально-ценностную сферу ребенк</w:t>
      </w:r>
      <w:proofErr w:type="gramStart"/>
      <w:r w:rsidRPr="006C7690">
        <w:rPr>
          <w:rFonts w:ascii="Times New Roman" w:eastAsia="Times New Roman" w:hAnsi="Times New Roman" w:cs="Times New Roman"/>
        </w:rPr>
        <w:t>а(</w:t>
      </w:r>
      <w:proofErr w:type="gramEnd"/>
      <w:r w:rsidRPr="006C7690">
        <w:rPr>
          <w:rFonts w:ascii="Times New Roman" w:eastAsia="Times New Roman" w:hAnsi="Times New Roman" w:cs="Times New Roman"/>
        </w:rPr>
        <w:t>культуру переживаний и ценностные ориентации ребенка).</w:t>
      </w:r>
    </w:p>
    <w:p w:rsidR="003E7C3F" w:rsidRPr="006C7690" w:rsidRDefault="003E7C3F" w:rsidP="006C7690">
      <w:pPr>
        <w:shd w:val="clear" w:color="auto" w:fill="FFFFFF"/>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xml:space="preserve">10. </w:t>
      </w:r>
      <w:proofErr w:type="gramStart"/>
      <w:r w:rsidRPr="006C7690">
        <w:rPr>
          <w:rFonts w:ascii="Times New Roman" w:eastAsia="Times New Roman" w:hAnsi="Times New Roman" w:cs="Times New Roman"/>
        </w:rPr>
        <w:t xml:space="preserve">Уметь обнаруживать и реализовывать (воплощать) воспитательные возможности различных видов деятельности ребенка (учебной, игровой, трудовой, спортивной, </w:t>
      </w:r>
      <w:r w:rsidRPr="006C7690">
        <w:rPr>
          <w:rFonts w:ascii="Times New Roman" w:eastAsia="Times New Roman" w:hAnsi="Times New Roman" w:cs="Times New Roman"/>
        </w:rPr>
        <w:lastRenderedPageBreak/>
        <w:t>художественной и т.д.)</w:t>
      </w:r>
      <w:proofErr w:type="gramEnd"/>
    </w:p>
    <w:p w:rsidR="003E7C3F" w:rsidRPr="006C7690" w:rsidRDefault="003E7C3F" w:rsidP="006C7690">
      <w:pPr>
        <w:shd w:val="clear" w:color="auto" w:fill="FFFFFF"/>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11. Уметь строить воспитательную деятельность с учетом культурных различий детей, половозрастных и индивидуальных особенностей.</w:t>
      </w:r>
    </w:p>
    <w:p w:rsidR="003E7C3F" w:rsidRPr="006C7690" w:rsidRDefault="003E7C3F" w:rsidP="006C7690">
      <w:pPr>
        <w:shd w:val="clear" w:color="auto" w:fill="FFFFFF"/>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12. Уметь создавать в  группах детско-взрослые общности учащихся, их родителей и педагогов.</w:t>
      </w:r>
    </w:p>
    <w:p w:rsidR="003E7C3F" w:rsidRPr="006C7690" w:rsidRDefault="003E7C3F" w:rsidP="006C7690">
      <w:pPr>
        <w:shd w:val="clear" w:color="auto" w:fill="FFFFFF"/>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13. Уметь поддерживать конструктивные воспитательные усилия родителей (лиц, их заменяющих) детей, привлекать семью к решению вопросов воспитания ребенка.</w:t>
      </w:r>
    </w:p>
    <w:p w:rsidR="003E7C3F" w:rsidRPr="006C7690" w:rsidRDefault="003E7C3F" w:rsidP="006C7690">
      <w:pPr>
        <w:shd w:val="clear" w:color="auto" w:fill="FFFFFF"/>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14. Уметь сотрудничать (конструктивно взаимодействовать) с другими педагогами и специалистами в решении воспитательных задач (задач духовно-нравственного развития ребенка).</w:t>
      </w:r>
    </w:p>
    <w:p w:rsidR="003E7C3F" w:rsidRPr="006C7690" w:rsidRDefault="003E7C3F" w:rsidP="006C7690">
      <w:pPr>
        <w:shd w:val="clear" w:color="auto" w:fill="FFFFFF"/>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15. Уметь анализировать реальное состояние дел в группе, поддерживать в детском коллективе деловую дружелюбную атмосферу.</w:t>
      </w:r>
    </w:p>
    <w:p w:rsidR="003E7C3F" w:rsidRPr="006C7690" w:rsidRDefault="003E7C3F" w:rsidP="006C7690">
      <w:pPr>
        <w:shd w:val="clear" w:color="auto" w:fill="FFFFFF"/>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16. Уметь защищать достоинство и интересы детей, помогать детям, оказавшимся в конфликтной ситуации и/или неблагоприятных условиях.</w:t>
      </w:r>
    </w:p>
    <w:p w:rsidR="003E7C3F" w:rsidRPr="006C7690" w:rsidRDefault="003E7C3F" w:rsidP="006C7690">
      <w:pPr>
        <w:shd w:val="clear" w:color="auto" w:fill="FFFFFF"/>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17.  Поддерживать уклад, атмосферу и традиции жизни детского сада, внося в них свой положительный вклад.</w:t>
      </w:r>
    </w:p>
    <w:p w:rsidR="003E7C3F" w:rsidRPr="006C7690" w:rsidRDefault="003E7C3F" w:rsidP="006C7690">
      <w:pPr>
        <w:contextualSpacing/>
        <w:jc w:val="center"/>
        <w:rPr>
          <w:rStyle w:val="13"/>
          <w:rFonts w:eastAsiaTheme="minorEastAsia"/>
          <w:b/>
          <w:sz w:val="24"/>
          <w:szCs w:val="24"/>
        </w:rPr>
      </w:pPr>
      <w:r w:rsidRPr="006C7690">
        <w:rPr>
          <w:rStyle w:val="13"/>
          <w:rFonts w:eastAsiaTheme="minorEastAsia"/>
          <w:b/>
          <w:sz w:val="24"/>
          <w:szCs w:val="24"/>
        </w:rPr>
        <w:t>3.2. Нормативно-методическое обеспечение</w:t>
      </w:r>
    </w:p>
    <w:p w:rsidR="00964848" w:rsidRPr="006C7690" w:rsidRDefault="00D90BC7" w:rsidP="006C7690">
      <w:pPr>
        <w:pStyle w:val="27"/>
        <w:shd w:val="clear" w:color="auto" w:fill="auto"/>
        <w:spacing w:before="0" w:after="0" w:line="240" w:lineRule="auto"/>
        <w:ind w:left="20" w:right="20" w:firstLine="700"/>
        <w:jc w:val="both"/>
        <w:rPr>
          <w:rStyle w:val="13"/>
          <w:sz w:val="24"/>
          <w:szCs w:val="24"/>
        </w:rPr>
      </w:pPr>
      <w:r w:rsidRPr="006C7690">
        <w:rPr>
          <w:rStyle w:val="13"/>
          <w:sz w:val="24"/>
          <w:szCs w:val="24"/>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rsidRPr="006C7690">
        <w:rPr>
          <w:rStyle w:val="13"/>
          <w:sz w:val="24"/>
          <w:szCs w:val="24"/>
        </w:rPr>
        <w:t>институтвоспитания.рф</w:t>
      </w:r>
      <w:proofErr w:type="spellEnd"/>
      <w:r w:rsidRPr="006C7690">
        <w:rPr>
          <w:rStyle w:val="13"/>
          <w:sz w:val="24"/>
          <w:szCs w:val="24"/>
        </w:rPr>
        <w:t>.</w:t>
      </w:r>
    </w:p>
    <w:p w:rsidR="00964848" w:rsidRPr="006C7690" w:rsidRDefault="00964848"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xml:space="preserve">Нормативно-методическое обеспечение реализации программы воспитания в ДОО включает: </w:t>
      </w:r>
    </w:p>
    <w:p w:rsidR="00964848" w:rsidRPr="006C7690" w:rsidRDefault="00964848" w:rsidP="006C7690">
      <w:pPr>
        <w:ind w:firstLine="709"/>
        <w:contextualSpacing/>
        <w:jc w:val="both"/>
        <w:rPr>
          <w:rFonts w:ascii="Times New Roman" w:eastAsia="Times New Roman" w:hAnsi="Times New Roman" w:cs="Times New Roman"/>
        </w:rPr>
      </w:pPr>
      <w:r w:rsidRPr="006C7690">
        <w:rPr>
          <w:rFonts w:ascii="Times New Roman" w:eastAsia="TimesNewRoman" w:hAnsi="Times New Roman" w:cs="Times New Roman"/>
        </w:rPr>
        <w:t>Федеральный закон от 29 декабря 2012 г. № 273-ФЗ «Об образовании в</w:t>
      </w:r>
      <w:r w:rsidRPr="006C7690">
        <w:rPr>
          <w:rFonts w:ascii="Times New Roman" w:eastAsia="Times New Roman" w:hAnsi="Times New Roman" w:cs="Times New Roman"/>
        </w:rPr>
        <w:t xml:space="preserve"> </w:t>
      </w:r>
      <w:r w:rsidRPr="006C7690">
        <w:rPr>
          <w:rFonts w:ascii="Times New Roman" w:eastAsia="TimesNewRoman" w:hAnsi="Times New Roman" w:cs="Times New Roman"/>
        </w:rPr>
        <w:t>Российской Федерации» (в ред. от 17.02.2023)// Федеральный закон</w:t>
      </w:r>
      <w:r w:rsidRPr="006C7690">
        <w:rPr>
          <w:rFonts w:ascii="Times New Roman" w:eastAsia="Times New Roman" w:hAnsi="Times New Roman" w:cs="Times New Roman"/>
        </w:rPr>
        <w:t xml:space="preserve"> </w:t>
      </w:r>
      <w:r w:rsidRPr="006C7690">
        <w:rPr>
          <w:rFonts w:ascii="Times New Roman" w:eastAsia="TimesNewRoman" w:hAnsi="Times New Roman" w:cs="Times New Roman"/>
        </w:rPr>
        <w:t>от 29.12.2012 г. № 273-ФЗ.</w:t>
      </w:r>
    </w:p>
    <w:p w:rsidR="00964848" w:rsidRPr="006C7690" w:rsidRDefault="00964848"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64848" w:rsidRPr="006C7690" w:rsidRDefault="00964848"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xml:space="preserve">- Федеральный государственный образовательный стандарт дошкольного образования, приказ </w:t>
      </w:r>
      <w:proofErr w:type="spellStart"/>
      <w:r w:rsidRPr="006C7690">
        <w:rPr>
          <w:rFonts w:ascii="Times New Roman" w:eastAsia="Times New Roman" w:hAnsi="Times New Roman" w:cs="Times New Roman"/>
        </w:rPr>
        <w:t>Минобрнауки</w:t>
      </w:r>
      <w:proofErr w:type="spellEnd"/>
      <w:r w:rsidRPr="006C7690">
        <w:rPr>
          <w:rFonts w:ascii="Times New Roman" w:eastAsia="Times New Roman" w:hAnsi="Times New Roman" w:cs="Times New Roman"/>
        </w:rPr>
        <w:t xml:space="preserve"> №1155 от 17.10.2013г, (ФГОС ДО).</w:t>
      </w:r>
    </w:p>
    <w:p w:rsidR="00964848" w:rsidRPr="006C7690" w:rsidRDefault="00964848" w:rsidP="006C7690">
      <w:pPr>
        <w:ind w:firstLine="709"/>
        <w:contextualSpacing/>
        <w:jc w:val="both"/>
        <w:rPr>
          <w:rFonts w:ascii="Times New Roman" w:eastAsia="TimesNewRoman" w:hAnsi="Times New Roman" w:cs="Times New Roman"/>
        </w:rPr>
      </w:pPr>
      <w:r w:rsidRPr="006C7690">
        <w:rPr>
          <w:rFonts w:ascii="Times New Roman" w:eastAsia="TimesNewRoman" w:hAnsi="Times New Roman" w:cs="Times New Roman"/>
        </w:rPr>
        <w:t>- Приказ Министерства просвещения Российской Федерации</w:t>
      </w:r>
      <w:r w:rsidRPr="006C7690">
        <w:rPr>
          <w:rFonts w:ascii="Times New Roman" w:eastAsia="Times New Roman" w:hAnsi="Times New Roman" w:cs="Times New Roman"/>
        </w:rPr>
        <w:t xml:space="preserve"> </w:t>
      </w:r>
      <w:r w:rsidRPr="006C7690">
        <w:rPr>
          <w:rFonts w:ascii="Times New Roman" w:eastAsia="TimesNewRoman" w:hAnsi="Times New Roman" w:cs="Times New Roman"/>
        </w:rPr>
        <w:t xml:space="preserve">от 25.11.2022 </w:t>
      </w:r>
      <w:proofErr w:type="spellStart"/>
      <w:r w:rsidRPr="006C7690">
        <w:rPr>
          <w:rFonts w:ascii="Times New Roman" w:eastAsia="TimesNewRoman" w:hAnsi="Times New Roman" w:cs="Times New Roman"/>
        </w:rPr>
        <w:t>г.№</w:t>
      </w:r>
      <w:proofErr w:type="spellEnd"/>
      <w:r w:rsidRPr="006C7690">
        <w:rPr>
          <w:rFonts w:ascii="Times New Roman" w:eastAsia="TimesNewRoman" w:hAnsi="Times New Roman" w:cs="Times New Roman"/>
        </w:rPr>
        <w:t xml:space="preserve"> 1028 «Об утверждении федеральной образовательной программы</w:t>
      </w:r>
      <w:r w:rsidRPr="006C7690">
        <w:rPr>
          <w:rFonts w:ascii="Times New Roman" w:eastAsia="Times New Roman" w:hAnsi="Times New Roman" w:cs="Times New Roman"/>
        </w:rPr>
        <w:t xml:space="preserve"> </w:t>
      </w:r>
      <w:r w:rsidRPr="006C7690">
        <w:rPr>
          <w:rFonts w:ascii="Times New Roman" w:eastAsia="TimesNewRoman" w:hAnsi="Times New Roman" w:cs="Times New Roman"/>
        </w:rPr>
        <w:t>дошкольного образования» (зарегистрировано Минюстом России 28.12.2022,</w:t>
      </w:r>
      <w:r w:rsidRPr="006C7690">
        <w:rPr>
          <w:rFonts w:ascii="Times New Roman" w:eastAsia="Times New Roman" w:hAnsi="Times New Roman" w:cs="Times New Roman"/>
        </w:rPr>
        <w:t xml:space="preserve"> </w:t>
      </w:r>
      <w:r w:rsidRPr="006C7690">
        <w:rPr>
          <w:rFonts w:ascii="Times New Roman" w:eastAsia="TimesNewRoman" w:hAnsi="Times New Roman" w:cs="Times New Roman"/>
        </w:rPr>
        <w:t>регистрационный № 71847).</w:t>
      </w:r>
    </w:p>
    <w:p w:rsidR="00964848" w:rsidRPr="006C7690" w:rsidRDefault="00964848" w:rsidP="006C7690">
      <w:pPr>
        <w:ind w:firstLine="709"/>
        <w:contextualSpacing/>
        <w:jc w:val="both"/>
        <w:rPr>
          <w:rFonts w:ascii="Times New Roman" w:eastAsia="TimesNewRoman" w:hAnsi="Times New Roman" w:cs="Times New Roman"/>
        </w:rPr>
      </w:pPr>
      <w:r w:rsidRPr="006C7690">
        <w:rPr>
          <w:rFonts w:ascii="Times New Roman" w:eastAsia="TimesNewRoman" w:hAnsi="Times New Roman" w:cs="Times New Roman"/>
        </w:rPr>
        <w:t>- 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64848" w:rsidRPr="006C7690" w:rsidRDefault="00964848" w:rsidP="006C7690">
      <w:pPr>
        <w:ind w:firstLine="709"/>
        <w:contextualSpacing/>
        <w:jc w:val="both"/>
        <w:rPr>
          <w:rFonts w:ascii="Times New Roman" w:eastAsia="TimesNewRoman" w:hAnsi="Times New Roman" w:cs="Times New Roman"/>
        </w:rPr>
      </w:pPr>
      <w:r w:rsidRPr="006C7690">
        <w:rPr>
          <w:rFonts w:ascii="Times New Roman" w:eastAsia="TimesNewRoman" w:hAnsi="Times New Roman" w:cs="Times New Roman"/>
        </w:rPr>
        <w:t xml:space="preserve">- Постановление Главного государственного санитарного врача Российской Федерации от 28.01.2021 г. № 2 «Об утверждении санитарных правил и норм </w:t>
      </w:r>
      <w:proofErr w:type="spellStart"/>
      <w:r w:rsidRPr="006C7690">
        <w:rPr>
          <w:rFonts w:ascii="Times New Roman" w:eastAsia="TimesNewRoman" w:hAnsi="Times New Roman" w:cs="Times New Roman"/>
        </w:rPr>
        <w:t>СанПиН</w:t>
      </w:r>
      <w:proofErr w:type="spellEnd"/>
      <w:r w:rsidRPr="006C7690">
        <w:rPr>
          <w:rFonts w:ascii="Times New Roman" w:eastAsia="TimesNewRoman" w:hAnsi="Times New Roman" w:cs="Times New Roman"/>
        </w:rPr>
        <w:t xml:space="preserve"> 1.2.3685-21 «Гигиенические нормативы и требования к обеспечению безопасности и (или) безвредности для человека факторов среды обитания».</w:t>
      </w:r>
    </w:p>
    <w:p w:rsidR="00964848" w:rsidRPr="006C7690" w:rsidRDefault="00964848"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ОП ДО.</w:t>
      </w:r>
    </w:p>
    <w:p w:rsidR="005A2BFD" w:rsidRPr="006C7690" w:rsidRDefault="005A2BFD" w:rsidP="006C7690">
      <w:pPr>
        <w:ind w:firstLine="709"/>
        <w:contextualSpacing/>
        <w:jc w:val="center"/>
        <w:rPr>
          <w:rStyle w:val="13"/>
          <w:rFonts w:eastAsiaTheme="minorEastAsia"/>
          <w:b/>
          <w:sz w:val="24"/>
          <w:szCs w:val="24"/>
        </w:rPr>
      </w:pPr>
      <w:r w:rsidRPr="006C7690">
        <w:rPr>
          <w:rStyle w:val="13"/>
          <w:rFonts w:eastAsiaTheme="minorEastAsia"/>
          <w:b/>
          <w:sz w:val="24"/>
          <w:szCs w:val="24"/>
        </w:rPr>
        <w:t>3.3. Требования к условиям работы с особыми категориями детей</w:t>
      </w:r>
    </w:p>
    <w:p w:rsidR="005A2BFD" w:rsidRPr="006C7690" w:rsidRDefault="005A2BFD" w:rsidP="006C7690">
      <w:pPr>
        <w:ind w:firstLine="709"/>
        <w:contextualSpacing/>
        <w:jc w:val="both"/>
        <w:rPr>
          <w:rStyle w:val="13"/>
          <w:rFonts w:eastAsiaTheme="minorEastAsia"/>
          <w:sz w:val="24"/>
          <w:szCs w:val="24"/>
        </w:rPr>
      </w:pPr>
      <w:r w:rsidRPr="006C7690">
        <w:rPr>
          <w:rStyle w:val="13"/>
          <w:rFonts w:eastAsiaTheme="minorEastAsia"/>
          <w:sz w:val="24"/>
          <w:szCs w:val="24"/>
        </w:rPr>
        <w:t>Воспитательная работа в ДОО не зависит от наличия (отсутствия) у ребёнка особых образовательных потребностей.</w:t>
      </w:r>
    </w:p>
    <w:p w:rsidR="005A2BFD" w:rsidRPr="006C7690" w:rsidRDefault="005A2BFD" w:rsidP="006C7690">
      <w:pPr>
        <w:pStyle w:val="27"/>
        <w:shd w:val="clear" w:color="auto" w:fill="auto"/>
        <w:spacing w:before="0" w:after="0" w:line="240" w:lineRule="auto"/>
        <w:ind w:left="20" w:right="20" w:firstLine="709"/>
        <w:contextualSpacing/>
        <w:jc w:val="both"/>
        <w:rPr>
          <w:sz w:val="24"/>
          <w:szCs w:val="24"/>
        </w:rPr>
      </w:pPr>
      <w:r w:rsidRPr="006C7690">
        <w:rPr>
          <w:rStyle w:val="13"/>
          <w:sz w:val="24"/>
          <w:szCs w:val="24"/>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ограниченными возможностями здоровья, с инвалидностью.</w:t>
      </w:r>
    </w:p>
    <w:p w:rsidR="005A2BFD" w:rsidRPr="006C7690" w:rsidRDefault="005A2BFD" w:rsidP="006C7690">
      <w:pPr>
        <w:pStyle w:val="27"/>
        <w:shd w:val="clear" w:color="auto" w:fill="auto"/>
        <w:spacing w:before="0" w:after="0" w:line="240" w:lineRule="auto"/>
        <w:ind w:left="23" w:right="23" w:firstLine="709"/>
        <w:contextualSpacing/>
        <w:jc w:val="both"/>
        <w:rPr>
          <w:rStyle w:val="13"/>
          <w:sz w:val="24"/>
          <w:szCs w:val="24"/>
        </w:rPr>
      </w:pPr>
      <w:r w:rsidRPr="006C7690">
        <w:rPr>
          <w:rStyle w:val="13"/>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5A2BFD" w:rsidRPr="006C7690" w:rsidRDefault="005A2BFD" w:rsidP="006C7690">
      <w:pPr>
        <w:pStyle w:val="27"/>
        <w:shd w:val="clear" w:color="auto" w:fill="auto"/>
        <w:spacing w:before="0" w:after="0" w:line="240" w:lineRule="auto"/>
        <w:ind w:left="23" w:right="23" w:firstLine="709"/>
        <w:contextualSpacing/>
        <w:jc w:val="both"/>
        <w:rPr>
          <w:sz w:val="24"/>
          <w:szCs w:val="24"/>
          <w:shd w:val="clear" w:color="auto" w:fill="FFFFFF"/>
        </w:rPr>
      </w:pPr>
      <w:r w:rsidRPr="006C7690">
        <w:rPr>
          <w:rStyle w:val="13"/>
          <w:sz w:val="24"/>
          <w:szCs w:val="24"/>
        </w:rPr>
        <w:lastRenderedPageBreak/>
        <w:t>Программа предполагает создание следующих условий, обеспечивающих достижение целевых ориентиров в работе с особыми категориями детей:</w:t>
      </w:r>
    </w:p>
    <w:p w:rsidR="005A2BFD" w:rsidRPr="006C7690" w:rsidRDefault="005A2BFD" w:rsidP="006C7690">
      <w:pPr>
        <w:pStyle w:val="27"/>
        <w:shd w:val="clear" w:color="auto" w:fill="auto"/>
        <w:spacing w:before="0" w:after="0" w:line="240" w:lineRule="auto"/>
        <w:ind w:left="23" w:right="23" w:firstLine="709"/>
        <w:contextualSpacing/>
        <w:jc w:val="both"/>
        <w:rPr>
          <w:sz w:val="24"/>
          <w:szCs w:val="24"/>
          <w:shd w:val="clear" w:color="auto" w:fill="FFFFFF"/>
        </w:rPr>
      </w:pPr>
      <w:r w:rsidRPr="006C7690">
        <w:rPr>
          <w:sz w:val="24"/>
          <w:szCs w:val="24"/>
          <w:shd w:val="clear" w:color="auto" w:fill="FFFFFF"/>
        </w:rPr>
        <w:t xml:space="preserve">1) </w:t>
      </w:r>
      <w:r w:rsidRPr="006C7690">
        <w:rPr>
          <w:rStyle w:val="13"/>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5A2BFD" w:rsidRPr="006C7690" w:rsidRDefault="005A2BFD" w:rsidP="006C7690">
      <w:pPr>
        <w:pStyle w:val="27"/>
        <w:shd w:val="clear" w:color="auto" w:fill="auto"/>
        <w:spacing w:before="0" w:after="0" w:line="240" w:lineRule="auto"/>
        <w:ind w:left="23" w:right="23" w:firstLine="709"/>
        <w:contextualSpacing/>
        <w:jc w:val="both"/>
        <w:rPr>
          <w:sz w:val="24"/>
          <w:szCs w:val="24"/>
          <w:shd w:val="clear" w:color="auto" w:fill="FFFFFF"/>
        </w:rPr>
      </w:pPr>
      <w:r w:rsidRPr="006C7690">
        <w:rPr>
          <w:sz w:val="24"/>
          <w:szCs w:val="24"/>
          <w:shd w:val="clear" w:color="auto" w:fill="FFFFFF"/>
        </w:rPr>
        <w:t xml:space="preserve">2) </w:t>
      </w:r>
      <w:r w:rsidRPr="006C7690">
        <w:rPr>
          <w:rStyle w:val="13"/>
          <w:sz w:val="24"/>
          <w:szCs w:val="24"/>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w:t>
      </w:r>
      <w:proofErr w:type="spellStart"/>
      <w:r w:rsidRPr="006C7690">
        <w:rPr>
          <w:rStyle w:val="13"/>
          <w:sz w:val="24"/>
          <w:szCs w:val="24"/>
        </w:rPr>
        <w:t>социокультурных</w:t>
      </w:r>
      <w:proofErr w:type="spellEnd"/>
      <w:r w:rsidRPr="006C7690">
        <w:rPr>
          <w:rStyle w:val="13"/>
          <w:sz w:val="24"/>
          <w:szCs w:val="24"/>
        </w:rPr>
        <w:t>, духовно-нравственных ценностей и принятых в российском обществе правил и норм поведения;</w:t>
      </w:r>
    </w:p>
    <w:p w:rsidR="005A2BFD" w:rsidRPr="006C7690" w:rsidRDefault="005A2BFD" w:rsidP="006C7690">
      <w:pPr>
        <w:pStyle w:val="27"/>
        <w:shd w:val="clear" w:color="auto" w:fill="auto"/>
        <w:spacing w:before="0" w:after="0" w:line="240" w:lineRule="auto"/>
        <w:ind w:left="23" w:right="23" w:firstLine="709"/>
        <w:contextualSpacing/>
        <w:jc w:val="both"/>
        <w:rPr>
          <w:sz w:val="24"/>
          <w:szCs w:val="24"/>
          <w:shd w:val="clear" w:color="auto" w:fill="FFFFFF"/>
        </w:rPr>
      </w:pPr>
      <w:r w:rsidRPr="006C7690">
        <w:rPr>
          <w:sz w:val="24"/>
          <w:szCs w:val="24"/>
          <w:shd w:val="clear" w:color="auto" w:fill="FFFFFF"/>
        </w:rPr>
        <w:t xml:space="preserve">3) </w:t>
      </w:r>
      <w:r w:rsidRPr="006C7690">
        <w:rPr>
          <w:rStyle w:val="13"/>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5A2BFD" w:rsidRPr="006C7690" w:rsidRDefault="005A2BFD" w:rsidP="006C7690">
      <w:pPr>
        <w:pStyle w:val="27"/>
        <w:shd w:val="clear" w:color="auto" w:fill="auto"/>
        <w:spacing w:before="0" w:after="0" w:line="240" w:lineRule="auto"/>
        <w:ind w:left="23" w:right="23" w:firstLine="709"/>
        <w:contextualSpacing/>
        <w:jc w:val="both"/>
        <w:rPr>
          <w:sz w:val="24"/>
          <w:szCs w:val="24"/>
          <w:shd w:val="clear" w:color="auto" w:fill="FFFFFF"/>
        </w:rPr>
      </w:pPr>
      <w:r w:rsidRPr="006C7690">
        <w:rPr>
          <w:sz w:val="24"/>
          <w:szCs w:val="24"/>
          <w:shd w:val="clear" w:color="auto" w:fill="FFFFFF"/>
        </w:rPr>
        <w:t xml:space="preserve">4) </w:t>
      </w:r>
      <w:r w:rsidRPr="006C7690">
        <w:rPr>
          <w:rStyle w:val="13"/>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2C1FA4" w:rsidRPr="006C7690" w:rsidRDefault="005A2BFD" w:rsidP="006C7690">
      <w:pPr>
        <w:pStyle w:val="27"/>
        <w:shd w:val="clear" w:color="auto" w:fill="auto"/>
        <w:spacing w:before="0" w:after="0" w:line="240" w:lineRule="auto"/>
        <w:ind w:left="23" w:right="23" w:firstLine="709"/>
        <w:contextualSpacing/>
        <w:jc w:val="both"/>
        <w:rPr>
          <w:rStyle w:val="13"/>
          <w:sz w:val="24"/>
          <w:szCs w:val="24"/>
        </w:rPr>
      </w:pPr>
      <w:r w:rsidRPr="006C7690">
        <w:rPr>
          <w:sz w:val="24"/>
          <w:szCs w:val="24"/>
          <w:shd w:val="clear" w:color="auto" w:fill="FFFFFF"/>
        </w:rPr>
        <w:t xml:space="preserve">5) </w:t>
      </w:r>
      <w:r w:rsidRPr="006C7690">
        <w:rPr>
          <w:rStyle w:val="13"/>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r w:rsidRPr="006C7690">
        <w:rPr>
          <w:rStyle w:val="af3"/>
          <w:sz w:val="24"/>
          <w:szCs w:val="24"/>
          <w:shd w:val="clear" w:color="auto" w:fill="FFFFFF"/>
        </w:rPr>
        <w:footnoteReference w:id="10"/>
      </w:r>
    </w:p>
    <w:p w:rsidR="00C37E2F" w:rsidRPr="006C7690" w:rsidRDefault="00D90BC7" w:rsidP="006C7690">
      <w:pPr>
        <w:pStyle w:val="27"/>
        <w:shd w:val="clear" w:color="auto" w:fill="auto"/>
        <w:tabs>
          <w:tab w:val="left" w:pos="1762"/>
        </w:tabs>
        <w:spacing w:before="0" w:after="0" w:line="240" w:lineRule="auto"/>
        <w:ind w:left="720"/>
        <w:jc w:val="both"/>
        <w:rPr>
          <w:sz w:val="24"/>
          <w:szCs w:val="24"/>
        </w:rPr>
      </w:pPr>
      <w:r w:rsidRPr="006C7690">
        <w:rPr>
          <w:rStyle w:val="13"/>
          <w:sz w:val="24"/>
          <w:szCs w:val="24"/>
        </w:rPr>
        <w:t>По своим основным задачам воспитательная работа в ДОО не зависит</w:t>
      </w:r>
    </w:p>
    <w:p w:rsidR="00C37E2F" w:rsidRPr="006C7690" w:rsidRDefault="00D90BC7" w:rsidP="006C7690">
      <w:pPr>
        <w:pStyle w:val="27"/>
        <w:shd w:val="clear" w:color="auto" w:fill="auto"/>
        <w:spacing w:before="0" w:after="0" w:line="240" w:lineRule="auto"/>
        <w:ind w:left="20"/>
        <w:rPr>
          <w:sz w:val="24"/>
          <w:szCs w:val="24"/>
        </w:rPr>
      </w:pPr>
      <w:r w:rsidRPr="006C7690">
        <w:rPr>
          <w:rStyle w:val="13"/>
          <w:sz w:val="24"/>
          <w:szCs w:val="24"/>
        </w:rPr>
        <w:t>от наличия (отсутствия) у ребёнка особых образовательных потребностей.</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В основе процесса воспитания детей в ДОО лежат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37E2F" w:rsidRPr="006C7690" w:rsidRDefault="00D90BC7" w:rsidP="006C7690">
      <w:pPr>
        <w:pStyle w:val="27"/>
        <w:shd w:val="clear" w:color="auto" w:fill="auto"/>
        <w:tabs>
          <w:tab w:val="left" w:pos="851"/>
        </w:tabs>
        <w:spacing w:before="0" w:after="0" w:line="240" w:lineRule="auto"/>
        <w:ind w:right="20"/>
        <w:jc w:val="center"/>
        <w:rPr>
          <w:b/>
          <w:sz w:val="24"/>
          <w:szCs w:val="24"/>
        </w:rPr>
      </w:pPr>
      <w:r w:rsidRPr="006C7690">
        <w:rPr>
          <w:rStyle w:val="13"/>
          <w:b/>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C37E2F" w:rsidRPr="006C7690" w:rsidRDefault="00D90BC7" w:rsidP="00360ED7">
      <w:pPr>
        <w:pStyle w:val="27"/>
        <w:numPr>
          <w:ilvl w:val="0"/>
          <w:numId w:val="26"/>
        </w:numPr>
        <w:shd w:val="clear" w:color="auto" w:fill="auto"/>
        <w:tabs>
          <w:tab w:val="left" w:pos="1033"/>
        </w:tabs>
        <w:spacing w:before="0" w:after="0" w:line="240" w:lineRule="auto"/>
        <w:ind w:left="20" w:right="20" w:firstLine="720"/>
        <w:jc w:val="both"/>
        <w:rPr>
          <w:sz w:val="24"/>
          <w:szCs w:val="24"/>
        </w:rPr>
      </w:pPr>
      <w:r w:rsidRPr="006C7690">
        <w:rPr>
          <w:rStyle w:val="13"/>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C37E2F" w:rsidRPr="006C7690" w:rsidRDefault="00D90BC7" w:rsidP="00360ED7">
      <w:pPr>
        <w:pStyle w:val="27"/>
        <w:numPr>
          <w:ilvl w:val="0"/>
          <w:numId w:val="26"/>
        </w:numPr>
        <w:shd w:val="clear" w:color="auto" w:fill="auto"/>
        <w:tabs>
          <w:tab w:val="left" w:pos="1042"/>
        </w:tabs>
        <w:spacing w:before="0" w:after="0" w:line="240" w:lineRule="auto"/>
        <w:ind w:left="20" w:right="20" w:firstLine="720"/>
        <w:jc w:val="both"/>
        <w:rPr>
          <w:sz w:val="24"/>
          <w:szCs w:val="24"/>
        </w:rPr>
      </w:pPr>
      <w:r w:rsidRPr="006C7690">
        <w:rPr>
          <w:rStyle w:val="13"/>
          <w:sz w:val="24"/>
          <w:szCs w:val="24"/>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w:t>
      </w:r>
      <w:proofErr w:type="spellStart"/>
      <w:r w:rsidRPr="006C7690">
        <w:rPr>
          <w:rStyle w:val="13"/>
          <w:sz w:val="24"/>
          <w:szCs w:val="24"/>
        </w:rPr>
        <w:t>социокультурных</w:t>
      </w:r>
      <w:proofErr w:type="spellEnd"/>
      <w:r w:rsidRPr="006C7690">
        <w:rPr>
          <w:rStyle w:val="13"/>
          <w:sz w:val="24"/>
          <w:szCs w:val="24"/>
        </w:rPr>
        <w:t>, духовно-нравственных ценностей и принятых в российском обществе правил и норм поведения;</w:t>
      </w:r>
    </w:p>
    <w:p w:rsidR="00C37E2F" w:rsidRPr="006C7690" w:rsidRDefault="00D90BC7" w:rsidP="00360ED7">
      <w:pPr>
        <w:pStyle w:val="27"/>
        <w:numPr>
          <w:ilvl w:val="0"/>
          <w:numId w:val="26"/>
        </w:numPr>
        <w:shd w:val="clear" w:color="auto" w:fill="auto"/>
        <w:tabs>
          <w:tab w:val="left" w:pos="1028"/>
        </w:tabs>
        <w:spacing w:before="0" w:after="0" w:line="240" w:lineRule="auto"/>
        <w:ind w:left="20" w:right="20" w:firstLine="720"/>
        <w:jc w:val="both"/>
        <w:rPr>
          <w:sz w:val="24"/>
          <w:szCs w:val="24"/>
        </w:rPr>
      </w:pPr>
      <w:r w:rsidRPr="006C7690">
        <w:rPr>
          <w:rStyle w:val="13"/>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7E2F" w:rsidRPr="006C7690" w:rsidRDefault="00D90BC7" w:rsidP="00360ED7">
      <w:pPr>
        <w:pStyle w:val="27"/>
        <w:numPr>
          <w:ilvl w:val="0"/>
          <w:numId w:val="26"/>
        </w:numPr>
        <w:shd w:val="clear" w:color="auto" w:fill="auto"/>
        <w:tabs>
          <w:tab w:val="left" w:pos="1033"/>
        </w:tabs>
        <w:spacing w:before="0" w:after="0" w:line="240" w:lineRule="auto"/>
        <w:ind w:left="20" w:right="20" w:firstLine="720"/>
        <w:jc w:val="both"/>
        <w:rPr>
          <w:sz w:val="24"/>
          <w:szCs w:val="24"/>
        </w:rPr>
      </w:pPr>
      <w:r w:rsidRPr="006C7690">
        <w:rPr>
          <w:rStyle w:val="13"/>
          <w:sz w:val="24"/>
          <w:szCs w:val="24"/>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w:t>
      </w:r>
      <w:r w:rsidRPr="006C7690">
        <w:rPr>
          <w:rStyle w:val="13"/>
          <w:sz w:val="24"/>
          <w:szCs w:val="24"/>
        </w:rPr>
        <w:lastRenderedPageBreak/>
        <w:t>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944E31" w:rsidRPr="006C7690" w:rsidRDefault="00D90BC7" w:rsidP="00360ED7">
      <w:pPr>
        <w:pStyle w:val="27"/>
        <w:numPr>
          <w:ilvl w:val="0"/>
          <w:numId w:val="26"/>
        </w:numPr>
        <w:shd w:val="clear" w:color="auto" w:fill="auto"/>
        <w:tabs>
          <w:tab w:val="left" w:pos="1028"/>
        </w:tabs>
        <w:spacing w:before="0" w:after="0" w:line="240" w:lineRule="auto"/>
        <w:ind w:left="20" w:right="20" w:firstLine="720"/>
        <w:jc w:val="both"/>
        <w:rPr>
          <w:rStyle w:val="13"/>
          <w:sz w:val="24"/>
          <w:szCs w:val="24"/>
        </w:rPr>
      </w:pPr>
      <w:r w:rsidRPr="006C7690">
        <w:rPr>
          <w:rStyle w:val="13"/>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944E31" w:rsidRPr="006C7690" w:rsidRDefault="00944E31" w:rsidP="006C7690">
      <w:pPr>
        <w:pStyle w:val="27"/>
        <w:shd w:val="clear" w:color="auto" w:fill="auto"/>
        <w:tabs>
          <w:tab w:val="left" w:pos="1028"/>
        </w:tabs>
        <w:spacing w:before="0" w:after="0" w:line="240" w:lineRule="auto"/>
        <w:ind w:left="740" w:right="20"/>
        <w:jc w:val="both"/>
        <w:rPr>
          <w:sz w:val="24"/>
          <w:szCs w:val="24"/>
        </w:rPr>
      </w:pPr>
      <w:r w:rsidRPr="006C7690">
        <w:rPr>
          <w:b/>
          <w:color w:val="000000" w:themeColor="text1"/>
          <w:sz w:val="24"/>
          <w:szCs w:val="24"/>
        </w:rPr>
        <w:t>Часть, формируемая участниками образовательных отношений.</w:t>
      </w:r>
    </w:p>
    <w:p w:rsidR="00944E31" w:rsidRPr="006C7690" w:rsidRDefault="00FE524D" w:rsidP="006C7690">
      <w:pPr>
        <w:pStyle w:val="27"/>
        <w:shd w:val="clear" w:color="auto" w:fill="auto"/>
        <w:tabs>
          <w:tab w:val="left" w:pos="851"/>
        </w:tabs>
        <w:spacing w:before="0" w:after="0" w:line="240" w:lineRule="auto"/>
        <w:ind w:right="20"/>
        <w:jc w:val="both"/>
        <w:rPr>
          <w:color w:val="000000" w:themeColor="text1"/>
          <w:sz w:val="24"/>
          <w:szCs w:val="24"/>
        </w:rPr>
      </w:pPr>
      <w:r w:rsidRPr="006C7690">
        <w:rPr>
          <w:color w:val="000000" w:themeColor="text1"/>
          <w:sz w:val="24"/>
          <w:szCs w:val="24"/>
        </w:rPr>
        <w:tab/>
      </w:r>
      <w:r w:rsidR="00944E31" w:rsidRPr="006C7690">
        <w:rPr>
          <w:color w:val="000000" w:themeColor="text1"/>
          <w:sz w:val="24"/>
          <w:szCs w:val="24"/>
        </w:rPr>
        <w:t xml:space="preserve">Часть, формируемая участниками образовательных отношений, представлена парциальной программой дошкольного образования «Здравствуй, мир Белогорья!» (образовательная область «Познавательное развитие») Л.В. Серых, Г.А. </w:t>
      </w:r>
      <w:proofErr w:type="spellStart"/>
      <w:r w:rsidR="00944E31" w:rsidRPr="006C7690">
        <w:rPr>
          <w:color w:val="000000" w:themeColor="text1"/>
          <w:sz w:val="24"/>
          <w:szCs w:val="24"/>
        </w:rPr>
        <w:t>Репринцева</w:t>
      </w:r>
      <w:proofErr w:type="spellEnd"/>
      <w:r w:rsidR="00944E31" w:rsidRPr="006C7690">
        <w:rPr>
          <w:color w:val="000000" w:themeColor="text1"/>
          <w:sz w:val="24"/>
          <w:szCs w:val="24"/>
        </w:rPr>
        <w:t>.</w:t>
      </w:r>
    </w:p>
    <w:p w:rsidR="00944E31" w:rsidRPr="006C7690" w:rsidRDefault="00944E31" w:rsidP="006C7690">
      <w:pPr>
        <w:pStyle w:val="27"/>
        <w:shd w:val="clear" w:color="auto" w:fill="auto"/>
        <w:spacing w:before="0" w:after="0" w:line="240" w:lineRule="auto"/>
        <w:ind w:left="23" w:right="23"/>
        <w:contextualSpacing/>
        <w:jc w:val="center"/>
        <w:rPr>
          <w:color w:val="000000" w:themeColor="text1"/>
          <w:sz w:val="24"/>
          <w:szCs w:val="24"/>
        </w:rPr>
      </w:pPr>
      <w:r w:rsidRPr="006C7690">
        <w:rPr>
          <w:b/>
          <w:color w:val="000000" w:themeColor="text1"/>
          <w:sz w:val="24"/>
          <w:szCs w:val="24"/>
        </w:rPr>
        <w:t>Образовательные технологии, используемые при реализации Программы воспитания в ДОО в части, формируемой участниками образовательных отношений.</w:t>
      </w:r>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r w:rsidRPr="006C7690">
        <w:rPr>
          <w:color w:val="000000" w:themeColor="text1"/>
          <w:sz w:val="24"/>
          <w:szCs w:val="24"/>
        </w:rPr>
        <w:t>При реализации Программы в ДОО могут применяться следующие образовательные технологии:</w:t>
      </w:r>
    </w:p>
    <w:p w:rsidR="00944E31" w:rsidRPr="006C7690" w:rsidRDefault="00944E31" w:rsidP="006C7690">
      <w:pPr>
        <w:pStyle w:val="27"/>
        <w:shd w:val="clear" w:color="auto" w:fill="auto"/>
        <w:spacing w:before="0" w:after="0" w:line="240" w:lineRule="auto"/>
        <w:ind w:left="20" w:right="20" w:firstLine="709"/>
        <w:contextualSpacing/>
        <w:jc w:val="both"/>
        <w:rPr>
          <w:b/>
          <w:bCs/>
          <w:iCs/>
          <w:color w:val="000000" w:themeColor="text1"/>
          <w:sz w:val="24"/>
          <w:szCs w:val="24"/>
        </w:rPr>
      </w:pPr>
      <w:r w:rsidRPr="006C7690">
        <w:rPr>
          <w:b/>
          <w:bCs/>
          <w:iCs/>
          <w:color w:val="000000" w:themeColor="text1"/>
          <w:sz w:val="24"/>
          <w:szCs w:val="24"/>
        </w:rPr>
        <w:t>Технологии личностно-ориентированного взаимодействия педагога с детьми.</w:t>
      </w:r>
    </w:p>
    <w:p w:rsidR="00944E31" w:rsidRPr="006C7690" w:rsidRDefault="00944E31" w:rsidP="006C7690">
      <w:pPr>
        <w:autoSpaceDE w:val="0"/>
        <w:autoSpaceDN w:val="0"/>
        <w:adjustRightInd w:val="0"/>
        <w:ind w:firstLine="709"/>
        <w:contextualSpacing/>
        <w:jc w:val="both"/>
        <w:rPr>
          <w:rFonts w:ascii="Times New Roman" w:hAnsi="Times New Roman" w:cs="Times New Roman"/>
          <w:i/>
          <w:iCs/>
          <w:color w:val="000000" w:themeColor="text1"/>
        </w:rPr>
      </w:pPr>
      <w:r w:rsidRPr="006C7690">
        <w:rPr>
          <w:rFonts w:ascii="Times New Roman" w:hAnsi="Times New Roman" w:cs="Times New Roman"/>
          <w:i/>
          <w:iCs/>
          <w:color w:val="000000" w:themeColor="text1"/>
        </w:rPr>
        <w:t>Характерные особенности:</w:t>
      </w:r>
    </w:p>
    <w:p w:rsidR="00944E31" w:rsidRPr="006C7690" w:rsidRDefault="00944E31" w:rsidP="006C7690">
      <w:pPr>
        <w:autoSpaceDE w:val="0"/>
        <w:autoSpaceDN w:val="0"/>
        <w:adjustRightInd w:val="0"/>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944E31" w:rsidRPr="006C7690" w:rsidRDefault="00944E31" w:rsidP="006C7690">
      <w:pPr>
        <w:autoSpaceDE w:val="0"/>
        <w:autoSpaceDN w:val="0"/>
        <w:adjustRightInd w:val="0"/>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2)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944E31" w:rsidRPr="006C7690" w:rsidRDefault="00944E31" w:rsidP="006C7690">
      <w:pPr>
        <w:autoSpaceDE w:val="0"/>
        <w:autoSpaceDN w:val="0"/>
        <w:adjustRightInd w:val="0"/>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xml:space="preserve">3) содержание образования не должно представлять собой только лишь набор </w:t>
      </w:r>
      <w:proofErr w:type="spellStart"/>
      <w:r w:rsidRPr="006C7690">
        <w:rPr>
          <w:rFonts w:ascii="Times New Roman" w:hAnsi="Times New Roman" w:cs="Times New Roman"/>
          <w:color w:val="000000" w:themeColor="text1"/>
        </w:rPr>
        <w:t>социокультурных</w:t>
      </w:r>
      <w:proofErr w:type="spellEnd"/>
      <w:r w:rsidRPr="006C7690">
        <w:rPr>
          <w:rFonts w:ascii="Times New Roman" w:hAnsi="Times New Roman" w:cs="Times New Roman"/>
          <w:color w:val="000000" w:themeColor="text1"/>
        </w:rPr>
        <w:t xml:space="preserve"> образцов в виде правил, приемов действия, поведения, </w:t>
      </w:r>
      <w:proofErr w:type="gramStart"/>
      <w:r w:rsidRPr="006C7690">
        <w:rPr>
          <w:rFonts w:ascii="Times New Roman" w:hAnsi="Times New Roman" w:cs="Times New Roman"/>
          <w:color w:val="000000" w:themeColor="text1"/>
        </w:rPr>
        <w:t>оно</w:t>
      </w:r>
      <w:proofErr w:type="gramEnd"/>
      <w:r w:rsidRPr="006C7690">
        <w:rPr>
          <w:rFonts w:ascii="Times New Roman" w:hAnsi="Times New Roman" w:cs="Times New Roman"/>
          <w:color w:val="000000" w:themeColor="text1"/>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944E31" w:rsidRPr="006C7690" w:rsidRDefault="00944E31" w:rsidP="006C7690">
      <w:pPr>
        <w:pStyle w:val="27"/>
        <w:shd w:val="clear" w:color="auto" w:fill="auto"/>
        <w:spacing w:before="0" w:after="0" w:line="240" w:lineRule="auto"/>
        <w:ind w:left="20" w:right="20" w:firstLine="709"/>
        <w:contextualSpacing/>
        <w:jc w:val="both"/>
        <w:rPr>
          <w:bCs/>
          <w:i/>
          <w:color w:val="000000" w:themeColor="text1"/>
          <w:sz w:val="24"/>
          <w:szCs w:val="24"/>
        </w:rPr>
      </w:pPr>
      <w:r w:rsidRPr="006C7690">
        <w:rPr>
          <w:bCs/>
          <w:i/>
          <w:color w:val="000000" w:themeColor="text1"/>
          <w:sz w:val="24"/>
          <w:szCs w:val="24"/>
        </w:rPr>
        <w:t>Характерные черты личностно-ориентированного взаимодействия педагога с детьми:</w:t>
      </w:r>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r w:rsidRPr="006C7690">
        <w:rPr>
          <w:bCs/>
          <w:color w:val="000000" w:themeColor="text1"/>
          <w:sz w:val="24"/>
          <w:szCs w:val="24"/>
        </w:rPr>
        <w:t>-</w:t>
      </w:r>
      <w:r w:rsidRPr="006C7690">
        <w:rPr>
          <w:color w:val="000000" w:themeColor="text1"/>
          <w:sz w:val="24"/>
          <w:szCs w:val="24"/>
        </w:rPr>
        <w:t>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r w:rsidRPr="006C7690">
        <w:rPr>
          <w:color w:val="000000" w:themeColor="text1"/>
          <w:sz w:val="24"/>
          <w:szCs w:val="24"/>
        </w:rPr>
        <w:t>-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r w:rsidRPr="006C7690">
        <w:rPr>
          <w:color w:val="000000" w:themeColor="text1"/>
          <w:sz w:val="24"/>
          <w:szCs w:val="24"/>
        </w:rPr>
        <w:t xml:space="preserve">- содействие ребенку в формировании </w:t>
      </w:r>
      <w:proofErr w:type="gramStart"/>
      <w:r w:rsidRPr="006C7690">
        <w:rPr>
          <w:color w:val="000000" w:themeColor="text1"/>
          <w:sz w:val="24"/>
          <w:szCs w:val="24"/>
        </w:rPr>
        <w:t>положительной</w:t>
      </w:r>
      <w:proofErr w:type="gramEnd"/>
      <w:r w:rsidRPr="006C7690">
        <w:rPr>
          <w:color w:val="000000" w:themeColor="text1"/>
          <w:sz w:val="24"/>
          <w:szCs w:val="24"/>
        </w:rPr>
        <w:t xml:space="preserve"> </w:t>
      </w:r>
      <w:proofErr w:type="spellStart"/>
      <w:r w:rsidRPr="006C7690">
        <w:rPr>
          <w:color w:val="000000" w:themeColor="text1"/>
          <w:sz w:val="24"/>
          <w:szCs w:val="24"/>
        </w:rPr>
        <w:t>Я-концепции</w:t>
      </w:r>
      <w:proofErr w:type="spellEnd"/>
      <w:r w:rsidRPr="006C7690">
        <w:rPr>
          <w:color w:val="000000" w:themeColor="text1"/>
          <w:sz w:val="24"/>
          <w:szCs w:val="24"/>
        </w:rPr>
        <w:t>, развитии творческих способностей, овладении умениями и навыками самопознания.</w:t>
      </w:r>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r w:rsidRPr="006C7690">
        <w:rPr>
          <w:i/>
          <w:iCs/>
          <w:color w:val="000000" w:themeColor="text1"/>
          <w:sz w:val="24"/>
          <w:szCs w:val="24"/>
        </w:rPr>
        <w:t xml:space="preserve">Интегрированные свойства личности педагога, </w:t>
      </w:r>
      <w:r w:rsidRPr="006C7690">
        <w:rPr>
          <w:color w:val="000000" w:themeColor="text1"/>
          <w:sz w:val="24"/>
          <w:szCs w:val="24"/>
        </w:rPr>
        <w:t>которые в основном определяют успешность в личностно-ориентированном взаимодействии:</w:t>
      </w:r>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r w:rsidRPr="006C7690">
        <w:rPr>
          <w:color w:val="000000" w:themeColor="text1"/>
          <w:sz w:val="24"/>
          <w:szCs w:val="24"/>
        </w:rPr>
        <w:t>1) 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w:t>
      </w:r>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r w:rsidRPr="006C7690">
        <w:rPr>
          <w:color w:val="000000" w:themeColor="text1"/>
          <w:sz w:val="24"/>
          <w:szCs w:val="24"/>
        </w:rPr>
        <w:t>2) Рефлексивные способности, которые помогут педагогу остановиться, оглянуться, осмыслить то, что он делает: «Не навредить!»</w:t>
      </w:r>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r w:rsidRPr="006C7690">
        <w:rPr>
          <w:color w:val="000000" w:themeColor="text1"/>
          <w:sz w:val="24"/>
          <w:szCs w:val="24"/>
        </w:rPr>
        <w:t>3) 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944E31" w:rsidRPr="006C7690" w:rsidRDefault="00944E31" w:rsidP="006C7690">
      <w:pPr>
        <w:pStyle w:val="27"/>
        <w:shd w:val="clear" w:color="auto" w:fill="auto"/>
        <w:spacing w:before="0" w:after="0" w:line="240" w:lineRule="auto"/>
        <w:ind w:left="20" w:right="20" w:firstLine="709"/>
        <w:contextualSpacing/>
        <w:jc w:val="both"/>
        <w:rPr>
          <w:bCs/>
          <w:i/>
          <w:color w:val="000000" w:themeColor="text1"/>
          <w:sz w:val="24"/>
          <w:szCs w:val="24"/>
        </w:rPr>
      </w:pPr>
      <w:r w:rsidRPr="006C7690">
        <w:rPr>
          <w:bCs/>
          <w:i/>
          <w:color w:val="000000" w:themeColor="text1"/>
          <w:sz w:val="24"/>
          <w:szCs w:val="24"/>
        </w:rPr>
        <w:t>Составляющие педагогической технологии:</w:t>
      </w:r>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r w:rsidRPr="006C7690">
        <w:rPr>
          <w:b/>
          <w:bCs/>
          <w:color w:val="000000" w:themeColor="text1"/>
          <w:sz w:val="24"/>
          <w:szCs w:val="24"/>
        </w:rPr>
        <w:t xml:space="preserve">- </w:t>
      </w:r>
      <w:r w:rsidRPr="006C7690">
        <w:rPr>
          <w:color w:val="000000" w:themeColor="text1"/>
          <w:sz w:val="24"/>
          <w:szCs w:val="24"/>
        </w:rPr>
        <w:t xml:space="preserve">построение </w:t>
      </w:r>
      <w:proofErr w:type="spellStart"/>
      <w:proofErr w:type="gramStart"/>
      <w:r w:rsidRPr="006C7690">
        <w:rPr>
          <w:color w:val="000000" w:themeColor="text1"/>
          <w:sz w:val="24"/>
          <w:szCs w:val="24"/>
        </w:rPr>
        <w:t>субъект-субъектного</w:t>
      </w:r>
      <w:proofErr w:type="spellEnd"/>
      <w:proofErr w:type="gramEnd"/>
      <w:r w:rsidRPr="006C7690">
        <w:rPr>
          <w:color w:val="000000" w:themeColor="text1"/>
          <w:sz w:val="24"/>
          <w:szCs w:val="24"/>
        </w:rPr>
        <w:t xml:space="preserve"> взаимодействия педагога с детьми;</w:t>
      </w:r>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r w:rsidRPr="006C7690">
        <w:rPr>
          <w:b/>
          <w:bCs/>
          <w:color w:val="000000" w:themeColor="text1"/>
          <w:sz w:val="24"/>
          <w:szCs w:val="24"/>
        </w:rPr>
        <w:t>-</w:t>
      </w:r>
      <w:r w:rsidRPr="006C7690">
        <w:rPr>
          <w:color w:val="000000" w:themeColor="text1"/>
          <w:sz w:val="24"/>
          <w:szCs w:val="24"/>
        </w:rPr>
        <w:t>осуществление индивидуально-дифференцированного подхода, цель которого - помочь ребенку максимально реализовать свой личностный потенциал, освоить доступный возрасту социальный опыт;</w:t>
      </w:r>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proofErr w:type="gramStart"/>
      <w:r w:rsidRPr="006C7690">
        <w:rPr>
          <w:b/>
          <w:bCs/>
          <w:color w:val="000000" w:themeColor="text1"/>
          <w:sz w:val="24"/>
          <w:szCs w:val="24"/>
        </w:rPr>
        <w:t>-</w:t>
      </w:r>
      <w:r w:rsidRPr="006C7690">
        <w:rPr>
          <w:color w:val="000000" w:themeColor="text1"/>
          <w:sz w:val="24"/>
          <w:szCs w:val="24"/>
        </w:rPr>
        <w:t>творческое конструирование педагогом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r w:rsidRPr="006C7690">
        <w:rPr>
          <w:b/>
          <w:bCs/>
          <w:color w:val="000000" w:themeColor="text1"/>
          <w:sz w:val="24"/>
          <w:szCs w:val="24"/>
        </w:rPr>
        <w:t>-</w:t>
      </w:r>
      <w:r w:rsidRPr="006C7690">
        <w:rPr>
          <w:color w:val="000000" w:themeColor="text1"/>
          <w:sz w:val="24"/>
          <w:szCs w:val="24"/>
        </w:rPr>
        <w:t xml:space="preserve">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w:t>
      </w:r>
      <w:r w:rsidRPr="006C7690">
        <w:rPr>
          <w:color w:val="000000" w:themeColor="text1"/>
          <w:sz w:val="24"/>
          <w:szCs w:val="24"/>
        </w:rPr>
        <w:lastRenderedPageBreak/>
        <w:t>детских интересов и жизненной активности;</w:t>
      </w:r>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proofErr w:type="gramStart"/>
      <w:r w:rsidRPr="006C7690">
        <w:rPr>
          <w:b/>
          <w:bCs/>
          <w:color w:val="000000" w:themeColor="text1"/>
          <w:sz w:val="24"/>
          <w:szCs w:val="24"/>
        </w:rPr>
        <w:t>-</w:t>
      </w:r>
      <w:r w:rsidRPr="006C7690">
        <w:rPr>
          <w:color w:val="000000" w:themeColor="text1"/>
          <w:sz w:val="24"/>
          <w:szCs w:val="24"/>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roofErr w:type="gramEnd"/>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r w:rsidRPr="006C7690">
        <w:rPr>
          <w:b/>
          <w:bCs/>
          <w:color w:val="000000" w:themeColor="text1"/>
          <w:sz w:val="24"/>
          <w:szCs w:val="24"/>
        </w:rPr>
        <w:t>-</w:t>
      </w:r>
      <w:r w:rsidRPr="006C7690">
        <w:rPr>
          <w:color w:val="000000" w:themeColor="text1"/>
          <w:sz w:val="24"/>
          <w:szCs w:val="24"/>
        </w:rPr>
        <w:t>создание комфортных условий;</w:t>
      </w:r>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r w:rsidRPr="006C7690">
        <w:rPr>
          <w:b/>
          <w:bCs/>
          <w:color w:val="000000" w:themeColor="text1"/>
          <w:sz w:val="24"/>
          <w:szCs w:val="24"/>
        </w:rPr>
        <w:t>-</w:t>
      </w:r>
      <w:r w:rsidRPr="006C7690">
        <w:rPr>
          <w:color w:val="000000" w:themeColor="text1"/>
          <w:sz w:val="24"/>
          <w:szCs w:val="24"/>
        </w:rPr>
        <w:t>предоставление ребенку свободы выбора, приобретение индивидуального стиля деятельности (для этого используются обобщенные способы создания поделок из разных материалов, а также опорные схемы, модели, простейшие чертежи, детям предоставляется широкий выбор материалов, инструментов);</w:t>
      </w:r>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r w:rsidRPr="006C7690">
        <w:rPr>
          <w:b/>
          <w:bCs/>
          <w:color w:val="000000" w:themeColor="text1"/>
          <w:sz w:val="24"/>
          <w:szCs w:val="24"/>
        </w:rPr>
        <w:t>-</w:t>
      </w:r>
      <w:r w:rsidRPr="006C7690">
        <w:rPr>
          <w:color w:val="000000" w:themeColor="text1"/>
          <w:sz w:val="24"/>
          <w:szCs w:val="24"/>
        </w:rPr>
        <w:t>сотрудничество педагогического коллектива детского сада с родителями;</w:t>
      </w:r>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proofErr w:type="gramStart"/>
      <w:r w:rsidRPr="006C7690">
        <w:rPr>
          <w:b/>
          <w:bCs/>
          <w:color w:val="000000" w:themeColor="text1"/>
          <w:sz w:val="24"/>
          <w:szCs w:val="24"/>
        </w:rPr>
        <w:t>-</w:t>
      </w:r>
      <w:r w:rsidRPr="006C7690">
        <w:rPr>
          <w:color w:val="000000" w:themeColor="text1"/>
          <w:sz w:val="24"/>
          <w:szCs w:val="24"/>
        </w:rPr>
        <w:t>организация материальной развивающей среды, состоящей из ряда центров, которая способствовала бы организации содержательной деятельности детей и соответствовала бы ряду показателей, по которым педагог может оценить качество созданной в группе развивающей предметно-пространственной среды и степень ее влияния на детей (включенность всех детей в активную самостоятельную деятельность; низкая конфликтность между детьми; выраженная продуктивность самостоятельной деятельности детей;</w:t>
      </w:r>
      <w:proofErr w:type="gramEnd"/>
      <w:r w:rsidRPr="006C7690">
        <w:rPr>
          <w:color w:val="000000" w:themeColor="text1"/>
          <w:sz w:val="24"/>
          <w:szCs w:val="24"/>
        </w:rPr>
        <w:t xml:space="preserve"> положительный эмоциональный настрой детей, их жизнерадостность, открытость).</w:t>
      </w:r>
    </w:p>
    <w:p w:rsidR="00944E31" w:rsidRPr="006C7690" w:rsidRDefault="00944E31" w:rsidP="006C7690">
      <w:pPr>
        <w:autoSpaceDE w:val="0"/>
        <w:autoSpaceDN w:val="0"/>
        <w:adjustRightInd w:val="0"/>
        <w:ind w:firstLine="709"/>
        <w:contextualSpacing/>
        <w:jc w:val="both"/>
        <w:rPr>
          <w:rFonts w:ascii="Times New Roman" w:hAnsi="Times New Roman" w:cs="Times New Roman"/>
          <w:b/>
          <w:bCs/>
          <w:iCs/>
          <w:color w:val="000000" w:themeColor="text1"/>
        </w:rPr>
      </w:pPr>
      <w:r w:rsidRPr="006C7690">
        <w:rPr>
          <w:rFonts w:ascii="Times New Roman" w:hAnsi="Times New Roman" w:cs="Times New Roman"/>
          <w:b/>
          <w:bCs/>
          <w:iCs/>
          <w:color w:val="000000" w:themeColor="text1"/>
        </w:rPr>
        <w:t>Технология проектной деятельности.</w:t>
      </w:r>
    </w:p>
    <w:p w:rsidR="00944E31" w:rsidRPr="006C7690" w:rsidRDefault="00944E31" w:rsidP="006C7690">
      <w:pPr>
        <w:autoSpaceDE w:val="0"/>
        <w:autoSpaceDN w:val="0"/>
        <w:adjustRightInd w:val="0"/>
        <w:ind w:firstLine="709"/>
        <w:contextualSpacing/>
        <w:jc w:val="both"/>
        <w:rPr>
          <w:rFonts w:ascii="Times New Roman" w:hAnsi="Times New Roman" w:cs="Times New Roman"/>
          <w:i/>
          <w:color w:val="000000" w:themeColor="text1"/>
        </w:rPr>
      </w:pPr>
      <w:r w:rsidRPr="006C7690">
        <w:rPr>
          <w:rFonts w:ascii="Times New Roman" w:hAnsi="Times New Roman" w:cs="Times New Roman"/>
          <w:i/>
          <w:color w:val="000000" w:themeColor="text1"/>
        </w:rPr>
        <w:t>Этапы в развитии проектной деятельности:</w:t>
      </w:r>
    </w:p>
    <w:p w:rsidR="00944E31" w:rsidRPr="006C7690" w:rsidRDefault="00944E31" w:rsidP="006C7690">
      <w:pPr>
        <w:autoSpaceDE w:val="0"/>
        <w:autoSpaceDN w:val="0"/>
        <w:adjustRightInd w:val="0"/>
        <w:ind w:firstLine="709"/>
        <w:contextualSpacing/>
        <w:jc w:val="both"/>
        <w:rPr>
          <w:rFonts w:ascii="Times New Roman" w:hAnsi="Times New Roman" w:cs="Times New Roman"/>
          <w:i/>
          <w:color w:val="000000" w:themeColor="text1"/>
        </w:rPr>
      </w:pPr>
      <w:r w:rsidRPr="006C7690">
        <w:rPr>
          <w:rFonts w:ascii="Times New Roman" w:hAnsi="Times New Roman" w:cs="Times New Roman"/>
          <w:color w:val="000000" w:themeColor="text1"/>
        </w:rPr>
        <w:t xml:space="preserve">1) Подражательно-исполнительский, реализация </w:t>
      </w:r>
      <w:proofErr w:type="gramStart"/>
      <w:r w:rsidRPr="006C7690">
        <w:rPr>
          <w:rFonts w:ascii="Times New Roman" w:hAnsi="Times New Roman" w:cs="Times New Roman"/>
          <w:color w:val="000000" w:themeColor="text1"/>
        </w:rPr>
        <w:t>которого</w:t>
      </w:r>
      <w:proofErr w:type="gramEnd"/>
      <w:r w:rsidRPr="006C7690">
        <w:rPr>
          <w:rFonts w:ascii="Times New Roman" w:hAnsi="Times New Roman" w:cs="Times New Roman"/>
          <w:color w:val="000000" w:themeColor="text1"/>
        </w:rPr>
        <w:t xml:space="preserve"> возможна с детьми трех с половиной - пяти лет. На этом этапе дети участвуют в проекте «из вторых ролях»</w:t>
      </w:r>
      <w:proofErr w:type="gramStart"/>
      <w:r w:rsidRPr="006C7690">
        <w:rPr>
          <w:rFonts w:ascii="Times New Roman" w:hAnsi="Times New Roman" w:cs="Times New Roman"/>
          <w:color w:val="000000" w:themeColor="text1"/>
        </w:rPr>
        <w:t>,в</w:t>
      </w:r>
      <w:proofErr w:type="gramEnd"/>
      <w:r w:rsidRPr="006C7690">
        <w:rPr>
          <w:rFonts w:ascii="Times New Roman" w:hAnsi="Times New Roman" w:cs="Times New Roman"/>
          <w:color w:val="000000" w:themeColor="text1"/>
        </w:rPr>
        <w:t>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w:t>
      </w:r>
    </w:p>
    <w:p w:rsidR="00944E31" w:rsidRPr="006C7690" w:rsidRDefault="00944E31" w:rsidP="006C7690">
      <w:pPr>
        <w:autoSpaceDE w:val="0"/>
        <w:autoSpaceDN w:val="0"/>
        <w:adjustRightInd w:val="0"/>
        <w:ind w:firstLine="709"/>
        <w:contextualSpacing/>
        <w:jc w:val="both"/>
        <w:rPr>
          <w:rFonts w:ascii="Times New Roman" w:hAnsi="Times New Roman" w:cs="Times New Roman"/>
          <w:i/>
          <w:color w:val="000000" w:themeColor="text1"/>
        </w:rPr>
      </w:pPr>
      <w:r w:rsidRPr="006C7690">
        <w:rPr>
          <w:rFonts w:ascii="Times New Roman" w:hAnsi="Times New Roman" w:cs="Times New Roman"/>
          <w:color w:val="000000" w:themeColor="text1"/>
        </w:rPr>
        <w:t xml:space="preserve">2) </w:t>
      </w:r>
      <w:proofErr w:type="spellStart"/>
      <w:r w:rsidRPr="006C7690">
        <w:rPr>
          <w:rFonts w:ascii="Times New Roman" w:hAnsi="Times New Roman" w:cs="Times New Roman"/>
          <w:color w:val="000000" w:themeColor="text1"/>
        </w:rPr>
        <w:t>Общеразвивающий</w:t>
      </w:r>
      <w:proofErr w:type="spellEnd"/>
      <w:r w:rsidRPr="006C7690">
        <w:rPr>
          <w:rFonts w:ascii="Times New Roman" w:hAnsi="Times New Roman" w:cs="Times New Roman"/>
          <w:color w:val="000000" w:themeColor="text1"/>
        </w:rPr>
        <w:t xml:space="preserve">, характерен для детей пяти - 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w:t>
      </w:r>
      <w:proofErr w:type="gramStart"/>
      <w:r w:rsidRPr="006C7690">
        <w:rPr>
          <w:rFonts w:ascii="Times New Roman" w:hAnsi="Times New Roman" w:cs="Times New Roman"/>
          <w:color w:val="000000" w:themeColor="text1"/>
        </w:rPr>
        <w:t>ко</w:t>
      </w:r>
      <w:proofErr w:type="gramEnd"/>
      <w:r w:rsidRPr="006C7690">
        <w:rPr>
          <w:rFonts w:ascii="Times New Roman" w:hAnsi="Times New Roman" w:cs="Times New Roman"/>
          <w:color w:val="000000" w:themeColor="text1"/>
        </w:rPr>
        <w:t xml:space="preserve">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w:t>
      </w:r>
      <w:proofErr w:type="gramStart"/>
      <w:r w:rsidRPr="006C7690">
        <w:rPr>
          <w:rFonts w:ascii="Times New Roman" w:hAnsi="Times New Roman" w:cs="Times New Roman"/>
          <w:color w:val="000000" w:themeColor="text1"/>
        </w:rPr>
        <w:t>поступки</w:t>
      </w:r>
      <w:proofErr w:type="gramEnd"/>
      <w:r w:rsidRPr="006C7690">
        <w:rPr>
          <w:rFonts w:ascii="Times New Roman" w:hAnsi="Times New Roman" w:cs="Times New Roman"/>
          <w:color w:val="000000" w:themeColor="text1"/>
        </w:rPr>
        <w:t xml:space="preserve">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p>
    <w:p w:rsidR="00944E31" w:rsidRPr="006C7690" w:rsidRDefault="00944E31" w:rsidP="006C7690">
      <w:pPr>
        <w:autoSpaceDE w:val="0"/>
        <w:autoSpaceDN w:val="0"/>
        <w:adjustRightInd w:val="0"/>
        <w:ind w:firstLine="709"/>
        <w:contextualSpacing/>
        <w:jc w:val="both"/>
        <w:rPr>
          <w:rFonts w:ascii="Times New Roman" w:hAnsi="Times New Roman" w:cs="Times New Roman"/>
          <w:i/>
          <w:color w:val="000000" w:themeColor="text1"/>
        </w:rPr>
      </w:pPr>
      <w:r w:rsidRPr="006C7690">
        <w:rPr>
          <w:rFonts w:ascii="Times New Roman" w:hAnsi="Times New Roman" w:cs="Times New Roman"/>
          <w:color w:val="000000" w:themeColor="text1"/>
        </w:rPr>
        <w:t>3)Творческий, характерен для детей шести-семи лет. Взрослому очень важно на 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944E31" w:rsidRPr="006C7690" w:rsidRDefault="00944E31" w:rsidP="006C7690">
      <w:pPr>
        <w:autoSpaceDE w:val="0"/>
        <w:autoSpaceDN w:val="0"/>
        <w:adjustRightInd w:val="0"/>
        <w:ind w:firstLine="709"/>
        <w:contextualSpacing/>
        <w:jc w:val="both"/>
        <w:rPr>
          <w:rFonts w:ascii="Times New Roman" w:hAnsi="Times New Roman" w:cs="Times New Roman"/>
          <w:i/>
          <w:color w:val="000000" w:themeColor="text1"/>
        </w:rPr>
      </w:pPr>
      <w:r w:rsidRPr="006C7690">
        <w:rPr>
          <w:rFonts w:ascii="Times New Roman" w:hAnsi="Times New Roman" w:cs="Times New Roman"/>
          <w:i/>
          <w:iCs/>
          <w:color w:val="000000" w:themeColor="text1"/>
        </w:rPr>
        <w:t>Алгоритм деятельности педагога</w:t>
      </w:r>
      <w:r w:rsidRPr="006C7690">
        <w:rPr>
          <w:rFonts w:ascii="Times New Roman" w:hAnsi="Times New Roman" w:cs="Times New Roman"/>
          <w:color w:val="000000" w:themeColor="text1"/>
        </w:rPr>
        <w:t>:</w:t>
      </w:r>
    </w:p>
    <w:p w:rsidR="00944E31" w:rsidRPr="006C7690" w:rsidRDefault="00944E31" w:rsidP="006C7690">
      <w:pPr>
        <w:autoSpaceDE w:val="0"/>
        <w:autoSpaceDN w:val="0"/>
        <w:adjustRightInd w:val="0"/>
        <w:ind w:firstLine="709"/>
        <w:contextualSpacing/>
        <w:jc w:val="both"/>
        <w:rPr>
          <w:rFonts w:ascii="Times New Roman" w:hAnsi="Times New Roman" w:cs="Times New Roman"/>
          <w:i/>
          <w:color w:val="000000" w:themeColor="text1"/>
        </w:rPr>
      </w:pPr>
      <w:r w:rsidRPr="006C7690">
        <w:rPr>
          <w:rFonts w:ascii="Times New Roman" w:hAnsi="Times New Roman" w:cs="Times New Roman"/>
          <w:color w:val="000000" w:themeColor="text1"/>
        </w:rPr>
        <w:t>- педагог ставит перед собой цель, исходя из потребностей и интересов детей;</w:t>
      </w:r>
    </w:p>
    <w:p w:rsidR="00944E31" w:rsidRPr="006C7690" w:rsidRDefault="00944E31" w:rsidP="006C7690">
      <w:pPr>
        <w:autoSpaceDE w:val="0"/>
        <w:autoSpaceDN w:val="0"/>
        <w:adjustRightInd w:val="0"/>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вовлекает дошкольников в решение проблемы;</w:t>
      </w:r>
    </w:p>
    <w:p w:rsidR="00944E31" w:rsidRPr="006C7690" w:rsidRDefault="00944E31" w:rsidP="006C7690">
      <w:pPr>
        <w:autoSpaceDE w:val="0"/>
        <w:autoSpaceDN w:val="0"/>
        <w:adjustRightInd w:val="0"/>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намечает план движения к цели (поддерживает интерес детей и родителей);</w:t>
      </w:r>
    </w:p>
    <w:p w:rsidR="00944E31" w:rsidRPr="006C7690" w:rsidRDefault="00944E31" w:rsidP="006C7690">
      <w:pPr>
        <w:autoSpaceDE w:val="0"/>
        <w:autoSpaceDN w:val="0"/>
        <w:adjustRightInd w:val="0"/>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обсуждает план с семьями;</w:t>
      </w:r>
    </w:p>
    <w:p w:rsidR="00944E31" w:rsidRPr="006C7690" w:rsidRDefault="00944E31" w:rsidP="006C7690">
      <w:pPr>
        <w:autoSpaceDE w:val="0"/>
        <w:autoSpaceDN w:val="0"/>
        <w:adjustRightInd w:val="0"/>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обращается за рекомендациями к специалистам ДОО;</w:t>
      </w:r>
    </w:p>
    <w:p w:rsidR="00944E31" w:rsidRPr="006C7690" w:rsidRDefault="00944E31" w:rsidP="006C7690">
      <w:pPr>
        <w:autoSpaceDE w:val="0"/>
        <w:autoSpaceDN w:val="0"/>
        <w:adjustRightInd w:val="0"/>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вместе с детьми и родителями составляет план-схему проведения проекта;</w:t>
      </w:r>
    </w:p>
    <w:p w:rsidR="00944E31" w:rsidRPr="006C7690" w:rsidRDefault="00944E31" w:rsidP="006C7690">
      <w:pPr>
        <w:autoSpaceDE w:val="0"/>
        <w:autoSpaceDN w:val="0"/>
        <w:adjustRightInd w:val="0"/>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собирает информацию, материал;</w:t>
      </w:r>
    </w:p>
    <w:p w:rsidR="00944E31" w:rsidRPr="006C7690" w:rsidRDefault="00944E31" w:rsidP="006C7690">
      <w:pPr>
        <w:autoSpaceDE w:val="0"/>
        <w:autoSpaceDN w:val="0"/>
        <w:adjustRightInd w:val="0"/>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проводит занятия, игры, наблюдения, поездки (мероприятия основной части проекта);</w:t>
      </w:r>
    </w:p>
    <w:p w:rsidR="00944E31" w:rsidRPr="006C7690" w:rsidRDefault="00944E31" w:rsidP="006C7690">
      <w:pPr>
        <w:autoSpaceDE w:val="0"/>
        <w:autoSpaceDN w:val="0"/>
        <w:adjustRightInd w:val="0"/>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дает домашние задания родителям и детям;</w:t>
      </w:r>
    </w:p>
    <w:p w:rsidR="00944E31" w:rsidRPr="006C7690" w:rsidRDefault="00944E31" w:rsidP="006C7690">
      <w:pPr>
        <w:autoSpaceDE w:val="0"/>
        <w:autoSpaceDN w:val="0"/>
        <w:adjustRightInd w:val="0"/>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xml:space="preserve">- поощряет самостоятельные творческие работы детей и родителей (поиск материалов, </w:t>
      </w:r>
      <w:r w:rsidRPr="006C7690">
        <w:rPr>
          <w:rFonts w:ascii="Times New Roman" w:hAnsi="Times New Roman" w:cs="Times New Roman"/>
          <w:color w:val="000000" w:themeColor="text1"/>
        </w:rPr>
        <w:lastRenderedPageBreak/>
        <w:t>информации, изготовлении поделок, рисунков, альбомов и т.п.);</w:t>
      </w:r>
    </w:p>
    <w:p w:rsidR="00944E31" w:rsidRPr="006C7690" w:rsidRDefault="00944E31" w:rsidP="006C7690">
      <w:pPr>
        <w:autoSpaceDE w:val="0"/>
        <w:autoSpaceDN w:val="0"/>
        <w:adjustRightInd w:val="0"/>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xml:space="preserve">- организует презентацию проекта (праздник, открытое занятие, акция, КВН), составляет совместный с детьми книгу, альбом; </w:t>
      </w:r>
    </w:p>
    <w:p w:rsidR="00944E31" w:rsidRPr="006C7690" w:rsidRDefault="00944E31" w:rsidP="006C7690">
      <w:pPr>
        <w:autoSpaceDE w:val="0"/>
        <w:autoSpaceDN w:val="0"/>
        <w:adjustRightInd w:val="0"/>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подводит итоги.</w:t>
      </w:r>
    </w:p>
    <w:p w:rsidR="00944E31" w:rsidRPr="006C7690" w:rsidRDefault="00944E31" w:rsidP="006C7690">
      <w:pPr>
        <w:pStyle w:val="27"/>
        <w:shd w:val="clear" w:color="auto" w:fill="auto"/>
        <w:spacing w:before="0" w:after="0" w:line="240" w:lineRule="auto"/>
        <w:ind w:left="20" w:right="20" w:firstLine="709"/>
        <w:contextualSpacing/>
        <w:jc w:val="both"/>
        <w:rPr>
          <w:b/>
          <w:bCs/>
          <w:iCs/>
          <w:color w:val="000000" w:themeColor="text1"/>
          <w:sz w:val="24"/>
          <w:szCs w:val="24"/>
        </w:rPr>
      </w:pPr>
      <w:r w:rsidRPr="006C7690">
        <w:rPr>
          <w:b/>
          <w:bCs/>
          <w:iCs/>
          <w:color w:val="000000" w:themeColor="text1"/>
          <w:sz w:val="24"/>
          <w:szCs w:val="24"/>
        </w:rPr>
        <w:t>Информационно-коммуникационные технологии.</w:t>
      </w:r>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r w:rsidRPr="006C7690">
        <w:rPr>
          <w:bCs/>
          <w:iCs/>
          <w:color w:val="000000" w:themeColor="text1"/>
          <w:sz w:val="24"/>
          <w:szCs w:val="24"/>
        </w:rPr>
        <w:t>И</w:t>
      </w:r>
      <w:r w:rsidRPr="006C7690">
        <w:rPr>
          <w:color w:val="000000" w:themeColor="text1"/>
          <w:sz w:val="24"/>
          <w:szCs w:val="24"/>
        </w:rPr>
        <w:t xml:space="preserve">нформационно-коммуникационные технологии используются со строгим соблюдением требований СП 2.4.3648-20 и </w:t>
      </w:r>
      <w:proofErr w:type="spellStart"/>
      <w:r w:rsidRPr="006C7690">
        <w:rPr>
          <w:color w:val="000000" w:themeColor="text1"/>
          <w:sz w:val="24"/>
          <w:szCs w:val="24"/>
        </w:rPr>
        <w:t>СанПиН</w:t>
      </w:r>
      <w:proofErr w:type="spellEnd"/>
      <w:r w:rsidRPr="006C7690">
        <w:rPr>
          <w:color w:val="000000" w:themeColor="text1"/>
          <w:sz w:val="24"/>
          <w:szCs w:val="24"/>
        </w:rPr>
        <w:t xml:space="preserve"> 1.2.3685-21. </w:t>
      </w:r>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r w:rsidRPr="006C7690">
        <w:rPr>
          <w:color w:val="000000" w:themeColor="text1"/>
          <w:sz w:val="24"/>
          <w:szCs w:val="24"/>
        </w:rPr>
        <w:t xml:space="preserve">В образовательном процессе ДОО используются </w:t>
      </w:r>
      <w:proofErr w:type="spellStart"/>
      <w:r w:rsidRPr="006C7690">
        <w:rPr>
          <w:color w:val="000000" w:themeColor="text1"/>
          <w:sz w:val="24"/>
          <w:szCs w:val="24"/>
        </w:rPr>
        <w:t>мультимедийные</w:t>
      </w:r>
      <w:proofErr w:type="spellEnd"/>
      <w:r w:rsidRPr="006C7690">
        <w:rPr>
          <w:color w:val="000000" w:themeColor="text1"/>
          <w:sz w:val="24"/>
          <w:szCs w:val="24"/>
        </w:rPr>
        <w:t xml:space="preserve"> презентации, видео, музыкальное сопровождение.</w:t>
      </w:r>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r w:rsidRPr="006C7690">
        <w:rPr>
          <w:color w:val="000000" w:themeColor="text1"/>
          <w:sz w:val="24"/>
          <w:szCs w:val="24"/>
        </w:rPr>
        <w:t xml:space="preserve">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944E31" w:rsidRPr="006C7690" w:rsidRDefault="00944E31" w:rsidP="006C7690">
      <w:pPr>
        <w:pStyle w:val="27"/>
        <w:shd w:val="clear" w:color="auto" w:fill="auto"/>
        <w:spacing w:before="0" w:after="0" w:line="240" w:lineRule="auto"/>
        <w:ind w:left="20" w:right="20" w:firstLine="709"/>
        <w:contextualSpacing/>
        <w:jc w:val="both"/>
        <w:rPr>
          <w:color w:val="000000" w:themeColor="text1"/>
          <w:sz w:val="24"/>
          <w:szCs w:val="24"/>
        </w:rPr>
      </w:pPr>
      <w:r w:rsidRPr="006C7690">
        <w:rPr>
          <w:color w:val="000000" w:themeColor="text1"/>
          <w:sz w:val="24"/>
          <w:szCs w:val="24"/>
        </w:rPr>
        <w:t>В образовательной деятельности не используются презентации и видеоматериалы, пропагандирующие применение физической силы к персонажам.</w:t>
      </w:r>
    </w:p>
    <w:p w:rsidR="00944E31" w:rsidRPr="006C7690" w:rsidRDefault="00944E31" w:rsidP="006C7690">
      <w:pPr>
        <w:pStyle w:val="27"/>
        <w:shd w:val="clear" w:color="auto" w:fill="auto"/>
        <w:spacing w:before="0" w:after="0" w:line="240" w:lineRule="auto"/>
        <w:ind w:left="20" w:right="20" w:firstLine="709"/>
        <w:contextualSpacing/>
        <w:jc w:val="center"/>
        <w:rPr>
          <w:b/>
          <w:bCs/>
          <w:iCs/>
          <w:color w:val="000000" w:themeColor="text1"/>
          <w:sz w:val="24"/>
          <w:szCs w:val="24"/>
        </w:rPr>
      </w:pPr>
      <w:r w:rsidRPr="006C7690">
        <w:rPr>
          <w:b/>
          <w:bCs/>
          <w:iCs/>
          <w:color w:val="000000" w:themeColor="text1"/>
          <w:sz w:val="24"/>
          <w:szCs w:val="24"/>
        </w:rPr>
        <w:t>Доброжелательные педагогические технологии</w:t>
      </w:r>
    </w:p>
    <w:tbl>
      <w:tblPr>
        <w:tblStyle w:val="af0"/>
        <w:tblW w:w="5000" w:type="pct"/>
        <w:tblLook w:val="04A0"/>
      </w:tblPr>
      <w:tblGrid>
        <w:gridCol w:w="2151"/>
        <w:gridCol w:w="3647"/>
        <w:gridCol w:w="4339"/>
      </w:tblGrid>
      <w:tr w:rsidR="00944E31" w:rsidRPr="006C7690" w:rsidTr="00FE524D">
        <w:tc>
          <w:tcPr>
            <w:tcW w:w="1061" w:type="pct"/>
          </w:tcPr>
          <w:p w:rsidR="00944E31" w:rsidRPr="006C7690" w:rsidRDefault="00944E31" w:rsidP="006C7690">
            <w:pPr>
              <w:contextualSpacing/>
              <w:jc w:val="center"/>
              <w:rPr>
                <w:rFonts w:ascii="Times New Roman" w:hAnsi="Times New Roman" w:cs="Times New Roman"/>
                <w:b/>
                <w:color w:val="000000" w:themeColor="text1"/>
              </w:rPr>
            </w:pPr>
            <w:r w:rsidRPr="006C7690">
              <w:rPr>
                <w:rFonts w:ascii="Times New Roman" w:eastAsia="Times New Roman" w:hAnsi="Times New Roman" w:cs="Times New Roman"/>
                <w:b/>
                <w:bCs/>
                <w:color w:val="000000" w:themeColor="text1"/>
              </w:rPr>
              <w:t xml:space="preserve">Наименование технологии </w:t>
            </w:r>
          </w:p>
        </w:tc>
        <w:tc>
          <w:tcPr>
            <w:tcW w:w="1799" w:type="pct"/>
          </w:tcPr>
          <w:p w:rsidR="00944E31" w:rsidRPr="006C7690" w:rsidRDefault="00944E31" w:rsidP="006C7690">
            <w:pPr>
              <w:ind w:firstLine="709"/>
              <w:contextualSpacing/>
              <w:jc w:val="center"/>
              <w:rPr>
                <w:rFonts w:ascii="Times New Roman" w:hAnsi="Times New Roman" w:cs="Times New Roman"/>
                <w:b/>
                <w:color w:val="000000" w:themeColor="text1"/>
              </w:rPr>
            </w:pPr>
            <w:r w:rsidRPr="006C7690">
              <w:rPr>
                <w:rFonts w:ascii="Times New Roman" w:hAnsi="Times New Roman" w:cs="Times New Roman"/>
                <w:b/>
                <w:color w:val="000000" w:themeColor="text1"/>
              </w:rPr>
              <w:t>Цель технологии</w:t>
            </w:r>
          </w:p>
        </w:tc>
        <w:tc>
          <w:tcPr>
            <w:tcW w:w="2141" w:type="pct"/>
          </w:tcPr>
          <w:p w:rsidR="00944E31" w:rsidRPr="006C7690" w:rsidRDefault="00944E31" w:rsidP="006C7690">
            <w:pPr>
              <w:ind w:firstLine="709"/>
              <w:contextualSpacing/>
              <w:jc w:val="center"/>
              <w:rPr>
                <w:rFonts w:ascii="Times New Roman" w:hAnsi="Times New Roman" w:cs="Times New Roman"/>
                <w:b/>
                <w:color w:val="000000" w:themeColor="text1"/>
              </w:rPr>
            </w:pPr>
            <w:r w:rsidRPr="006C7690">
              <w:rPr>
                <w:rFonts w:ascii="Times New Roman" w:hAnsi="Times New Roman" w:cs="Times New Roman"/>
                <w:b/>
                <w:color w:val="000000" w:themeColor="text1"/>
              </w:rPr>
              <w:t>Задачи технологии</w:t>
            </w:r>
          </w:p>
        </w:tc>
      </w:tr>
      <w:tr w:rsidR="00944E31" w:rsidRPr="006C7690" w:rsidTr="00FE524D">
        <w:tc>
          <w:tcPr>
            <w:tcW w:w="1061" w:type="pct"/>
          </w:tcPr>
          <w:p w:rsidR="00944E31" w:rsidRPr="006C7690" w:rsidRDefault="00944E31" w:rsidP="006C7690">
            <w:pPr>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Рефлексивный круг</w:t>
            </w:r>
          </w:p>
        </w:tc>
        <w:tc>
          <w:tcPr>
            <w:tcW w:w="1799" w:type="pct"/>
          </w:tcPr>
          <w:p w:rsidR="00944E31" w:rsidRPr="006C7690" w:rsidRDefault="00944E31" w:rsidP="006C7690">
            <w:pPr>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xml:space="preserve">развивать у ребенка </w:t>
            </w:r>
            <w:proofErr w:type="spellStart"/>
            <w:r w:rsidRPr="006C7690">
              <w:rPr>
                <w:rFonts w:ascii="Times New Roman" w:hAnsi="Times New Roman" w:cs="Times New Roman"/>
                <w:color w:val="000000" w:themeColor="text1"/>
              </w:rPr>
              <w:t>саморегуляцию</w:t>
            </w:r>
            <w:proofErr w:type="spellEnd"/>
            <w:r w:rsidRPr="006C7690">
              <w:rPr>
                <w:rFonts w:ascii="Times New Roman" w:hAnsi="Times New Roman" w:cs="Times New Roman"/>
                <w:color w:val="000000" w:themeColor="text1"/>
              </w:rPr>
              <w:t xml:space="preserve"> поведения, самостоятельность, инициативность, ответственность, качества, необходимые не только для успешной адаптации и обучения, но и для жизни в современном обществе.</w:t>
            </w:r>
          </w:p>
        </w:tc>
        <w:tc>
          <w:tcPr>
            <w:tcW w:w="2141" w:type="pct"/>
          </w:tcPr>
          <w:p w:rsidR="00944E31" w:rsidRPr="006C7690" w:rsidRDefault="00944E31" w:rsidP="006C7690">
            <w:pPr>
              <w:ind w:firstLine="34"/>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сплочение детского коллектива;</w:t>
            </w:r>
          </w:p>
          <w:p w:rsidR="00944E31" w:rsidRPr="006C7690" w:rsidRDefault="00944E31" w:rsidP="006C7690">
            <w:pPr>
              <w:ind w:firstLine="34"/>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формирование умения слушать и понимать друг друга;</w:t>
            </w:r>
          </w:p>
          <w:p w:rsidR="00944E31" w:rsidRPr="006C7690" w:rsidRDefault="00944E31" w:rsidP="006C7690">
            <w:pPr>
              <w:ind w:firstLine="34"/>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формирование общей позиции относительно различных аспектов жизни в группе;</w:t>
            </w:r>
          </w:p>
          <w:p w:rsidR="00944E31" w:rsidRPr="006C7690" w:rsidRDefault="00944E31" w:rsidP="006C7690">
            <w:pPr>
              <w:ind w:firstLine="34"/>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обсуждение планов на день, неделю, месяц;</w:t>
            </w:r>
          </w:p>
          <w:p w:rsidR="00944E31" w:rsidRPr="006C7690" w:rsidRDefault="00944E31" w:rsidP="006C7690">
            <w:pPr>
              <w:ind w:firstLine="34"/>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развитие умения выражать свои чувства и переживания публично;</w:t>
            </w:r>
          </w:p>
          <w:p w:rsidR="00944E31" w:rsidRPr="006C7690" w:rsidRDefault="00944E31" w:rsidP="006C7690">
            <w:pPr>
              <w:ind w:firstLine="34"/>
              <w:contextualSpacing/>
              <w:jc w:val="both"/>
              <w:rPr>
                <w:rFonts w:ascii="Times New Roman" w:hAnsi="Times New Roman" w:cs="Times New Roman"/>
                <w:color w:val="000000" w:themeColor="text1"/>
              </w:rPr>
            </w:pPr>
            <w:r w:rsidRPr="006C7690">
              <w:rPr>
                <w:rFonts w:ascii="Times New Roman" w:eastAsia="Times New Roman" w:hAnsi="Times New Roman" w:cs="Times New Roman"/>
                <w:color w:val="000000" w:themeColor="text1"/>
              </w:rPr>
              <w:t>привлечение родителей к жизни детей в ДОО.</w:t>
            </w:r>
          </w:p>
        </w:tc>
      </w:tr>
      <w:tr w:rsidR="00944E31" w:rsidRPr="006C7690" w:rsidTr="00FE524D">
        <w:tc>
          <w:tcPr>
            <w:tcW w:w="1061" w:type="pct"/>
          </w:tcPr>
          <w:p w:rsidR="00944E31" w:rsidRPr="006C7690" w:rsidRDefault="00944E31" w:rsidP="006C7690">
            <w:pPr>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Утро радостных встреч</w:t>
            </w:r>
          </w:p>
        </w:tc>
        <w:tc>
          <w:tcPr>
            <w:tcW w:w="1799" w:type="pct"/>
          </w:tcPr>
          <w:p w:rsidR="00944E31" w:rsidRPr="006C7690" w:rsidRDefault="00944E31" w:rsidP="006C7690">
            <w:pPr>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обеспечить возможность конструктивного,</w:t>
            </w:r>
            <w:r w:rsidRPr="006C7690">
              <w:rPr>
                <w:rFonts w:ascii="Times New Roman" w:eastAsia="Times New Roman" w:hAnsi="Times New Roman" w:cs="Times New Roman"/>
                <w:color w:val="000000" w:themeColor="text1"/>
              </w:rPr>
              <w:t xml:space="preserve">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w:t>
            </w:r>
            <w:r w:rsidRPr="006C7690">
              <w:rPr>
                <w:rFonts w:ascii="Times New Roman" w:eastAsia="Times New Roman" w:hAnsi="Times New Roman" w:cs="Times New Roman"/>
                <w:color w:val="000000" w:themeColor="text1"/>
                <w:w w:val="99"/>
              </w:rPr>
              <w:t xml:space="preserve"> целенаправленной</w:t>
            </w:r>
            <w:r w:rsidRPr="006C7690">
              <w:rPr>
                <w:rFonts w:ascii="Times New Roman" w:eastAsia="Times New Roman" w:hAnsi="Times New Roman" w:cs="Times New Roman"/>
                <w:color w:val="000000" w:themeColor="text1"/>
              </w:rPr>
              <w:t xml:space="preserve"> деятельности всей группы и каждого в отдельности.</w:t>
            </w:r>
          </w:p>
        </w:tc>
        <w:tc>
          <w:tcPr>
            <w:tcW w:w="2141" w:type="pct"/>
          </w:tcPr>
          <w:p w:rsidR="00944E31" w:rsidRPr="006C7690" w:rsidRDefault="00944E31" w:rsidP="006C7690">
            <w:pPr>
              <w:ind w:firstLine="34"/>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создание общности детей и взрослых; воспитание уважения и интереса к личности каждого члена группы, к его индивидуальным особенностям;  умение  распознавать,  определять  словом  и корректировать эмоциональное состояние своё и других людей, выбирать  адекватные  стратегии  для  поддержки  друг  друга;</w:t>
            </w:r>
          </w:p>
          <w:p w:rsidR="00944E31" w:rsidRPr="006C7690" w:rsidRDefault="00944E31" w:rsidP="006C7690">
            <w:pPr>
              <w:ind w:firstLine="34"/>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совершенствование  навыков  и  культуры  общения  (умение использовать различные формы приветствий, комплиментов и т. п.); создание эмоционального настроя (позитивного, делового);</w:t>
            </w:r>
          </w:p>
          <w:p w:rsidR="00944E31" w:rsidRPr="006C7690" w:rsidRDefault="00944E31" w:rsidP="006C7690">
            <w:pPr>
              <w:ind w:firstLine="34"/>
              <w:contextualSpacing/>
              <w:jc w:val="both"/>
              <w:rPr>
                <w:rFonts w:ascii="Times New Roman" w:hAnsi="Times New Roman" w:cs="Times New Roman"/>
                <w:color w:val="000000" w:themeColor="text1"/>
              </w:rPr>
            </w:pPr>
            <w:r w:rsidRPr="006C7690">
              <w:rPr>
                <w:rFonts w:ascii="Times New Roman" w:eastAsia="Times New Roman" w:hAnsi="Times New Roman" w:cs="Times New Roman"/>
                <w:color w:val="000000" w:themeColor="text1"/>
              </w:rPr>
              <w:t xml:space="preserve">развитие  речи  и  коммуникативных  умений:  высказывать суждения, аргументировать свои идеи, отстаивать свою точку зрения;  выбирать  из  личного  опыта  наиболее  значимые, интересные   события,   рассказывать   о   них   кратко,   но последовательно и логично, внимательно слушать и проявлять конструктивное  отношение  </w:t>
            </w:r>
            <w:r w:rsidRPr="006C7690">
              <w:rPr>
                <w:rFonts w:ascii="Times New Roman" w:eastAsia="Times New Roman" w:hAnsi="Times New Roman" w:cs="Times New Roman"/>
                <w:color w:val="000000" w:themeColor="text1"/>
              </w:rPr>
              <w:lastRenderedPageBreak/>
              <w:t>к  мнению  других;  развитие способностей выбирать, планировать собственную деятельность, договариваться   с   другими   о   совместной   деятельности, распределять роли и обязанности, то есть, в целом, развитие у детей ключевых компетентностей.</w:t>
            </w:r>
          </w:p>
        </w:tc>
      </w:tr>
      <w:tr w:rsidR="00944E31" w:rsidRPr="006C7690" w:rsidTr="00FE524D">
        <w:tc>
          <w:tcPr>
            <w:tcW w:w="1061" w:type="pct"/>
          </w:tcPr>
          <w:p w:rsidR="00944E31" w:rsidRPr="006C7690" w:rsidRDefault="00944E31" w:rsidP="006C7690">
            <w:pPr>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lastRenderedPageBreak/>
              <w:t>Гость группы</w:t>
            </w:r>
          </w:p>
        </w:tc>
        <w:tc>
          <w:tcPr>
            <w:tcW w:w="1799" w:type="pct"/>
          </w:tcPr>
          <w:p w:rsidR="00944E31" w:rsidRPr="006C7690" w:rsidRDefault="00944E31" w:rsidP="006C7690">
            <w:pPr>
              <w:contextualSpacing/>
              <w:jc w:val="both"/>
              <w:rPr>
                <w:rFonts w:ascii="Times New Roman" w:hAnsi="Times New Roman" w:cs="Times New Roman"/>
                <w:color w:val="000000" w:themeColor="text1"/>
              </w:rPr>
            </w:pPr>
            <w:r w:rsidRPr="006C7690">
              <w:rPr>
                <w:rFonts w:ascii="Times New Roman" w:eastAsia="Times New Roman" w:hAnsi="Times New Roman" w:cs="Times New Roman"/>
                <w:color w:val="000000" w:themeColor="text1"/>
              </w:rPr>
              <w:t xml:space="preserve">установление доброжелательной, доверительной атмосферы, хорошего эмоционального настроя и обстановки совместного родительского творчества, </w:t>
            </w:r>
            <w:proofErr w:type="gramStart"/>
            <w:r w:rsidRPr="006C7690">
              <w:rPr>
                <w:rFonts w:ascii="Times New Roman" w:eastAsia="Times New Roman" w:hAnsi="Times New Roman" w:cs="Times New Roman"/>
                <w:color w:val="000000" w:themeColor="text1"/>
              </w:rPr>
              <w:t>способствующая</w:t>
            </w:r>
            <w:proofErr w:type="gramEnd"/>
            <w:r w:rsidRPr="006C7690">
              <w:rPr>
                <w:rFonts w:ascii="Times New Roman" w:eastAsia="Times New Roman" w:hAnsi="Times New Roman" w:cs="Times New Roman"/>
                <w:color w:val="000000" w:themeColor="text1"/>
              </w:rPr>
              <w:t xml:space="preserve"> сближению детей, родителей и педагогов.</w:t>
            </w:r>
          </w:p>
        </w:tc>
        <w:tc>
          <w:tcPr>
            <w:tcW w:w="2141" w:type="pct"/>
          </w:tcPr>
          <w:p w:rsidR="00944E31" w:rsidRPr="006C7690" w:rsidRDefault="00944E31" w:rsidP="006C7690">
            <w:pPr>
              <w:ind w:firstLine="34"/>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узнают новое о профессии, об окружающем мире, а главное – запоминают, т.к. это не обычное занятие, его ведет новый человек.</w:t>
            </w:r>
          </w:p>
          <w:p w:rsidR="00944E31" w:rsidRPr="006C7690" w:rsidRDefault="00944E31" w:rsidP="006C7690">
            <w:pPr>
              <w:ind w:firstLine="34"/>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Новый человек вызывает интерес; активизирует внимание, память;</w:t>
            </w:r>
          </w:p>
          <w:p w:rsidR="00944E31" w:rsidRPr="006C7690" w:rsidRDefault="00944E31" w:rsidP="006C7690">
            <w:pPr>
              <w:ind w:firstLine="34"/>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учатся слушать, слышать, задавать вопросы;</w:t>
            </w:r>
          </w:p>
          <w:p w:rsidR="00944E31" w:rsidRPr="006C7690" w:rsidRDefault="00944E31" w:rsidP="006C7690">
            <w:pPr>
              <w:ind w:firstLine="34"/>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видят своих родителей (маму, папу, бабушку и т.д.) в новой роли - «воспитатель»;</w:t>
            </w:r>
          </w:p>
          <w:p w:rsidR="00944E31" w:rsidRPr="006C7690" w:rsidRDefault="00944E31" w:rsidP="006C7690">
            <w:pPr>
              <w:ind w:firstLine="34"/>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получают образец, наглядный пример социальной активности;</w:t>
            </w:r>
          </w:p>
          <w:p w:rsidR="00944E31" w:rsidRPr="006C7690" w:rsidRDefault="00944E31" w:rsidP="006C7690">
            <w:pPr>
              <w:ind w:firstLine="34"/>
              <w:contextualSpacing/>
              <w:jc w:val="both"/>
              <w:rPr>
                <w:rFonts w:ascii="Times New Roman" w:hAnsi="Times New Roman" w:cs="Times New Roman"/>
                <w:color w:val="000000" w:themeColor="text1"/>
              </w:rPr>
            </w:pPr>
            <w:r w:rsidRPr="006C7690">
              <w:rPr>
                <w:rFonts w:ascii="Times New Roman" w:eastAsia="Times New Roman" w:hAnsi="Times New Roman" w:cs="Times New Roman"/>
                <w:color w:val="000000" w:themeColor="text1"/>
              </w:rPr>
              <w:t>испытывают гордость, что именно его мама ведет «занятие», ее слушают другие дети, тем самым повышается самооценка ребенка.</w:t>
            </w:r>
          </w:p>
        </w:tc>
      </w:tr>
    </w:tbl>
    <w:p w:rsidR="00944E31" w:rsidRPr="006C7690" w:rsidRDefault="00944E31" w:rsidP="006C7690">
      <w:pPr>
        <w:autoSpaceDE w:val="0"/>
        <w:autoSpaceDN w:val="0"/>
        <w:adjustRightInd w:val="0"/>
        <w:ind w:firstLine="709"/>
        <w:contextualSpacing/>
        <w:rPr>
          <w:rFonts w:ascii="Times New Roman" w:hAnsi="Times New Roman" w:cs="Times New Roman"/>
          <w:b/>
          <w:iCs/>
          <w:color w:val="000000" w:themeColor="text1"/>
        </w:rPr>
      </w:pPr>
      <w:proofErr w:type="spellStart"/>
      <w:r w:rsidRPr="006C7690">
        <w:rPr>
          <w:rFonts w:ascii="Times New Roman" w:hAnsi="Times New Roman" w:cs="Times New Roman"/>
          <w:b/>
          <w:bCs/>
          <w:iCs/>
          <w:color w:val="000000" w:themeColor="text1"/>
        </w:rPr>
        <w:t>Здоровьесберегающие</w:t>
      </w:r>
      <w:proofErr w:type="spellEnd"/>
      <w:r w:rsidRPr="006C7690">
        <w:rPr>
          <w:rFonts w:ascii="Times New Roman" w:hAnsi="Times New Roman" w:cs="Times New Roman"/>
          <w:b/>
          <w:bCs/>
          <w:iCs/>
          <w:color w:val="000000" w:themeColor="text1"/>
        </w:rPr>
        <w:t xml:space="preserve"> технологии</w:t>
      </w:r>
      <w:r w:rsidRPr="006C7690">
        <w:rPr>
          <w:rFonts w:ascii="Times New Roman" w:hAnsi="Times New Roman" w:cs="Times New Roman"/>
          <w:b/>
          <w:iCs/>
          <w:color w:val="000000" w:themeColor="text1"/>
        </w:rPr>
        <w:t>.</w:t>
      </w:r>
    </w:p>
    <w:p w:rsidR="00944E31" w:rsidRPr="006C7690" w:rsidRDefault="00944E31" w:rsidP="006C7690">
      <w:pPr>
        <w:autoSpaceDE w:val="0"/>
        <w:autoSpaceDN w:val="0"/>
        <w:adjustRightInd w:val="0"/>
        <w:ind w:firstLine="709"/>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 xml:space="preserve">Целью </w:t>
      </w:r>
      <w:proofErr w:type="spellStart"/>
      <w:r w:rsidRPr="006C7690">
        <w:rPr>
          <w:rFonts w:ascii="Times New Roman" w:hAnsi="Times New Roman" w:cs="Times New Roman"/>
          <w:color w:val="000000" w:themeColor="text1"/>
        </w:rPr>
        <w:t>здоровьесберегающих</w:t>
      </w:r>
      <w:proofErr w:type="spellEnd"/>
      <w:r w:rsidRPr="006C7690">
        <w:rPr>
          <w:rFonts w:ascii="Times New Roman" w:hAnsi="Times New Roman" w:cs="Times New Roman"/>
          <w:color w:val="000000" w:themeColor="text1"/>
        </w:rPr>
        <w:t xml:space="preserve">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944E31" w:rsidRPr="006C7690" w:rsidRDefault="00944E31" w:rsidP="006C7690">
      <w:pPr>
        <w:ind w:firstLine="709"/>
        <w:contextualSpacing/>
        <w:jc w:val="center"/>
        <w:rPr>
          <w:rFonts w:ascii="Times New Roman" w:hAnsi="Times New Roman" w:cs="Times New Roman"/>
          <w:b/>
          <w:color w:val="000000" w:themeColor="text1"/>
        </w:rPr>
      </w:pPr>
      <w:r w:rsidRPr="006C7690">
        <w:rPr>
          <w:rFonts w:ascii="Times New Roman" w:hAnsi="Times New Roman" w:cs="Times New Roman"/>
          <w:b/>
          <w:color w:val="000000" w:themeColor="text1"/>
        </w:rPr>
        <w:t>Особенности взаимодействия с семьями воспитанников в ДОО в части, формируемой участниками образовательных отношений.</w:t>
      </w:r>
    </w:p>
    <w:p w:rsidR="00944E31" w:rsidRPr="006C7690" w:rsidRDefault="00944E31" w:rsidP="006C7690">
      <w:pPr>
        <w:ind w:firstLine="709"/>
        <w:contextualSpacing/>
        <w:jc w:val="both"/>
        <w:rPr>
          <w:rFonts w:ascii="Times New Roman" w:hAnsi="Times New Roman" w:cs="Times New Roman"/>
          <w:color w:val="000000" w:themeColor="text1"/>
        </w:rPr>
      </w:pPr>
      <w:r w:rsidRPr="006C7690">
        <w:rPr>
          <w:rFonts w:ascii="Times New Roman" w:eastAsia="Times New Roman" w:hAnsi="Times New Roman" w:cs="Times New Roman"/>
          <w:color w:val="000000" w:themeColor="text1"/>
        </w:rPr>
        <w:t>В основе взаимодействия педагогического коллектива и семьи лежит сотрудничество.</w:t>
      </w:r>
    </w:p>
    <w:p w:rsidR="00944E31" w:rsidRPr="006C7690" w:rsidRDefault="00944E31" w:rsidP="006C7690">
      <w:pPr>
        <w:ind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Вовлечение родителей в единое пространство детского развития в ДОО решается в следующих направлениях:</w:t>
      </w:r>
    </w:p>
    <w:p w:rsidR="00944E31" w:rsidRPr="006C7690" w:rsidRDefault="00944E31" w:rsidP="006C7690">
      <w:pPr>
        <w:tabs>
          <w:tab w:val="left" w:pos="452"/>
        </w:tabs>
        <w:ind w:firstLine="709"/>
        <w:contextualSpacing/>
        <w:jc w:val="both"/>
        <w:rPr>
          <w:rFonts w:ascii="Times New Roman" w:eastAsia="Times New Roman" w:hAnsi="Times New Roman" w:cs="Times New Roman"/>
          <w:color w:val="000000" w:themeColor="text1"/>
        </w:rPr>
      </w:pPr>
      <w:r w:rsidRPr="006C7690">
        <w:rPr>
          <w:rFonts w:ascii="Times New Roman" w:hAnsi="Times New Roman" w:cs="Times New Roman"/>
          <w:color w:val="000000" w:themeColor="text1"/>
        </w:rPr>
        <w:t xml:space="preserve">- </w:t>
      </w:r>
      <w:r w:rsidRPr="006C7690">
        <w:rPr>
          <w:rFonts w:ascii="Times New Roman" w:eastAsia="Times New Roman" w:hAnsi="Times New Roman" w:cs="Times New Roman"/>
          <w:color w:val="000000" w:themeColor="text1"/>
        </w:rPr>
        <w:t>работа с коллективом ДОО по организации взаимодействия с семьей, ознакомление педагогов с системой новых форм работы с родителями (законными представителями);</w:t>
      </w:r>
    </w:p>
    <w:p w:rsidR="00944E31" w:rsidRPr="006C7690" w:rsidRDefault="00944E31" w:rsidP="006C7690">
      <w:pPr>
        <w:tabs>
          <w:tab w:val="left" w:pos="452"/>
        </w:tabs>
        <w:ind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 повышение педагогической культуры родителей (законных представителей);</w:t>
      </w:r>
    </w:p>
    <w:p w:rsidR="00944E31" w:rsidRPr="006C7690" w:rsidRDefault="00944E31" w:rsidP="006C7690">
      <w:pPr>
        <w:tabs>
          <w:tab w:val="left" w:pos="452"/>
        </w:tabs>
        <w:ind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 вовлечение родителей (законных представителей) в деятельность ДОО, совместная работа по обмену опытом.</w:t>
      </w:r>
    </w:p>
    <w:p w:rsidR="00944E31" w:rsidRPr="006C7690" w:rsidRDefault="00944E31" w:rsidP="006C7690">
      <w:pPr>
        <w:ind w:firstLine="709"/>
        <w:contextualSpacing/>
        <w:jc w:val="center"/>
        <w:rPr>
          <w:rFonts w:ascii="Times New Roman" w:eastAsia="Times New Roman" w:hAnsi="Times New Roman" w:cs="Times New Roman"/>
          <w:color w:val="000000" w:themeColor="text1"/>
          <w:shd w:val="clear" w:color="auto" w:fill="FFFFFF"/>
        </w:rPr>
      </w:pPr>
      <w:r w:rsidRPr="006C7690">
        <w:rPr>
          <w:rFonts w:ascii="Times New Roman" w:eastAsia="Times New Roman" w:hAnsi="Times New Roman" w:cs="Times New Roman"/>
          <w:b/>
          <w:color w:val="000000" w:themeColor="text1"/>
          <w:shd w:val="clear" w:color="auto" w:fill="FFFFFF"/>
        </w:rPr>
        <w:t>Формы взаимодействия с родителями.</w:t>
      </w:r>
    </w:p>
    <w:tbl>
      <w:tblPr>
        <w:tblW w:w="5000" w:type="pct"/>
        <w:tblCellMar>
          <w:left w:w="0" w:type="dxa"/>
          <w:right w:w="0" w:type="dxa"/>
        </w:tblCellMar>
        <w:tblLook w:val="04A0"/>
      </w:tblPr>
      <w:tblGrid>
        <w:gridCol w:w="2169"/>
        <w:gridCol w:w="7968"/>
      </w:tblGrid>
      <w:tr w:rsidR="00944E31" w:rsidRPr="006C7690" w:rsidTr="00944E31">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ind w:firstLine="709"/>
              <w:contextualSpacing/>
              <w:jc w:val="center"/>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Информационно-аналитические формы</w:t>
            </w:r>
          </w:p>
        </w:tc>
      </w:tr>
      <w:tr w:rsidR="00944E31" w:rsidRPr="006C7690" w:rsidTr="00944E31">
        <w:tc>
          <w:tcPr>
            <w:tcW w:w="5000" w:type="pct"/>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относится анкетирование, проведение опросов, беседы.</w:t>
            </w:r>
          </w:p>
        </w:tc>
      </w:tr>
      <w:tr w:rsidR="00944E31" w:rsidRPr="006C7690" w:rsidTr="00944E31">
        <w:tc>
          <w:tcPr>
            <w:tcW w:w="1070" w:type="pct"/>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Анкетирование</w:t>
            </w:r>
          </w:p>
        </w:tc>
        <w:tc>
          <w:tcPr>
            <w:tcW w:w="3930" w:type="pct"/>
            <w:tcBorders>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 xml:space="preserve">Один из распространенных методов диагностики, который используется работниками с целью изучения семьи, выяснения образовательных </w:t>
            </w:r>
            <w:r w:rsidRPr="006C7690">
              <w:rPr>
                <w:rFonts w:ascii="Times New Roman" w:eastAsia="Times New Roman" w:hAnsi="Times New Roman" w:cs="Times New Roman"/>
                <w:color w:val="000000" w:themeColor="text1"/>
              </w:rPr>
              <w:lastRenderedPageBreak/>
              <w:t>потребностей родителей, установления контакта с ее членами, для согласования воспитательных воздействий на ребенка.</w:t>
            </w:r>
          </w:p>
        </w:tc>
      </w:tr>
      <w:tr w:rsidR="00944E31" w:rsidRPr="006C7690" w:rsidTr="00944E31">
        <w:tc>
          <w:tcPr>
            <w:tcW w:w="1070" w:type="pct"/>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lastRenderedPageBreak/>
              <w:t>Опрос</w:t>
            </w:r>
          </w:p>
        </w:tc>
        <w:tc>
          <w:tcPr>
            <w:tcW w:w="3930" w:type="pct"/>
            <w:tcBorders>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944E31" w:rsidRPr="006C7690" w:rsidTr="00944E31">
        <w:tc>
          <w:tcPr>
            <w:tcW w:w="1070" w:type="pct"/>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Беседа</w:t>
            </w:r>
          </w:p>
        </w:tc>
        <w:tc>
          <w:tcPr>
            <w:tcW w:w="3930" w:type="pct"/>
            <w:tcBorders>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w:t>
            </w:r>
          </w:p>
        </w:tc>
      </w:tr>
    </w:tbl>
    <w:p w:rsidR="00944E31" w:rsidRPr="006C7690" w:rsidRDefault="00944E31" w:rsidP="006C7690">
      <w:pPr>
        <w:ind w:firstLine="709"/>
        <w:contextualSpacing/>
        <w:jc w:val="both"/>
        <w:rPr>
          <w:rFonts w:ascii="Times New Roman" w:eastAsia="Times New Roman" w:hAnsi="Times New Roman" w:cs="Times New Roman"/>
          <w:color w:val="000000" w:themeColor="text1"/>
          <w:shd w:val="clear" w:color="auto" w:fill="FFFFFF"/>
        </w:rPr>
      </w:pPr>
      <w:r w:rsidRPr="006C7690">
        <w:rPr>
          <w:rFonts w:ascii="Times New Roman" w:eastAsia="Times New Roman" w:hAnsi="Times New Roman" w:cs="Times New Roman"/>
          <w:color w:val="000000" w:themeColor="text1"/>
          <w:shd w:val="clear" w:color="auto" w:fill="FFFFFF"/>
        </w:rPr>
        <w:t> </w:t>
      </w:r>
    </w:p>
    <w:tbl>
      <w:tblPr>
        <w:tblW w:w="9639" w:type="dxa"/>
        <w:tblInd w:w="108" w:type="dxa"/>
        <w:tblCellMar>
          <w:left w:w="0" w:type="dxa"/>
          <w:right w:w="0" w:type="dxa"/>
        </w:tblCellMar>
        <w:tblLook w:val="04A0"/>
      </w:tblPr>
      <w:tblGrid>
        <w:gridCol w:w="2155"/>
        <w:gridCol w:w="7484"/>
      </w:tblGrid>
      <w:tr w:rsidR="00944E31" w:rsidRPr="006C7690"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ind w:firstLine="709"/>
              <w:contextualSpacing/>
              <w:jc w:val="center"/>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Познавательные формы </w:t>
            </w:r>
          </w:p>
        </w:tc>
      </w:tr>
      <w:tr w:rsidR="00944E31" w:rsidRPr="006C7690"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944E31" w:rsidRPr="006C7690"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Практикум</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944E31" w:rsidRPr="006C7690"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Дискуссия</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944E31" w:rsidRPr="006C7690"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Круглый стол</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Особенность этой формы состоит в том, что участники обмениваются мнениями друг с другом при полном равноправии каждого.</w:t>
            </w:r>
          </w:p>
        </w:tc>
      </w:tr>
      <w:tr w:rsidR="00944E31" w:rsidRPr="006C7690"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 xml:space="preserve"> Совет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Главной целью Совета родителей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944E31" w:rsidRPr="006C7690"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 xml:space="preserve">Групповые </w:t>
            </w:r>
            <w:r w:rsidR="0059563E" w:rsidRPr="006C7690">
              <w:rPr>
                <w:rFonts w:ascii="Times New Roman" w:eastAsia="Times New Roman" w:hAnsi="Times New Roman" w:cs="Times New Roman"/>
                <w:color w:val="000000" w:themeColor="text1"/>
              </w:rPr>
              <w:t>собрания</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944E31" w:rsidRPr="006C7690"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Вопрос-ответ</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Позволяет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944E31" w:rsidRPr="006C7690"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Педагогическая беседа</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Обмен мнениями по вопросам воспитания и достижение единой точки зрения по этим вопросам, оказание родителям своевременной помощи.</w:t>
            </w:r>
          </w:p>
        </w:tc>
      </w:tr>
      <w:tr w:rsidR="00944E31" w:rsidRPr="006C7690"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Дни добрых дел</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Дни добровольной посильной помощи родителей группе, ДОО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944E31" w:rsidRPr="006C7690"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lastRenderedPageBreak/>
              <w:t>День открытых дверей</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tc>
      </w:tr>
    </w:tbl>
    <w:p w:rsidR="00944E31" w:rsidRPr="006C7690" w:rsidRDefault="00944E31" w:rsidP="006C7690">
      <w:pPr>
        <w:ind w:firstLine="709"/>
        <w:contextualSpacing/>
        <w:jc w:val="both"/>
        <w:rPr>
          <w:rFonts w:ascii="Times New Roman" w:eastAsia="Times New Roman" w:hAnsi="Times New Roman" w:cs="Times New Roman"/>
          <w:color w:val="000000" w:themeColor="text1"/>
          <w:shd w:val="clear" w:color="auto" w:fill="FFFFFF"/>
        </w:rPr>
      </w:pPr>
      <w:r w:rsidRPr="006C7690">
        <w:rPr>
          <w:rFonts w:ascii="Times New Roman" w:eastAsia="Times New Roman" w:hAnsi="Times New Roman" w:cs="Times New Roman"/>
          <w:color w:val="000000" w:themeColor="text1"/>
          <w:shd w:val="clear" w:color="auto" w:fill="FFFFFF"/>
        </w:rPr>
        <w:t> </w:t>
      </w:r>
    </w:p>
    <w:tbl>
      <w:tblPr>
        <w:tblW w:w="9639" w:type="dxa"/>
        <w:tblInd w:w="108" w:type="dxa"/>
        <w:tblCellMar>
          <w:left w:w="0" w:type="dxa"/>
          <w:right w:w="0" w:type="dxa"/>
        </w:tblCellMar>
        <w:tblLook w:val="04A0"/>
      </w:tblPr>
      <w:tblGrid>
        <w:gridCol w:w="1698"/>
        <w:gridCol w:w="7941"/>
      </w:tblGrid>
      <w:tr w:rsidR="00944E31" w:rsidRPr="006C7690"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ind w:firstLine="709"/>
              <w:contextualSpacing/>
              <w:jc w:val="center"/>
              <w:rPr>
                <w:rFonts w:ascii="Times New Roman" w:eastAsia="Times New Roman" w:hAnsi="Times New Roman" w:cs="Times New Roman"/>
                <w:color w:val="000000" w:themeColor="text1"/>
              </w:rPr>
            </w:pPr>
            <w:proofErr w:type="spellStart"/>
            <w:r w:rsidRPr="006C7690">
              <w:rPr>
                <w:rFonts w:ascii="Times New Roman" w:eastAsia="Times New Roman" w:hAnsi="Times New Roman" w:cs="Times New Roman"/>
                <w:color w:val="000000" w:themeColor="text1"/>
              </w:rPr>
              <w:t>Досуговые</w:t>
            </w:r>
            <w:proofErr w:type="spellEnd"/>
            <w:r w:rsidRPr="006C7690">
              <w:rPr>
                <w:rFonts w:ascii="Times New Roman" w:eastAsia="Times New Roman" w:hAnsi="Times New Roman" w:cs="Times New Roman"/>
                <w:color w:val="000000" w:themeColor="text1"/>
              </w:rPr>
              <w:t xml:space="preserve"> формы </w:t>
            </w:r>
          </w:p>
        </w:tc>
      </w:tr>
      <w:tr w:rsidR="00944E31" w:rsidRPr="006C7690"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proofErr w:type="spellStart"/>
            <w:r w:rsidRPr="006C7690">
              <w:rPr>
                <w:rFonts w:ascii="Times New Roman" w:eastAsia="Times New Roman" w:hAnsi="Times New Roman" w:cs="Times New Roman"/>
                <w:color w:val="000000" w:themeColor="text1"/>
              </w:rPr>
              <w:t>Досуговые</w:t>
            </w:r>
            <w:proofErr w:type="spellEnd"/>
            <w:r w:rsidRPr="006C7690">
              <w:rPr>
                <w:rFonts w:ascii="Times New Roman" w:eastAsia="Times New Roman" w:hAnsi="Times New Roman" w:cs="Times New Roman"/>
                <w:color w:val="000000" w:themeColor="text1"/>
              </w:rPr>
              <w:t xml:space="preserve">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944E31" w:rsidRPr="006C7690" w:rsidTr="00C737F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Праздники, утренники, мероприятия (конкурсы, соревнования, досуги, развлечения, проекты, выставки, акции)</w:t>
            </w:r>
          </w:p>
        </w:tc>
        <w:tc>
          <w:tcPr>
            <w:tcW w:w="7941" w:type="dxa"/>
            <w:tcBorders>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Помогают создать эмоциональный комфо</w:t>
            </w:r>
            <w:proofErr w:type="gramStart"/>
            <w:r w:rsidRPr="006C7690">
              <w:rPr>
                <w:rFonts w:ascii="Times New Roman" w:eastAsia="Times New Roman" w:hAnsi="Times New Roman" w:cs="Times New Roman"/>
                <w:color w:val="000000" w:themeColor="text1"/>
              </w:rPr>
              <w:t>рт в гр</w:t>
            </w:r>
            <w:proofErr w:type="gramEnd"/>
            <w:r w:rsidRPr="006C7690">
              <w:rPr>
                <w:rFonts w:ascii="Times New Roman" w:eastAsia="Times New Roman" w:hAnsi="Times New Roman" w:cs="Times New Roman"/>
                <w:color w:val="000000" w:themeColor="text1"/>
              </w:rPr>
              <w:t>уппе, сблизить участников педагогического процесса.</w:t>
            </w:r>
          </w:p>
        </w:tc>
      </w:tr>
      <w:tr w:rsidR="00944E31" w:rsidRPr="006C7690" w:rsidTr="00C737F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Выставки работ родителей и детей</w:t>
            </w:r>
          </w:p>
        </w:tc>
        <w:tc>
          <w:tcPr>
            <w:tcW w:w="7941" w:type="dxa"/>
            <w:tcBorders>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Демонстрируют результаты совместной деятельности родителей и детей.</w:t>
            </w:r>
          </w:p>
        </w:tc>
      </w:tr>
      <w:tr w:rsidR="00944E31" w:rsidRPr="006C7690" w:rsidTr="00C737F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Совместные экскурсии</w:t>
            </w:r>
          </w:p>
        </w:tc>
        <w:tc>
          <w:tcPr>
            <w:tcW w:w="7941" w:type="dxa"/>
            <w:tcBorders>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Укрепляют детско-родительские отношения.</w:t>
            </w:r>
          </w:p>
        </w:tc>
      </w:tr>
    </w:tbl>
    <w:p w:rsidR="00944E31" w:rsidRPr="006C7690" w:rsidRDefault="00944E31" w:rsidP="006C7690">
      <w:pPr>
        <w:ind w:firstLine="709"/>
        <w:contextualSpacing/>
        <w:jc w:val="both"/>
        <w:rPr>
          <w:rFonts w:ascii="Times New Roman" w:eastAsia="Times New Roman" w:hAnsi="Times New Roman" w:cs="Times New Roman"/>
          <w:color w:val="000000" w:themeColor="text1"/>
          <w:shd w:val="clear" w:color="auto" w:fill="FFFFFF"/>
        </w:rPr>
      </w:pPr>
      <w:r w:rsidRPr="006C7690">
        <w:rPr>
          <w:rFonts w:ascii="Times New Roman" w:eastAsia="Times New Roman" w:hAnsi="Times New Roman" w:cs="Times New Roman"/>
          <w:color w:val="000000" w:themeColor="text1"/>
          <w:shd w:val="clear" w:color="auto" w:fill="FFFFFF"/>
        </w:rPr>
        <w:t> </w:t>
      </w:r>
    </w:p>
    <w:tbl>
      <w:tblPr>
        <w:tblW w:w="9639" w:type="dxa"/>
        <w:tblInd w:w="108" w:type="dxa"/>
        <w:tblCellMar>
          <w:left w:w="0" w:type="dxa"/>
          <w:right w:w="0" w:type="dxa"/>
        </w:tblCellMar>
        <w:tblLook w:val="04A0"/>
      </w:tblPr>
      <w:tblGrid>
        <w:gridCol w:w="2043"/>
        <w:gridCol w:w="7596"/>
      </w:tblGrid>
      <w:tr w:rsidR="00944E31" w:rsidRPr="006C7690"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ind w:firstLine="709"/>
              <w:contextualSpacing/>
              <w:jc w:val="center"/>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Наглядно-информационные формы</w:t>
            </w:r>
          </w:p>
        </w:tc>
      </w:tr>
      <w:tr w:rsidR="00944E31" w:rsidRPr="006C7690"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944E31" w:rsidRPr="006C7690" w:rsidTr="00C737F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Информационно-</w:t>
            </w:r>
          </w:p>
          <w:p w:rsidR="00944E31" w:rsidRPr="006C7690" w:rsidRDefault="00944E31" w:rsidP="006C7690">
            <w:pPr>
              <w:contextualSpacing/>
              <w:jc w:val="both"/>
              <w:rPr>
                <w:rFonts w:ascii="Times New Roman" w:eastAsia="Times New Roman" w:hAnsi="Times New Roman" w:cs="Times New Roman"/>
                <w:color w:val="000000" w:themeColor="text1"/>
              </w:rPr>
            </w:pPr>
            <w:proofErr w:type="spellStart"/>
            <w:r w:rsidRPr="006C7690">
              <w:rPr>
                <w:rFonts w:ascii="Times New Roman" w:eastAsia="Times New Roman" w:hAnsi="Times New Roman" w:cs="Times New Roman"/>
                <w:color w:val="000000" w:themeColor="text1"/>
              </w:rPr>
              <w:t>ознакомителъные</w:t>
            </w:r>
            <w:proofErr w:type="spellEnd"/>
          </w:p>
        </w:tc>
        <w:tc>
          <w:tcPr>
            <w:tcW w:w="7596" w:type="dxa"/>
            <w:tcBorders>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ind w:right="60"/>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Направлены на ознакомление родителей с дошкольным учреждением, особенностями его работы, с педагогами, занимающимися воспитанием детей, через сайт, через группу в соц. сети «Счастливые дети», фотовыставки, выставки детских работ.</w:t>
            </w:r>
          </w:p>
        </w:tc>
      </w:tr>
      <w:tr w:rsidR="00944E31" w:rsidRPr="006C7690" w:rsidTr="00C737F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Информационно-просветительские</w:t>
            </w:r>
          </w:p>
        </w:tc>
        <w:tc>
          <w:tcPr>
            <w:tcW w:w="7596" w:type="dxa"/>
            <w:tcBorders>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Направлены на обогащение знаний родителей об особенностях развития и воспитания детей дошкольного возраста через общение педагогов с родителями.</w:t>
            </w:r>
          </w:p>
        </w:tc>
      </w:tr>
    </w:tbl>
    <w:p w:rsidR="00944E31" w:rsidRPr="006C7690" w:rsidRDefault="00944E31" w:rsidP="006C7690">
      <w:pPr>
        <w:tabs>
          <w:tab w:val="left" w:pos="452"/>
        </w:tabs>
        <w:ind w:firstLine="709"/>
        <w:contextualSpacing/>
        <w:jc w:val="both"/>
        <w:rPr>
          <w:rFonts w:ascii="Times New Roman" w:eastAsia="Times New Roman" w:hAnsi="Times New Roman" w:cs="Times New Roman"/>
          <w:color w:val="000000" w:themeColor="text1"/>
        </w:rPr>
      </w:pPr>
    </w:p>
    <w:tbl>
      <w:tblPr>
        <w:tblW w:w="9639" w:type="dxa"/>
        <w:tblInd w:w="108" w:type="dxa"/>
        <w:tblCellMar>
          <w:left w:w="0" w:type="dxa"/>
          <w:right w:w="0" w:type="dxa"/>
        </w:tblCellMar>
        <w:tblLook w:val="04A0"/>
      </w:tblPr>
      <w:tblGrid>
        <w:gridCol w:w="2043"/>
        <w:gridCol w:w="7596"/>
      </w:tblGrid>
      <w:tr w:rsidR="00944E31" w:rsidRPr="006C7690"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ind w:firstLine="709"/>
              <w:contextualSpacing/>
              <w:jc w:val="center"/>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Использование доброжелательной технологии</w:t>
            </w:r>
          </w:p>
        </w:tc>
      </w:tr>
      <w:tr w:rsidR="00944E31" w:rsidRPr="006C7690"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Calibri" w:hAnsi="Times New Roman" w:cs="Times New Roman"/>
                <w:color w:val="000000" w:themeColor="text1"/>
              </w:rPr>
            </w:pPr>
            <w:r w:rsidRPr="006C7690">
              <w:rPr>
                <w:rFonts w:ascii="Times New Roman" w:hAnsi="Times New Roman" w:cs="Times New Roman"/>
                <w:color w:val="000000" w:themeColor="text1"/>
              </w:rPr>
              <w:t xml:space="preserve">В рамках данной формы </w:t>
            </w:r>
            <w:r w:rsidRPr="006C7690">
              <w:rPr>
                <w:rFonts w:ascii="Times New Roman" w:hAnsi="Times New Roman" w:cs="Times New Roman"/>
                <w:iCs/>
                <w:color w:val="000000" w:themeColor="text1"/>
                <w:shd w:val="clear" w:color="auto" w:fill="FFFFFF"/>
              </w:rPr>
              <w:t>родители являются не зрителями, а активными участники.</w:t>
            </w:r>
            <w:r w:rsidRPr="006C7690">
              <w:rPr>
                <w:rFonts w:ascii="Times New Roman" w:hAnsi="Times New Roman" w:cs="Times New Roman"/>
                <w:color w:val="000000" w:themeColor="text1"/>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tc>
      </w:tr>
      <w:tr w:rsidR="00944E31" w:rsidRPr="006C7690" w:rsidTr="00C737F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«Гость группы»</w:t>
            </w:r>
          </w:p>
        </w:tc>
        <w:tc>
          <w:tcPr>
            <w:tcW w:w="7596" w:type="dxa"/>
            <w:tcBorders>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ind w:right="60"/>
              <w:contextualSpacing/>
              <w:jc w:val="both"/>
              <w:rPr>
                <w:rFonts w:ascii="Times New Roman" w:eastAsia="Times New Roman" w:hAnsi="Times New Roman" w:cs="Times New Roman"/>
                <w:color w:val="000000" w:themeColor="text1"/>
              </w:rPr>
            </w:pPr>
            <w:proofErr w:type="gramStart"/>
            <w:r w:rsidRPr="006C7690">
              <w:rPr>
                <w:rFonts w:ascii="Times New Roman" w:hAnsi="Times New Roman" w:cs="Times New Roman"/>
                <w:color w:val="000000" w:themeColor="text1"/>
              </w:rPr>
              <w:t>Направлена</w:t>
            </w:r>
            <w:proofErr w:type="gramEnd"/>
            <w:r w:rsidRPr="006C7690">
              <w:rPr>
                <w:rFonts w:ascii="Times New Roman" w:hAnsi="Times New Roman" w:cs="Times New Roman"/>
                <w:color w:val="000000" w:themeColor="text1"/>
              </w:rPr>
              <w:t xml:space="preserve"> на то, чтобы познакомить детей с разнообразными видами профессиональной деятельности взрослых, их увлечениями.</w:t>
            </w:r>
          </w:p>
        </w:tc>
      </w:tr>
    </w:tbl>
    <w:p w:rsidR="00944E31" w:rsidRPr="006C7690" w:rsidRDefault="00944E31" w:rsidP="006C7690">
      <w:pPr>
        <w:ind w:firstLine="709"/>
        <w:contextualSpacing/>
        <w:jc w:val="both"/>
        <w:rPr>
          <w:rFonts w:ascii="Times New Roman" w:hAnsi="Times New Roman" w:cs="Times New Roman"/>
          <w:color w:val="000000" w:themeColor="text1"/>
        </w:rPr>
      </w:pPr>
    </w:p>
    <w:tbl>
      <w:tblPr>
        <w:tblW w:w="9639" w:type="dxa"/>
        <w:tblInd w:w="108" w:type="dxa"/>
        <w:tblLayout w:type="fixed"/>
        <w:tblCellMar>
          <w:left w:w="0" w:type="dxa"/>
          <w:right w:w="0" w:type="dxa"/>
        </w:tblCellMar>
        <w:tblLook w:val="04A0"/>
      </w:tblPr>
      <w:tblGrid>
        <w:gridCol w:w="1985"/>
        <w:gridCol w:w="7654"/>
      </w:tblGrid>
      <w:tr w:rsidR="00944E31" w:rsidRPr="006C7690"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ind w:firstLine="709"/>
              <w:contextualSpacing/>
              <w:jc w:val="center"/>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Дистанционные технологии</w:t>
            </w:r>
          </w:p>
        </w:tc>
      </w:tr>
      <w:tr w:rsidR="00944E31" w:rsidRPr="006C7690"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contextualSpacing/>
              <w:jc w:val="both"/>
              <w:rPr>
                <w:rFonts w:ascii="Times New Roman" w:hAnsi="Times New Roman" w:cs="Times New Roman"/>
                <w:iCs/>
                <w:color w:val="000000" w:themeColor="text1"/>
                <w:shd w:val="clear" w:color="auto" w:fill="FFFFFF"/>
              </w:rPr>
            </w:pPr>
            <w:r w:rsidRPr="006C7690">
              <w:rPr>
                <w:rFonts w:ascii="Times New Roman" w:hAnsi="Times New Roman" w:cs="Times New Roman"/>
                <w:color w:val="000000" w:themeColor="text1"/>
              </w:rPr>
              <w:t xml:space="preserve">В рамках данной формы происходит виртуальное взаимодействие педагога с </w:t>
            </w:r>
            <w:r w:rsidRPr="006C7690">
              <w:rPr>
                <w:rFonts w:ascii="Times New Roman" w:hAnsi="Times New Roman" w:cs="Times New Roman"/>
                <w:iCs/>
                <w:color w:val="000000" w:themeColor="text1"/>
                <w:shd w:val="clear" w:color="auto" w:fill="FFFFFF"/>
              </w:rPr>
              <w:t>родителями.</w:t>
            </w:r>
          </w:p>
        </w:tc>
      </w:tr>
      <w:tr w:rsidR="00944E31" w:rsidRPr="006C7690" w:rsidTr="00C737F9">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ind w:firstLine="34"/>
              <w:contextualSpacing/>
              <w:jc w:val="both"/>
              <w:rPr>
                <w:rFonts w:ascii="Times New Roman" w:hAnsi="Times New Roman" w:cs="Times New Roman"/>
                <w:color w:val="000000" w:themeColor="text1"/>
              </w:rPr>
            </w:pPr>
            <w:r w:rsidRPr="006C7690">
              <w:rPr>
                <w:rFonts w:ascii="Times New Roman" w:hAnsi="Times New Roman" w:cs="Times New Roman"/>
                <w:color w:val="000000" w:themeColor="text1"/>
              </w:rPr>
              <w:t>Сайт</w:t>
            </w:r>
            <w:r w:rsidR="0059563E" w:rsidRPr="006C7690">
              <w:rPr>
                <w:rFonts w:ascii="Times New Roman" w:hAnsi="Times New Roman" w:cs="Times New Roman"/>
                <w:color w:val="000000" w:themeColor="text1"/>
              </w:rPr>
              <w:t xml:space="preserve"> МБОУ</w:t>
            </w:r>
            <w:r w:rsidRPr="006C7690">
              <w:rPr>
                <w:rFonts w:ascii="Times New Roman" w:hAnsi="Times New Roman" w:cs="Times New Roman"/>
                <w:color w:val="000000" w:themeColor="text1"/>
              </w:rPr>
              <w:t xml:space="preserve">, </w:t>
            </w:r>
            <w:r w:rsidRPr="006C7690">
              <w:rPr>
                <w:rFonts w:ascii="Times New Roman" w:hAnsi="Times New Roman" w:cs="Times New Roman"/>
                <w:color w:val="000000" w:themeColor="text1"/>
              </w:rPr>
              <w:lastRenderedPageBreak/>
              <w:t>группа в соц. сети «Одноклассники», «</w:t>
            </w:r>
            <w:proofErr w:type="spellStart"/>
            <w:r w:rsidRPr="006C7690">
              <w:rPr>
                <w:rFonts w:ascii="Times New Roman" w:hAnsi="Times New Roman" w:cs="Times New Roman"/>
                <w:color w:val="000000" w:themeColor="text1"/>
              </w:rPr>
              <w:t>ВКонтакте</w:t>
            </w:r>
            <w:proofErr w:type="spellEnd"/>
            <w:r w:rsidRPr="006C7690">
              <w:rPr>
                <w:rFonts w:ascii="Times New Roman" w:hAnsi="Times New Roman" w:cs="Times New Roman"/>
                <w:color w:val="000000" w:themeColor="text1"/>
              </w:rPr>
              <w:t xml:space="preserve">» </w:t>
            </w:r>
          </w:p>
        </w:tc>
        <w:tc>
          <w:tcPr>
            <w:tcW w:w="7654" w:type="dxa"/>
            <w:tcBorders>
              <w:left w:val="single" w:sz="8" w:space="0" w:color="000000"/>
              <w:bottom w:val="single" w:sz="8" w:space="0" w:color="000000"/>
              <w:right w:val="single" w:sz="8" w:space="0" w:color="000000"/>
            </w:tcBorders>
          </w:tcPr>
          <w:p w:rsidR="00944E31" w:rsidRPr="006C7690" w:rsidRDefault="00944E31" w:rsidP="006C7690">
            <w:pPr>
              <w:autoSpaceDE w:val="0"/>
              <w:autoSpaceDN w:val="0"/>
              <w:adjustRightInd w:val="0"/>
              <w:contextualSpacing/>
              <w:jc w:val="both"/>
              <w:rPr>
                <w:rFonts w:ascii="Times New Roman" w:hAnsi="Times New Roman" w:cs="Times New Roman"/>
                <w:color w:val="000000" w:themeColor="text1"/>
              </w:rPr>
            </w:pPr>
            <w:r w:rsidRPr="006C7690">
              <w:rPr>
                <w:rFonts w:ascii="Times New Roman" w:eastAsia="TimesNewRoman" w:hAnsi="Times New Roman" w:cs="Times New Roman"/>
                <w:color w:val="111111"/>
              </w:rPr>
              <w:lastRenderedPageBreak/>
              <w:t xml:space="preserve">Наличие группы в социальной сети позволяет популяризировать </w:t>
            </w:r>
            <w:r w:rsidRPr="006C7690">
              <w:rPr>
                <w:rFonts w:ascii="Times New Roman" w:eastAsia="TimesNewRoman" w:hAnsi="Times New Roman" w:cs="Times New Roman"/>
                <w:color w:val="111111"/>
              </w:rPr>
              <w:lastRenderedPageBreak/>
              <w:t xml:space="preserve">деятельность ДОО, информировать большое количество посетителей об интересных событиях.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 Здесь можно провести опрос среди родителей и оперативно собрать информацию, </w:t>
            </w:r>
            <w:proofErr w:type="gramStart"/>
            <w:r w:rsidRPr="006C7690">
              <w:rPr>
                <w:rFonts w:ascii="Times New Roman" w:eastAsia="TimesNewRoman" w:hAnsi="Times New Roman" w:cs="Times New Roman"/>
                <w:color w:val="111111"/>
              </w:rPr>
              <w:t>разместить ссылки</w:t>
            </w:r>
            <w:proofErr w:type="gramEnd"/>
            <w:r w:rsidRPr="006C7690">
              <w:rPr>
                <w:rFonts w:ascii="Times New Roman" w:eastAsia="TimesNewRoman" w:hAnsi="Times New Roman" w:cs="Times New Roman"/>
                <w:color w:val="111111"/>
              </w:rPr>
              <w:t xml:space="preserve"> на методическую литературу, фото- и видеоматериалы. С родителями обязательно надо оговорить правила группы.</w:t>
            </w:r>
          </w:p>
        </w:tc>
      </w:tr>
      <w:tr w:rsidR="00944E31" w:rsidRPr="006C7690" w:rsidTr="00C737F9">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ind w:firstLine="34"/>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lastRenderedPageBreak/>
              <w:t xml:space="preserve">Чат в </w:t>
            </w:r>
            <w:proofErr w:type="spellStart"/>
            <w:r w:rsidRPr="006C7690">
              <w:rPr>
                <w:rFonts w:ascii="Times New Roman" w:eastAsia="Times New Roman" w:hAnsi="Times New Roman" w:cs="Times New Roman"/>
                <w:color w:val="000000" w:themeColor="text1"/>
              </w:rPr>
              <w:t>мессенджерах</w:t>
            </w:r>
            <w:proofErr w:type="spellEnd"/>
          </w:p>
        </w:tc>
        <w:tc>
          <w:tcPr>
            <w:tcW w:w="7654" w:type="dxa"/>
            <w:tcBorders>
              <w:bottom w:val="single" w:sz="8" w:space="0" w:color="000000"/>
              <w:right w:val="single" w:sz="8" w:space="0" w:color="000000"/>
            </w:tcBorders>
            <w:tcMar>
              <w:top w:w="0" w:type="dxa"/>
              <w:left w:w="108" w:type="dxa"/>
              <w:bottom w:w="0" w:type="dxa"/>
              <w:right w:w="108" w:type="dxa"/>
            </w:tcMar>
          </w:tcPr>
          <w:p w:rsidR="00944E31" w:rsidRPr="006C7690" w:rsidRDefault="00944E31" w:rsidP="006C7690">
            <w:pPr>
              <w:autoSpaceDE w:val="0"/>
              <w:autoSpaceDN w:val="0"/>
              <w:adjustRightInd w:val="0"/>
              <w:contextualSpacing/>
              <w:jc w:val="both"/>
              <w:rPr>
                <w:rFonts w:ascii="Times New Roman" w:eastAsia="TimesNewRoman" w:hAnsi="Times New Roman" w:cs="Times New Roman"/>
                <w:color w:val="111111"/>
              </w:rPr>
            </w:pPr>
            <w:proofErr w:type="spellStart"/>
            <w:r w:rsidRPr="006C7690">
              <w:rPr>
                <w:rFonts w:ascii="Times New Roman" w:eastAsia="TimesNewRoman" w:hAnsi="Times New Roman" w:cs="Times New Roman"/>
                <w:color w:val="111111"/>
              </w:rPr>
              <w:t>Мессенджеры</w:t>
            </w:r>
            <w:proofErr w:type="spellEnd"/>
            <w:r w:rsidRPr="006C7690">
              <w:rPr>
                <w:rFonts w:ascii="Times New Roman" w:eastAsia="TimesNewRoman" w:hAnsi="Times New Roman" w:cs="Times New Roman"/>
                <w:color w:val="111111"/>
              </w:rPr>
              <w:t xml:space="preserve"> – программы, с помощью которых пользователи обмениваются быстрыми сообщениями. </w:t>
            </w:r>
            <w:proofErr w:type="spellStart"/>
            <w:r w:rsidRPr="006C7690">
              <w:rPr>
                <w:rFonts w:ascii="Times New Roman" w:eastAsia="TimesNewRoman" w:hAnsi="Times New Roman" w:cs="Times New Roman"/>
                <w:color w:val="111111"/>
              </w:rPr>
              <w:t>Мессенджеры</w:t>
            </w:r>
            <w:proofErr w:type="spellEnd"/>
            <w:r w:rsidRPr="006C7690">
              <w:rPr>
                <w:rFonts w:ascii="Times New Roman" w:eastAsia="TimesNewRoman" w:hAnsi="Times New Roman" w:cs="Times New Roman"/>
                <w:color w:val="111111"/>
              </w:rPr>
              <w:t xml:space="preserve"> используются для личной переписки группы, а также может быть создан чат. </w:t>
            </w:r>
            <w:proofErr w:type="spellStart"/>
            <w:r w:rsidRPr="006C7690">
              <w:rPr>
                <w:rFonts w:ascii="Times New Roman" w:eastAsia="TimesNewRoman" w:hAnsi="Times New Roman" w:cs="Times New Roman"/>
                <w:color w:val="111111"/>
              </w:rPr>
              <w:t>Мессенджеры</w:t>
            </w:r>
            <w:proofErr w:type="spellEnd"/>
            <w:r w:rsidRPr="006C7690">
              <w:rPr>
                <w:rFonts w:ascii="Times New Roman" w:eastAsia="TimesNewRoman" w:hAnsi="Times New Roman" w:cs="Times New Roman"/>
                <w:color w:val="111111"/>
              </w:rPr>
              <w:t xml:space="preserve">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С родителями обязательно надо оговорить правила общения в чате.</w:t>
            </w:r>
          </w:p>
        </w:tc>
      </w:tr>
    </w:tbl>
    <w:p w:rsidR="00C37E2F" w:rsidRPr="006C7690" w:rsidRDefault="0059563E" w:rsidP="006C7690">
      <w:pPr>
        <w:pStyle w:val="45"/>
        <w:keepNext/>
        <w:keepLines/>
        <w:shd w:val="clear" w:color="auto" w:fill="auto"/>
        <w:spacing w:before="0" w:after="0" w:line="240" w:lineRule="auto"/>
        <w:rPr>
          <w:sz w:val="24"/>
          <w:szCs w:val="24"/>
        </w:rPr>
      </w:pPr>
      <w:bookmarkStart w:id="2" w:name="bookmark5"/>
      <w:r w:rsidRPr="006C7690">
        <w:rPr>
          <w:sz w:val="24"/>
          <w:szCs w:val="24"/>
        </w:rPr>
        <w:t>III</w:t>
      </w:r>
      <w:r w:rsidR="00D90BC7" w:rsidRPr="006C7690">
        <w:rPr>
          <w:sz w:val="24"/>
          <w:szCs w:val="24"/>
        </w:rPr>
        <w:t>. Ор</w:t>
      </w:r>
      <w:r w:rsidRPr="006C7690">
        <w:rPr>
          <w:sz w:val="24"/>
          <w:szCs w:val="24"/>
        </w:rPr>
        <w:t xml:space="preserve">ганизационный раздел </w:t>
      </w:r>
      <w:bookmarkEnd w:id="2"/>
    </w:p>
    <w:p w:rsidR="00C37E2F" w:rsidRPr="006C7690" w:rsidRDefault="0059563E" w:rsidP="006C7690">
      <w:pPr>
        <w:pStyle w:val="27"/>
        <w:shd w:val="clear" w:color="auto" w:fill="auto"/>
        <w:tabs>
          <w:tab w:val="left" w:pos="1148"/>
        </w:tabs>
        <w:spacing w:before="0" w:after="0" w:line="240" w:lineRule="auto"/>
        <w:jc w:val="center"/>
        <w:rPr>
          <w:b/>
          <w:sz w:val="24"/>
          <w:szCs w:val="24"/>
        </w:rPr>
      </w:pPr>
      <w:r w:rsidRPr="006C7690">
        <w:rPr>
          <w:rStyle w:val="13"/>
          <w:b/>
          <w:sz w:val="24"/>
          <w:szCs w:val="24"/>
        </w:rPr>
        <w:t>3.1.</w:t>
      </w:r>
      <w:r w:rsidR="00D90BC7" w:rsidRPr="006C7690">
        <w:rPr>
          <w:rStyle w:val="13"/>
          <w:b/>
          <w:sz w:val="24"/>
          <w:szCs w:val="24"/>
        </w:rPr>
        <w:t>Психолого-педагогические</w:t>
      </w:r>
      <w:r w:rsidR="00681EAC" w:rsidRPr="006C7690">
        <w:rPr>
          <w:rStyle w:val="13"/>
          <w:b/>
          <w:sz w:val="24"/>
          <w:szCs w:val="24"/>
        </w:rPr>
        <w:t xml:space="preserve"> условия реализации П</w:t>
      </w:r>
      <w:r w:rsidR="00D90BC7" w:rsidRPr="006C7690">
        <w:rPr>
          <w:rStyle w:val="13"/>
          <w:b/>
          <w:sz w:val="24"/>
          <w:szCs w:val="24"/>
        </w:rPr>
        <w:t>рограммы.</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rStyle w:val="13"/>
          <w:sz w:val="24"/>
          <w:szCs w:val="24"/>
        </w:rPr>
        <w:t xml:space="preserve">Успешная реализация </w:t>
      </w:r>
      <w:r w:rsidR="00646E38" w:rsidRPr="006C7690">
        <w:rPr>
          <w:sz w:val="24"/>
          <w:szCs w:val="24"/>
        </w:rPr>
        <w:t>рабочей</w:t>
      </w:r>
      <w:r w:rsidR="0059563E" w:rsidRPr="006C7690">
        <w:rPr>
          <w:rStyle w:val="13"/>
          <w:sz w:val="24"/>
          <w:szCs w:val="24"/>
        </w:rPr>
        <w:t xml:space="preserve"> </w:t>
      </w:r>
      <w:r w:rsidRPr="006C7690">
        <w:rPr>
          <w:rStyle w:val="13"/>
          <w:sz w:val="24"/>
          <w:szCs w:val="24"/>
        </w:rPr>
        <w:t>программы обеспечивается следующими психолого-педагогическими условиями:</w:t>
      </w:r>
    </w:p>
    <w:p w:rsidR="00C37E2F" w:rsidRPr="006C7690" w:rsidRDefault="00D90BC7" w:rsidP="00360ED7">
      <w:pPr>
        <w:pStyle w:val="27"/>
        <w:numPr>
          <w:ilvl w:val="0"/>
          <w:numId w:val="27"/>
        </w:numPr>
        <w:shd w:val="clear" w:color="auto" w:fill="auto"/>
        <w:tabs>
          <w:tab w:val="left" w:pos="1038"/>
        </w:tabs>
        <w:spacing w:before="0" w:after="0" w:line="240" w:lineRule="auto"/>
        <w:ind w:left="20" w:right="20" w:firstLine="720"/>
        <w:jc w:val="both"/>
        <w:rPr>
          <w:sz w:val="24"/>
          <w:szCs w:val="24"/>
        </w:rPr>
      </w:pPr>
      <w:r w:rsidRPr="006C7690">
        <w:rPr>
          <w:rStyle w:val="13"/>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37E2F" w:rsidRPr="006C7690" w:rsidRDefault="00D90BC7" w:rsidP="00360ED7">
      <w:pPr>
        <w:pStyle w:val="27"/>
        <w:numPr>
          <w:ilvl w:val="0"/>
          <w:numId w:val="27"/>
        </w:numPr>
        <w:shd w:val="clear" w:color="auto" w:fill="auto"/>
        <w:tabs>
          <w:tab w:val="left" w:pos="1023"/>
        </w:tabs>
        <w:spacing w:before="0" w:after="0" w:line="240" w:lineRule="auto"/>
        <w:ind w:left="20" w:right="20" w:firstLine="720"/>
        <w:jc w:val="both"/>
        <w:rPr>
          <w:sz w:val="24"/>
          <w:szCs w:val="24"/>
        </w:rPr>
      </w:pPr>
      <w:proofErr w:type="gramStart"/>
      <w:r w:rsidRPr="006C7690">
        <w:rPr>
          <w:rStyle w:val="13"/>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6C7690">
        <w:rPr>
          <w:rStyle w:val="13"/>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37E2F" w:rsidRPr="006C7690" w:rsidRDefault="00D90BC7" w:rsidP="00360ED7">
      <w:pPr>
        <w:pStyle w:val="27"/>
        <w:numPr>
          <w:ilvl w:val="0"/>
          <w:numId w:val="27"/>
        </w:numPr>
        <w:shd w:val="clear" w:color="auto" w:fill="auto"/>
        <w:tabs>
          <w:tab w:val="left" w:pos="1042"/>
        </w:tabs>
        <w:spacing w:before="0" w:after="0" w:line="240" w:lineRule="auto"/>
        <w:ind w:left="20" w:right="20" w:firstLine="720"/>
        <w:jc w:val="both"/>
        <w:rPr>
          <w:sz w:val="24"/>
          <w:szCs w:val="24"/>
        </w:rPr>
      </w:pPr>
      <w:r w:rsidRPr="006C7690">
        <w:rPr>
          <w:rStyle w:val="13"/>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37E2F" w:rsidRPr="006C7690" w:rsidRDefault="00D90BC7" w:rsidP="00360ED7">
      <w:pPr>
        <w:pStyle w:val="27"/>
        <w:numPr>
          <w:ilvl w:val="0"/>
          <w:numId w:val="27"/>
        </w:numPr>
        <w:shd w:val="clear" w:color="auto" w:fill="auto"/>
        <w:tabs>
          <w:tab w:val="left" w:pos="1028"/>
        </w:tabs>
        <w:spacing w:before="0" w:after="0" w:line="240" w:lineRule="auto"/>
        <w:ind w:left="20" w:right="20" w:firstLine="720"/>
        <w:jc w:val="both"/>
        <w:rPr>
          <w:sz w:val="24"/>
          <w:szCs w:val="24"/>
        </w:rPr>
      </w:pPr>
      <w:r w:rsidRPr="006C7690">
        <w:rPr>
          <w:rStyle w:val="13"/>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37E2F" w:rsidRPr="006C7690" w:rsidRDefault="00D90BC7" w:rsidP="00360ED7">
      <w:pPr>
        <w:pStyle w:val="27"/>
        <w:numPr>
          <w:ilvl w:val="0"/>
          <w:numId w:val="27"/>
        </w:numPr>
        <w:shd w:val="clear" w:color="auto" w:fill="auto"/>
        <w:tabs>
          <w:tab w:val="left" w:pos="1038"/>
        </w:tabs>
        <w:spacing w:before="0" w:after="0" w:line="240" w:lineRule="auto"/>
        <w:ind w:left="20" w:right="20" w:firstLine="720"/>
        <w:jc w:val="both"/>
        <w:rPr>
          <w:sz w:val="24"/>
          <w:szCs w:val="24"/>
        </w:rPr>
      </w:pPr>
      <w:r w:rsidRPr="006C7690">
        <w:rPr>
          <w:rStyle w:val="13"/>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0059563E" w:rsidRPr="006C7690">
        <w:rPr>
          <w:rStyle w:val="13"/>
          <w:sz w:val="24"/>
          <w:szCs w:val="24"/>
        </w:rPr>
        <w:t xml:space="preserve"> - </w:t>
      </w:r>
      <w:r w:rsidRPr="006C7690">
        <w:rPr>
          <w:rStyle w:val="13"/>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C37E2F" w:rsidRPr="006C7690" w:rsidRDefault="00D90BC7" w:rsidP="00360ED7">
      <w:pPr>
        <w:pStyle w:val="27"/>
        <w:numPr>
          <w:ilvl w:val="0"/>
          <w:numId w:val="27"/>
        </w:numPr>
        <w:shd w:val="clear" w:color="auto" w:fill="auto"/>
        <w:tabs>
          <w:tab w:val="left" w:pos="1033"/>
        </w:tabs>
        <w:spacing w:before="0" w:after="0" w:line="240" w:lineRule="auto"/>
        <w:ind w:left="20" w:right="20" w:firstLine="720"/>
        <w:jc w:val="both"/>
        <w:rPr>
          <w:sz w:val="24"/>
          <w:szCs w:val="24"/>
        </w:rPr>
      </w:pPr>
      <w:r w:rsidRPr="006C7690">
        <w:rPr>
          <w:rStyle w:val="13"/>
          <w:sz w:val="24"/>
          <w:szCs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w:t>
      </w:r>
      <w:r w:rsidRPr="006C7690">
        <w:rPr>
          <w:rStyle w:val="13"/>
          <w:sz w:val="24"/>
          <w:szCs w:val="24"/>
        </w:rPr>
        <w:lastRenderedPageBreak/>
        <w:t>социальную ситуацию его развития;</w:t>
      </w:r>
    </w:p>
    <w:p w:rsidR="00C37E2F" w:rsidRPr="006C7690" w:rsidRDefault="00D90BC7" w:rsidP="00360ED7">
      <w:pPr>
        <w:pStyle w:val="27"/>
        <w:numPr>
          <w:ilvl w:val="0"/>
          <w:numId w:val="27"/>
        </w:numPr>
        <w:shd w:val="clear" w:color="auto" w:fill="auto"/>
        <w:tabs>
          <w:tab w:val="left" w:pos="1038"/>
        </w:tabs>
        <w:spacing w:before="0" w:after="0" w:line="240" w:lineRule="auto"/>
        <w:ind w:left="20" w:right="20" w:firstLine="720"/>
        <w:jc w:val="both"/>
        <w:rPr>
          <w:sz w:val="24"/>
          <w:szCs w:val="24"/>
        </w:rPr>
      </w:pPr>
      <w:r w:rsidRPr="006C7690">
        <w:rPr>
          <w:rStyle w:val="13"/>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37E2F" w:rsidRPr="006C7690" w:rsidRDefault="00D90BC7" w:rsidP="00360ED7">
      <w:pPr>
        <w:pStyle w:val="27"/>
        <w:numPr>
          <w:ilvl w:val="0"/>
          <w:numId w:val="27"/>
        </w:numPr>
        <w:shd w:val="clear" w:color="auto" w:fill="auto"/>
        <w:tabs>
          <w:tab w:val="left" w:pos="1038"/>
        </w:tabs>
        <w:spacing w:before="0" w:after="0" w:line="240" w:lineRule="auto"/>
        <w:ind w:left="20" w:right="20" w:firstLine="720"/>
        <w:jc w:val="both"/>
        <w:rPr>
          <w:sz w:val="24"/>
          <w:szCs w:val="24"/>
        </w:rPr>
      </w:pPr>
      <w:r w:rsidRPr="006C7690">
        <w:rPr>
          <w:rStyle w:val="13"/>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6C7690">
        <w:rPr>
          <w:rStyle w:val="13"/>
          <w:sz w:val="24"/>
          <w:szCs w:val="24"/>
        </w:rPr>
        <w:t>ДО</w:t>
      </w:r>
      <w:proofErr w:type="gramEnd"/>
      <w:r w:rsidRPr="006C7690">
        <w:rPr>
          <w:rStyle w:val="13"/>
          <w:sz w:val="24"/>
          <w:szCs w:val="24"/>
        </w:rPr>
        <w:t xml:space="preserve">, </w:t>
      </w:r>
      <w:proofErr w:type="gramStart"/>
      <w:r w:rsidRPr="006C7690">
        <w:rPr>
          <w:rStyle w:val="13"/>
          <w:sz w:val="24"/>
          <w:szCs w:val="24"/>
        </w:rPr>
        <w:t>социальному</w:t>
      </w:r>
      <w:proofErr w:type="gramEnd"/>
      <w:r w:rsidRPr="006C7690">
        <w:rPr>
          <w:rStyle w:val="13"/>
          <w:sz w:val="24"/>
          <w:szCs w:val="24"/>
        </w:rPr>
        <w:t xml:space="preserve"> развитию этих детей, в том числе посредством организации инклюзивного образования;</w:t>
      </w:r>
    </w:p>
    <w:p w:rsidR="00C37E2F" w:rsidRPr="006C7690" w:rsidRDefault="00D90BC7" w:rsidP="00360ED7">
      <w:pPr>
        <w:pStyle w:val="27"/>
        <w:numPr>
          <w:ilvl w:val="0"/>
          <w:numId w:val="27"/>
        </w:numPr>
        <w:shd w:val="clear" w:color="auto" w:fill="auto"/>
        <w:tabs>
          <w:tab w:val="left" w:pos="1033"/>
        </w:tabs>
        <w:spacing w:before="0" w:after="0" w:line="240" w:lineRule="auto"/>
        <w:ind w:left="20" w:right="20" w:firstLine="720"/>
        <w:jc w:val="both"/>
        <w:rPr>
          <w:sz w:val="24"/>
          <w:szCs w:val="24"/>
        </w:rPr>
      </w:pPr>
      <w:r w:rsidRPr="006C7690">
        <w:rPr>
          <w:rStyle w:val="13"/>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C37E2F" w:rsidRPr="006C7690" w:rsidRDefault="00D90BC7" w:rsidP="00360ED7">
      <w:pPr>
        <w:pStyle w:val="27"/>
        <w:numPr>
          <w:ilvl w:val="0"/>
          <w:numId w:val="27"/>
        </w:numPr>
        <w:shd w:val="clear" w:color="auto" w:fill="auto"/>
        <w:tabs>
          <w:tab w:val="left" w:pos="1167"/>
        </w:tabs>
        <w:spacing w:before="0" w:after="0" w:line="240" w:lineRule="auto"/>
        <w:ind w:left="20" w:right="20" w:firstLine="720"/>
        <w:jc w:val="both"/>
        <w:rPr>
          <w:sz w:val="24"/>
          <w:szCs w:val="24"/>
        </w:rPr>
      </w:pPr>
      <w:r w:rsidRPr="006C7690">
        <w:rPr>
          <w:rStyle w:val="13"/>
          <w:sz w:val="24"/>
          <w:szCs w:val="24"/>
        </w:rPr>
        <w:t xml:space="preserve">психологическая, педагогическая и методическая </w:t>
      </w:r>
      <w:proofErr w:type="gramStart"/>
      <w:r w:rsidRPr="006C7690">
        <w:rPr>
          <w:rStyle w:val="13"/>
          <w:sz w:val="24"/>
          <w:szCs w:val="24"/>
        </w:rPr>
        <w:t>помощь</w:t>
      </w:r>
      <w:proofErr w:type="gramEnd"/>
      <w:r w:rsidRPr="006C7690">
        <w:rPr>
          <w:rStyle w:val="13"/>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37E2F" w:rsidRPr="006C7690" w:rsidRDefault="00D90BC7" w:rsidP="00360ED7">
      <w:pPr>
        <w:pStyle w:val="27"/>
        <w:numPr>
          <w:ilvl w:val="0"/>
          <w:numId w:val="27"/>
        </w:numPr>
        <w:shd w:val="clear" w:color="auto" w:fill="auto"/>
        <w:tabs>
          <w:tab w:val="left" w:pos="1167"/>
        </w:tabs>
        <w:spacing w:before="0" w:after="0" w:line="240" w:lineRule="auto"/>
        <w:ind w:left="20" w:right="20" w:firstLine="720"/>
        <w:jc w:val="both"/>
        <w:rPr>
          <w:sz w:val="24"/>
          <w:szCs w:val="24"/>
        </w:rPr>
      </w:pPr>
      <w:r w:rsidRPr="006C7690">
        <w:rPr>
          <w:rStyle w:val="13"/>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37E2F" w:rsidRPr="006C7690" w:rsidRDefault="00D90BC7" w:rsidP="00360ED7">
      <w:pPr>
        <w:pStyle w:val="27"/>
        <w:numPr>
          <w:ilvl w:val="0"/>
          <w:numId w:val="27"/>
        </w:numPr>
        <w:shd w:val="clear" w:color="auto" w:fill="auto"/>
        <w:tabs>
          <w:tab w:val="left" w:pos="1172"/>
        </w:tabs>
        <w:spacing w:before="0" w:after="0" w:line="240" w:lineRule="auto"/>
        <w:ind w:left="20" w:right="20" w:firstLine="720"/>
        <w:jc w:val="both"/>
        <w:rPr>
          <w:sz w:val="24"/>
          <w:szCs w:val="24"/>
        </w:rPr>
      </w:pPr>
      <w:r w:rsidRPr="006C7690">
        <w:rPr>
          <w:rStyle w:val="13"/>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37E2F" w:rsidRPr="006C7690" w:rsidRDefault="00D90BC7" w:rsidP="00360ED7">
      <w:pPr>
        <w:pStyle w:val="27"/>
        <w:numPr>
          <w:ilvl w:val="0"/>
          <w:numId w:val="27"/>
        </w:numPr>
        <w:shd w:val="clear" w:color="auto" w:fill="auto"/>
        <w:tabs>
          <w:tab w:val="left" w:pos="1172"/>
        </w:tabs>
        <w:spacing w:before="0" w:after="0" w:line="240" w:lineRule="auto"/>
        <w:ind w:left="20" w:right="20" w:firstLine="720"/>
        <w:jc w:val="both"/>
        <w:rPr>
          <w:sz w:val="24"/>
          <w:szCs w:val="24"/>
        </w:rPr>
      </w:pPr>
      <w:r w:rsidRPr="006C7690">
        <w:rPr>
          <w:rStyle w:val="13"/>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C37E2F" w:rsidRPr="006C7690" w:rsidRDefault="00D90BC7" w:rsidP="00360ED7">
      <w:pPr>
        <w:pStyle w:val="27"/>
        <w:numPr>
          <w:ilvl w:val="0"/>
          <w:numId w:val="27"/>
        </w:numPr>
        <w:shd w:val="clear" w:color="auto" w:fill="auto"/>
        <w:tabs>
          <w:tab w:val="left" w:pos="1177"/>
        </w:tabs>
        <w:spacing w:before="0" w:after="0" w:line="240" w:lineRule="auto"/>
        <w:ind w:left="20" w:right="20" w:firstLine="720"/>
        <w:jc w:val="both"/>
        <w:rPr>
          <w:sz w:val="24"/>
          <w:szCs w:val="24"/>
        </w:rPr>
      </w:pPr>
      <w:r w:rsidRPr="006C7690">
        <w:rPr>
          <w:rStyle w:val="13"/>
          <w:sz w:val="24"/>
          <w:szCs w:val="24"/>
        </w:rPr>
        <w:t xml:space="preserve">взаимодействие с различными социальными институтами (сферы образования, культуры, физкультуры и спорта, другими </w:t>
      </w:r>
      <w:proofErr w:type="spellStart"/>
      <w:r w:rsidRPr="006C7690">
        <w:rPr>
          <w:rStyle w:val="13"/>
          <w:sz w:val="24"/>
          <w:szCs w:val="24"/>
        </w:rPr>
        <w:t>социально</w:t>
      </w:r>
      <w:r w:rsidRPr="006C7690">
        <w:rPr>
          <w:rStyle w:val="13"/>
          <w:sz w:val="24"/>
          <w:szCs w:val="24"/>
        </w:rPr>
        <w:softHyphen/>
        <w:t>воспитательными</w:t>
      </w:r>
      <w:proofErr w:type="spellEnd"/>
      <w:r w:rsidRPr="006C7690">
        <w:rPr>
          <w:rStyle w:val="13"/>
          <w:sz w:val="24"/>
          <w:szCs w:val="24"/>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6C7690">
        <w:rPr>
          <w:rStyle w:val="13"/>
          <w:sz w:val="24"/>
          <w:szCs w:val="24"/>
        </w:rPr>
        <w:t>социально</w:t>
      </w:r>
      <w:r w:rsidRPr="006C7690">
        <w:rPr>
          <w:rStyle w:val="13"/>
          <w:sz w:val="24"/>
          <w:szCs w:val="24"/>
        </w:rPr>
        <w:softHyphen/>
        <w:t>значимой</w:t>
      </w:r>
      <w:proofErr w:type="spellEnd"/>
      <w:r w:rsidRPr="006C7690">
        <w:rPr>
          <w:rStyle w:val="13"/>
          <w:sz w:val="24"/>
          <w:szCs w:val="24"/>
        </w:rPr>
        <w:t xml:space="preserve"> деятельности;</w:t>
      </w:r>
    </w:p>
    <w:p w:rsidR="00C37E2F" w:rsidRPr="006C7690" w:rsidRDefault="00D90BC7" w:rsidP="00360ED7">
      <w:pPr>
        <w:pStyle w:val="27"/>
        <w:numPr>
          <w:ilvl w:val="0"/>
          <w:numId w:val="27"/>
        </w:numPr>
        <w:shd w:val="clear" w:color="auto" w:fill="auto"/>
        <w:tabs>
          <w:tab w:val="left" w:pos="1167"/>
        </w:tabs>
        <w:spacing w:before="0" w:after="0" w:line="240" w:lineRule="auto"/>
        <w:ind w:left="20" w:right="20" w:firstLine="720"/>
        <w:jc w:val="both"/>
        <w:rPr>
          <w:sz w:val="24"/>
          <w:szCs w:val="24"/>
        </w:rPr>
      </w:pPr>
      <w:r w:rsidRPr="006C7690">
        <w:rPr>
          <w:rStyle w:val="13"/>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C37E2F" w:rsidRPr="006C7690" w:rsidRDefault="00D90BC7" w:rsidP="00360ED7">
      <w:pPr>
        <w:pStyle w:val="27"/>
        <w:numPr>
          <w:ilvl w:val="0"/>
          <w:numId w:val="27"/>
        </w:numPr>
        <w:shd w:val="clear" w:color="auto" w:fill="auto"/>
        <w:tabs>
          <w:tab w:val="left" w:pos="1172"/>
        </w:tabs>
        <w:spacing w:before="0" w:after="0" w:line="240" w:lineRule="auto"/>
        <w:ind w:left="20" w:right="20" w:firstLine="720"/>
        <w:jc w:val="both"/>
        <w:rPr>
          <w:sz w:val="24"/>
          <w:szCs w:val="24"/>
        </w:rPr>
      </w:pPr>
      <w:r w:rsidRPr="006C7690">
        <w:rPr>
          <w:rStyle w:val="13"/>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F901B4" w:rsidRPr="006C7690" w:rsidRDefault="00D90BC7" w:rsidP="00360ED7">
      <w:pPr>
        <w:pStyle w:val="27"/>
        <w:numPr>
          <w:ilvl w:val="0"/>
          <w:numId w:val="27"/>
        </w:numPr>
        <w:shd w:val="clear" w:color="auto" w:fill="auto"/>
        <w:tabs>
          <w:tab w:val="left" w:pos="1167"/>
        </w:tabs>
        <w:spacing w:before="0" w:after="0" w:line="240" w:lineRule="auto"/>
        <w:ind w:left="20" w:right="20" w:firstLine="720"/>
        <w:jc w:val="both"/>
        <w:rPr>
          <w:sz w:val="24"/>
          <w:szCs w:val="24"/>
        </w:rPr>
      </w:pPr>
      <w:r w:rsidRPr="006C7690">
        <w:rPr>
          <w:rStyle w:val="13"/>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C37E2F" w:rsidRPr="006C7690" w:rsidRDefault="0059563E" w:rsidP="006C7690">
      <w:pPr>
        <w:pStyle w:val="27"/>
        <w:shd w:val="clear" w:color="auto" w:fill="auto"/>
        <w:tabs>
          <w:tab w:val="left" w:pos="1311"/>
        </w:tabs>
        <w:spacing w:before="0" w:after="0" w:line="240" w:lineRule="auto"/>
        <w:ind w:left="740" w:right="20"/>
        <w:jc w:val="center"/>
        <w:rPr>
          <w:b/>
          <w:sz w:val="24"/>
          <w:szCs w:val="24"/>
        </w:rPr>
      </w:pPr>
      <w:r w:rsidRPr="006C7690">
        <w:rPr>
          <w:rStyle w:val="13"/>
          <w:b/>
          <w:sz w:val="24"/>
          <w:szCs w:val="24"/>
        </w:rPr>
        <w:t>3.2.</w:t>
      </w:r>
      <w:r w:rsidR="00D90BC7" w:rsidRPr="006C7690">
        <w:rPr>
          <w:rStyle w:val="13"/>
          <w:b/>
          <w:sz w:val="24"/>
          <w:szCs w:val="24"/>
        </w:rPr>
        <w:t>Особенности организации развивающей предметно-пространственной среды.</w:t>
      </w:r>
    </w:p>
    <w:p w:rsidR="00C37E2F" w:rsidRPr="006C7690" w:rsidRDefault="0059563E"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r>
      <w:r w:rsidR="002A67F1" w:rsidRPr="006C7690">
        <w:rPr>
          <w:rStyle w:val="13"/>
          <w:sz w:val="24"/>
          <w:szCs w:val="24"/>
        </w:rPr>
        <w:t>РППС</w:t>
      </w:r>
      <w:r w:rsidR="00D90BC7" w:rsidRPr="006C7690">
        <w:rPr>
          <w:rStyle w:val="13"/>
          <w:sz w:val="24"/>
          <w:szCs w:val="24"/>
        </w:rPr>
        <w:t xml:space="preserve">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C37E2F" w:rsidRPr="006C7690" w:rsidRDefault="0059563E"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C37E2F" w:rsidRPr="006C7690" w:rsidRDefault="00D90BC7" w:rsidP="006C7690">
      <w:pPr>
        <w:pStyle w:val="27"/>
        <w:shd w:val="clear" w:color="auto" w:fill="auto"/>
        <w:spacing w:before="0" w:after="0" w:line="240" w:lineRule="auto"/>
        <w:ind w:left="20" w:right="20" w:firstLine="688"/>
        <w:jc w:val="both"/>
        <w:rPr>
          <w:sz w:val="24"/>
          <w:szCs w:val="24"/>
        </w:rPr>
      </w:pPr>
      <w:r w:rsidRPr="006C7690">
        <w:rPr>
          <w:rStyle w:val="13"/>
          <w:sz w:val="24"/>
          <w:szCs w:val="24"/>
        </w:rPr>
        <w:t xml:space="preserve">В соответствии со ФГОС </w:t>
      </w:r>
      <w:proofErr w:type="gramStart"/>
      <w:r w:rsidRPr="006C7690">
        <w:rPr>
          <w:rStyle w:val="13"/>
          <w:sz w:val="24"/>
          <w:szCs w:val="24"/>
        </w:rPr>
        <w:t>ДО</w:t>
      </w:r>
      <w:proofErr w:type="gramEnd"/>
      <w:r w:rsidRPr="006C7690">
        <w:rPr>
          <w:rStyle w:val="13"/>
          <w:sz w:val="24"/>
          <w:szCs w:val="24"/>
        </w:rPr>
        <w:t xml:space="preserve"> </w:t>
      </w:r>
      <w:proofErr w:type="gramStart"/>
      <w:r w:rsidRPr="006C7690">
        <w:rPr>
          <w:rStyle w:val="13"/>
          <w:sz w:val="24"/>
          <w:szCs w:val="24"/>
        </w:rPr>
        <w:t>возможны</w:t>
      </w:r>
      <w:proofErr w:type="gramEnd"/>
      <w:r w:rsidRPr="006C7690">
        <w:rPr>
          <w:rStyle w:val="13"/>
          <w:sz w:val="24"/>
          <w:szCs w:val="24"/>
        </w:rPr>
        <w:t xml:space="preserve"> разные варианты создания </w:t>
      </w:r>
      <w:r w:rsidR="008E2550" w:rsidRPr="006C7690">
        <w:rPr>
          <w:rStyle w:val="13"/>
          <w:sz w:val="24"/>
          <w:szCs w:val="24"/>
        </w:rPr>
        <w:t xml:space="preserve">РППС </w:t>
      </w:r>
      <w:r w:rsidRPr="006C7690">
        <w:rPr>
          <w:rStyle w:val="13"/>
          <w:sz w:val="24"/>
          <w:szCs w:val="24"/>
        </w:rPr>
        <w:t xml:space="preserve">при условии учёта целей и принципов Программы, возрастной и </w:t>
      </w:r>
      <w:proofErr w:type="spellStart"/>
      <w:r w:rsidRPr="006C7690">
        <w:rPr>
          <w:rStyle w:val="13"/>
          <w:sz w:val="24"/>
          <w:szCs w:val="24"/>
        </w:rPr>
        <w:t>гендерной</w:t>
      </w:r>
      <w:proofErr w:type="spellEnd"/>
      <w:r w:rsidRPr="006C7690">
        <w:rPr>
          <w:rStyle w:val="13"/>
          <w:sz w:val="24"/>
          <w:szCs w:val="24"/>
        </w:rPr>
        <w:t xml:space="preserve"> специфики для реализации образовательной программы.</w:t>
      </w:r>
      <w:r w:rsidR="008E2550" w:rsidRPr="006C7690">
        <w:rPr>
          <w:sz w:val="24"/>
          <w:szCs w:val="24"/>
        </w:rPr>
        <w:t xml:space="preserve"> </w:t>
      </w:r>
      <w:r w:rsidRPr="006C7690">
        <w:rPr>
          <w:rStyle w:val="13"/>
          <w:sz w:val="24"/>
          <w:szCs w:val="24"/>
        </w:rPr>
        <w:t xml:space="preserve">РППС ДОО создается как единое пространство, все компоненты которого, как в помещении, так и </w:t>
      </w:r>
      <w:proofErr w:type="gramStart"/>
      <w:r w:rsidRPr="006C7690">
        <w:rPr>
          <w:rStyle w:val="13"/>
          <w:sz w:val="24"/>
          <w:szCs w:val="24"/>
        </w:rPr>
        <w:t>вне</w:t>
      </w:r>
      <w:proofErr w:type="gramEnd"/>
      <w:r w:rsidRPr="006C7690">
        <w:rPr>
          <w:rStyle w:val="13"/>
          <w:sz w:val="24"/>
          <w:szCs w:val="24"/>
        </w:rPr>
        <w:t xml:space="preserve"> </w:t>
      </w:r>
      <w:proofErr w:type="gramStart"/>
      <w:r w:rsidRPr="006C7690">
        <w:rPr>
          <w:rStyle w:val="13"/>
          <w:sz w:val="24"/>
          <w:szCs w:val="24"/>
        </w:rPr>
        <w:t>его</w:t>
      </w:r>
      <w:proofErr w:type="gramEnd"/>
      <w:r w:rsidRPr="006C7690">
        <w:rPr>
          <w:rStyle w:val="13"/>
          <w:sz w:val="24"/>
          <w:szCs w:val="24"/>
        </w:rPr>
        <w:t>, согласуются между собой по содержанию, масштабу, художественному решению.</w:t>
      </w:r>
    </w:p>
    <w:p w:rsidR="00C37E2F" w:rsidRPr="006C7690" w:rsidRDefault="00D90BC7" w:rsidP="006C7690">
      <w:pPr>
        <w:pStyle w:val="27"/>
        <w:shd w:val="clear" w:color="auto" w:fill="auto"/>
        <w:tabs>
          <w:tab w:val="left" w:pos="1339"/>
        </w:tabs>
        <w:spacing w:before="0" w:after="0" w:line="240" w:lineRule="auto"/>
        <w:ind w:left="720"/>
        <w:jc w:val="both"/>
        <w:rPr>
          <w:sz w:val="24"/>
          <w:szCs w:val="24"/>
        </w:rPr>
      </w:pPr>
      <w:r w:rsidRPr="006C7690">
        <w:rPr>
          <w:rStyle w:val="13"/>
          <w:sz w:val="24"/>
          <w:szCs w:val="24"/>
        </w:rPr>
        <w:t xml:space="preserve">При проектировании РППС ДОО </w:t>
      </w:r>
      <w:r w:rsidR="008E2550" w:rsidRPr="006C7690">
        <w:rPr>
          <w:rStyle w:val="13"/>
          <w:sz w:val="24"/>
          <w:szCs w:val="24"/>
        </w:rPr>
        <w:t>учитываются</w:t>
      </w:r>
      <w:r w:rsidRPr="006C7690">
        <w:rPr>
          <w:rStyle w:val="13"/>
          <w:sz w:val="24"/>
          <w:szCs w:val="24"/>
        </w:rPr>
        <w:t>:</w:t>
      </w:r>
    </w:p>
    <w:p w:rsidR="00C37E2F" w:rsidRPr="006C7690" w:rsidRDefault="008E2550"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 xml:space="preserve">- </w:t>
      </w:r>
      <w:r w:rsidR="00D90BC7" w:rsidRPr="006C7690">
        <w:rPr>
          <w:rStyle w:val="13"/>
          <w:sz w:val="24"/>
          <w:szCs w:val="24"/>
        </w:rPr>
        <w:t xml:space="preserve">местные этнопсихологические, </w:t>
      </w:r>
      <w:proofErr w:type="spellStart"/>
      <w:r w:rsidR="00D90BC7" w:rsidRPr="006C7690">
        <w:rPr>
          <w:rStyle w:val="13"/>
          <w:sz w:val="24"/>
          <w:szCs w:val="24"/>
        </w:rPr>
        <w:t>социокультурные</w:t>
      </w:r>
      <w:proofErr w:type="spellEnd"/>
      <w:r w:rsidR="00D90BC7" w:rsidRPr="006C7690">
        <w:rPr>
          <w:rStyle w:val="13"/>
          <w:sz w:val="24"/>
          <w:szCs w:val="24"/>
        </w:rPr>
        <w:t>, культурно-исторические и природно-</w:t>
      </w:r>
      <w:r w:rsidR="00D90BC7" w:rsidRPr="006C7690">
        <w:rPr>
          <w:rStyle w:val="13"/>
          <w:sz w:val="24"/>
          <w:szCs w:val="24"/>
        </w:rPr>
        <w:lastRenderedPageBreak/>
        <w:t>климатические условия, в которых находится ДОО;</w:t>
      </w:r>
    </w:p>
    <w:p w:rsidR="00C37E2F" w:rsidRPr="006C7690" w:rsidRDefault="008E2550"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 xml:space="preserve">- </w:t>
      </w:r>
      <w:r w:rsidR="00D90BC7" w:rsidRPr="006C7690">
        <w:rPr>
          <w:rStyle w:val="13"/>
          <w:sz w:val="24"/>
          <w:szCs w:val="24"/>
        </w:rPr>
        <w:t>возраст, уровень развития детей и особенности их деятельности, содержание образования;</w:t>
      </w:r>
    </w:p>
    <w:p w:rsidR="00C37E2F" w:rsidRPr="006C7690" w:rsidRDefault="008E2550" w:rsidP="006C7690">
      <w:pPr>
        <w:pStyle w:val="27"/>
        <w:shd w:val="clear" w:color="auto" w:fill="auto"/>
        <w:spacing w:before="0" w:after="0" w:line="240" w:lineRule="auto"/>
        <w:ind w:left="20" w:firstLine="700"/>
        <w:jc w:val="both"/>
        <w:rPr>
          <w:sz w:val="24"/>
          <w:szCs w:val="24"/>
        </w:rPr>
      </w:pPr>
      <w:r w:rsidRPr="006C7690">
        <w:rPr>
          <w:rStyle w:val="13"/>
          <w:sz w:val="24"/>
          <w:szCs w:val="24"/>
        </w:rPr>
        <w:t xml:space="preserve">- </w:t>
      </w:r>
      <w:r w:rsidR="00D90BC7" w:rsidRPr="006C7690">
        <w:rPr>
          <w:rStyle w:val="13"/>
          <w:sz w:val="24"/>
          <w:szCs w:val="24"/>
        </w:rPr>
        <w:t>задачи образовательной программы для разных возрастных групп;</w:t>
      </w:r>
    </w:p>
    <w:p w:rsidR="00C37E2F" w:rsidRPr="006C7690" w:rsidRDefault="008E2550"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 xml:space="preserve">- </w:t>
      </w:r>
      <w:r w:rsidR="00D90BC7" w:rsidRPr="006C7690">
        <w:rPr>
          <w:rStyle w:val="13"/>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C37E2F" w:rsidRPr="006C7690" w:rsidRDefault="00D01A92"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РППС должна соответствовать:</w:t>
      </w:r>
    </w:p>
    <w:p w:rsidR="00C37E2F" w:rsidRPr="006C7690" w:rsidRDefault="00D01A92" w:rsidP="006C7690">
      <w:pPr>
        <w:pStyle w:val="27"/>
        <w:shd w:val="clear" w:color="auto" w:fill="auto"/>
        <w:spacing w:before="0" w:after="0" w:line="240" w:lineRule="auto"/>
        <w:ind w:left="20" w:firstLine="700"/>
        <w:jc w:val="both"/>
        <w:rPr>
          <w:sz w:val="24"/>
          <w:szCs w:val="24"/>
        </w:rPr>
      </w:pPr>
      <w:r w:rsidRPr="006C7690">
        <w:rPr>
          <w:rStyle w:val="13"/>
          <w:sz w:val="24"/>
          <w:szCs w:val="24"/>
        </w:rPr>
        <w:t xml:space="preserve">- </w:t>
      </w:r>
      <w:r w:rsidR="00D90BC7" w:rsidRPr="006C7690">
        <w:rPr>
          <w:rStyle w:val="13"/>
          <w:sz w:val="24"/>
          <w:szCs w:val="24"/>
        </w:rPr>
        <w:t xml:space="preserve">требованиям ФГОС </w:t>
      </w:r>
      <w:proofErr w:type="gramStart"/>
      <w:r w:rsidR="00D90BC7" w:rsidRPr="006C7690">
        <w:rPr>
          <w:rStyle w:val="13"/>
          <w:sz w:val="24"/>
          <w:szCs w:val="24"/>
        </w:rPr>
        <w:t>ДО</w:t>
      </w:r>
      <w:proofErr w:type="gramEnd"/>
      <w:r w:rsidR="00D90BC7" w:rsidRPr="006C7690">
        <w:rPr>
          <w:rStyle w:val="13"/>
          <w:sz w:val="24"/>
          <w:szCs w:val="24"/>
        </w:rPr>
        <w:t>;</w:t>
      </w:r>
    </w:p>
    <w:p w:rsidR="00C37E2F" w:rsidRPr="006C7690" w:rsidRDefault="00D01A92" w:rsidP="006C7690">
      <w:pPr>
        <w:pStyle w:val="27"/>
        <w:shd w:val="clear" w:color="auto" w:fill="auto"/>
        <w:spacing w:before="0" w:after="0" w:line="240" w:lineRule="auto"/>
        <w:ind w:left="20" w:firstLine="700"/>
        <w:jc w:val="both"/>
        <w:rPr>
          <w:sz w:val="24"/>
          <w:szCs w:val="24"/>
        </w:rPr>
      </w:pPr>
      <w:r w:rsidRPr="006C7690">
        <w:rPr>
          <w:rStyle w:val="13"/>
          <w:sz w:val="24"/>
          <w:szCs w:val="24"/>
        </w:rPr>
        <w:t xml:space="preserve">- </w:t>
      </w:r>
      <w:r w:rsidR="00D90BC7" w:rsidRPr="006C7690">
        <w:rPr>
          <w:rStyle w:val="13"/>
          <w:sz w:val="24"/>
          <w:szCs w:val="24"/>
        </w:rPr>
        <w:t>образовательной программе ДОО;</w:t>
      </w:r>
    </w:p>
    <w:p w:rsidR="00C37E2F" w:rsidRPr="006C7690" w:rsidRDefault="00D01A92"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 xml:space="preserve">- </w:t>
      </w:r>
      <w:r w:rsidR="00D90BC7" w:rsidRPr="006C7690">
        <w:rPr>
          <w:rStyle w:val="13"/>
          <w:sz w:val="24"/>
          <w:szCs w:val="24"/>
        </w:rPr>
        <w:t>материально-техническим и медико-социальным условиям пребывания детей в ДОО;</w:t>
      </w:r>
    </w:p>
    <w:p w:rsidR="00C37E2F" w:rsidRPr="006C7690" w:rsidRDefault="00D01A92" w:rsidP="006C7690">
      <w:pPr>
        <w:pStyle w:val="27"/>
        <w:shd w:val="clear" w:color="auto" w:fill="auto"/>
        <w:spacing w:before="0" w:after="0" w:line="240" w:lineRule="auto"/>
        <w:ind w:left="20" w:firstLine="700"/>
        <w:jc w:val="both"/>
        <w:rPr>
          <w:sz w:val="24"/>
          <w:szCs w:val="24"/>
        </w:rPr>
      </w:pPr>
      <w:r w:rsidRPr="006C7690">
        <w:rPr>
          <w:rStyle w:val="13"/>
          <w:sz w:val="24"/>
          <w:szCs w:val="24"/>
        </w:rPr>
        <w:t xml:space="preserve">- </w:t>
      </w:r>
      <w:r w:rsidR="00D90BC7" w:rsidRPr="006C7690">
        <w:rPr>
          <w:rStyle w:val="13"/>
          <w:sz w:val="24"/>
          <w:szCs w:val="24"/>
        </w:rPr>
        <w:t>возрастным особенностям детей;</w:t>
      </w:r>
    </w:p>
    <w:p w:rsidR="00C37E2F" w:rsidRPr="006C7690" w:rsidRDefault="00D01A92" w:rsidP="006C7690">
      <w:pPr>
        <w:pStyle w:val="27"/>
        <w:shd w:val="clear" w:color="auto" w:fill="auto"/>
        <w:spacing w:before="0" w:after="0" w:line="240" w:lineRule="auto"/>
        <w:ind w:left="20" w:firstLine="700"/>
        <w:jc w:val="both"/>
        <w:rPr>
          <w:sz w:val="24"/>
          <w:szCs w:val="24"/>
        </w:rPr>
      </w:pPr>
      <w:r w:rsidRPr="006C7690">
        <w:rPr>
          <w:rStyle w:val="13"/>
          <w:sz w:val="24"/>
          <w:szCs w:val="24"/>
        </w:rPr>
        <w:t xml:space="preserve">- </w:t>
      </w:r>
      <w:r w:rsidR="00D90BC7" w:rsidRPr="006C7690">
        <w:rPr>
          <w:rStyle w:val="13"/>
          <w:sz w:val="24"/>
          <w:szCs w:val="24"/>
        </w:rPr>
        <w:t>воспитывающему характеру обучения детей в ДОО;</w:t>
      </w:r>
    </w:p>
    <w:p w:rsidR="00C37E2F" w:rsidRPr="006C7690" w:rsidRDefault="00D01A92" w:rsidP="006C7690">
      <w:pPr>
        <w:pStyle w:val="27"/>
        <w:shd w:val="clear" w:color="auto" w:fill="auto"/>
        <w:spacing w:before="0" w:after="0" w:line="240" w:lineRule="auto"/>
        <w:ind w:left="20" w:firstLine="700"/>
        <w:jc w:val="both"/>
        <w:rPr>
          <w:sz w:val="24"/>
          <w:szCs w:val="24"/>
        </w:rPr>
      </w:pPr>
      <w:r w:rsidRPr="006C7690">
        <w:rPr>
          <w:rStyle w:val="13"/>
          <w:sz w:val="24"/>
          <w:szCs w:val="24"/>
        </w:rPr>
        <w:t xml:space="preserve">- </w:t>
      </w:r>
      <w:r w:rsidR="00D90BC7" w:rsidRPr="006C7690">
        <w:rPr>
          <w:rStyle w:val="13"/>
          <w:sz w:val="24"/>
          <w:szCs w:val="24"/>
        </w:rPr>
        <w:t>требованиям безопасности и надежности.</w:t>
      </w:r>
    </w:p>
    <w:p w:rsidR="00C37E2F" w:rsidRPr="006C7690" w:rsidRDefault="00C37E2F" w:rsidP="006C7690">
      <w:pPr>
        <w:pStyle w:val="27"/>
        <w:shd w:val="clear" w:color="auto" w:fill="auto"/>
        <w:tabs>
          <w:tab w:val="left" w:pos="1354"/>
        </w:tabs>
        <w:spacing w:before="0" w:after="0" w:line="240" w:lineRule="auto"/>
        <w:ind w:left="720" w:right="20"/>
        <w:jc w:val="both"/>
        <w:rPr>
          <w:sz w:val="24"/>
          <w:szCs w:val="24"/>
        </w:rPr>
      </w:pPr>
    </w:p>
    <w:p w:rsidR="00C37E2F" w:rsidRPr="006C7690" w:rsidRDefault="00D01A92" w:rsidP="006C7690">
      <w:pPr>
        <w:pStyle w:val="27"/>
        <w:shd w:val="clear" w:color="auto" w:fill="auto"/>
        <w:tabs>
          <w:tab w:val="left" w:pos="851"/>
        </w:tabs>
        <w:spacing w:before="0" w:after="0" w:line="240" w:lineRule="auto"/>
        <w:ind w:left="20" w:right="20"/>
        <w:jc w:val="both"/>
        <w:rPr>
          <w:sz w:val="24"/>
          <w:szCs w:val="24"/>
        </w:rPr>
      </w:pPr>
      <w:r w:rsidRPr="006C7690">
        <w:rPr>
          <w:rStyle w:val="13"/>
          <w:sz w:val="24"/>
          <w:szCs w:val="24"/>
        </w:rPr>
        <w:tab/>
        <w:t>РППС ДОО обеспечивает</w:t>
      </w:r>
      <w:r w:rsidR="00D90BC7" w:rsidRPr="006C7690">
        <w:rPr>
          <w:rStyle w:val="13"/>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C37E2F" w:rsidRPr="006C7690" w:rsidRDefault="00D01A92"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В соответствии с ФГОС ДО РППС содержательно</w:t>
      </w:r>
      <w:r w:rsidRPr="006C7690">
        <w:rPr>
          <w:rStyle w:val="13"/>
          <w:sz w:val="24"/>
          <w:szCs w:val="24"/>
        </w:rPr>
        <w:t xml:space="preserve"> - </w:t>
      </w:r>
      <w:r w:rsidR="00D90BC7" w:rsidRPr="006C7690">
        <w:rPr>
          <w:rStyle w:val="13"/>
          <w:sz w:val="24"/>
          <w:szCs w:val="24"/>
        </w:rPr>
        <w:softHyphen/>
      </w:r>
      <w:proofErr w:type="gramStart"/>
      <w:r w:rsidR="00D90BC7" w:rsidRPr="006C7690">
        <w:rPr>
          <w:rStyle w:val="13"/>
          <w:sz w:val="24"/>
          <w:szCs w:val="24"/>
        </w:rPr>
        <w:t>насыщен</w:t>
      </w:r>
      <w:r w:rsidRPr="006C7690">
        <w:rPr>
          <w:rStyle w:val="13"/>
          <w:sz w:val="24"/>
          <w:szCs w:val="24"/>
        </w:rPr>
        <w:t>а</w:t>
      </w:r>
      <w:proofErr w:type="gramEnd"/>
      <w:r w:rsidR="00D90BC7" w:rsidRPr="006C7690">
        <w:rPr>
          <w:rStyle w:val="13"/>
          <w:sz w:val="24"/>
          <w:szCs w:val="24"/>
        </w:rPr>
        <w:t>; трансформируем</w:t>
      </w:r>
      <w:r w:rsidRPr="006C7690">
        <w:rPr>
          <w:rStyle w:val="13"/>
          <w:sz w:val="24"/>
          <w:szCs w:val="24"/>
        </w:rPr>
        <w:t>ая</w:t>
      </w:r>
      <w:r w:rsidR="00D90BC7" w:rsidRPr="006C7690">
        <w:rPr>
          <w:rStyle w:val="13"/>
          <w:sz w:val="24"/>
          <w:szCs w:val="24"/>
        </w:rPr>
        <w:t>; полифункциональн</w:t>
      </w:r>
      <w:r w:rsidRPr="006C7690">
        <w:rPr>
          <w:rStyle w:val="13"/>
          <w:sz w:val="24"/>
          <w:szCs w:val="24"/>
        </w:rPr>
        <w:t>ая</w:t>
      </w:r>
      <w:r w:rsidR="00D90BC7" w:rsidRPr="006C7690">
        <w:rPr>
          <w:rStyle w:val="13"/>
          <w:sz w:val="24"/>
          <w:szCs w:val="24"/>
        </w:rPr>
        <w:t>; доступн</w:t>
      </w:r>
      <w:r w:rsidRPr="006C7690">
        <w:rPr>
          <w:rStyle w:val="13"/>
          <w:sz w:val="24"/>
          <w:szCs w:val="24"/>
        </w:rPr>
        <w:t>ая</w:t>
      </w:r>
      <w:r w:rsidR="00D90BC7" w:rsidRPr="006C7690">
        <w:rPr>
          <w:rStyle w:val="13"/>
          <w:sz w:val="24"/>
          <w:szCs w:val="24"/>
        </w:rPr>
        <w:t>; безопасн</w:t>
      </w:r>
      <w:r w:rsidRPr="006C7690">
        <w:rPr>
          <w:rStyle w:val="13"/>
          <w:sz w:val="24"/>
          <w:szCs w:val="24"/>
        </w:rPr>
        <w:t>ая</w:t>
      </w:r>
      <w:r w:rsidR="00D90BC7" w:rsidRPr="006C7690">
        <w:rPr>
          <w:rStyle w:val="13"/>
          <w:sz w:val="24"/>
          <w:szCs w:val="24"/>
        </w:rPr>
        <w:t>.</w:t>
      </w:r>
    </w:p>
    <w:p w:rsidR="00C37E2F" w:rsidRPr="006C7690" w:rsidRDefault="00D01A92"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 xml:space="preserve">РППС в ДОО </w:t>
      </w:r>
      <w:r w:rsidRPr="006C7690">
        <w:rPr>
          <w:rStyle w:val="13"/>
          <w:sz w:val="24"/>
          <w:szCs w:val="24"/>
        </w:rPr>
        <w:t>обеспечивает</w:t>
      </w:r>
      <w:r w:rsidR="00D90BC7" w:rsidRPr="006C7690">
        <w:rPr>
          <w:rStyle w:val="13"/>
          <w:sz w:val="24"/>
          <w:szCs w:val="24"/>
        </w:rPr>
        <w:t xml:space="preserve"> условия для эмоционального благополучия детей и комфортной работы педагогических и </w:t>
      </w:r>
      <w:proofErr w:type="spellStart"/>
      <w:r w:rsidR="00D90BC7" w:rsidRPr="006C7690">
        <w:rPr>
          <w:rStyle w:val="13"/>
          <w:sz w:val="24"/>
          <w:szCs w:val="24"/>
        </w:rPr>
        <w:t>учебно</w:t>
      </w:r>
      <w:proofErr w:type="spellEnd"/>
      <w:r w:rsidRPr="006C7690">
        <w:rPr>
          <w:rStyle w:val="13"/>
          <w:sz w:val="24"/>
          <w:szCs w:val="24"/>
        </w:rPr>
        <w:t xml:space="preserve"> - </w:t>
      </w:r>
      <w:r w:rsidR="00D90BC7" w:rsidRPr="006C7690">
        <w:rPr>
          <w:rStyle w:val="13"/>
          <w:sz w:val="24"/>
          <w:szCs w:val="24"/>
        </w:rPr>
        <w:softHyphen/>
        <w:t>вспомогательных сотрудников.</w:t>
      </w:r>
    </w:p>
    <w:p w:rsidR="00C37E2F" w:rsidRPr="006C7690" w:rsidRDefault="00D01A92"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 xml:space="preserve">В ДОО созданы условия для информатизации образовательного процесса. Для этого </w:t>
      </w:r>
      <w:r w:rsidR="0055025C" w:rsidRPr="006C7690">
        <w:rPr>
          <w:rStyle w:val="13"/>
          <w:sz w:val="24"/>
          <w:szCs w:val="24"/>
        </w:rPr>
        <w:t>в ДОО имеется</w:t>
      </w:r>
      <w:r w:rsidR="00D90BC7" w:rsidRPr="006C7690">
        <w:rPr>
          <w:rStyle w:val="13"/>
          <w:sz w:val="24"/>
          <w:szCs w:val="24"/>
        </w:rPr>
        <w:t xml:space="preserve"> оборудование для использования </w:t>
      </w:r>
      <w:proofErr w:type="spellStart"/>
      <w:r w:rsidR="00D90BC7" w:rsidRPr="006C7690">
        <w:rPr>
          <w:rStyle w:val="13"/>
          <w:sz w:val="24"/>
          <w:szCs w:val="24"/>
        </w:rPr>
        <w:t>информационно</w:t>
      </w:r>
      <w:r w:rsidR="00D90BC7" w:rsidRPr="006C7690">
        <w:rPr>
          <w:rStyle w:val="13"/>
          <w:sz w:val="24"/>
          <w:szCs w:val="24"/>
        </w:rPr>
        <w:softHyphen/>
        <w:t>коммуникационных</w:t>
      </w:r>
      <w:proofErr w:type="spellEnd"/>
      <w:r w:rsidR="00D90BC7" w:rsidRPr="006C7690">
        <w:rPr>
          <w:rStyle w:val="13"/>
          <w:sz w:val="24"/>
          <w:szCs w:val="24"/>
        </w:rPr>
        <w:t xml:space="preserve"> технологий в образовательном процессе. </w:t>
      </w:r>
      <w:r w:rsidR="0055025C" w:rsidRPr="006C7690">
        <w:rPr>
          <w:rStyle w:val="13"/>
          <w:sz w:val="24"/>
          <w:szCs w:val="24"/>
        </w:rPr>
        <w:t>Имеются</w:t>
      </w:r>
      <w:r w:rsidR="00D90BC7" w:rsidRPr="006C7690">
        <w:rPr>
          <w:rStyle w:val="13"/>
          <w:sz w:val="24"/>
          <w:szCs w:val="24"/>
        </w:rPr>
        <w:t xml:space="preserve"> услови</w:t>
      </w:r>
      <w:r w:rsidR="0055025C" w:rsidRPr="006C7690">
        <w:rPr>
          <w:rStyle w:val="13"/>
          <w:sz w:val="24"/>
          <w:szCs w:val="24"/>
        </w:rPr>
        <w:t>я для</w:t>
      </w:r>
      <w:r w:rsidR="00D90BC7" w:rsidRPr="006C7690">
        <w:rPr>
          <w:rStyle w:val="13"/>
          <w:sz w:val="24"/>
          <w:szCs w:val="24"/>
        </w:rPr>
        <w:t xml:space="preserve"> подключени</w:t>
      </w:r>
      <w:r w:rsidR="0055025C" w:rsidRPr="006C7690">
        <w:rPr>
          <w:rStyle w:val="13"/>
          <w:sz w:val="24"/>
          <w:szCs w:val="24"/>
        </w:rPr>
        <w:t xml:space="preserve">я </w:t>
      </w:r>
      <w:r w:rsidR="00D90BC7" w:rsidRPr="006C7690">
        <w:rPr>
          <w:rStyle w:val="13"/>
          <w:sz w:val="24"/>
          <w:szCs w:val="24"/>
        </w:rPr>
        <w:t>к сети Интернет с учётом регламентов безопасн</w:t>
      </w:r>
      <w:r w:rsidR="0055025C" w:rsidRPr="006C7690">
        <w:rPr>
          <w:rStyle w:val="13"/>
          <w:sz w:val="24"/>
          <w:szCs w:val="24"/>
        </w:rPr>
        <w:t>ого пользования сетью Интернет</w:t>
      </w:r>
      <w:r w:rsidR="00D90BC7" w:rsidRPr="006C7690">
        <w:rPr>
          <w:rStyle w:val="13"/>
          <w:sz w:val="24"/>
          <w:szCs w:val="24"/>
        </w:rPr>
        <w:t>.</w:t>
      </w:r>
    </w:p>
    <w:p w:rsidR="00C37E2F" w:rsidRPr="006C7690" w:rsidRDefault="0055025C" w:rsidP="006C7690">
      <w:pPr>
        <w:pStyle w:val="27"/>
        <w:shd w:val="clear" w:color="auto" w:fill="auto"/>
        <w:tabs>
          <w:tab w:val="left" w:pos="851"/>
        </w:tabs>
        <w:spacing w:before="0" w:after="0" w:line="240" w:lineRule="auto"/>
        <w:ind w:right="20"/>
        <w:jc w:val="both"/>
        <w:rPr>
          <w:rStyle w:val="13"/>
          <w:sz w:val="24"/>
          <w:szCs w:val="24"/>
        </w:rPr>
      </w:pPr>
      <w:r w:rsidRPr="006C7690">
        <w:rPr>
          <w:rStyle w:val="13"/>
          <w:sz w:val="24"/>
          <w:szCs w:val="24"/>
        </w:rPr>
        <w:tab/>
      </w:r>
      <w:r w:rsidR="00D90BC7" w:rsidRPr="006C7690">
        <w:rPr>
          <w:rStyle w:val="13"/>
          <w:sz w:val="24"/>
          <w:szCs w:val="24"/>
        </w:rPr>
        <w:t>Для детей с ОВЗ в ДОО име</w:t>
      </w:r>
      <w:r w:rsidRPr="006C7690">
        <w:rPr>
          <w:rStyle w:val="13"/>
          <w:sz w:val="24"/>
          <w:szCs w:val="24"/>
        </w:rPr>
        <w:t>е</w:t>
      </w:r>
      <w:r w:rsidR="00D90BC7" w:rsidRPr="006C7690">
        <w:rPr>
          <w:rStyle w:val="13"/>
          <w:sz w:val="24"/>
          <w:szCs w:val="24"/>
        </w:rPr>
        <w:t xml:space="preserve">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w:t>
      </w:r>
      <w:r w:rsidRPr="006C7690">
        <w:rPr>
          <w:rStyle w:val="13"/>
          <w:sz w:val="24"/>
          <w:szCs w:val="24"/>
        </w:rPr>
        <w:t>имеется</w:t>
      </w:r>
      <w:r w:rsidR="00D90BC7" w:rsidRPr="006C7690">
        <w:rPr>
          <w:rStyle w:val="13"/>
          <w:sz w:val="24"/>
          <w:szCs w:val="24"/>
        </w:rPr>
        <w:t xml:space="preserve"> мес</w:t>
      </w:r>
      <w:r w:rsidRPr="006C7690">
        <w:rPr>
          <w:rStyle w:val="13"/>
          <w:sz w:val="24"/>
          <w:szCs w:val="24"/>
        </w:rPr>
        <w:t>то</w:t>
      </w:r>
      <w:r w:rsidR="00D90BC7" w:rsidRPr="006C7690">
        <w:rPr>
          <w:rStyle w:val="13"/>
          <w:sz w:val="24"/>
          <w:szCs w:val="24"/>
        </w:rPr>
        <w:t xml:space="preserve"> для специального оборудования.</w:t>
      </w:r>
    </w:p>
    <w:p w:rsidR="00F901B4" w:rsidRPr="006C7690" w:rsidRDefault="00F901B4" w:rsidP="006C7690">
      <w:pPr>
        <w:pStyle w:val="27"/>
        <w:shd w:val="clear" w:color="auto" w:fill="auto"/>
        <w:tabs>
          <w:tab w:val="left" w:pos="1167"/>
        </w:tabs>
        <w:spacing w:before="0" w:after="0" w:line="240" w:lineRule="auto"/>
        <w:ind w:right="20"/>
        <w:jc w:val="center"/>
        <w:rPr>
          <w:rStyle w:val="13"/>
          <w:b/>
          <w:sz w:val="24"/>
          <w:szCs w:val="24"/>
        </w:rPr>
      </w:pPr>
      <w:proofErr w:type="gramStart"/>
      <w:r w:rsidRPr="006C7690">
        <w:rPr>
          <w:rStyle w:val="13"/>
          <w:b/>
          <w:sz w:val="24"/>
          <w:szCs w:val="24"/>
        </w:rPr>
        <w:t>Часть</w:t>
      </w:r>
      <w:proofErr w:type="gramEnd"/>
      <w:r w:rsidRPr="006C7690">
        <w:rPr>
          <w:rStyle w:val="13"/>
          <w:b/>
          <w:sz w:val="24"/>
          <w:szCs w:val="24"/>
        </w:rPr>
        <w:t xml:space="preserve"> формируемая </w:t>
      </w:r>
      <w:r w:rsidR="00CA1DBF" w:rsidRPr="006C7690">
        <w:rPr>
          <w:rStyle w:val="13"/>
          <w:b/>
          <w:sz w:val="24"/>
          <w:szCs w:val="24"/>
        </w:rPr>
        <w:t>участниками образовательных отношений.</w:t>
      </w:r>
    </w:p>
    <w:p w:rsidR="00FC611D" w:rsidRPr="006C7690" w:rsidRDefault="00FC611D" w:rsidP="006C7690">
      <w:pPr>
        <w:pStyle w:val="27"/>
        <w:shd w:val="clear" w:color="auto" w:fill="auto"/>
        <w:spacing w:before="0" w:after="0" w:line="240" w:lineRule="auto"/>
        <w:ind w:left="20" w:firstLine="709"/>
        <w:contextualSpacing/>
        <w:jc w:val="both"/>
        <w:rPr>
          <w:rFonts w:eastAsia="CordiaUPC"/>
          <w:b/>
          <w:sz w:val="24"/>
          <w:szCs w:val="24"/>
          <w:shd w:val="clear" w:color="auto" w:fill="FFFFFF"/>
        </w:rPr>
      </w:pPr>
      <w:r w:rsidRPr="006C7690">
        <w:rPr>
          <w:rFonts w:eastAsia="TimesNewRoman"/>
          <w:sz w:val="24"/>
          <w:szCs w:val="24"/>
        </w:rPr>
        <w:t xml:space="preserve">Развивающая предметно-пространственная среда ДОО организована в виде центров детской активности. </w:t>
      </w:r>
      <w:r w:rsidRPr="006C7690">
        <w:rPr>
          <w:sz w:val="24"/>
          <w:szCs w:val="24"/>
        </w:rPr>
        <w:t>Центры детской активности обеспечивают все виды детской деятельности, в которых организуется образовательная деятельность.</w:t>
      </w:r>
    </w:p>
    <w:p w:rsidR="00FC611D" w:rsidRPr="006C7690" w:rsidRDefault="00FC611D" w:rsidP="006C7690">
      <w:pPr>
        <w:autoSpaceDE w:val="0"/>
        <w:autoSpaceDN w:val="0"/>
        <w:adjustRightInd w:val="0"/>
        <w:ind w:firstLine="709"/>
        <w:contextualSpacing/>
        <w:jc w:val="center"/>
        <w:rPr>
          <w:rFonts w:ascii="Times New Roman" w:eastAsia="TimesNewRoman" w:hAnsi="Times New Roman" w:cs="Times New Roman"/>
          <w:i/>
          <w:iCs/>
        </w:rPr>
      </w:pPr>
      <w:r w:rsidRPr="006C7690">
        <w:rPr>
          <w:rFonts w:ascii="Times New Roman" w:eastAsia="TimesNewRoman" w:hAnsi="Times New Roman" w:cs="Times New Roman"/>
          <w:i/>
          <w:iCs/>
        </w:rPr>
        <w:t>В групп</w:t>
      </w:r>
      <w:r w:rsidR="00646E38" w:rsidRPr="006C7690">
        <w:rPr>
          <w:rFonts w:ascii="Times New Roman" w:eastAsia="TimesNewRoman" w:hAnsi="Times New Roman" w:cs="Times New Roman"/>
          <w:i/>
          <w:iCs/>
        </w:rPr>
        <w:t>е</w:t>
      </w:r>
      <w:r w:rsidRPr="006C7690">
        <w:rPr>
          <w:rFonts w:ascii="Times New Roman" w:eastAsia="TimesNewRoman" w:hAnsi="Times New Roman" w:cs="Times New Roman"/>
          <w:i/>
          <w:iCs/>
        </w:rPr>
        <w:t xml:space="preserve"> для детей дошкольного возраста (от 3 до </w:t>
      </w:r>
      <w:r w:rsidR="00646E38" w:rsidRPr="006C7690">
        <w:rPr>
          <w:rFonts w:ascii="Times New Roman" w:eastAsia="TimesNewRoman" w:hAnsi="Times New Roman" w:cs="Times New Roman"/>
          <w:i/>
          <w:iCs/>
        </w:rPr>
        <w:t>4</w:t>
      </w:r>
      <w:r w:rsidRPr="006C7690">
        <w:rPr>
          <w:rFonts w:ascii="Times New Roman" w:eastAsia="TimesNewRoman" w:hAnsi="Times New Roman" w:cs="Times New Roman"/>
          <w:i/>
          <w:iCs/>
        </w:rPr>
        <w:t xml:space="preserve"> лет):</w:t>
      </w:r>
    </w:p>
    <w:tbl>
      <w:tblPr>
        <w:tblStyle w:val="af0"/>
        <w:tblW w:w="5000" w:type="pct"/>
        <w:tblLook w:val="04A0"/>
      </w:tblPr>
      <w:tblGrid>
        <w:gridCol w:w="3868"/>
        <w:gridCol w:w="6269"/>
      </w:tblGrid>
      <w:tr w:rsidR="00FC611D" w:rsidRPr="006C7690" w:rsidTr="00FC611D">
        <w:tc>
          <w:tcPr>
            <w:tcW w:w="1908"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Центр двигательной активности</w:t>
            </w:r>
          </w:p>
        </w:tc>
        <w:tc>
          <w:tcPr>
            <w:tcW w:w="3092"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ориентирован на организацию игр средней и малой подвижности в групповых помещениях, средней и интенсивной подвижности в спортивн</w:t>
            </w:r>
            <w:proofErr w:type="gramStart"/>
            <w:r w:rsidRPr="006C7690">
              <w:rPr>
                <w:rFonts w:ascii="Times New Roman" w:eastAsia="TimesNewRoman" w:hAnsi="Times New Roman" w:cs="Times New Roman"/>
              </w:rPr>
              <w:t>о-</w:t>
            </w:r>
            <w:proofErr w:type="gramEnd"/>
            <w:r w:rsidRPr="006C7690">
              <w:rPr>
                <w:rFonts w:ascii="Times New Roman" w:eastAsia="TimesNewRoman" w:hAnsi="Times New Roman" w:cs="Times New Roman"/>
              </w:rPr>
              <w:t xml:space="preserve"> музыкальном зале,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tc>
      </w:tr>
      <w:tr w:rsidR="00FC611D" w:rsidRPr="006C7690" w:rsidTr="00FC611D">
        <w:tc>
          <w:tcPr>
            <w:tcW w:w="1908"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Центр безопасности</w:t>
            </w:r>
          </w:p>
        </w:tc>
        <w:tc>
          <w:tcPr>
            <w:tcW w:w="3092" w:type="pct"/>
          </w:tcPr>
          <w:p w:rsidR="00FC611D" w:rsidRPr="006C7690" w:rsidRDefault="00FC611D" w:rsidP="006C7690">
            <w:pPr>
              <w:autoSpaceDE w:val="0"/>
              <w:autoSpaceDN w:val="0"/>
              <w:adjustRightInd w:val="0"/>
              <w:ind w:firstLine="35"/>
              <w:contextualSpacing/>
              <w:jc w:val="both"/>
              <w:rPr>
                <w:rFonts w:ascii="Times New Roman" w:eastAsia="TimesNewRoman" w:hAnsi="Times New Roman" w:cs="Times New Roman"/>
              </w:rPr>
            </w:pPr>
            <w:r w:rsidRPr="006C7690">
              <w:rPr>
                <w:rFonts w:ascii="Times New Roman" w:eastAsia="TimesNewRoman" w:hAnsi="Times New Roman" w:cs="Times New Roman"/>
              </w:rPr>
              <w:t>позволяет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FC611D" w:rsidRPr="006C7690" w:rsidTr="00FC611D">
        <w:tc>
          <w:tcPr>
            <w:tcW w:w="1908"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Центр игры</w:t>
            </w:r>
          </w:p>
        </w:tc>
        <w:tc>
          <w:tcPr>
            <w:tcW w:w="3092" w:type="pct"/>
          </w:tcPr>
          <w:p w:rsidR="00FC611D" w:rsidRPr="006C7690" w:rsidRDefault="00FC611D" w:rsidP="006C7690">
            <w:pPr>
              <w:autoSpaceDE w:val="0"/>
              <w:autoSpaceDN w:val="0"/>
              <w:adjustRightInd w:val="0"/>
              <w:ind w:firstLine="35"/>
              <w:contextualSpacing/>
              <w:jc w:val="both"/>
              <w:rPr>
                <w:rFonts w:ascii="Times New Roman" w:eastAsia="TimesNewRoman" w:hAnsi="Times New Roman" w:cs="Times New Roman"/>
              </w:rPr>
            </w:pPr>
            <w:proofErr w:type="gramStart"/>
            <w:r w:rsidRPr="006C7690">
              <w:rPr>
                <w:rFonts w:ascii="Times New Roman" w:eastAsia="TimesNewRoman" w:hAnsi="Times New Roman" w:cs="Times New Roman"/>
              </w:rPr>
              <w:t>предназначен</w:t>
            </w:r>
            <w:proofErr w:type="gramEnd"/>
            <w:r w:rsidRPr="006C7690">
              <w:rPr>
                <w:rFonts w:ascii="Times New Roman" w:eastAsia="TimesNewRoman" w:hAnsi="Times New Roman" w:cs="Times New Roman"/>
              </w:rPr>
              <w:t xml:space="preserve"> для организации сюжетно-ролевых детских игр, с предметами-заместителями (в интеграции </w:t>
            </w:r>
            <w:r w:rsidRPr="006C7690">
              <w:rPr>
                <w:rFonts w:ascii="Times New Roman" w:eastAsia="TimesNewRoman" w:hAnsi="Times New Roman" w:cs="Times New Roman"/>
              </w:rPr>
              <w:lastRenderedPageBreak/>
              <w:t>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FC611D" w:rsidRPr="006C7690" w:rsidTr="00FC611D">
        <w:tc>
          <w:tcPr>
            <w:tcW w:w="1908"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lastRenderedPageBreak/>
              <w:t>Центр конструирования</w:t>
            </w:r>
          </w:p>
        </w:tc>
        <w:tc>
          <w:tcPr>
            <w:tcW w:w="3092" w:type="pct"/>
          </w:tcPr>
          <w:p w:rsidR="00FC611D" w:rsidRPr="006C7690" w:rsidRDefault="00FC611D" w:rsidP="006C7690">
            <w:pPr>
              <w:autoSpaceDE w:val="0"/>
              <w:autoSpaceDN w:val="0"/>
              <w:adjustRightInd w:val="0"/>
              <w:ind w:firstLine="35"/>
              <w:contextualSpacing/>
              <w:jc w:val="both"/>
              <w:rPr>
                <w:rFonts w:ascii="Times New Roman" w:eastAsia="TimesNewRoman" w:hAnsi="Times New Roman" w:cs="Times New Roman"/>
              </w:rPr>
            </w:pPr>
            <w:r w:rsidRPr="006C7690">
              <w:rPr>
                <w:rFonts w:ascii="Times New Roman" w:eastAsia="TimesNewRoman" w:hAnsi="Times New Roman" w:cs="Times New Roman"/>
              </w:rPr>
              <w:t>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tc>
      </w:tr>
      <w:tr w:rsidR="00FC611D" w:rsidRPr="006C7690" w:rsidTr="00FC611D">
        <w:tc>
          <w:tcPr>
            <w:tcW w:w="1908"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Центр логики и математики</w:t>
            </w:r>
          </w:p>
        </w:tc>
        <w:tc>
          <w:tcPr>
            <w:tcW w:w="3092"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содержит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tc>
      </w:tr>
      <w:tr w:rsidR="00FC611D" w:rsidRPr="006C7690" w:rsidTr="00FC611D">
        <w:tc>
          <w:tcPr>
            <w:tcW w:w="1908"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Центр экспериментирования</w:t>
            </w:r>
          </w:p>
        </w:tc>
        <w:tc>
          <w:tcPr>
            <w:tcW w:w="3092" w:type="pct"/>
          </w:tcPr>
          <w:p w:rsidR="00FC611D" w:rsidRPr="006C7690" w:rsidRDefault="00FC611D" w:rsidP="006C7690">
            <w:pPr>
              <w:autoSpaceDE w:val="0"/>
              <w:autoSpaceDN w:val="0"/>
              <w:adjustRightInd w:val="0"/>
              <w:ind w:firstLine="35"/>
              <w:contextualSpacing/>
              <w:jc w:val="both"/>
              <w:rPr>
                <w:rFonts w:ascii="Times New Roman" w:eastAsia="TimesNewRoman" w:hAnsi="Times New Roman" w:cs="Times New Roman"/>
              </w:rPr>
            </w:pPr>
            <w:proofErr w:type="gramStart"/>
            <w:r w:rsidRPr="006C7690">
              <w:rPr>
                <w:rFonts w:ascii="Times New Roman" w:eastAsia="TimesNewRoman" w:hAnsi="Times New Roman" w:cs="Times New Roman"/>
              </w:rPr>
              <w:t>предназначен</w:t>
            </w:r>
            <w:proofErr w:type="gramEnd"/>
            <w:r w:rsidRPr="006C7690">
              <w:rPr>
                <w:rFonts w:ascii="Times New Roman" w:eastAsia="TimesNewRoman" w:hAnsi="Times New Roman" w:cs="Times New Roman"/>
              </w:rPr>
              <w:t xml:space="preserve"> для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tc>
      </w:tr>
      <w:tr w:rsidR="00FC611D" w:rsidRPr="006C7690" w:rsidTr="00FC611D">
        <w:tc>
          <w:tcPr>
            <w:tcW w:w="1908"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 xml:space="preserve">Центр познания и коммуникации </w:t>
            </w:r>
          </w:p>
        </w:tc>
        <w:tc>
          <w:tcPr>
            <w:tcW w:w="3092"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 xml:space="preserve">обеспечивает расширение кругозора детей и их знаний об окружающем мире во взаимодействии детей </w:t>
            </w:r>
            <w:proofErr w:type="gramStart"/>
            <w:r w:rsidRPr="006C7690">
              <w:rPr>
                <w:rFonts w:ascii="Times New Roman" w:eastAsia="TimesNewRoman" w:hAnsi="Times New Roman" w:cs="Times New Roman"/>
              </w:rPr>
              <w:t>со</w:t>
            </w:r>
            <w:proofErr w:type="gramEnd"/>
            <w:r w:rsidRPr="006C7690">
              <w:rPr>
                <w:rFonts w:ascii="Times New Roman" w:eastAsia="TimesNewRoman" w:hAnsi="Times New Roman" w:cs="Times New Roman"/>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tc>
      </w:tr>
      <w:tr w:rsidR="00FC611D" w:rsidRPr="006C7690" w:rsidTr="00FC611D">
        <w:tc>
          <w:tcPr>
            <w:tcW w:w="1908"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Центр книги</w:t>
            </w:r>
          </w:p>
        </w:tc>
        <w:tc>
          <w:tcPr>
            <w:tcW w:w="3092" w:type="pct"/>
          </w:tcPr>
          <w:p w:rsidR="00FC611D" w:rsidRPr="006C7690" w:rsidRDefault="00FC611D" w:rsidP="006C7690">
            <w:pPr>
              <w:autoSpaceDE w:val="0"/>
              <w:autoSpaceDN w:val="0"/>
              <w:adjustRightInd w:val="0"/>
              <w:ind w:firstLine="35"/>
              <w:contextualSpacing/>
              <w:jc w:val="both"/>
              <w:rPr>
                <w:rFonts w:ascii="Times New Roman" w:eastAsia="TimesNewRoman" w:hAnsi="Times New Roman" w:cs="Times New Roman"/>
              </w:rPr>
            </w:pPr>
            <w:r w:rsidRPr="006C7690">
              <w:rPr>
                <w:rFonts w:ascii="Times New Roman" w:eastAsia="TimesNewRoman" w:hAnsi="Times New Roman" w:cs="Times New Roman"/>
              </w:rPr>
              <w:t>содержит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w:t>
            </w:r>
          </w:p>
          <w:p w:rsidR="00FC611D" w:rsidRPr="006C7690" w:rsidRDefault="00FC611D" w:rsidP="006C7690">
            <w:pPr>
              <w:autoSpaceDE w:val="0"/>
              <w:autoSpaceDN w:val="0"/>
              <w:adjustRightInd w:val="0"/>
              <w:ind w:firstLine="35"/>
              <w:contextualSpacing/>
              <w:jc w:val="both"/>
              <w:rPr>
                <w:rFonts w:ascii="Times New Roman" w:eastAsia="TimesNewRoman" w:hAnsi="Times New Roman" w:cs="Times New Roman"/>
              </w:rPr>
            </w:pPr>
            <w:r w:rsidRPr="006C7690">
              <w:rPr>
                <w:rFonts w:ascii="Times New Roman" w:eastAsia="TimesNewRoman" w:hAnsi="Times New Roman" w:cs="Times New Roman"/>
              </w:rPr>
              <w:t>познавательных потребностей в интеграции содержания всех образовательных областей</w:t>
            </w:r>
          </w:p>
        </w:tc>
      </w:tr>
      <w:tr w:rsidR="00FC611D" w:rsidRPr="006C7690" w:rsidTr="00FC611D">
        <w:tc>
          <w:tcPr>
            <w:tcW w:w="1908"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 xml:space="preserve">Центр театрализации и </w:t>
            </w:r>
            <w:proofErr w:type="spellStart"/>
            <w:r w:rsidRPr="006C7690">
              <w:rPr>
                <w:rFonts w:ascii="Times New Roman" w:eastAsia="TimesNewRoman" w:hAnsi="Times New Roman" w:cs="Times New Roman"/>
              </w:rPr>
              <w:t>музицирования</w:t>
            </w:r>
            <w:proofErr w:type="spellEnd"/>
          </w:p>
        </w:tc>
        <w:tc>
          <w:tcPr>
            <w:tcW w:w="3092"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r>
      <w:tr w:rsidR="00FC611D" w:rsidRPr="006C7690" w:rsidTr="00FC611D">
        <w:tc>
          <w:tcPr>
            <w:tcW w:w="1908"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Центр уединения</w:t>
            </w:r>
          </w:p>
        </w:tc>
        <w:tc>
          <w:tcPr>
            <w:tcW w:w="3092"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proofErr w:type="gramStart"/>
            <w:r w:rsidRPr="006C7690">
              <w:rPr>
                <w:rFonts w:ascii="Times New Roman" w:eastAsia="TimesNewRoman" w:hAnsi="Times New Roman" w:cs="Times New Roman"/>
              </w:rPr>
              <w:t>предназначен</w:t>
            </w:r>
            <w:proofErr w:type="gramEnd"/>
            <w:r w:rsidRPr="006C7690">
              <w:rPr>
                <w:rFonts w:ascii="Times New Roman" w:eastAsia="TimesNewRoman" w:hAnsi="Times New Roman" w:cs="Times New Roman"/>
              </w:rPr>
              <w:t xml:space="preserve"> для снятия </w:t>
            </w:r>
            <w:proofErr w:type="spellStart"/>
            <w:r w:rsidRPr="006C7690">
              <w:rPr>
                <w:rFonts w:ascii="Times New Roman" w:eastAsia="TimesNewRoman" w:hAnsi="Times New Roman" w:cs="Times New Roman"/>
              </w:rPr>
              <w:t>психоэмоционального</w:t>
            </w:r>
            <w:proofErr w:type="spellEnd"/>
            <w:r w:rsidRPr="006C7690">
              <w:rPr>
                <w:rFonts w:ascii="Times New Roman" w:eastAsia="TimesNewRoman" w:hAnsi="Times New Roman" w:cs="Times New Roman"/>
              </w:rPr>
              <w:t xml:space="preserve"> напряжения воспитанников</w:t>
            </w:r>
          </w:p>
        </w:tc>
      </w:tr>
      <w:tr w:rsidR="00FC611D" w:rsidRPr="006C7690" w:rsidTr="00FC611D">
        <w:tc>
          <w:tcPr>
            <w:tcW w:w="1908"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Центр творчества</w:t>
            </w:r>
          </w:p>
        </w:tc>
        <w:tc>
          <w:tcPr>
            <w:tcW w:w="3092"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proofErr w:type="gramStart"/>
            <w:r w:rsidRPr="006C7690">
              <w:rPr>
                <w:rFonts w:ascii="Times New Roman" w:eastAsia="TimesNewRoman" w:hAnsi="Times New Roman" w:cs="Times New Roman"/>
              </w:rPr>
              <w:t>предназначен</w:t>
            </w:r>
            <w:proofErr w:type="gramEnd"/>
            <w:r w:rsidRPr="006C7690">
              <w:rPr>
                <w:rFonts w:ascii="Times New Roman" w:eastAsia="TimesNewRoman" w:hAnsi="Times New Roman" w:cs="Times New Roman"/>
              </w:rPr>
              <w:t xml:space="preserve"> для реализации продуктивной</w:t>
            </w:r>
          </w:p>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proofErr w:type="gramStart"/>
            <w:r w:rsidRPr="006C7690">
              <w:rPr>
                <w:rFonts w:ascii="Times New Roman" w:eastAsia="TimesNewRoman" w:hAnsi="Times New Roman" w:cs="Times New Roman"/>
              </w:rPr>
              <w:t xml:space="preserve">деятельности детей (рисование, лепка, аппликация, художественный труд) (в интеграции содержания </w:t>
            </w:r>
            <w:r w:rsidRPr="006C7690">
              <w:rPr>
                <w:rFonts w:ascii="Times New Roman" w:eastAsia="TimesNewRoman" w:hAnsi="Times New Roman" w:cs="Times New Roman"/>
              </w:rPr>
              <w:lastRenderedPageBreak/>
              <w:t>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p>
        </w:tc>
      </w:tr>
      <w:tr w:rsidR="00FC611D" w:rsidRPr="006C7690" w:rsidTr="00FC611D">
        <w:tc>
          <w:tcPr>
            <w:tcW w:w="1908"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iCs/>
              </w:rPr>
            </w:pPr>
            <w:r w:rsidRPr="006C7690">
              <w:rPr>
                <w:rFonts w:ascii="Times New Roman" w:eastAsia="TimesNewRoman" w:hAnsi="Times New Roman" w:cs="Times New Roman"/>
              </w:rPr>
              <w:lastRenderedPageBreak/>
              <w:t xml:space="preserve">Центр коррекции </w:t>
            </w:r>
          </w:p>
        </w:tc>
        <w:tc>
          <w:tcPr>
            <w:tcW w:w="3092" w:type="pct"/>
          </w:tcPr>
          <w:p w:rsidR="00FC611D" w:rsidRPr="006C7690" w:rsidRDefault="00FC611D" w:rsidP="006C7690">
            <w:pPr>
              <w:pStyle w:val="Default"/>
              <w:contextualSpacing/>
              <w:jc w:val="both"/>
            </w:pPr>
            <w:proofErr w:type="gramStart"/>
            <w:r w:rsidRPr="006C7690">
              <w:t>предназначен</w:t>
            </w:r>
            <w:proofErr w:type="gramEnd"/>
            <w:r w:rsidRPr="006C7690">
              <w:t xml:space="preserve"> для организации совместной деятельности воспитателя и/или специалиста с детьми с ОВЗ, направленный на коррекцию имеющихся у них нарушений </w:t>
            </w:r>
          </w:p>
        </w:tc>
      </w:tr>
    </w:tbl>
    <w:p w:rsidR="00FC611D" w:rsidRPr="006C7690" w:rsidRDefault="00FC611D" w:rsidP="006C7690">
      <w:pPr>
        <w:autoSpaceDE w:val="0"/>
        <w:autoSpaceDN w:val="0"/>
        <w:adjustRightInd w:val="0"/>
        <w:ind w:firstLine="709"/>
        <w:contextualSpacing/>
        <w:jc w:val="both"/>
        <w:rPr>
          <w:rFonts w:ascii="Times New Roman" w:eastAsia="TimesNewRoman" w:hAnsi="Times New Roman" w:cs="Times New Roman"/>
        </w:rPr>
      </w:pPr>
      <w:r w:rsidRPr="006C7690">
        <w:rPr>
          <w:rFonts w:ascii="Times New Roman" w:eastAsia="TimesNewRoman" w:hAnsi="Times New Roman" w:cs="Times New Roman"/>
        </w:rPr>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rsidR="00FC611D" w:rsidRPr="006C7690" w:rsidRDefault="00FC611D" w:rsidP="006C7690">
      <w:pPr>
        <w:autoSpaceDE w:val="0"/>
        <w:autoSpaceDN w:val="0"/>
        <w:adjustRightInd w:val="0"/>
        <w:ind w:firstLine="709"/>
        <w:contextualSpacing/>
        <w:jc w:val="both"/>
        <w:rPr>
          <w:rFonts w:ascii="Times New Roman" w:eastAsia="TimesNewRoman" w:hAnsi="Times New Roman" w:cs="Times New Roman"/>
        </w:rPr>
      </w:pPr>
      <w:r w:rsidRPr="006C7690">
        <w:rPr>
          <w:rFonts w:ascii="Times New Roman" w:eastAsia="TimesNewRoman" w:hAnsi="Times New Roman" w:cs="Times New Roman"/>
        </w:rPr>
        <w:t xml:space="preserve">Развивающая предметно-пространственная среда построена с учетом возрастных и индивидуальных особенностей детей, их половой идентификации. Обеспечивает развитие детей по пяти основным направлениям. </w:t>
      </w:r>
    </w:p>
    <w:tbl>
      <w:tblPr>
        <w:tblStyle w:val="af0"/>
        <w:tblW w:w="5000" w:type="pct"/>
        <w:tblLook w:val="04A0"/>
      </w:tblPr>
      <w:tblGrid>
        <w:gridCol w:w="3868"/>
        <w:gridCol w:w="6269"/>
      </w:tblGrid>
      <w:tr w:rsidR="00FC611D" w:rsidRPr="006C7690" w:rsidTr="00FC611D">
        <w:tc>
          <w:tcPr>
            <w:tcW w:w="1908"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Физическое развитие</w:t>
            </w:r>
          </w:p>
        </w:tc>
        <w:tc>
          <w:tcPr>
            <w:tcW w:w="3092"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спортивно-музыкальный зал, спортивная площадка, медицинский кабинет, изолятор, центры двигательной активности в группах</w:t>
            </w:r>
          </w:p>
        </w:tc>
      </w:tr>
      <w:tr w:rsidR="00FC611D" w:rsidRPr="006C7690" w:rsidTr="00FC611D">
        <w:tc>
          <w:tcPr>
            <w:tcW w:w="1908"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Художественно - эстетическое развитие</w:t>
            </w:r>
          </w:p>
        </w:tc>
        <w:tc>
          <w:tcPr>
            <w:tcW w:w="3092" w:type="pct"/>
          </w:tcPr>
          <w:p w:rsidR="00FC611D" w:rsidRPr="006C7690" w:rsidRDefault="00FC611D" w:rsidP="006C7690">
            <w:pPr>
              <w:autoSpaceDE w:val="0"/>
              <w:autoSpaceDN w:val="0"/>
              <w:adjustRightInd w:val="0"/>
              <w:ind w:firstLine="35"/>
              <w:contextualSpacing/>
              <w:jc w:val="both"/>
              <w:rPr>
                <w:rFonts w:ascii="Times New Roman" w:eastAsia="TimesNewRoman" w:hAnsi="Times New Roman" w:cs="Times New Roman"/>
              </w:rPr>
            </w:pPr>
            <w:r w:rsidRPr="006C7690">
              <w:rPr>
                <w:rFonts w:ascii="Times New Roman" w:eastAsia="TimesNewRoman" w:hAnsi="Times New Roman" w:cs="Times New Roman"/>
              </w:rPr>
              <w:t>спортивно-музыкальный зал, центры творчества в группах, выставки творческих работ педагогов и детей</w:t>
            </w:r>
          </w:p>
        </w:tc>
      </w:tr>
      <w:tr w:rsidR="00FC611D" w:rsidRPr="006C7690" w:rsidTr="00FC611D">
        <w:tc>
          <w:tcPr>
            <w:tcW w:w="1908"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Познавательное развитие</w:t>
            </w:r>
          </w:p>
        </w:tc>
        <w:tc>
          <w:tcPr>
            <w:tcW w:w="3092"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Центр игры, центр конструирования,  центр логики и математики, центр экспериментирования, центр познания и коммуникации в группах</w:t>
            </w:r>
          </w:p>
        </w:tc>
      </w:tr>
      <w:tr w:rsidR="00FC611D" w:rsidRPr="006C7690" w:rsidTr="00FC611D">
        <w:tc>
          <w:tcPr>
            <w:tcW w:w="1908"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Речевое развитие</w:t>
            </w:r>
          </w:p>
        </w:tc>
        <w:tc>
          <w:tcPr>
            <w:tcW w:w="3092"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Центр книги в группах</w:t>
            </w:r>
          </w:p>
        </w:tc>
      </w:tr>
      <w:tr w:rsidR="00FC611D" w:rsidRPr="006C7690" w:rsidTr="00FC611D">
        <w:tc>
          <w:tcPr>
            <w:tcW w:w="1908" w:type="pct"/>
          </w:tcPr>
          <w:p w:rsidR="00FC611D" w:rsidRPr="006C7690" w:rsidRDefault="00FC611D" w:rsidP="006C7690">
            <w:pPr>
              <w:autoSpaceDE w:val="0"/>
              <w:autoSpaceDN w:val="0"/>
              <w:adjustRightInd w:val="0"/>
              <w:contextualSpacing/>
              <w:jc w:val="both"/>
              <w:rPr>
                <w:rFonts w:ascii="Times New Roman" w:eastAsia="TimesNewRoman" w:hAnsi="Times New Roman" w:cs="Times New Roman"/>
              </w:rPr>
            </w:pPr>
            <w:r w:rsidRPr="006C7690">
              <w:rPr>
                <w:rFonts w:ascii="Times New Roman" w:eastAsia="TimesNewRoman" w:hAnsi="Times New Roman" w:cs="Times New Roman"/>
              </w:rPr>
              <w:t>Социально-коммуникативное развитие</w:t>
            </w:r>
          </w:p>
        </w:tc>
        <w:tc>
          <w:tcPr>
            <w:tcW w:w="3092" w:type="pct"/>
          </w:tcPr>
          <w:p w:rsidR="00FC611D" w:rsidRPr="006C7690" w:rsidRDefault="00FC611D" w:rsidP="006C7690">
            <w:pPr>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Центр игры, центр «Русская изба», «Маленькие герои большой войны», центр краеведения.</w:t>
            </w:r>
          </w:p>
        </w:tc>
      </w:tr>
      <w:tr w:rsidR="00507BD6" w:rsidRPr="006C7690" w:rsidTr="00FC611D">
        <w:tc>
          <w:tcPr>
            <w:tcW w:w="1908" w:type="pct"/>
          </w:tcPr>
          <w:p w:rsidR="00507BD6" w:rsidRPr="006C7690" w:rsidRDefault="00507BD6" w:rsidP="006C7690">
            <w:pPr>
              <w:autoSpaceDE w:val="0"/>
              <w:autoSpaceDN w:val="0"/>
              <w:adjustRightInd w:val="0"/>
              <w:contextualSpacing/>
              <w:jc w:val="both"/>
              <w:rPr>
                <w:rFonts w:ascii="Times New Roman" w:eastAsia="TimesNewRoman" w:hAnsi="Times New Roman" w:cs="Times New Roman"/>
              </w:rPr>
            </w:pPr>
            <w:proofErr w:type="spellStart"/>
            <w:r w:rsidRPr="006C7690">
              <w:rPr>
                <w:rFonts w:ascii="Times New Roman" w:hAnsi="Times New Roman" w:cs="Times New Roman"/>
              </w:rPr>
              <w:t>Коррекционно</w:t>
            </w:r>
            <w:proofErr w:type="spellEnd"/>
            <w:r w:rsidR="00FE524D" w:rsidRPr="006C7690">
              <w:rPr>
                <w:rFonts w:ascii="Times New Roman" w:hAnsi="Times New Roman" w:cs="Times New Roman"/>
              </w:rPr>
              <w:t xml:space="preserve"> - </w:t>
            </w:r>
            <w:r w:rsidRPr="006C7690">
              <w:rPr>
                <w:rFonts w:ascii="Times New Roman" w:hAnsi="Times New Roman" w:cs="Times New Roman"/>
              </w:rPr>
              <w:t>развивающее направление</w:t>
            </w:r>
          </w:p>
        </w:tc>
        <w:tc>
          <w:tcPr>
            <w:tcW w:w="3092" w:type="pct"/>
          </w:tcPr>
          <w:p w:rsidR="00507BD6" w:rsidRPr="006C7690" w:rsidRDefault="00507BD6" w:rsidP="006C7690">
            <w:pPr>
              <w:contextualSpacing/>
              <w:jc w:val="both"/>
              <w:rPr>
                <w:rFonts w:ascii="Times New Roman" w:eastAsia="Times New Roman" w:hAnsi="Times New Roman" w:cs="Times New Roman"/>
                <w:color w:val="000000" w:themeColor="text1"/>
              </w:rPr>
            </w:pPr>
            <w:r w:rsidRPr="006C7690">
              <w:rPr>
                <w:rFonts w:ascii="Times New Roman" w:hAnsi="Times New Roman" w:cs="Times New Roman"/>
              </w:rPr>
              <w:t>Кабинеты учителей-логопедов, педагога-психолога, сенсорная комната</w:t>
            </w:r>
          </w:p>
        </w:tc>
      </w:tr>
    </w:tbl>
    <w:p w:rsidR="00FC611D" w:rsidRPr="006C7690" w:rsidRDefault="00FC611D" w:rsidP="006C7690">
      <w:pPr>
        <w:autoSpaceDE w:val="0"/>
        <w:autoSpaceDN w:val="0"/>
        <w:adjustRightInd w:val="0"/>
        <w:ind w:firstLine="709"/>
        <w:contextualSpacing/>
        <w:jc w:val="both"/>
        <w:rPr>
          <w:rFonts w:ascii="Times New Roman" w:eastAsia="TimesNewRoman" w:hAnsi="Times New Roman" w:cs="Times New Roman"/>
        </w:rPr>
      </w:pPr>
      <w:r w:rsidRPr="006C7690">
        <w:rPr>
          <w:rFonts w:ascii="Times New Roman" w:eastAsia="TimesNewRoman" w:hAnsi="Times New Roman" w:cs="Times New Roman"/>
          <w:b/>
          <w:bCs/>
          <w:iCs/>
        </w:rPr>
        <w:t>На территории ДОО находятся</w:t>
      </w:r>
      <w:r w:rsidRPr="006C7690">
        <w:rPr>
          <w:rFonts w:ascii="Times New Roman" w:eastAsia="TimesNewRoman" w:hAnsi="Times New Roman" w:cs="Times New Roman"/>
        </w:rPr>
        <w:t>:</w:t>
      </w:r>
    </w:p>
    <w:p w:rsidR="00FC611D" w:rsidRPr="006C7690" w:rsidRDefault="00FC611D" w:rsidP="006C7690">
      <w:pPr>
        <w:autoSpaceDE w:val="0"/>
        <w:autoSpaceDN w:val="0"/>
        <w:adjustRightInd w:val="0"/>
        <w:ind w:firstLine="709"/>
        <w:contextualSpacing/>
        <w:jc w:val="both"/>
        <w:rPr>
          <w:rFonts w:ascii="Times New Roman" w:eastAsia="TimesNewRoman" w:hAnsi="Times New Roman" w:cs="Times New Roman"/>
        </w:rPr>
      </w:pPr>
      <w:r w:rsidRPr="006C7690">
        <w:rPr>
          <w:rFonts w:ascii="Times New Roman" w:eastAsia="TimesNewRoman" w:hAnsi="Times New Roman" w:cs="Times New Roman"/>
        </w:rPr>
        <w:t>- игровые площадки с теневыми навесами, песочницами, оборудованием;</w:t>
      </w:r>
    </w:p>
    <w:p w:rsidR="00FC611D" w:rsidRPr="006C7690" w:rsidRDefault="00FC611D" w:rsidP="006C7690">
      <w:pPr>
        <w:autoSpaceDE w:val="0"/>
        <w:autoSpaceDN w:val="0"/>
        <w:adjustRightInd w:val="0"/>
        <w:ind w:firstLine="709"/>
        <w:contextualSpacing/>
        <w:jc w:val="both"/>
        <w:rPr>
          <w:rFonts w:ascii="Times New Roman" w:eastAsia="TimesNewRoman" w:hAnsi="Times New Roman" w:cs="Times New Roman"/>
        </w:rPr>
      </w:pPr>
      <w:r w:rsidRPr="006C7690">
        <w:rPr>
          <w:rFonts w:ascii="Times New Roman" w:eastAsia="TimesNewRoman" w:hAnsi="Times New Roman" w:cs="Times New Roman"/>
        </w:rPr>
        <w:t>- спортивная площадка;</w:t>
      </w:r>
    </w:p>
    <w:p w:rsidR="00FC611D" w:rsidRPr="006C7690" w:rsidRDefault="00FC611D" w:rsidP="006C7690">
      <w:pPr>
        <w:autoSpaceDE w:val="0"/>
        <w:autoSpaceDN w:val="0"/>
        <w:adjustRightInd w:val="0"/>
        <w:ind w:firstLine="709"/>
        <w:contextualSpacing/>
        <w:jc w:val="both"/>
        <w:rPr>
          <w:rFonts w:ascii="Times New Roman" w:eastAsia="TimesNewRoman" w:hAnsi="Times New Roman" w:cs="Times New Roman"/>
        </w:rPr>
      </w:pPr>
      <w:r w:rsidRPr="006C7690">
        <w:rPr>
          <w:rFonts w:ascii="Times New Roman" w:eastAsia="TimesNewRoman" w:hAnsi="Times New Roman" w:cs="Times New Roman"/>
        </w:rPr>
        <w:t>- имеются лесенки и стенки для лазания;</w:t>
      </w:r>
    </w:p>
    <w:p w:rsidR="00FC611D" w:rsidRPr="006C7690" w:rsidRDefault="00FC611D" w:rsidP="006C7690">
      <w:pPr>
        <w:autoSpaceDE w:val="0"/>
        <w:autoSpaceDN w:val="0"/>
        <w:adjustRightInd w:val="0"/>
        <w:ind w:firstLine="709"/>
        <w:contextualSpacing/>
        <w:jc w:val="both"/>
        <w:rPr>
          <w:rFonts w:ascii="Times New Roman" w:eastAsia="TimesNewRoman" w:hAnsi="Times New Roman" w:cs="Times New Roman"/>
        </w:rPr>
      </w:pPr>
      <w:r w:rsidRPr="006C7690">
        <w:rPr>
          <w:rFonts w:ascii="Times New Roman" w:eastAsia="TimesNewRoman" w:hAnsi="Times New Roman" w:cs="Times New Roman"/>
        </w:rPr>
        <w:t>- прыжковая яма;</w:t>
      </w:r>
    </w:p>
    <w:p w:rsidR="00FC611D" w:rsidRPr="006C7690" w:rsidRDefault="00FC611D" w:rsidP="006C7690">
      <w:pPr>
        <w:autoSpaceDE w:val="0"/>
        <w:autoSpaceDN w:val="0"/>
        <w:adjustRightInd w:val="0"/>
        <w:ind w:firstLine="709"/>
        <w:contextualSpacing/>
        <w:jc w:val="both"/>
        <w:rPr>
          <w:rFonts w:ascii="Times New Roman" w:eastAsia="TimesNewRoman" w:hAnsi="Times New Roman" w:cs="Times New Roman"/>
        </w:rPr>
      </w:pPr>
      <w:r w:rsidRPr="006C7690">
        <w:rPr>
          <w:rFonts w:ascii="Times New Roman" w:eastAsia="TimesNewRoman" w:hAnsi="Times New Roman" w:cs="Times New Roman"/>
        </w:rPr>
        <w:t>- «Дорожка здоровья»;</w:t>
      </w:r>
    </w:p>
    <w:p w:rsidR="00FC611D" w:rsidRPr="006C7690" w:rsidRDefault="00FC611D" w:rsidP="006C7690">
      <w:pPr>
        <w:autoSpaceDE w:val="0"/>
        <w:autoSpaceDN w:val="0"/>
        <w:adjustRightInd w:val="0"/>
        <w:ind w:firstLine="709"/>
        <w:contextualSpacing/>
        <w:jc w:val="both"/>
        <w:rPr>
          <w:rFonts w:ascii="Times New Roman" w:eastAsia="TimesNewRoman" w:hAnsi="Times New Roman" w:cs="Times New Roman"/>
        </w:rPr>
      </w:pPr>
      <w:r w:rsidRPr="006C7690">
        <w:rPr>
          <w:rFonts w:ascii="Times New Roman" w:eastAsia="TimesNewRoman" w:hAnsi="Times New Roman" w:cs="Times New Roman"/>
        </w:rPr>
        <w:t>- площадка для ознакомления дошкольников с правилами дорожного движения и игр детей по профилактике нарушений правил дорожного движения;</w:t>
      </w:r>
    </w:p>
    <w:p w:rsidR="00FC611D" w:rsidRPr="006C7690" w:rsidRDefault="00FC611D" w:rsidP="006C7690">
      <w:pPr>
        <w:autoSpaceDE w:val="0"/>
        <w:autoSpaceDN w:val="0"/>
        <w:adjustRightInd w:val="0"/>
        <w:ind w:firstLine="709"/>
        <w:contextualSpacing/>
        <w:jc w:val="both"/>
        <w:rPr>
          <w:rFonts w:ascii="Times New Roman" w:eastAsia="Times New Roman" w:hAnsi="Times New Roman" w:cs="Times New Roman"/>
          <w:color w:val="000000" w:themeColor="text1"/>
        </w:rPr>
      </w:pPr>
      <w:r w:rsidRPr="006C7690">
        <w:rPr>
          <w:rFonts w:ascii="Times New Roman" w:eastAsia="TimesNewRoman" w:hAnsi="Times New Roman" w:cs="Times New Roman"/>
        </w:rPr>
        <w:t xml:space="preserve">- </w:t>
      </w:r>
      <w:r w:rsidRPr="006C7690">
        <w:rPr>
          <w:rFonts w:ascii="Times New Roman" w:eastAsia="Times New Roman" w:hAnsi="Times New Roman" w:cs="Times New Roman"/>
          <w:color w:val="000000" w:themeColor="text1"/>
        </w:rPr>
        <w:t>географическая площадка;</w:t>
      </w:r>
    </w:p>
    <w:p w:rsidR="00FC611D" w:rsidRPr="006C7690" w:rsidRDefault="00FC611D" w:rsidP="006C7690">
      <w:pPr>
        <w:autoSpaceDE w:val="0"/>
        <w:autoSpaceDN w:val="0"/>
        <w:adjustRightInd w:val="0"/>
        <w:ind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 «Зелёная аптека»;</w:t>
      </w:r>
    </w:p>
    <w:p w:rsidR="00FC611D" w:rsidRPr="006C7690" w:rsidRDefault="00FC611D" w:rsidP="006C7690">
      <w:pPr>
        <w:autoSpaceDE w:val="0"/>
        <w:autoSpaceDN w:val="0"/>
        <w:adjustRightInd w:val="0"/>
        <w:ind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 мини-питомник;</w:t>
      </w:r>
    </w:p>
    <w:p w:rsidR="00FC611D" w:rsidRPr="006C7690" w:rsidRDefault="00FC611D" w:rsidP="006C7690">
      <w:pPr>
        <w:autoSpaceDE w:val="0"/>
        <w:autoSpaceDN w:val="0"/>
        <w:adjustRightInd w:val="0"/>
        <w:ind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 мини-огород;</w:t>
      </w:r>
    </w:p>
    <w:p w:rsidR="00FC611D" w:rsidRPr="006C7690" w:rsidRDefault="00FC611D" w:rsidP="006C7690">
      <w:pPr>
        <w:autoSpaceDE w:val="0"/>
        <w:autoSpaceDN w:val="0"/>
        <w:adjustRightInd w:val="0"/>
        <w:ind w:firstLine="709"/>
        <w:contextualSpacing/>
        <w:jc w:val="both"/>
        <w:rPr>
          <w:rFonts w:ascii="Times New Roman" w:eastAsia="Times New Roman" w:hAnsi="Times New Roman" w:cs="Times New Roman"/>
          <w:color w:val="000000" w:themeColor="text1"/>
        </w:rPr>
      </w:pPr>
      <w:r w:rsidRPr="006C7690">
        <w:rPr>
          <w:rFonts w:ascii="Times New Roman" w:eastAsia="Times New Roman" w:hAnsi="Times New Roman" w:cs="Times New Roman"/>
          <w:color w:val="000000" w:themeColor="text1"/>
        </w:rPr>
        <w:t>- «В гостях у сказки»;</w:t>
      </w:r>
    </w:p>
    <w:p w:rsidR="00FC611D" w:rsidRPr="006C7690" w:rsidRDefault="00FC611D" w:rsidP="006C7690">
      <w:pPr>
        <w:autoSpaceDE w:val="0"/>
        <w:autoSpaceDN w:val="0"/>
        <w:adjustRightInd w:val="0"/>
        <w:ind w:firstLine="709"/>
        <w:contextualSpacing/>
        <w:jc w:val="both"/>
        <w:rPr>
          <w:rFonts w:ascii="Times New Roman" w:eastAsia="TimesNewRoman" w:hAnsi="Times New Roman" w:cs="Times New Roman"/>
        </w:rPr>
      </w:pPr>
      <w:r w:rsidRPr="006C7690">
        <w:rPr>
          <w:rFonts w:ascii="Times New Roman" w:eastAsia="Times New Roman" w:hAnsi="Times New Roman" w:cs="Times New Roman"/>
          <w:color w:val="000000" w:themeColor="text1"/>
        </w:rPr>
        <w:t>- «Сельский дворик»;</w:t>
      </w:r>
    </w:p>
    <w:p w:rsidR="00FC611D" w:rsidRPr="006C7690" w:rsidRDefault="00FC611D" w:rsidP="006C7690">
      <w:pPr>
        <w:autoSpaceDE w:val="0"/>
        <w:autoSpaceDN w:val="0"/>
        <w:adjustRightInd w:val="0"/>
        <w:ind w:firstLine="709"/>
        <w:contextualSpacing/>
        <w:jc w:val="both"/>
        <w:rPr>
          <w:rFonts w:ascii="Times New Roman" w:eastAsia="TimesNewRoman" w:hAnsi="Times New Roman" w:cs="Times New Roman"/>
        </w:rPr>
      </w:pPr>
      <w:r w:rsidRPr="006C7690">
        <w:rPr>
          <w:rFonts w:ascii="Times New Roman" w:eastAsia="TimesNewRoman" w:hAnsi="Times New Roman" w:cs="Times New Roman"/>
        </w:rPr>
        <w:t>- водоем;</w:t>
      </w:r>
    </w:p>
    <w:p w:rsidR="00FC611D" w:rsidRPr="006C7690" w:rsidRDefault="00FC611D" w:rsidP="006C7690">
      <w:pPr>
        <w:autoSpaceDE w:val="0"/>
        <w:autoSpaceDN w:val="0"/>
        <w:adjustRightInd w:val="0"/>
        <w:ind w:firstLine="709"/>
        <w:contextualSpacing/>
        <w:jc w:val="both"/>
        <w:rPr>
          <w:rFonts w:ascii="Times New Roman" w:eastAsia="TimesNewRoman" w:hAnsi="Times New Roman" w:cs="Times New Roman"/>
          <w:color w:val="auto"/>
        </w:rPr>
      </w:pPr>
      <w:r w:rsidRPr="006C7690">
        <w:rPr>
          <w:rFonts w:ascii="Times New Roman" w:eastAsia="TimesNewRoman" w:hAnsi="Times New Roman" w:cs="Times New Roman"/>
        </w:rPr>
        <w:t xml:space="preserve">- </w:t>
      </w:r>
      <w:r w:rsidR="00507BD6" w:rsidRPr="006C7690">
        <w:rPr>
          <w:rFonts w:ascii="Times New Roman" w:eastAsia="TimesNewRoman" w:hAnsi="Times New Roman" w:cs="Times New Roman"/>
        </w:rPr>
        <w:t xml:space="preserve">плодово-ягодный </w:t>
      </w:r>
      <w:r w:rsidRPr="006C7690">
        <w:rPr>
          <w:rFonts w:ascii="Times New Roman" w:eastAsia="TimesNewRoman" w:hAnsi="Times New Roman" w:cs="Times New Roman"/>
        </w:rPr>
        <w:t>сад.</w:t>
      </w:r>
    </w:p>
    <w:p w:rsidR="00C37E2F" w:rsidRPr="006C7690" w:rsidRDefault="00C737F9" w:rsidP="006C7690">
      <w:pPr>
        <w:pStyle w:val="27"/>
        <w:shd w:val="clear" w:color="auto" w:fill="auto"/>
        <w:tabs>
          <w:tab w:val="left" w:pos="1138"/>
        </w:tabs>
        <w:spacing w:before="0" w:after="0" w:line="240" w:lineRule="auto"/>
        <w:ind w:left="720" w:right="20"/>
        <w:jc w:val="center"/>
        <w:rPr>
          <w:rStyle w:val="13"/>
          <w:b/>
          <w:sz w:val="24"/>
          <w:szCs w:val="24"/>
        </w:rPr>
      </w:pPr>
      <w:r w:rsidRPr="006C7690">
        <w:rPr>
          <w:rStyle w:val="13"/>
          <w:b/>
          <w:sz w:val="24"/>
          <w:szCs w:val="24"/>
        </w:rPr>
        <w:t>3.3.</w:t>
      </w:r>
      <w:r w:rsidR="00D90BC7" w:rsidRPr="006C7690">
        <w:rPr>
          <w:rStyle w:val="13"/>
          <w:b/>
          <w:sz w:val="24"/>
          <w:szCs w:val="24"/>
        </w:rPr>
        <w:t xml:space="preserve">Материально-техническое обеспечение </w:t>
      </w:r>
      <w:r w:rsidR="00681EAC" w:rsidRPr="006C7690">
        <w:rPr>
          <w:rStyle w:val="13"/>
          <w:b/>
          <w:sz w:val="24"/>
          <w:szCs w:val="24"/>
        </w:rPr>
        <w:t>П</w:t>
      </w:r>
      <w:r w:rsidR="00D90BC7" w:rsidRPr="006C7690">
        <w:rPr>
          <w:rStyle w:val="13"/>
          <w:b/>
          <w:sz w:val="24"/>
          <w:szCs w:val="24"/>
        </w:rPr>
        <w:t>рограммы, обеспеченность методическими материалами и средствами обучения и воспитания.</w:t>
      </w:r>
    </w:p>
    <w:p w:rsidR="00C37E2F" w:rsidRPr="006C7690" w:rsidRDefault="00C737F9" w:rsidP="006C7690">
      <w:pPr>
        <w:pStyle w:val="27"/>
        <w:shd w:val="clear" w:color="auto" w:fill="auto"/>
        <w:tabs>
          <w:tab w:val="left" w:pos="1345"/>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В ДОО созданы материально-технические условия, обеспечивающие:</w:t>
      </w:r>
    </w:p>
    <w:p w:rsidR="00C37E2F" w:rsidRPr="006C7690" w:rsidRDefault="00D90BC7" w:rsidP="00360ED7">
      <w:pPr>
        <w:pStyle w:val="27"/>
        <w:numPr>
          <w:ilvl w:val="0"/>
          <w:numId w:val="28"/>
        </w:numPr>
        <w:shd w:val="clear" w:color="auto" w:fill="auto"/>
        <w:tabs>
          <w:tab w:val="left" w:pos="1028"/>
        </w:tabs>
        <w:spacing w:before="0" w:after="0" w:line="240" w:lineRule="auto"/>
        <w:ind w:left="20" w:right="20" w:firstLine="700"/>
        <w:jc w:val="both"/>
        <w:rPr>
          <w:sz w:val="24"/>
          <w:szCs w:val="24"/>
        </w:rPr>
      </w:pPr>
      <w:r w:rsidRPr="006C7690">
        <w:rPr>
          <w:rStyle w:val="13"/>
          <w:sz w:val="24"/>
          <w:szCs w:val="24"/>
        </w:rPr>
        <w:t xml:space="preserve">возможность достижения </w:t>
      </w:r>
      <w:proofErr w:type="gramStart"/>
      <w:r w:rsidRPr="006C7690">
        <w:rPr>
          <w:rStyle w:val="13"/>
          <w:sz w:val="24"/>
          <w:szCs w:val="24"/>
        </w:rPr>
        <w:t>обучающимися</w:t>
      </w:r>
      <w:proofErr w:type="gramEnd"/>
      <w:r w:rsidRPr="006C7690">
        <w:rPr>
          <w:rStyle w:val="13"/>
          <w:sz w:val="24"/>
          <w:szCs w:val="24"/>
        </w:rPr>
        <w:t xml:space="preserve"> планируемых результатов освоения </w:t>
      </w:r>
      <w:r w:rsidR="00C737F9" w:rsidRPr="006C7690">
        <w:rPr>
          <w:rStyle w:val="13"/>
          <w:sz w:val="24"/>
          <w:szCs w:val="24"/>
        </w:rPr>
        <w:t xml:space="preserve">образовательной </w:t>
      </w:r>
      <w:r w:rsidRPr="006C7690">
        <w:rPr>
          <w:rStyle w:val="13"/>
          <w:sz w:val="24"/>
          <w:szCs w:val="24"/>
        </w:rPr>
        <w:t>программы;</w:t>
      </w:r>
    </w:p>
    <w:p w:rsidR="00C37E2F" w:rsidRPr="006C7690" w:rsidRDefault="00D90BC7" w:rsidP="00360ED7">
      <w:pPr>
        <w:pStyle w:val="27"/>
        <w:numPr>
          <w:ilvl w:val="0"/>
          <w:numId w:val="28"/>
        </w:numPr>
        <w:shd w:val="clear" w:color="auto" w:fill="auto"/>
        <w:tabs>
          <w:tab w:val="left" w:pos="1038"/>
        </w:tabs>
        <w:spacing w:before="0" w:after="0" w:line="240" w:lineRule="auto"/>
        <w:ind w:left="20" w:right="20" w:firstLine="700"/>
        <w:jc w:val="both"/>
        <w:rPr>
          <w:sz w:val="24"/>
          <w:szCs w:val="24"/>
        </w:rPr>
      </w:pPr>
      <w:proofErr w:type="gramStart"/>
      <w:r w:rsidRPr="006C7690">
        <w:rPr>
          <w:rStyle w:val="13"/>
          <w:sz w:val="24"/>
          <w:szCs w:val="24"/>
        </w:rPr>
        <w:t xml:space="preserve">выполнение ДОО требований санитарно-эпидемиологических правил и гигиенических нормативов, содержащихся в СП 2.4.3648-20, </w:t>
      </w:r>
      <w:proofErr w:type="spellStart"/>
      <w:r w:rsidRPr="006C7690">
        <w:rPr>
          <w:rStyle w:val="13"/>
          <w:sz w:val="24"/>
          <w:szCs w:val="24"/>
        </w:rPr>
        <w:t>СанПиН</w:t>
      </w:r>
      <w:proofErr w:type="spellEnd"/>
      <w:r w:rsidRPr="006C7690">
        <w:rPr>
          <w:rStyle w:val="13"/>
          <w:sz w:val="24"/>
          <w:szCs w:val="24"/>
        </w:rPr>
        <w:t xml:space="preserve">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w:t>
      </w:r>
      <w:r w:rsidRPr="006C7690">
        <w:rPr>
          <w:rStyle w:val="13"/>
          <w:sz w:val="24"/>
          <w:szCs w:val="24"/>
        </w:rPr>
        <w:lastRenderedPageBreak/>
        <w:t xml:space="preserve">Российской Федерации 11 ноября 2020 г., регистрационный № 60833), действующим до 1 января 2027 года (далее - </w:t>
      </w:r>
      <w:proofErr w:type="spellStart"/>
      <w:r w:rsidRPr="006C7690">
        <w:rPr>
          <w:rStyle w:val="13"/>
          <w:sz w:val="24"/>
          <w:szCs w:val="24"/>
        </w:rPr>
        <w:t>СанПиН</w:t>
      </w:r>
      <w:proofErr w:type="spellEnd"/>
      <w:r w:rsidRPr="006C7690">
        <w:rPr>
          <w:rStyle w:val="13"/>
          <w:sz w:val="24"/>
          <w:szCs w:val="24"/>
        </w:rPr>
        <w:t xml:space="preserve"> 2.3/2.4.3590-20</w:t>
      </w:r>
      <w:proofErr w:type="gramEnd"/>
      <w:r w:rsidRPr="006C7690">
        <w:rPr>
          <w:rStyle w:val="13"/>
          <w:sz w:val="24"/>
          <w:szCs w:val="24"/>
        </w:rPr>
        <w:t xml:space="preserve">), </w:t>
      </w:r>
      <w:proofErr w:type="spellStart"/>
      <w:r w:rsidRPr="006C7690">
        <w:rPr>
          <w:rStyle w:val="13"/>
          <w:sz w:val="24"/>
          <w:szCs w:val="24"/>
        </w:rPr>
        <w:t>СанПиН</w:t>
      </w:r>
      <w:proofErr w:type="spellEnd"/>
      <w:r w:rsidRPr="006C7690">
        <w:rPr>
          <w:rStyle w:val="13"/>
          <w:sz w:val="24"/>
          <w:szCs w:val="24"/>
        </w:rPr>
        <w:t xml:space="preserve"> 1.2.3685-21:</w:t>
      </w:r>
    </w:p>
    <w:p w:rsidR="00C37E2F" w:rsidRPr="006C7690" w:rsidRDefault="00C737F9"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 xml:space="preserve">- </w:t>
      </w:r>
      <w:r w:rsidR="00D90BC7" w:rsidRPr="006C7690">
        <w:rPr>
          <w:rStyle w:val="13"/>
          <w:sz w:val="24"/>
          <w:szCs w:val="24"/>
        </w:rPr>
        <w:t>к условиям размещения организаций, осуществляющих образовательную деятельность;</w:t>
      </w:r>
    </w:p>
    <w:p w:rsidR="00C37E2F" w:rsidRPr="006C7690" w:rsidRDefault="00C737F9" w:rsidP="006C7690">
      <w:pPr>
        <w:pStyle w:val="27"/>
        <w:shd w:val="clear" w:color="auto" w:fill="auto"/>
        <w:spacing w:before="0" w:after="0" w:line="240" w:lineRule="auto"/>
        <w:ind w:left="20" w:firstLine="700"/>
        <w:jc w:val="both"/>
        <w:rPr>
          <w:sz w:val="24"/>
          <w:szCs w:val="24"/>
        </w:rPr>
      </w:pPr>
      <w:r w:rsidRPr="006C7690">
        <w:rPr>
          <w:rStyle w:val="13"/>
          <w:sz w:val="24"/>
          <w:szCs w:val="24"/>
        </w:rPr>
        <w:t xml:space="preserve">- </w:t>
      </w:r>
      <w:r w:rsidR="00D90BC7" w:rsidRPr="006C7690">
        <w:rPr>
          <w:rStyle w:val="13"/>
          <w:sz w:val="24"/>
          <w:szCs w:val="24"/>
        </w:rPr>
        <w:t>оборудованию и содержанию территории;</w:t>
      </w:r>
    </w:p>
    <w:p w:rsidR="00C37E2F" w:rsidRPr="006C7690" w:rsidRDefault="00C737F9" w:rsidP="006C7690">
      <w:pPr>
        <w:pStyle w:val="27"/>
        <w:shd w:val="clear" w:color="auto" w:fill="auto"/>
        <w:spacing w:before="0" w:after="0" w:line="240" w:lineRule="auto"/>
        <w:ind w:left="20" w:firstLine="700"/>
        <w:jc w:val="both"/>
        <w:rPr>
          <w:sz w:val="24"/>
          <w:szCs w:val="24"/>
        </w:rPr>
      </w:pPr>
      <w:r w:rsidRPr="006C7690">
        <w:rPr>
          <w:rStyle w:val="13"/>
          <w:sz w:val="24"/>
          <w:szCs w:val="24"/>
        </w:rPr>
        <w:t xml:space="preserve">- </w:t>
      </w:r>
      <w:r w:rsidR="00D90BC7" w:rsidRPr="006C7690">
        <w:rPr>
          <w:rStyle w:val="13"/>
          <w:sz w:val="24"/>
          <w:szCs w:val="24"/>
        </w:rPr>
        <w:t>помещениям, их оборудованию и содержанию;</w:t>
      </w:r>
    </w:p>
    <w:p w:rsidR="00C37E2F" w:rsidRPr="006C7690" w:rsidRDefault="00C737F9" w:rsidP="006C7690">
      <w:pPr>
        <w:pStyle w:val="27"/>
        <w:shd w:val="clear" w:color="auto" w:fill="auto"/>
        <w:spacing w:before="0" w:after="0" w:line="240" w:lineRule="auto"/>
        <w:ind w:left="20" w:firstLine="700"/>
        <w:jc w:val="both"/>
        <w:rPr>
          <w:sz w:val="24"/>
          <w:szCs w:val="24"/>
        </w:rPr>
      </w:pPr>
      <w:r w:rsidRPr="006C7690">
        <w:rPr>
          <w:rStyle w:val="13"/>
          <w:sz w:val="24"/>
          <w:szCs w:val="24"/>
        </w:rPr>
        <w:t xml:space="preserve">- </w:t>
      </w:r>
      <w:r w:rsidR="00D90BC7" w:rsidRPr="006C7690">
        <w:rPr>
          <w:rStyle w:val="13"/>
          <w:sz w:val="24"/>
          <w:szCs w:val="24"/>
        </w:rPr>
        <w:t>естественному и искусственному освещению помещений;</w:t>
      </w:r>
    </w:p>
    <w:p w:rsidR="00C37E2F" w:rsidRPr="006C7690" w:rsidRDefault="00C737F9" w:rsidP="006C7690">
      <w:pPr>
        <w:pStyle w:val="27"/>
        <w:shd w:val="clear" w:color="auto" w:fill="auto"/>
        <w:spacing w:before="0" w:after="0" w:line="240" w:lineRule="auto"/>
        <w:ind w:left="20" w:firstLine="700"/>
        <w:jc w:val="both"/>
        <w:rPr>
          <w:sz w:val="24"/>
          <w:szCs w:val="24"/>
        </w:rPr>
      </w:pPr>
      <w:r w:rsidRPr="006C7690">
        <w:rPr>
          <w:rStyle w:val="13"/>
          <w:sz w:val="24"/>
          <w:szCs w:val="24"/>
        </w:rPr>
        <w:t xml:space="preserve">- </w:t>
      </w:r>
      <w:r w:rsidR="00D90BC7" w:rsidRPr="006C7690">
        <w:rPr>
          <w:rStyle w:val="13"/>
          <w:sz w:val="24"/>
          <w:szCs w:val="24"/>
        </w:rPr>
        <w:t>отоплению и вентиляции;</w:t>
      </w:r>
    </w:p>
    <w:p w:rsidR="00C37E2F" w:rsidRPr="006C7690" w:rsidRDefault="00C737F9" w:rsidP="006C7690">
      <w:pPr>
        <w:pStyle w:val="27"/>
        <w:shd w:val="clear" w:color="auto" w:fill="auto"/>
        <w:spacing w:before="0" w:after="0" w:line="240" w:lineRule="auto"/>
        <w:ind w:left="20" w:firstLine="700"/>
        <w:jc w:val="both"/>
        <w:rPr>
          <w:sz w:val="24"/>
          <w:szCs w:val="24"/>
        </w:rPr>
      </w:pPr>
      <w:r w:rsidRPr="006C7690">
        <w:rPr>
          <w:rStyle w:val="13"/>
          <w:sz w:val="24"/>
          <w:szCs w:val="24"/>
        </w:rPr>
        <w:t xml:space="preserve">- </w:t>
      </w:r>
      <w:r w:rsidR="00D90BC7" w:rsidRPr="006C7690">
        <w:rPr>
          <w:rStyle w:val="13"/>
          <w:sz w:val="24"/>
          <w:szCs w:val="24"/>
        </w:rPr>
        <w:t>водоснабжению и канализации;</w:t>
      </w:r>
    </w:p>
    <w:p w:rsidR="00C37E2F" w:rsidRPr="006C7690" w:rsidRDefault="00C737F9" w:rsidP="006C7690">
      <w:pPr>
        <w:pStyle w:val="27"/>
        <w:shd w:val="clear" w:color="auto" w:fill="auto"/>
        <w:spacing w:before="0" w:after="0" w:line="240" w:lineRule="auto"/>
        <w:ind w:left="20" w:firstLine="700"/>
        <w:jc w:val="both"/>
        <w:rPr>
          <w:sz w:val="24"/>
          <w:szCs w:val="24"/>
        </w:rPr>
      </w:pPr>
      <w:r w:rsidRPr="006C7690">
        <w:rPr>
          <w:rStyle w:val="13"/>
          <w:sz w:val="24"/>
          <w:szCs w:val="24"/>
        </w:rPr>
        <w:t xml:space="preserve">- </w:t>
      </w:r>
      <w:r w:rsidR="00D90BC7" w:rsidRPr="006C7690">
        <w:rPr>
          <w:rStyle w:val="13"/>
          <w:sz w:val="24"/>
          <w:szCs w:val="24"/>
        </w:rPr>
        <w:t>организации питания;</w:t>
      </w:r>
    </w:p>
    <w:p w:rsidR="00C37E2F" w:rsidRPr="006C7690" w:rsidRDefault="00C737F9" w:rsidP="006C7690">
      <w:pPr>
        <w:pStyle w:val="27"/>
        <w:shd w:val="clear" w:color="auto" w:fill="auto"/>
        <w:spacing w:before="0" w:after="0" w:line="240" w:lineRule="auto"/>
        <w:ind w:left="20" w:firstLine="700"/>
        <w:jc w:val="both"/>
        <w:rPr>
          <w:sz w:val="24"/>
          <w:szCs w:val="24"/>
        </w:rPr>
      </w:pPr>
      <w:r w:rsidRPr="006C7690">
        <w:rPr>
          <w:rStyle w:val="13"/>
          <w:sz w:val="24"/>
          <w:szCs w:val="24"/>
        </w:rPr>
        <w:t xml:space="preserve">- </w:t>
      </w:r>
      <w:r w:rsidR="00D90BC7" w:rsidRPr="006C7690">
        <w:rPr>
          <w:rStyle w:val="13"/>
          <w:sz w:val="24"/>
          <w:szCs w:val="24"/>
        </w:rPr>
        <w:t>медицинскому обеспечению;</w:t>
      </w:r>
    </w:p>
    <w:p w:rsidR="00C37E2F" w:rsidRPr="006C7690" w:rsidRDefault="00C737F9" w:rsidP="006C7690">
      <w:pPr>
        <w:pStyle w:val="27"/>
        <w:shd w:val="clear" w:color="auto" w:fill="auto"/>
        <w:spacing w:before="0" w:after="0" w:line="240" w:lineRule="auto"/>
        <w:ind w:left="20" w:firstLine="700"/>
        <w:jc w:val="both"/>
        <w:rPr>
          <w:sz w:val="24"/>
          <w:szCs w:val="24"/>
        </w:rPr>
      </w:pPr>
      <w:r w:rsidRPr="006C7690">
        <w:rPr>
          <w:rStyle w:val="13"/>
          <w:sz w:val="24"/>
          <w:szCs w:val="24"/>
        </w:rPr>
        <w:t xml:space="preserve">- </w:t>
      </w:r>
      <w:r w:rsidR="00D90BC7" w:rsidRPr="006C7690">
        <w:rPr>
          <w:rStyle w:val="13"/>
          <w:sz w:val="24"/>
          <w:szCs w:val="24"/>
        </w:rPr>
        <w:t>приему детей в организации, осуществляющих образовательную деятельность;</w:t>
      </w:r>
    </w:p>
    <w:p w:rsidR="00C37E2F" w:rsidRPr="006C7690" w:rsidRDefault="00C737F9"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организации режима дня;</w:t>
      </w:r>
    </w:p>
    <w:p w:rsidR="00C37E2F" w:rsidRPr="006C7690" w:rsidRDefault="00C737F9"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организации физического воспитания;</w:t>
      </w:r>
    </w:p>
    <w:p w:rsidR="00C37E2F" w:rsidRPr="006C7690" w:rsidRDefault="00C737F9" w:rsidP="006C7690">
      <w:pPr>
        <w:pStyle w:val="27"/>
        <w:shd w:val="clear" w:color="auto" w:fill="auto"/>
        <w:spacing w:before="0" w:after="0" w:line="240" w:lineRule="auto"/>
        <w:ind w:left="20" w:firstLine="720"/>
        <w:jc w:val="both"/>
        <w:rPr>
          <w:sz w:val="24"/>
          <w:szCs w:val="24"/>
        </w:rPr>
      </w:pPr>
      <w:r w:rsidRPr="006C7690">
        <w:rPr>
          <w:rStyle w:val="13"/>
          <w:sz w:val="24"/>
          <w:szCs w:val="24"/>
        </w:rPr>
        <w:t xml:space="preserve">- </w:t>
      </w:r>
      <w:r w:rsidR="00D90BC7" w:rsidRPr="006C7690">
        <w:rPr>
          <w:rStyle w:val="13"/>
          <w:sz w:val="24"/>
          <w:szCs w:val="24"/>
        </w:rPr>
        <w:t>личной гигиене персонала;</w:t>
      </w:r>
    </w:p>
    <w:p w:rsidR="00C37E2F" w:rsidRPr="006C7690" w:rsidRDefault="00D90BC7" w:rsidP="00360ED7">
      <w:pPr>
        <w:pStyle w:val="27"/>
        <w:numPr>
          <w:ilvl w:val="0"/>
          <w:numId w:val="28"/>
        </w:numPr>
        <w:shd w:val="clear" w:color="auto" w:fill="auto"/>
        <w:tabs>
          <w:tab w:val="left" w:pos="1038"/>
        </w:tabs>
        <w:spacing w:before="0" w:after="0" w:line="240" w:lineRule="auto"/>
        <w:ind w:left="20" w:right="20" w:firstLine="720"/>
        <w:jc w:val="both"/>
        <w:rPr>
          <w:sz w:val="24"/>
          <w:szCs w:val="24"/>
        </w:rPr>
      </w:pPr>
      <w:r w:rsidRPr="006C7690">
        <w:rPr>
          <w:rStyle w:val="13"/>
          <w:sz w:val="24"/>
          <w:szCs w:val="24"/>
        </w:rPr>
        <w:t xml:space="preserve">выполнение ДОО требований пожарной безопасности и </w:t>
      </w:r>
      <w:proofErr w:type="spellStart"/>
      <w:r w:rsidRPr="006C7690">
        <w:rPr>
          <w:rStyle w:val="13"/>
          <w:sz w:val="24"/>
          <w:szCs w:val="24"/>
        </w:rPr>
        <w:t>электробезопасности</w:t>
      </w:r>
      <w:proofErr w:type="spellEnd"/>
      <w:r w:rsidRPr="006C7690">
        <w:rPr>
          <w:rStyle w:val="13"/>
          <w:sz w:val="24"/>
          <w:szCs w:val="24"/>
        </w:rPr>
        <w:t>;</w:t>
      </w:r>
    </w:p>
    <w:p w:rsidR="00C37E2F" w:rsidRPr="006C7690" w:rsidRDefault="00D90BC7" w:rsidP="00360ED7">
      <w:pPr>
        <w:pStyle w:val="27"/>
        <w:numPr>
          <w:ilvl w:val="0"/>
          <w:numId w:val="28"/>
        </w:numPr>
        <w:shd w:val="clear" w:color="auto" w:fill="auto"/>
        <w:tabs>
          <w:tab w:val="left" w:pos="1038"/>
        </w:tabs>
        <w:spacing w:before="0" w:after="0" w:line="240" w:lineRule="auto"/>
        <w:ind w:left="20" w:right="20" w:firstLine="720"/>
        <w:jc w:val="both"/>
        <w:rPr>
          <w:sz w:val="24"/>
          <w:szCs w:val="24"/>
        </w:rPr>
      </w:pPr>
      <w:r w:rsidRPr="006C7690">
        <w:rPr>
          <w:rStyle w:val="13"/>
          <w:sz w:val="24"/>
          <w:szCs w:val="24"/>
        </w:rPr>
        <w:t>выполнение ДОО требований по охране здоровья обучающихся и охране труда работников ДОО;</w:t>
      </w:r>
    </w:p>
    <w:p w:rsidR="00C37E2F" w:rsidRPr="006C7690" w:rsidRDefault="00D90BC7" w:rsidP="00360ED7">
      <w:pPr>
        <w:pStyle w:val="27"/>
        <w:numPr>
          <w:ilvl w:val="0"/>
          <w:numId w:val="28"/>
        </w:numPr>
        <w:shd w:val="clear" w:color="auto" w:fill="auto"/>
        <w:tabs>
          <w:tab w:val="left" w:pos="1038"/>
        </w:tabs>
        <w:spacing w:before="0" w:after="0" w:line="240" w:lineRule="auto"/>
        <w:ind w:left="20" w:right="20" w:firstLine="720"/>
        <w:jc w:val="both"/>
        <w:rPr>
          <w:sz w:val="24"/>
          <w:szCs w:val="24"/>
        </w:rPr>
      </w:pPr>
      <w:r w:rsidRPr="006C7690">
        <w:rPr>
          <w:rStyle w:val="13"/>
          <w:sz w:val="24"/>
          <w:szCs w:val="24"/>
        </w:rPr>
        <w:t>возможность для беспрепятственного доступа обучающихся с ОВЗ, в том числе детей-инвалидов к объектам инфраструктуры ДОО.</w:t>
      </w:r>
    </w:p>
    <w:p w:rsidR="00C37E2F" w:rsidRPr="006C7690" w:rsidRDefault="00C737F9" w:rsidP="006C7690">
      <w:pPr>
        <w:pStyle w:val="27"/>
        <w:shd w:val="clear" w:color="auto" w:fill="auto"/>
        <w:tabs>
          <w:tab w:val="left" w:pos="851"/>
        </w:tabs>
        <w:spacing w:before="0" w:after="0" w:line="240" w:lineRule="auto"/>
        <w:ind w:left="20" w:right="20"/>
        <w:jc w:val="both"/>
        <w:rPr>
          <w:sz w:val="24"/>
          <w:szCs w:val="24"/>
        </w:rPr>
      </w:pPr>
      <w:r w:rsidRPr="006C7690">
        <w:rPr>
          <w:rStyle w:val="13"/>
          <w:sz w:val="24"/>
          <w:szCs w:val="24"/>
        </w:rPr>
        <w:tab/>
      </w:r>
      <w:r w:rsidR="00D90BC7" w:rsidRPr="006C7690">
        <w:rPr>
          <w:rStyle w:val="13"/>
          <w:sz w:val="24"/>
          <w:szCs w:val="24"/>
        </w:rPr>
        <w:t xml:space="preserve">При создании материально-технических условий для детей с ОВЗ ДОО </w:t>
      </w:r>
      <w:r w:rsidRPr="006C7690">
        <w:rPr>
          <w:rStyle w:val="13"/>
          <w:sz w:val="24"/>
          <w:szCs w:val="24"/>
        </w:rPr>
        <w:t>учитываются</w:t>
      </w:r>
      <w:r w:rsidR="00D90BC7" w:rsidRPr="006C7690">
        <w:rPr>
          <w:rStyle w:val="13"/>
          <w:sz w:val="24"/>
          <w:szCs w:val="24"/>
        </w:rPr>
        <w:t xml:space="preserve"> особенности их физического и психического развития.</w:t>
      </w:r>
    </w:p>
    <w:p w:rsidR="00C37E2F" w:rsidRPr="006C7690" w:rsidRDefault="00C737F9"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 xml:space="preserve">ДОО </w:t>
      </w:r>
      <w:proofErr w:type="gramStart"/>
      <w:r w:rsidR="00D90BC7" w:rsidRPr="006C7690">
        <w:rPr>
          <w:rStyle w:val="13"/>
          <w:sz w:val="24"/>
          <w:szCs w:val="24"/>
        </w:rPr>
        <w:t>оснащена</w:t>
      </w:r>
      <w:proofErr w:type="gramEnd"/>
      <w:r w:rsidR="00D90BC7" w:rsidRPr="006C7690">
        <w:rPr>
          <w:rStyle w:val="13"/>
          <w:sz w:val="24"/>
          <w:szCs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37E2F" w:rsidRPr="006C7690" w:rsidRDefault="00D90BC7" w:rsidP="006C7690">
      <w:pPr>
        <w:pStyle w:val="27"/>
        <w:shd w:val="clear" w:color="auto" w:fill="auto"/>
        <w:tabs>
          <w:tab w:val="left" w:pos="1354"/>
        </w:tabs>
        <w:spacing w:before="0" w:after="0" w:line="240" w:lineRule="auto"/>
        <w:ind w:right="20" w:firstLine="740"/>
        <w:jc w:val="both"/>
        <w:rPr>
          <w:sz w:val="24"/>
          <w:szCs w:val="24"/>
        </w:rPr>
      </w:pPr>
      <w:r w:rsidRPr="006C7690">
        <w:rPr>
          <w:rStyle w:val="13"/>
          <w:sz w:val="24"/>
          <w:szCs w:val="24"/>
        </w:rPr>
        <w:t>ДОО име</w:t>
      </w:r>
      <w:r w:rsidR="00C737F9" w:rsidRPr="006C7690">
        <w:rPr>
          <w:rStyle w:val="13"/>
          <w:sz w:val="24"/>
          <w:szCs w:val="24"/>
        </w:rPr>
        <w:t>е</w:t>
      </w:r>
      <w:r w:rsidRPr="006C7690">
        <w:rPr>
          <w:rStyle w:val="13"/>
          <w:sz w:val="24"/>
          <w:szCs w:val="24"/>
        </w:rPr>
        <w:t>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37E2F" w:rsidRPr="006C7690" w:rsidRDefault="00D90BC7" w:rsidP="00360ED7">
      <w:pPr>
        <w:pStyle w:val="27"/>
        <w:numPr>
          <w:ilvl w:val="0"/>
          <w:numId w:val="29"/>
        </w:numPr>
        <w:shd w:val="clear" w:color="auto" w:fill="auto"/>
        <w:tabs>
          <w:tab w:val="left" w:pos="1033"/>
        </w:tabs>
        <w:spacing w:before="0" w:after="0" w:line="240" w:lineRule="auto"/>
        <w:ind w:left="20" w:right="20" w:firstLine="720"/>
        <w:jc w:val="both"/>
        <w:rPr>
          <w:sz w:val="24"/>
          <w:szCs w:val="24"/>
        </w:rPr>
      </w:pPr>
      <w:r w:rsidRPr="006C7690">
        <w:rPr>
          <w:rStyle w:val="13"/>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C37E2F" w:rsidRPr="006C7690" w:rsidRDefault="00D90BC7" w:rsidP="00360ED7">
      <w:pPr>
        <w:pStyle w:val="27"/>
        <w:numPr>
          <w:ilvl w:val="0"/>
          <w:numId w:val="29"/>
        </w:numPr>
        <w:shd w:val="clear" w:color="auto" w:fill="auto"/>
        <w:tabs>
          <w:tab w:val="left" w:pos="1042"/>
        </w:tabs>
        <w:spacing w:before="0" w:after="0" w:line="240" w:lineRule="auto"/>
        <w:ind w:left="20" w:right="20" w:firstLine="720"/>
        <w:jc w:val="both"/>
        <w:rPr>
          <w:sz w:val="24"/>
          <w:szCs w:val="24"/>
        </w:rPr>
      </w:pPr>
      <w:r w:rsidRPr="006C7690">
        <w:rPr>
          <w:rStyle w:val="13"/>
          <w:sz w:val="24"/>
          <w:szCs w:val="24"/>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sidR="00C737F9" w:rsidRPr="006C7690">
        <w:rPr>
          <w:rStyle w:val="13"/>
          <w:sz w:val="24"/>
          <w:szCs w:val="24"/>
        </w:rPr>
        <w:t xml:space="preserve">образовательной </w:t>
      </w:r>
      <w:r w:rsidRPr="006C7690">
        <w:rPr>
          <w:rStyle w:val="13"/>
          <w:sz w:val="24"/>
          <w:szCs w:val="24"/>
        </w:rPr>
        <w:t>программы;</w:t>
      </w:r>
    </w:p>
    <w:p w:rsidR="00C37E2F" w:rsidRPr="006C7690" w:rsidRDefault="00D90BC7" w:rsidP="00360ED7">
      <w:pPr>
        <w:pStyle w:val="27"/>
        <w:numPr>
          <w:ilvl w:val="0"/>
          <w:numId w:val="29"/>
        </w:numPr>
        <w:shd w:val="clear" w:color="auto" w:fill="auto"/>
        <w:tabs>
          <w:tab w:val="left" w:pos="1033"/>
        </w:tabs>
        <w:spacing w:before="0" w:after="0" w:line="240" w:lineRule="auto"/>
        <w:ind w:left="20" w:right="20" w:firstLine="720"/>
        <w:jc w:val="both"/>
        <w:rPr>
          <w:sz w:val="24"/>
          <w:szCs w:val="24"/>
        </w:rPr>
      </w:pPr>
      <w:r w:rsidRPr="006C7690">
        <w:rPr>
          <w:rStyle w:val="13"/>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37E2F" w:rsidRPr="006C7690" w:rsidRDefault="00D90BC7" w:rsidP="00360ED7">
      <w:pPr>
        <w:pStyle w:val="27"/>
        <w:numPr>
          <w:ilvl w:val="0"/>
          <w:numId w:val="29"/>
        </w:numPr>
        <w:shd w:val="clear" w:color="auto" w:fill="auto"/>
        <w:tabs>
          <w:tab w:val="left" w:pos="1047"/>
        </w:tabs>
        <w:spacing w:before="0" w:after="0" w:line="240" w:lineRule="auto"/>
        <w:ind w:left="20" w:firstLine="720"/>
        <w:jc w:val="both"/>
        <w:rPr>
          <w:sz w:val="24"/>
          <w:szCs w:val="24"/>
        </w:rPr>
      </w:pPr>
      <w:r w:rsidRPr="006C7690">
        <w:rPr>
          <w:rStyle w:val="13"/>
          <w:sz w:val="24"/>
          <w:szCs w:val="24"/>
        </w:rPr>
        <w:t>административные помещения, методический кабинет;</w:t>
      </w:r>
    </w:p>
    <w:p w:rsidR="00C37E2F" w:rsidRPr="006C7690" w:rsidRDefault="00D90BC7" w:rsidP="00360ED7">
      <w:pPr>
        <w:pStyle w:val="27"/>
        <w:numPr>
          <w:ilvl w:val="0"/>
          <w:numId w:val="29"/>
        </w:numPr>
        <w:shd w:val="clear" w:color="auto" w:fill="auto"/>
        <w:tabs>
          <w:tab w:val="left" w:pos="1033"/>
        </w:tabs>
        <w:spacing w:before="0" w:after="0" w:line="240" w:lineRule="auto"/>
        <w:ind w:left="20" w:right="20" w:firstLine="720"/>
        <w:jc w:val="both"/>
        <w:rPr>
          <w:sz w:val="24"/>
          <w:szCs w:val="24"/>
        </w:rPr>
      </w:pPr>
      <w:r w:rsidRPr="006C7690">
        <w:rPr>
          <w:rStyle w:val="13"/>
          <w:sz w:val="24"/>
          <w:szCs w:val="24"/>
        </w:rPr>
        <w:t>помещения для занятий специалистов (учитель-логопед, учител</w:t>
      </w:r>
      <w:proofErr w:type="gramStart"/>
      <w:r w:rsidRPr="006C7690">
        <w:rPr>
          <w:rStyle w:val="13"/>
          <w:sz w:val="24"/>
          <w:szCs w:val="24"/>
        </w:rPr>
        <w:t>ь-</w:t>
      </w:r>
      <w:proofErr w:type="gramEnd"/>
      <w:r w:rsidRPr="006C7690">
        <w:rPr>
          <w:rStyle w:val="13"/>
          <w:sz w:val="24"/>
          <w:szCs w:val="24"/>
        </w:rPr>
        <w:t xml:space="preserve"> дефектолог, педагог-психолог);</w:t>
      </w:r>
    </w:p>
    <w:p w:rsidR="00C37E2F" w:rsidRPr="006C7690" w:rsidRDefault="00D90BC7" w:rsidP="00360ED7">
      <w:pPr>
        <w:pStyle w:val="27"/>
        <w:numPr>
          <w:ilvl w:val="0"/>
          <w:numId w:val="29"/>
        </w:numPr>
        <w:shd w:val="clear" w:color="auto" w:fill="auto"/>
        <w:tabs>
          <w:tab w:val="left" w:pos="1028"/>
        </w:tabs>
        <w:spacing w:before="0" w:after="0" w:line="240" w:lineRule="auto"/>
        <w:ind w:left="20" w:right="20" w:firstLine="720"/>
        <w:jc w:val="both"/>
        <w:rPr>
          <w:sz w:val="24"/>
          <w:szCs w:val="24"/>
        </w:rPr>
      </w:pPr>
      <w:r w:rsidRPr="006C7690">
        <w:rPr>
          <w:rStyle w:val="13"/>
          <w:sz w:val="24"/>
          <w:szCs w:val="24"/>
        </w:rPr>
        <w:t>помещения, обеспечивающие охрану и укрепление физического и психологического здоровья, в том числе медицинский кабинет;</w:t>
      </w:r>
    </w:p>
    <w:p w:rsidR="00411226" w:rsidRPr="006C7690" w:rsidRDefault="00D90BC7" w:rsidP="00360ED7">
      <w:pPr>
        <w:pStyle w:val="27"/>
        <w:numPr>
          <w:ilvl w:val="0"/>
          <w:numId w:val="29"/>
        </w:numPr>
        <w:shd w:val="clear" w:color="auto" w:fill="auto"/>
        <w:tabs>
          <w:tab w:val="left" w:pos="1038"/>
        </w:tabs>
        <w:spacing w:before="0" w:after="0" w:line="240" w:lineRule="auto"/>
        <w:ind w:left="20" w:firstLine="720"/>
        <w:jc w:val="both"/>
        <w:rPr>
          <w:rStyle w:val="13"/>
          <w:sz w:val="24"/>
          <w:szCs w:val="24"/>
        </w:rPr>
      </w:pPr>
      <w:r w:rsidRPr="006C7690">
        <w:rPr>
          <w:rStyle w:val="13"/>
          <w:sz w:val="24"/>
          <w:szCs w:val="24"/>
        </w:rPr>
        <w:t>оформленная территория и оборудованные участки для прогулки ДОО.</w:t>
      </w:r>
    </w:p>
    <w:p w:rsidR="00411226" w:rsidRPr="006C7690" w:rsidRDefault="00411226"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Для достижения полноты и качества реализации образовательной программы в ДОО име</w:t>
      </w:r>
      <w:r w:rsidR="00FE524D" w:rsidRPr="006C7690">
        <w:rPr>
          <w:rFonts w:ascii="Times New Roman" w:eastAsia="Times New Roman" w:hAnsi="Times New Roman" w:cs="Times New Roman"/>
        </w:rPr>
        <w:t>ю</w:t>
      </w:r>
      <w:r w:rsidRPr="006C7690">
        <w:rPr>
          <w:rFonts w:ascii="Times New Roman" w:eastAsia="Times New Roman" w:hAnsi="Times New Roman" w:cs="Times New Roman"/>
        </w:rPr>
        <w:t>тся:</w:t>
      </w:r>
    </w:p>
    <w:p w:rsidR="00411226" w:rsidRPr="006C7690" w:rsidRDefault="00411226"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xml:space="preserve">- </w:t>
      </w:r>
      <w:r w:rsidR="00FE524D" w:rsidRPr="006C7690">
        <w:rPr>
          <w:rFonts w:ascii="Times New Roman" w:eastAsia="Times New Roman" w:hAnsi="Times New Roman" w:cs="Times New Roman"/>
        </w:rPr>
        <w:t>к</w:t>
      </w:r>
      <w:r w:rsidRPr="006C7690">
        <w:rPr>
          <w:rFonts w:ascii="Times New Roman" w:eastAsia="Times New Roman" w:hAnsi="Times New Roman" w:cs="Times New Roman"/>
        </w:rPr>
        <w:t>омпьютеры, ноутбуки, принтеры;</w:t>
      </w:r>
    </w:p>
    <w:p w:rsidR="00411226" w:rsidRPr="006C7690" w:rsidRDefault="00411226"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xml:space="preserve">- </w:t>
      </w:r>
      <w:r w:rsidR="00FE524D" w:rsidRPr="006C7690">
        <w:rPr>
          <w:rFonts w:ascii="Times New Roman" w:eastAsia="Times New Roman" w:hAnsi="Times New Roman" w:cs="Times New Roman"/>
        </w:rPr>
        <w:t>и</w:t>
      </w:r>
      <w:r w:rsidRPr="006C7690">
        <w:rPr>
          <w:rFonts w:ascii="Times New Roman" w:eastAsia="Times New Roman" w:hAnsi="Times New Roman" w:cs="Times New Roman"/>
        </w:rPr>
        <w:t>нтернет;</w:t>
      </w:r>
    </w:p>
    <w:p w:rsidR="00411226" w:rsidRPr="006C7690" w:rsidRDefault="00411226"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xml:space="preserve">- </w:t>
      </w:r>
      <w:r w:rsidR="00FE524D" w:rsidRPr="006C7690">
        <w:rPr>
          <w:rFonts w:ascii="Times New Roman" w:eastAsia="Times New Roman" w:hAnsi="Times New Roman" w:cs="Times New Roman"/>
        </w:rPr>
        <w:t>т</w:t>
      </w:r>
      <w:r w:rsidRPr="006C7690">
        <w:rPr>
          <w:rFonts w:ascii="Times New Roman" w:eastAsia="Times New Roman" w:hAnsi="Times New Roman" w:cs="Times New Roman"/>
        </w:rPr>
        <w:t>елевизор;</w:t>
      </w:r>
    </w:p>
    <w:p w:rsidR="00411226" w:rsidRPr="006C7690" w:rsidRDefault="00411226"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xml:space="preserve">- </w:t>
      </w:r>
      <w:r w:rsidR="00FE524D" w:rsidRPr="006C7690">
        <w:rPr>
          <w:rFonts w:ascii="Times New Roman" w:eastAsia="Times New Roman" w:hAnsi="Times New Roman" w:cs="Times New Roman"/>
        </w:rPr>
        <w:t>м</w:t>
      </w:r>
      <w:r w:rsidRPr="006C7690">
        <w:rPr>
          <w:rFonts w:ascii="Times New Roman" w:eastAsia="Times New Roman" w:hAnsi="Times New Roman" w:cs="Times New Roman"/>
        </w:rPr>
        <w:t>узыкальный центр;</w:t>
      </w:r>
    </w:p>
    <w:p w:rsidR="00411226" w:rsidRPr="006C7690" w:rsidRDefault="00411226" w:rsidP="006C7690">
      <w:pPr>
        <w:ind w:firstLine="709"/>
        <w:contextualSpacing/>
        <w:jc w:val="both"/>
        <w:rPr>
          <w:rFonts w:ascii="Times New Roman" w:eastAsia="Times New Roman" w:hAnsi="Times New Roman" w:cs="Times New Roman"/>
        </w:rPr>
      </w:pPr>
      <w:r w:rsidRPr="006C7690">
        <w:rPr>
          <w:rFonts w:ascii="Times New Roman" w:eastAsia="Times New Roman" w:hAnsi="Times New Roman" w:cs="Times New Roman"/>
        </w:rPr>
        <w:t xml:space="preserve">- </w:t>
      </w:r>
      <w:r w:rsidR="00FE524D" w:rsidRPr="006C7690">
        <w:rPr>
          <w:rFonts w:ascii="Times New Roman" w:eastAsia="Times New Roman" w:hAnsi="Times New Roman" w:cs="Times New Roman"/>
        </w:rPr>
        <w:t>а</w:t>
      </w:r>
      <w:r w:rsidRPr="006C7690">
        <w:rPr>
          <w:rFonts w:ascii="Times New Roman" w:eastAsia="Times New Roman" w:hAnsi="Times New Roman" w:cs="Times New Roman"/>
        </w:rPr>
        <w:t xml:space="preserve">удиовизуальные материалы на </w:t>
      </w:r>
      <w:proofErr w:type="spellStart"/>
      <w:r w:rsidRPr="006C7690">
        <w:rPr>
          <w:rFonts w:ascii="Times New Roman" w:eastAsia="Times New Roman" w:hAnsi="Times New Roman" w:cs="Times New Roman"/>
        </w:rPr>
        <w:t>фле</w:t>
      </w:r>
      <w:proofErr w:type="gramStart"/>
      <w:r w:rsidR="00FE524D" w:rsidRPr="006C7690">
        <w:rPr>
          <w:rFonts w:ascii="Times New Roman" w:eastAsia="Times New Roman" w:hAnsi="Times New Roman" w:cs="Times New Roman"/>
        </w:rPr>
        <w:t>ш</w:t>
      </w:r>
      <w:proofErr w:type="spellEnd"/>
      <w:r w:rsidRPr="006C7690">
        <w:rPr>
          <w:rFonts w:ascii="Times New Roman" w:eastAsia="Times New Roman" w:hAnsi="Times New Roman" w:cs="Times New Roman"/>
        </w:rPr>
        <w:t>-</w:t>
      </w:r>
      <w:proofErr w:type="gramEnd"/>
      <w:r w:rsidRPr="006C7690">
        <w:rPr>
          <w:rFonts w:ascii="Times New Roman" w:eastAsia="Times New Roman" w:hAnsi="Times New Roman" w:cs="Times New Roman"/>
        </w:rPr>
        <w:t xml:space="preserve"> носителях;</w:t>
      </w:r>
    </w:p>
    <w:p w:rsidR="00411226" w:rsidRPr="006C7690" w:rsidRDefault="00411226" w:rsidP="006C7690">
      <w:pPr>
        <w:ind w:firstLine="709"/>
        <w:contextualSpacing/>
        <w:jc w:val="both"/>
        <w:rPr>
          <w:rFonts w:ascii="Times New Roman" w:eastAsia="TimesNewRoman" w:hAnsi="Times New Roman" w:cs="Times New Roman"/>
        </w:rPr>
      </w:pPr>
      <w:r w:rsidRPr="006C7690">
        <w:rPr>
          <w:rFonts w:ascii="Times New Roman" w:eastAsia="Times New Roman" w:hAnsi="Times New Roman" w:cs="Times New Roman"/>
        </w:rPr>
        <w:t xml:space="preserve">- </w:t>
      </w:r>
      <w:r w:rsidR="00FE524D" w:rsidRPr="006C7690">
        <w:rPr>
          <w:rFonts w:ascii="Times New Roman" w:eastAsia="TimesNewRoman" w:hAnsi="Times New Roman" w:cs="Times New Roman"/>
        </w:rPr>
        <w:t>п</w:t>
      </w:r>
      <w:r w:rsidRPr="006C7690">
        <w:rPr>
          <w:rFonts w:ascii="Times New Roman" w:eastAsia="TimesNewRoman" w:hAnsi="Times New Roman" w:cs="Times New Roman"/>
        </w:rPr>
        <w:t>ечатные средства (книги для чтения, хрестоматии, раздаточный</w:t>
      </w:r>
      <w:r w:rsidRPr="006C7690">
        <w:rPr>
          <w:rFonts w:ascii="Times New Roman" w:eastAsia="Times New Roman" w:hAnsi="Times New Roman" w:cs="Times New Roman"/>
        </w:rPr>
        <w:t xml:space="preserve"> </w:t>
      </w:r>
      <w:r w:rsidRPr="006C7690">
        <w:rPr>
          <w:rFonts w:ascii="Times New Roman" w:eastAsia="TimesNewRoman" w:hAnsi="Times New Roman" w:cs="Times New Roman"/>
        </w:rPr>
        <w:t>материал, демонстрационный материал и т. д.);</w:t>
      </w:r>
    </w:p>
    <w:p w:rsidR="00411226" w:rsidRPr="006C7690" w:rsidRDefault="00411226" w:rsidP="006C7690">
      <w:pPr>
        <w:ind w:firstLine="709"/>
        <w:contextualSpacing/>
        <w:jc w:val="both"/>
        <w:rPr>
          <w:rFonts w:ascii="Times New Roman" w:eastAsia="TimesNewRoman" w:hAnsi="Times New Roman" w:cs="Times New Roman"/>
        </w:rPr>
      </w:pPr>
      <w:r w:rsidRPr="006C7690">
        <w:rPr>
          <w:rFonts w:ascii="Times New Roman" w:eastAsia="TimesNewRoman" w:hAnsi="Times New Roman" w:cs="Times New Roman"/>
        </w:rPr>
        <w:lastRenderedPageBreak/>
        <w:t xml:space="preserve">- </w:t>
      </w:r>
      <w:r w:rsidR="00FE524D" w:rsidRPr="006C7690">
        <w:rPr>
          <w:rFonts w:ascii="Times New Roman" w:eastAsia="TimesNewRoman" w:hAnsi="Times New Roman" w:cs="Times New Roman"/>
        </w:rPr>
        <w:t>н</w:t>
      </w:r>
      <w:r w:rsidRPr="006C7690">
        <w:rPr>
          <w:rFonts w:ascii="Times New Roman" w:eastAsia="TimesNewRoman" w:hAnsi="Times New Roman" w:cs="Times New Roman"/>
        </w:rPr>
        <w:t>аглядные плоскостные средства (плакаты, карты настенные, иллюстрации, магнитные доски);</w:t>
      </w:r>
    </w:p>
    <w:p w:rsidR="00411226" w:rsidRPr="006C7690" w:rsidRDefault="00411226" w:rsidP="006C7690">
      <w:pPr>
        <w:ind w:firstLine="709"/>
        <w:contextualSpacing/>
        <w:jc w:val="both"/>
        <w:rPr>
          <w:rFonts w:ascii="Times New Roman" w:eastAsia="TimesNewRoman" w:hAnsi="Times New Roman" w:cs="Times New Roman"/>
        </w:rPr>
      </w:pPr>
      <w:r w:rsidRPr="006C7690">
        <w:rPr>
          <w:rFonts w:ascii="Times New Roman" w:eastAsia="TimesNewRoman" w:hAnsi="Times New Roman" w:cs="Times New Roman"/>
        </w:rPr>
        <w:t xml:space="preserve">- </w:t>
      </w:r>
      <w:r w:rsidR="00FE524D" w:rsidRPr="006C7690">
        <w:rPr>
          <w:rFonts w:ascii="Times New Roman" w:eastAsia="TimesNewRoman" w:hAnsi="Times New Roman" w:cs="Times New Roman"/>
        </w:rPr>
        <w:t>с</w:t>
      </w:r>
      <w:r w:rsidRPr="006C7690">
        <w:rPr>
          <w:rFonts w:ascii="Times New Roman" w:eastAsia="TimesNewRoman" w:hAnsi="Times New Roman" w:cs="Times New Roman"/>
        </w:rPr>
        <w:t>портивное оборудование.</w:t>
      </w:r>
    </w:p>
    <w:p w:rsidR="00411226" w:rsidRPr="006C7690" w:rsidRDefault="00411226" w:rsidP="006C7690">
      <w:pPr>
        <w:autoSpaceDE w:val="0"/>
        <w:autoSpaceDN w:val="0"/>
        <w:adjustRightInd w:val="0"/>
        <w:ind w:firstLine="709"/>
        <w:contextualSpacing/>
        <w:jc w:val="both"/>
        <w:rPr>
          <w:rFonts w:ascii="Times New Roman" w:eastAsia="TimesNewRoman" w:hAnsi="Times New Roman" w:cs="Times New Roman"/>
          <w:i/>
        </w:rPr>
      </w:pPr>
      <w:r w:rsidRPr="006C7690">
        <w:rPr>
          <w:rFonts w:ascii="Times New Roman" w:eastAsia="TimesNewRoman" w:hAnsi="Times New Roman" w:cs="Times New Roman"/>
          <w:i/>
        </w:rPr>
        <w:t>Принципы использования средств обучения:</w:t>
      </w:r>
    </w:p>
    <w:p w:rsidR="00411226" w:rsidRPr="006C7690" w:rsidRDefault="00411226" w:rsidP="006C7690">
      <w:pPr>
        <w:autoSpaceDE w:val="0"/>
        <w:autoSpaceDN w:val="0"/>
        <w:adjustRightInd w:val="0"/>
        <w:ind w:firstLine="709"/>
        <w:contextualSpacing/>
        <w:jc w:val="both"/>
        <w:rPr>
          <w:rFonts w:ascii="Times New Roman" w:eastAsia="TimesNewRoman" w:hAnsi="Times New Roman" w:cs="Times New Roman"/>
          <w:i/>
        </w:rPr>
      </w:pPr>
      <w:r w:rsidRPr="006C7690">
        <w:rPr>
          <w:rFonts w:ascii="Times New Roman" w:eastAsia="TimesNewRoman" w:hAnsi="Times New Roman" w:cs="Times New Roman"/>
          <w:i/>
        </w:rPr>
        <w:t xml:space="preserve">- </w:t>
      </w:r>
      <w:r w:rsidRPr="006C7690">
        <w:rPr>
          <w:rFonts w:ascii="Times New Roman" w:eastAsia="TimesNewRoman" w:hAnsi="Times New Roman" w:cs="Times New Roman"/>
        </w:rPr>
        <w:t>учет возрастных и психологических особенностей обучающихся;</w:t>
      </w:r>
    </w:p>
    <w:p w:rsidR="00411226" w:rsidRPr="006C7690" w:rsidRDefault="00411226" w:rsidP="006C7690">
      <w:pPr>
        <w:autoSpaceDE w:val="0"/>
        <w:autoSpaceDN w:val="0"/>
        <w:adjustRightInd w:val="0"/>
        <w:ind w:firstLine="709"/>
        <w:contextualSpacing/>
        <w:jc w:val="both"/>
        <w:rPr>
          <w:rFonts w:ascii="Times New Roman" w:eastAsia="TimesNewRoman" w:hAnsi="Times New Roman" w:cs="Times New Roman"/>
          <w:i/>
        </w:rPr>
      </w:pPr>
      <w:r w:rsidRPr="006C7690">
        <w:rPr>
          <w:rFonts w:ascii="Times New Roman" w:eastAsia="TimesNewRoman" w:hAnsi="Times New Roman" w:cs="Times New Roman"/>
          <w:i/>
        </w:rPr>
        <w:t>-</w:t>
      </w:r>
      <w:r w:rsidRPr="006C7690">
        <w:rPr>
          <w:rFonts w:ascii="Times New Roman" w:eastAsia="TimesNewRoman" w:hAnsi="Times New Roman" w:cs="Times New Roman"/>
        </w:rPr>
        <w:t>гармоничное использование разнообразных средств обучения: традиционных</w:t>
      </w:r>
      <w:r w:rsidRPr="006C7690">
        <w:rPr>
          <w:rFonts w:ascii="Times New Roman" w:eastAsia="TimesNewRoman" w:hAnsi="Times New Roman" w:cs="Times New Roman"/>
          <w:i/>
        </w:rPr>
        <w:t xml:space="preserve"> </w:t>
      </w:r>
      <w:r w:rsidRPr="006C7690">
        <w:rPr>
          <w:rFonts w:ascii="Times New Roman" w:eastAsia="TimesNewRoman" w:hAnsi="Times New Roman" w:cs="Times New Roman"/>
        </w:rPr>
        <w:t>и современных для комплексного, целенаправленного воздействия на эмоции, сознание,</w:t>
      </w:r>
      <w:r w:rsidRPr="006C7690">
        <w:rPr>
          <w:rFonts w:ascii="Times New Roman" w:eastAsia="TimesNewRoman" w:hAnsi="Times New Roman" w:cs="Times New Roman"/>
          <w:i/>
        </w:rPr>
        <w:t xml:space="preserve"> </w:t>
      </w:r>
      <w:r w:rsidRPr="006C7690">
        <w:rPr>
          <w:rFonts w:ascii="Times New Roman" w:eastAsia="TimesNewRoman" w:hAnsi="Times New Roman" w:cs="Times New Roman"/>
        </w:rPr>
        <w:t xml:space="preserve">поведение ребёнка через визуальную, </w:t>
      </w:r>
      <w:proofErr w:type="spellStart"/>
      <w:r w:rsidRPr="006C7690">
        <w:rPr>
          <w:rFonts w:ascii="Times New Roman" w:eastAsia="TimesNewRoman" w:hAnsi="Times New Roman" w:cs="Times New Roman"/>
        </w:rPr>
        <w:t>аудиальную</w:t>
      </w:r>
      <w:proofErr w:type="spellEnd"/>
      <w:r w:rsidRPr="006C7690">
        <w:rPr>
          <w:rFonts w:ascii="Times New Roman" w:eastAsia="TimesNewRoman" w:hAnsi="Times New Roman" w:cs="Times New Roman"/>
        </w:rPr>
        <w:t>, кинестетическую системы восприятия в</w:t>
      </w:r>
      <w:r w:rsidRPr="006C7690">
        <w:rPr>
          <w:rFonts w:ascii="Times New Roman" w:eastAsia="TimesNewRoman" w:hAnsi="Times New Roman" w:cs="Times New Roman"/>
          <w:i/>
        </w:rPr>
        <w:t xml:space="preserve"> </w:t>
      </w:r>
      <w:r w:rsidRPr="006C7690">
        <w:rPr>
          <w:rFonts w:ascii="Times New Roman" w:eastAsia="TimesNewRoman" w:hAnsi="Times New Roman" w:cs="Times New Roman"/>
        </w:rPr>
        <w:t>образовательных целях;</w:t>
      </w:r>
    </w:p>
    <w:p w:rsidR="00411226" w:rsidRPr="006C7690" w:rsidRDefault="00411226" w:rsidP="006C7690">
      <w:pPr>
        <w:autoSpaceDE w:val="0"/>
        <w:autoSpaceDN w:val="0"/>
        <w:adjustRightInd w:val="0"/>
        <w:ind w:firstLine="709"/>
        <w:contextualSpacing/>
        <w:jc w:val="both"/>
        <w:rPr>
          <w:rFonts w:ascii="Times New Roman" w:eastAsia="TimesNewRoman" w:hAnsi="Times New Roman" w:cs="Times New Roman"/>
          <w:i/>
        </w:rPr>
      </w:pPr>
      <w:r w:rsidRPr="006C7690">
        <w:rPr>
          <w:rFonts w:ascii="Times New Roman" w:eastAsia="TimesNewRoman" w:hAnsi="Times New Roman" w:cs="Times New Roman"/>
          <w:i/>
        </w:rPr>
        <w:t xml:space="preserve">- </w:t>
      </w:r>
      <w:r w:rsidRPr="006C7690">
        <w:rPr>
          <w:rFonts w:ascii="Times New Roman" w:eastAsia="TimesNewRoman" w:hAnsi="Times New Roman" w:cs="Times New Roman"/>
        </w:rPr>
        <w:t>учет дидактических целей и принципов дидактики (принципа наглядности,</w:t>
      </w:r>
      <w:r w:rsidRPr="006C7690">
        <w:rPr>
          <w:rFonts w:ascii="Times New Roman" w:eastAsia="TimesNewRoman" w:hAnsi="Times New Roman" w:cs="Times New Roman"/>
          <w:i/>
        </w:rPr>
        <w:t xml:space="preserve"> </w:t>
      </w:r>
      <w:r w:rsidRPr="006C7690">
        <w:rPr>
          <w:rFonts w:ascii="Times New Roman" w:eastAsia="TimesNewRoman" w:hAnsi="Times New Roman" w:cs="Times New Roman"/>
        </w:rPr>
        <w:t>доступности и т. д.);</w:t>
      </w:r>
    </w:p>
    <w:p w:rsidR="00411226" w:rsidRPr="006C7690" w:rsidRDefault="00411226" w:rsidP="006C7690">
      <w:pPr>
        <w:autoSpaceDE w:val="0"/>
        <w:autoSpaceDN w:val="0"/>
        <w:adjustRightInd w:val="0"/>
        <w:ind w:firstLine="709"/>
        <w:contextualSpacing/>
        <w:jc w:val="both"/>
        <w:rPr>
          <w:rFonts w:ascii="Times New Roman" w:eastAsia="TimesNewRoman" w:hAnsi="Times New Roman" w:cs="Times New Roman"/>
          <w:i/>
        </w:rPr>
      </w:pPr>
      <w:r w:rsidRPr="006C7690">
        <w:rPr>
          <w:rFonts w:ascii="Times New Roman" w:eastAsia="TimesNewRoman" w:hAnsi="Times New Roman" w:cs="Times New Roman"/>
          <w:i/>
        </w:rPr>
        <w:t xml:space="preserve">- </w:t>
      </w:r>
      <w:r w:rsidRPr="006C7690">
        <w:rPr>
          <w:rFonts w:ascii="Times New Roman" w:eastAsia="TimesNewRoman" w:hAnsi="Times New Roman" w:cs="Times New Roman"/>
        </w:rPr>
        <w:t xml:space="preserve"> сотворчество педагога и обучающегося;</w:t>
      </w:r>
    </w:p>
    <w:p w:rsidR="00411226" w:rsidRPr="006C7690" w:rsidRDefault="00411226" w:rsidP="006C7690">
      <w:pPr>
        <w:autoSpaceDE w:val="0"/>
        <w:autoSpaceDN w:val="0"/>
        <w:adjustRightInd w:val="0"/>
        <w:ind w:firstLine="709"/>
        <w:contextualSpacing/>
        <w:jc w:val="both"/>
        <w:rPr>
          <w:rFonts w:ascii="Times New Roman" w:eastAsia="TimesNewRoman" w:hAnsi="Times New Roman" w:cs="Times New Roman"/>
        </w:rPr>
      </w:pPr>
      <w:r w:rsidRPr="006C7690">
        <w:rPr>
          <w:rFonts w:ascii="Times New Roman" w:eastAsia="TimesNewRoman" w:hAnsi="Times New Roman" w:cs="Times New Roman"/>
          <w:i/>
        </w:rPr>
        <w:t xml:space="preserve">- </w:t>
      </w:r>
      <w:r w:rsidRPr="006C7690">
        <w:rPr>
          <w:rFonts w:ascii="Times New Roman" w:eastAsia="TimesNewRoman" w:hAnsi="Times New Roman" w:cs="Times New Roman"/>
        </w:rPr>
        <w:t>приоритет правил безопасности в использовании средств обучения.</w:t>
      </w:r>
    </w:p>
    <w:p w:rsidR="00CA1DBF" w:rsidRPr="006C7690" w:rsidRDefault="00CA1DBF" w:rsidP="006C7690">
      <w:pPr>
        <w:autoSpaceDE w:val="0"/>
        <w:autoSpaceDN w:val="0"/>
        <w:adjustRightInd w:val="0"/>
        <w:ind w:firstLine="709"/>
        <w:contextualSpacing/>
        <w:jc w:val="center"/>
        <w:rPr>
          <w:rFonts w:ascii="Times New Roman" w:eastAsia="TimesNewRoman" w:hAnsi="Times New Roman" w:cs="Times New Roman"/>
          <w:b/>
        </w:rPr>
      </w:pPr>
      <w:r w:rsidRPr="006C7690">
        <w:rPr>
          <w:rFonts w:ascii="Times New Roman" w:eastAsia="TimesNewRoman" w:hAnsi="Times New Roman" w:cs="Times New Roman"/>
          <w:b/>
        </w:rPr>
        <w:t>Часть, формируемая участниками образовательных отношений</w:t>
      </w:r>
    </w:p>
    <w:p w:rsidR="00CD43D1" w:rsidRPr="006C7690" w:rsidRDefault="00CA1DBF" w:rsidP="006C7690">
      <w:pPr>
        <w:autoSpaceDE w:val="0"/>
        <w:autoSpaceDN w:val="0"/>
        <w:adjustRightInd w:val="0"/>
        <w:ind w:firstLine="709"/>
        <w:contextualSpacing/>
        <w:jc w:val="both"/>
        <w:rPr>
          <w:rFonts w:ascii="Times New Roman" w:hAnsi="Times New Roman" w:cs="Times New Roman"/>
          <w:b/>
        </w:rPr>
      </w:pPr>
      <w:r w:rsidRPr="006C7690">
        <w:rPr>
          <w:rFonts w:ascii="Times New Roman" w:hAnsi="Times New Roman" w:cs="Times New Roman"/>
        </w:rPr>
        <w:t xml:space="preserve">Вариативная часть инфраструктуры ДОО представлена оснащением и оборудованием, необходимым для освоения вариативной части образовательной программы организации - </w:t>
      </w:r>
      <w:r w:rsidRPr="006C7690">
        <w:rPr>
          <w:rFonts w:ascii="Times New Roman" w:hAnsi="Times New Roman" w:cs="Times New Roman"/>
          <w:b/>
        </w:rPr>
        <w:t>«Парциальной программы дошкольного образования «Здравствуй, мир Белогорья!» (образовательная область «Познавательное</w:t>
      </w:r>
      <w:r w:rsidRPr="006C7690">
        <w:rPr>
          <w:rFonts w:ascii="Times New Roman" w:hAnsi="Times New Roman" w:cs="Times New Roman"/>
        </w:rPr>
        <w:t xml:space="preserve"> </w:t>
      </w:r>
      <w:r w:rsidRPr="006C7690">
        <w:rPr>
          <w:rFonts w:ascii="Times New Roman" w:hAnsi="Times New Roman" w:cs="Times New Roman"/>
          <w:b/>
        </w:rPr>
        <w:t xml:space="preserve">развитие») Л.В. Серых, Г.А. </w:t>
      </w:r>
      <w:proofErr w:type="spellStart"/>
      <w:r w:rsidRPr="006C7690">
        <w:rPr>
          <w:rFonts w:ascii="Times New Roman" w:hAnsi="Times New Roman" w:cs="Times New Roman"/>
          <w:b/>
        </w:rPr>
        <w:t>Репринцева</w:t>
      </w:r>
      <w:proofErr w:type="gramStart"/>
      <w:r w:rsidRPr="006C7690">
        <w:rPr>
          <w:rFonts w:ascii="Times New Roman" w:hAnsi="Times New Roman" w:cs="Times New Roman"/>
          <w:b/>
        </w:rPr>
        <w:t>.</w:t>
      </w:r>
      <w:r w:rsidRPr="006C7690">
        <w:rPr>
          <w:rFonts w:ascii="Times New Roman" w:hAnsi="Times New Roman" w:cs="Times New Roman"/>
        </w:rPr>
        <w:t>Ч</w:t>
      </w:r>
      <w:proofErr w:type="gramEnd"/>
      <w:r w:rsidRPr="006C7690">
        <w:rPr>
          <w:rFonts w:ascii="Times New Roman" w:hAnsi="Times New Roman" w:cs="Times New Roman"/>
        </w:rPr>
        <w:t>то</w:t>
      </w:r>
      <w:proofErr w:type="spellEnd"/>
      <w:r w:rsidRPr="006C7690">
        <w:rPr>
          <w:rFonts w:ascii="Times New Roman" w:hAnsi="Times New Roman" w:cs="Times New Roman"/>
        </w:rPr>
        <w:t xml:space="preserve"> позволяет обеспечивать вариативность дошкольного образования, стимулировать педагогическое творчество и инициативу, учитывать индивидуальные потребности воспитанников, мнение их родителей, специфику национальных, </w:t>
      </w:r>
      <w:proofErr w:type="spellStart"/>
      <w:r w:rsidRPr="006C7690">
        <w:rPr>
          <w:rFonts w:ascii="Times New Roman" w:hAnsi="Times New Roman" w:cs="Times New Roman"/>
        </w:rPr>
        <w:t>социокультурных</w:t>
      </w:r>
      <w:proofErr w:type="spellEnd"/>
      <w:r w:rsidRPr="006C7690">
        <w:rPr>
          <w:rFonts w:ascii="Times New Roman" w:hAnsi="Times New Roman" w:cs="Times New Roman"/>
        </w:rPr>
        <w:t xml:space="preserve"> условий Белгородской  области.</w:t>
      </w:r>
    </w:p>
    <w:p w:rsidR="00CA1DBF" w:rsidRPr="006C7690" w:rsidRDefault="00CA1DBF" w:rsidP="006C7690">
      <w:pPr>
        <w:autoSpaceDE w:val="0"/>
        <w:autoSpaceDN w:val="0"/>
        <w:adjustRightInd w:val="0"/>
        <w:ind w:firstLine="709"/>
        <w:contextualSpacing/>
        <w:jc w:val="both"/>
        <w:rPr>
          <w:rFonts w:ascii="Times New Roman" w:hAnsi="Times New Roman" w:cs="Times New Roman"/>
        </w:rPr>
      </w:pPr>
      <w:r w:rsidRPr="006C7690">
        <w:rPr>
          <w:rFonts w:ascii="Times New Roman" w:hAnsi="Times New Roman" w:cs="Times New Roman"/>
        </w:rPr>
        <w:t xml:space="preserve"> Компоненты развивающей предметно-пространственной среды актуализир</w:t>
      </w:r>
      <w:r w:rsidR="00CD43D1" w:rsidRPr="006C7690">
        <w:rPr>
          <w:rFonts w:ascii="Times New Roman" w:hAnsi="Times New Roman" w:cs="Times New Roman"/>
        </w:rPr>
        <w:t>уются</w:t>
      </w:r>
      <w:r w:rsidRPr="006C7690">
        <w:rPr>
          <w:rFonts w:ascii="Times New Roman" w:hAnsi="Times New Roman" w:cs="Times New Roman"/>
        </w:rPr>
        <w:t xml:space="preserve"> по мере необходимости, в зависимости от темпов развития воспитанников, изменениях их интересов, возникновения новых образовательных потребностей, поломок и порчи оборудования.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 а также игровых замыслов детей. Так, все оборудование можно условно сгруппировать по трем пространствам: пространству активной деятельности, пространству спокойной деятельности и пространству познания и творчества. В пространстве активной деятельности может размещаться оборудование, связанное с двигательной активностью, сюжетно-ролевыми играми и т.д. В пространстве спокойной деятельности – зона релаксации, конструктивные и театрализованные игры, настольные игры, книги и мягкая детская мебель, места приема пищи и иное. Пространство познания и творчества может включать оборудование для экспериментирования, оборудование для творчества. При этом следует учитывать, что любое деление условно, поскольку текущая задача или замысел детей могут трансформировать всё групповое помещение в пространство для активной деятельности или пространство познания и творчества. Необходимо помнить и о том, что познанием и творчеством пронизана вся жизнь детей, поэтому, например, при организации театрализованной игры, вся группа может превратиться в «театральный зал» </w:t>
      </w:r>
      <w:proofErr w:type="gramStart"/>
      <w:r w:rsidRPr="006C7690">
        <w:rPr>
          <w:rFonts w:ascii="Times New Roman" w:hAnsi="Times New Roman" w:cs="Times New Roman"/>
        </w:rPr>
        <w:t>или</w:t>
      </w:r>
      <w:proofErr w:type="gramEnd"/>
      <w:r w:rsidRPr="006C7690">
        <w:rPr>
          <w:rFonts w:ascii="Times New Roman" w:hAnsi="Times New Roman" w:cs="Times New Roman"/>
        </w:rPr>
        <w:t xml:space="preserve"> увлекшись какой-то темой дети развернут активную сюжетно-ролевую игру и тогда всё пространство станет пространством активной деятельности. Развивающая предметно-пространственная среда должна отвечать возрастным особенностям воспитанников, обеспечивать зону их ближайшего развития, стимулировать их познавательную инициативность. В этой связи целесообразно периодическая смена игр, игрушек, оборудования, их актуализации в соответствии со сменой предпочтений детей, уровнем их развития и знаний. Материалы для организации самостоятельной творческой деятельности должны пополняться периодически, быть в количестве, достаточном для реализации творческой инициативы каждого воспитанника.</w:t>
      </w:r>
    </w:p>
    <w:p w:rsidR="00411226" w:rsidRPr="00C2012F" w:rsidRDefault="00411226" w:rsidP="00C2012F">
      <w:pPr>
        <w:autoSpaceDE w:val="0"/>
        <w:autoSpaceDN w:val="0"/>
        <w:adjustRightInd w:val="0"/>
        <w:ind w:firstLine="709"/>
        <w:contextualSpacing/>
        <w:jc w:val="center"/>
        <w:rPr>
          <w:rFonts w:ascii="Times New Roman" w:eastAsia="TimesNewRoman" w:hAnsi="Times New Roman" w:cs="Times New Roman"/>
          <w:b/>
        </w:rPr>
      </w:pPr>
      <w:r w:rsidRPr="006C7690">
        <w:rPr>
          <w:rFonts w:ascii="Times New Roman" w:eastAsia="TimesNewRoman" w:hAnsi="Times New Roman" w:cs="Times New Roman"/>
          <w:b/>
        </w:rPr>
        <w:t>Учебно-методическое обеспечение Программы:</w:t>
      </w:r>
    </w:p>
    <w:p w:rsidR="00411226" w:rsidRPr="006C7690" w:rsidRDefault="00411226" w:rsidP="006C7690">
      <w:pPr>
        <w:pStyle w:val="Bodytext21"/>
        <w:shd w:val="clear" w:color="auto" w:fill="auto"/>
        <w:spacing w:after="0" w:line="240" w:lineRule="auto"/>
        <w:contextualSpacing/>
        <w:rPr>
          <w:sz w:val="24"/>
          <w:szCs w:val="24"/>
        </w:rPr>
      </w:pPr>
      <w:r w:rsidRPr="006C7690">
        <w:rPr>
          <w:sz w:val="24"/>
          <w:szCs w:val="24"/>
        </w:rPr>
        <w:t>Дошкольный возраст (от 3 до 4 лет)</w:t>
      </w:r>
    </w:p>
    <w:tbl>
      <w:tblPr>
        <w:tblStyle w:val="af0"/>
        <w:tblW w:w="5000" w:type="pct"/>
        <w:tblLook w:val="04A0"/>
      </w:tblPr>
      <w:tblGrid>
        <w:gridCol w:w="566"/>
        <w:gridCol w:w="9571"/>
      </w:tblGrid>
      <w:tr w:rsidR="00411226" w:rsidRPr="006C7690" w:rsidTr="00681EAC">
        <w:tc>
          <w:tcPr>
            <w:tcW w:w="279" w:type="pct"/>
          </w:tcPr>
          <w:p w:rsidR="00411226" w:rsidRPr="006C7690" w:rsidRDefault="00411226" w:rsidP="006C7690">
            <w:pPr>
              <w:contextualSpacing/>
              <w:rPr>
                <w:rFonts w:ascii="Times New Roman" w:hAnsi="Times New Roman" w:cs="Times New Roman"/>
              </w:rPr>
            </w:pPr>
            <w:r w:rsidRPr="006C7690">
              <w:rPr>
                <w:rFonts w:ascii="Times New Roman" w:hAnsi="Times New Roman" w:cs="Times New Roman"/>
              </w:rPr>
              <w:t>1.</w:t>
            </w:r>
          </w:p>
        </w:tc>
        <w:tc>
          <w:tcPr>
            <w:tcW w:w="4721" w:type="pct"/>
          </w:tcPr>
          <w:p w:rsidR="00411226" w:rsidRPr="006C7690" w:rsidRDefault="00411226" w:rsidP="006C7690">
            <w:pPr>
              <w:contextualSpacing/>
              <w:jc w:val="center"/>
              <w:rPr>
                <w:rFonts w:ascii="Times New Roman" w:hAnsi="Times New Roman" w:cs="Times New Roman"/>
                <w:b/>
              </w:rPr>
            </w:pPr>
            <w:r w:rsidRPr="006C7690">
              <w:rPr>
                <w:rFonts w:ascii="Times New Roman" w:hAnsi="Times New Roman" w:cs="Times New Roman"/>
                <w:b/>
              </w:rPr>
              <w:t>Социально-коммуникативное развитие</w:t>
            </w:r>
          </w:p>
          <w:p w:rsidR="00411226" w:rsidRPr="006C7690" w:rsidRDefault="00411226" w:rsidP="006C7690">
            <w:pPr>
              <w:contextualSpacing/>
              <w:jc w:val="both"/>
              <w:rPr>
                <w:rFonts w:ascii="Times New Roman" w:hAnsi="Times New Roman" w:cs="Times New Roman"/>
                <w:bCs/>
              </w:rPr>
            </w:pPr>
            <w:r w:rsidRPr="006C7690">
              <w:rPr>
                <w:rFonts w:ascii="Times New Roman" w:hAnsi="Times New Roman" w:cs="Times New Roman"/>
                <w:b/>
              </w:rPr>
              <w:t>-</w:t>
            </w:r>
            <w:r w:rsidRPr="006C7690">
              <w:rPr>
                <w:rFonts w:ascii="Times New Roman" w:hAnsi="Times New Roman" w:cs="Times New Roman"/>
                <w:bCs/>
              </w:rPr>
              <w:t xml:space="preserve"> «От рождения до школы» инновационная программа дошкольного образования под ред. </w:t>
            </w:r>
            <w:r w:rsidRPr="006C7690">
              <w:rPr>
                <w:rFonts w:ascii="Times New Roman" w:hAnsi="Times New Roman" w:cs="Times New Roman"/>
                <w:bCs/>
              </w:rPr>
              <w:lastRenderedPageBreak/>
              <w:t xml:space="preserve">Н. Е. </w:t>
            </w:r>
            <w:proofErr w:type="spellStart"/>
            <w:r w:rsidRPr="006C7690">
              <w:rPr>
                <w:rFonts w:ascii="Times New Roman" w:hAnsi="Times New Roman" w:cs="Times New Roman"/>
                <w:bCs/>
              </w:rPr>
              <w:t>Вераксы</w:t>
            </w:r>
            <w:proofErr w:type="spellEnd"/>
            <w:r w:rsidRPr="006C7690">
              <w:rPr>
                <w:rFonts w:ascii="Times New Roman" w:hAnsi="Times New Roman" w:cs="Times New Roman"/>
                <w:bCs/>
              </w:rPr>
              <w:t xml:space="preserve">, Т. С. Комаровой, Э.М. Дорофеевой. </w:t>
            </w:r>
          </w:p>
          <w:p w:rsidR="00411226" w:rsidRPr="006C7690" w:rsidRDefault="00411226" w:rsidP="006C7690">
            <w:pPr>
              <w:contextualSpacing/>
              <w:jc w:val="both"/>
              <w:rPr>
                <w:rFonts w:ascii="Times New Roman" w:hAnsi="Times New Roman" w:cs="Times New Roman"/>
              </w:rPr>
            </w:pPr>
            <w:r w:rsidRPr="006C7690">
              <w:rPr>
                <w:rFonts w:ascii="Times New Roman" w:hAnsi="Times New Roman" w:cs="Times New Roman"/>
                <w:b/>
              </w:rPr>
              <w:t>-</w:t>
            </w:r>
            <w:r w:rsidRPr="006C7690">
              <w:rPr>
                <w:rFonts w:ascii="Times New Roman" w:hAnsi="Times New Roman" w:cs="Times New Roman"/>
              </w:rPr>
              <w:t xml:space="preserve">Абрамова Л.В., </w:t>
            </w:r>
            <w:proofErr w:type="spellStart"/>
            <w:r w:rsidRPr="006C7690">
              <w:rPr>
                <w:rFonts w:ascii="Times New Roman" w:hAnsi="Times New Roman" w:cs="Times New Roman"/>
              </w:rPr>
              <w:t>Слепцова</w:t>
            </w:r>
            <w:proofErr w:type="spellEnd"/>
            <w:r w:rsidRPr="006C7690">
              <w:rPr>
                <w:rFonts w:ascii="Times New Roman" w:hAnsi="Times New Roman" w:cs="Times New Roman"/>
              </w:rPr>
              <w:t xml:space="preserve"> И.Ф. Социально-коммуникативное развитие дошкольников. Младшая группа (3-4 года).</w:t>
            </w:r>
          </w:p>
          <w:p w:rsidR="00411226" w:rsidRPr="006C7690" w:rsidRDefault="00411226" w:rsidP="006C7690">
            <w:pPr>
              <w:contextualSpacing/>
              <w:jc w:val="both"/>
              <w:rPr>
                <w:rFonts w:ascii="Times New Roman" w:hAnsi="Times New Roman" w:cs="Times New Roman"/>
              </w:rPr>
            </w:pPr>
            <w:r w:rsidRPr="006C7690">
              <w:rPr>
                <w:rFonts w:ascii="Times New Roman" w:hAnsi="Times New Roman" w:cs="Times New Roman"/>
                <w:b/>
              </w:rPr>
              <w:t xml:space="preserve">- </w:t>
            </w:r>
            <w:proofErr w:type="spellStart"/>
            <w:r w:rsidRPr="006C7690">
              <w:rPr>
                <w:rFonts w:ascii="Times New Roman" w:hAnsi="Times New Roman" w:cs="Times New Roman"/>
              </w:rPr>
              <w:t>Найбауэр</w:t>
            </w:r>
            <w:proofErr w:type="spellEnd"/>
            <w:r w:rsidRPr="006C7690">
              <w:rPr>
                <w:rFonts w:ascii="Times New Roman" w:hAnsi="Times New Roman" w:cs="Times New Roman"/>
              </w:rPr>
              <w:t xml:space="preserve"> А.В., Куракина О.В. Игровые сеансы с детьми в ясельных группах детского сада: конспекты занятий с детьми 1-3 года.</w:t>
            </w:r>
          </w:p>
          <w:p w:rsidR="00411226" w:rsidRPr="006C7690" w:rsidRDefault="00411226" w:rsidP="006C7690">
            <w:pPr>
              <w:contextualSpacing/>
              <w:jc w:val="both"/>
              <w:rPr>
                <w:rFonts w:ascii="Times New Roman" w:hAnsi="Times New Roman" w:cs="Times New Roman"/>
              </w:rPr>
            </w:pPr>
            <w:r w:rsidRPr="006C7690">
              <w:rPr>
                <w:rFonts w:ascii="Times New Roman" w:hAnsi="Times New Roman" w:cs="Times New Roman"/>
              </w:rPr>
              <w:t xml:space="preserve">- Петрова В.И., </w:t>
            </w:r>
            <w:proofErr w:type="spellStart"/>
            <w:r w:rsidRPr="006C7690">
              <w:rPr>
                <w:rFonts w:ascii="Times New Roman" w:hAnsi="Times New Roman" w:cs="Times New Roman"/>
              </w:rPr>
              <w:t>Стульник</w:t>
            </w:r>
            <w:proofErr w:type="spellEnd"/>
            <w:r w:rsidRPr="006C7690">
              <w:rPr>
                <w:rFonts w:ascii="Times New Roman" w:hAnsi="Times New Roman" w:cs="Times New Roman"/>
              </w:rPr>
              <w:t xml:space="preserve"> Т.Д. Этические беседы с дошкольниками: Основы нравственного воспитания (4-7 лет).</w:t>
            </w:r>
          </w:p>
        </w:tc>
      </w:tr>
      <w:tr w:rsidR="00411226" w:rsidRPr="006C7690" w:rsidTr="00681EAC">
        <w:tc>
          <w:tcPr>
            <w:tcW w:w="279" w:type="pct"/>
          </w:tcPr>
          <w:p w:rsidR="00411226" w:rsidRPr="006C7690" w:rsidRDefault="00411226" w:rsidP="006C7690">
            <w:pPr>
              <w:contextualSpacing/>
              <w:rPr>
                <w:rFonts w:ascii="Times New Roman" w:hAnsi="Times New Roman" w:cs="Times New Roman"/>
              </w:rPr>
            </w:pPr>
            <w:r w:rsidRPr="006C7690">
              <w:rPr>
                <w:rFonts w:ascii="Times New Roman" w:hAnsi="Times New Roman" w:cs="Times New Roman"/>
              </w:rPr>
              <w:lastRenderedPageBreak/>
              <w:t xml:space="preserve">2. </w:t>
            </w:r>
          </w:p>
        </w:tc>
        <w:tc>
          <w:tcPr>
            <w:tcW w:w="4721" w:type="pct"/>
          </w:tcPr>
          <w:p w:rsidR="00411226" w:rsidRPr="006C7690" w:rsidRDefault="00411226" w:rsidP="006C7690">
            <w:pPr>
              <w:contextualSpacing/>
              <w:jc w:val="center"/>
              <w:rPr>
                <w:rFonts w:ascii="Times New Roman" w:hAnsi="Times New Roman" w:cs="Times New Roman"/>
                <w:b/>
              </w:rPr>
            </w:pPr>
            <w:r w:rsidRPr="006C7690">
              <w:rPr>
                <w:rFonts w:ascii="Times New Roman" w:hAnsi="Times New Roman" w:cs="Times New Roman"/>
                <w:b/>
              </w:rPr>
              <w:t>Познавательное развитие</w:t>
            </w:r>
          </w:p>
          <w:p w:rsidR="00411226" w:rsidRPr="006C7690" w:rsidRDefault="00411226" w:rsidP="006C7690">
            <w:pPr>
              <w:contextualSpacing/>
              <w:jc w:val="both"/>
              <w:rPr>
                <w:rFonts w:ascii="Times New Roman" w:hAnsi="Times New Roman" w:cs="Times New Roman"/>
                <w:bCs/>
              </w:rPr>
            </w:pPr>
            <w:r w:rsidRPr="006C7690">
              <w:rPr>
                <w:rFonts w:ascii="Times New Roman" w:hAnsi="Times New Roman" w:cs="Times New Roman"/>
                <w:b/>
              </w:rPr>
              <w:t>-</w:t>
            </w:r>
            <w:r w:rsidRPr="006C7690">
              <w:rPr>
                <w:rFonts w:ascii="Times New Roman" w:hAnsi="Times New Roman" w:cs="Times New Roman"/>
                <w:bCs/>
              </w:rPr>
              <w:t xml:space="preserve"> «От рождения до школы» инновационная программа дошкольного образования под ред. Н. Е. </w:t>
            </w:r>
            <w:proofErr w:type="spellStart"/>
            <w:r w:rsidRPr="006C7690">
              <w:rPr>
                <w:rFonts w:ascii="Times New Roman" w:hAnsi="Times New Roman" w:cs="Times New Roman"/>
                <w:bCs/>
              </w:rPr>
              <w:t>Вераксы</w:t>
            </w:r>
            <w:proofErr w:type="spellEnd"/>
            <w:r w:rsidRPr="006C7690">
              <w:rPr>
                <w:rFonts w:ascii="Times New Roman" w:hAnsi="Times New Roman" w:cs="Times New Roman"/>
                <w:bCs/>
              </w:rPr>
              <w:t xml:space="preserve">, Т. С. Комаровой, Э.М. Дорофеевой. </w:t>
            </w:r>
          </w:p>
          <w:p w:rsidR="00411226" w:rsidRPr="006C7690" w:rsidRDefault="00411226" w:rsidP="006C7690">
            <w:pPr>
              <w:contextualSpacing/>
              <w:jc w:val="both"/>
              <w:rPr>
                <w:rFonts w:ascii="Times New Roman" w:hAnsi="Times New Roman" w:cs="Times New Roman"/>
                <w:bCs/>
              </w:rPr>
            </w:pPr>
            <w:r w:rsidRPr="006C7690">
              <w:rPr>
                <w:rFonts w:ascii="Times New Roman" w:hAnsi="Times New Roman" w:cs="Times New Roman"/>
                <w:b/>
                <w:bCs/>
              </w:rPr>
              <w:t>-</w:t>
            </w:r>
            <w:proofErr w:type="spellStart"/>
            <w:r w:rsidRPr="006C7690">
              <w:rPr>
                <w:rFonts w:ascii="Times New Roman" w:hAnsi="Times New Roman" w:cs="Times New Roman"/>
                <w:bCs/>
              </w:rPr>
              <w:t>Арапова-Пискарёва</w:t>
            </w:r>
            <w:proofErr w:type="spellEnd"/>
            <w:r w:rsidRPr="006C7690">
              <w:rPr>
                <w:rFonts w:ascii="Times New Roman" w:hAnsi="Times New Roman" w:cs="Times New Roman"/>
                <w:bCs/>
              </w:rPr>
              <w:t xml:space="preserve"> Н.А. Формирование элементарных математических представлений: Методическое пособие (2-7 лет).</w:t>
            </w:r>
          </w:p>
          <w:p w:rsidR="00411226" w:rsidRPr="006C7690" w:rsidRDefault="00411226" w:rsidP="006C7690">
            <w:pPr>
              <w:contextualSpacing/>
              <w:jc w:val="both"/>
              <w:rPr>
                <w:rFonts w:ascii="Times New Roman" w:hAnsi="Times New Roman" w:cs="Times New Roman"/>
              </w:rPr>
            </w:pPr>
            <w:r w:rsidRPr="006C7690">
              <w:rPr>
                <w:rFonts w:ascii="Times New Roman" w:hAnsi="Times New Roman" w:cs="Times New Roman"/>
                <w:b/>
                <w:bCs/>
              </w:rPr>
              <w:t xml:space="preserve">- </w:t>
            </w:r>
            <w:proofErr w:type="spellStart"/>
            <w:r w:rsidRPr="006C7690">
              <w:rPr>
                <w:rFonts w:ascii="Times New Roman" w:hAnsi="Times New Roman" w:cs="Times New Roman"/>
              </w:rPr>
              <w:t>Помораева</w:t>
            </w:r>
            <w:proofErr w:type="spellEnd"/>
            <w:r w:rsidRPr="006C7690">
              <w:rPr>
                <w:rFonts w:ascii="Times New Roman" w:hAnsi="Times New Roman" w:cs="Times New Roman"/>
              </w:rPr>
              <w:t xml:space="preserve"> И.А., </w:t>
            </w:r>
            <w:proofErr w:type="spellStart"/>
            <w:r w:rsidRPr="006C7690">
              <w:rPr>
                <w:rFonts w:ascii="Times New Roman" w:hAnsi="Times New Roman" w:cs="Times New Roman"/>
              </w:rPr>
              <w:t>Позина</w:t>
            </w:r>
            <w:proofErr w:type="spellEnd"/>
            <w:r w:rsidRPr="006C7690">
              <w:rPr>
                <w:rFonts w:ascii="Times New Roman" w:hAnsi="Times New Roman" w:cs="Times New Roman"/>
              </w:rPr>
              <w:t xml:space="preserve"> В.А. Формирование элементарных математических представлений: Младшая группа (3-4 года): Конспекты занятий.</w:t>
            </w:r>
          </w:p>
          <w:p w:rsidR="00411226" w:rsidRPr="006C7690" w:rsidRDefault="00411226" w:rsidP="006C7690">
            <w:pPr>
              <w:contextualSpacing/>
              <w:jc w:val="both"/>
              <w:rPr>
                <w:rFonts w:ascii="Times New Roman" w:hAnsi="Times New Roman" w:cs="Times New Roman"/>
              </w:rPr>
            </w:pPr>
            <w:r w:rsidRPr="006C7690">
              <w:rPr>
                <w:rFonts w:ascii="Times New Roman" w:hAnsi="Times New Roman" w:cs="Times New Roman"/>
                <w:b/>
                <w:bCs/>
              </w:rPr>
              <w:t xml:space="preserve">- </w:t>
            </w:r>
            <w:proofErr w:type="spellStart"/>
            <w:r w:rsidRPr="006C7690">
              <w:rPr>
                <w:rFonts w:ascii="Times New Roman" w:hAnsi="Times New Roman" w:cs="Times New Roman"/>
              </w:rPr>
              <w:t>Соломенникова</w:t>
            </w:r>
            <w:proofErr w:type="spellEnd"/>
            <w:r w:rsidRPr="006C7690">
              <w:rPr>
                <w:rFonts w:ascii="Times New Roman" w:hAnsi="Times New Roman" w:cs="Times New Roman"/>
              </w:rPr>
              <w:t xml:space="preserve"> О. А. Ознакомление с природой в детском саду. Младшая группа.</w:t>
            </w:r>
          </w:p>
          <w:p w:rsidR="00411226" w:rsidRPr="006C7690" w:rsidRDefault="00411226" w:rsidP="006C7690">
            <w:pPr>
              <w:contextualSpacing/>
              <w:jc w:val="both"/>
              <w:rPr>
                <w:rFonts w:ascii="Times New Roman" w:hAnsi="Times New Roman" w:cs="Times New Roman"/>
              </w:rPr>
            </w:pPr>
            <w:r w:rsidRPr="006C7690">
              <w:rPr>
                <w:rFonts w:ascii="Times New Roman" w:hAnsi="Times New Roman" w:cs="Times New Roman"/>
                <w:b/>
              </w:rPr>
              <w:t xml:space="preserve">- </w:t>
            </w:r>
            <w:proofErr w:type="spellStart"/>
            <w:r w:rsidRPr="006C7690">
              <w:rPr>
                <w:rFonts w:ascii="Times New Roman" w:hAnsi="Times New Roman" w:cs="Times New Roman"/>
              </w:rPr>
              <w:t>Дыбина</w:t>
            </w:r>
            <w:proofErr w:type="spellEnd"/>
            <w:r w:rsidRPr="006C7690">
              <w:rPr>
                <w:rFonts w:ascii="Times New Roman" w:hAnsi="Times New Roman" w:cs="Times New Roman"/>
              </w:rPr>
              <w:t xml:space="preserve"> О.В. Ознакомление с предметным и социальным окружением. Младшая группа.</w:t>
            </w:r>
          </w:p>
          <w:p w:rsidR="006D4732" w:rsidRPr="006C7690" w:rsidRDefault="006D4732" w:rsidP="006C7690">
            <w:pPr>
              <w:contextualSpacing/>
              <w:jc w:val="both"/>
              <w:rPr>
                <w:rFonts w:ascii="Times New Roman" w:hAnsi="Times New Roman" w:cs="Times New Roman"/>
              </w:rPr>
            </w:pPr>
            <w:r w:rsidRPr="006C7690">
              <w:rPr>
                <w:rFonts w:ascii="Times New Roman" w:hAnsi="Times New Roman" w:cs="Times New Roman"/>
              </w:rPr>
              <w:t xml:space="preserve">- «Парциальная программа дошкольного образования «Здравствуй, мир Белогорья!» (образовательная область «Познавательное развитие») Л.В. </w:t>
            </w:r>
            <w:proofErr w:type="gramStart"/>
            <w:r w:rsidRPr="006C7690">
              <w:rPr>
                <w:rFonts w:ascii="Times New Roman" w:hAnsi="Times New Roman" w:cs="Times New Roman"/>
              </w:rPr>
              <w:t>Серых</w:t>
            </w:r>
            <w:proofErr w:type="gramEnd"/>
            <w:r w:rsidRPr="006C7690">
              <w:rPr>
                <w:rFonts w:ascii="Times New Roman" w:hAnsi="Times New Roman" w:cs="Times New Roman"/>
              </w:rPr>
              <w:t xml:space="preserve">, Г.А. </w:t>
            </w:r>
            <w:proofErr w:type="spellStart"/>
            <w:r w:rsidRPr="006C7690">
              <w:rPr>
                <w:rFonts w:ascii="Times New Roman" w:hAnsi="Times New Roman" w:cs="Times New Roman"/>
              </w:rPr>
              <w:t>Репринцева</w:t>
            </w:r>
            <w:proofErr w:type="spellEnd"/>
            <w:r w:rsidRPr="006C7690">
              <w:rPr>
                <w:rFonts w:ascii="Times New Roman" w:hAnsi="Times New Roman" w:cs="Times New Roman"/>
              </w:rPr>
              <w:t xml:space="preserve"> - Белгород: издательство </w:t>
            </w:r>
            <w:proofErr w:type="spellStart"/>
            <w:r w:rsidRPr="006C7690">
              <w:rPr>
                <w:rFonts w:ascii="Times New Roman" w:hAnsi="Times New Roman" w:cs="Times New Roman"/>
              </w:rPr>
              <w:t>БелИРО</w:t>
            </w:r>
            <w:proofErr w:type="spellEnd"/>
            <w:r w:rsidRPr="006C7690">
              <w:rPr>
                <w:rFonts w:ascii="Times New Roman" w:hAnsi="Times New Roman" w:cs="Times New Roman"/>
              </w:rPr>
              <w:t>, 2021.</w:t>
            </w:r>
          </w:p>
        </w:tc>
      </w:tr>
      <w:tr w:rsidR="00411226" w:rsidRPr="006C7690" w:rsidTr="00681EAC">
        <w:tc>
          <w:tcPr>
            <w:tcW w:w="279" w:type="pct"/>
          </w:tcPr>
          <w:p w:rsidR="00411226" w:rsidRPr="006C7690" w:rsidRDefault="00411226" w:rsidP="006C7690">
            <w:pPr>
              <w:contextualSpacing/>
              <w:rPr>
                <w:rFonts w:ascii="Times New Roman" w:hAnsi="Times New Roman" w:cs="Times New Roman"/>
              </w:rPr>
            </w:pPr>
            <w:r w:rsidRPr="006C7690">
              <w:rPr>
                <w:rFonts w:ascii="Times New Roman" w:hAnsi="Times New Roman" w:cs="Times New Roman"/>
              </w:rPr>
              <w:t>3.</w:t>
            </w:r>
          </w:p>
        </w:tc>
        <w:tc>
          <w:tcPr>
            <w:tcW w:w="4721" w:type="pct"/>
          </w:tcPr>
          <w:p w:rsidR="00411226" w:rsidRPr="006C7690" w:rsidRDefault="00411226" w:rsidP="006C7690">
            <w:pPr>
              <w:contextualSpacing/>
              <w:jc w:val="center"/>
              <w:rPr>
                <w:rFonts w:ascii="Times New Roman" w:hAnsi="Times New Roman" w:cs="Times New Roman"/>
                <w:b/>
              </w:rPr>
            </w:pPr>
            <w:r w:rsidRPr="006C7690">
              <w:rPr>
                <w:rFonts w:ascii="Times New Roman" w:hAnsi="Times New Roman" w:cs="Times New Roman"/>
                <w:b/>
              </w:rPr>
              <w:t>Речевое развитие</w:t>
            </w:r>
          </w:p>
          <w:p w:rsidR="00411226" w:rsidRPr="006C7690" w:rsidRDefault="00411226" w:rsidP="006C7690">
            <w:pPr>
              <w:contextualSpacing/>
              <w:jc w:val="both"/>
              <w:rPr>
                <w:rFonts w:ascii="Times New Roman" w:hAnsi="Times New Roman" w:cs="Times New Roman"/>
                <w:bCs/>
              </w:rPr>
            </w:pPr>
            <w:r w:rsidRPr="006C7690">
              <w:rPr>
                <w:rFonts w:ascii="Times New Roman" w:hAnsi="Times New Roman" w:cs="Times New Roman"/>
                <w:b/>
              </w:rPr>
              <w:t>-</w:t>
            </w:r>
            <w:r w:rsidRPr="006C7690">
              <w:rPr>
                <w:rFonts w:ascii="Times New Roman" w:hAnsi="Times New Roman" w:cs="Times New Roman"/>
                <w:bCs/>
              </w:rPr>
              <w:t xml:space="preserve"> «От рождения до школы» инновационная программа дошкольного образования под ред. Н. Е. </w:t>
            </w:r>
            <w:proofErr w:type="spellStart"/>
            <w:r w:rsidRPr="006C7690">
              <w:rPr>
                <w:rFonts w:ascii="Times New Roman" w:hAnsi="Times New Roman" w:cs="Times New Roman"/>
                <w:bCs/>
              </w:rPr>
              <w:t>Вераксы</w:t>
            </w:r>
            <w:proofErr w:type="spellEnd"/>
            <w:r w:rsidRPr="006C7690">
              <w:rPr>
                <w:rFonts w:ascii="Times New Roman" w:hAnsi="Times New Roman" w:cs="Times New Roman"/>
                <w:bCs/>
              </w:rPr>
              <w:t xml:space="preserve">, Т. С. Комаровой, Э.М. Дорофеевой. </w:t>
            </w:r>
          </w:p>
          <w:p w:rsidR="00411226" w:rsidRPr="006C7690" w:rsidRDefault="00411226" w:rsidP="006C7690">
            <w:pPr>
              <w:contextualSpacing/>
              <w:jc w:val="both"/>
              <w:rPr>
                <w:rFonts w:ascii="Times New Roman" w:hAnsi="Times New Roman" w:cs="Times New Roman"/>
              </w:rPr>
            </w:pPr>
            <w:r w:rsidRPr="006C7690">
              <w:rPr>
                <w:rFonts w:ascii="Times New Roman" w:hAnsi="Times New Roman" w:cs="Times New Roman"/>
                <w:b/>
                <w:bCs/>
              </w:rPr>
              <w:t xml:space="preserve">- </w:t>
            </w:r>
            <w:proofErr w:type="spellStart"/>
            <w:r w:rsidRPr="006C7690">
              <w:rPr>
                <w:rFonts w:ascii="Times New Roman" w:hAnsi="Times New Roman" w:cs="Times New Roman"/>
              </w:rPr>
              <w:t>Гербова</w:t>
            </w:r>
            <w:proofErr w:type="spellEnd"/>
            <w:r w:rsidRPr="006C7690">
              <w:rPr>
                <w:rFonts w:ascii="Times New Roman" w:hAnsi="Times New Roman" w:cs="Times New Roman"/>
              </w:rPr>
              <w:t xml:space="preserve"> В. В. Развитие речи в детском саду: Младшая группа (3-4 года): Конспекты занятий.</w:t>
            </w:r>
          </w:p>
          <w:p w:rsidR="00411226" w:rsidRPr="006C7690" w:rsidRDefault="00411226" w:rsidP="006C7690">
            <w:pPr>
              <w:contextualSpacing/>
              <w:jc w:val="both"/>
              <w:rPr>
                <w:rFonts w:ascii="Times New Roman" w:hAnsi="Times New Roman" w:cs="Times New Roman"/>
                <w:b/>
                <w:bCs/>
              </w:rPr>
            </w:pPr>
            <w:r w:rsidRPr="006C7690">
              <w:rPr>
                <w:rFonts w:ascii="Times New Roman" w:hAnsi="Times New Roman" w:cs="Times New Roman"/>
              </w:rPr>
              <w:t>- Хрестоматия для чтения детям в детском саду и дома: 3-4 года.</w:t>
            </w:r>
          </w:p>
        </w:tc>
      </w:tr>
      <w:tr w:rsidR="00411226" w:rsidRPr="006C7690" w:rsidTr="00681EAC">
        <w:tc>
          <w:tcPr>
            <w:tcW w:w="279" w:type="pct"/>
          </w:tcPr>
          <w:p w:rsidR="00411226" w:rsidRPr="006C7690" w:rsidRDefault="00411226" w:rsidP="006C7690">
            <w:pPr>
              <w:contextualSpacing/>
              <w:rPr>
                <w:rFonts w:ascii="Times New Roman" w:hAnsi="Times New Roman" w:cs="Times New Roman"/>
              </w:rPr>
            </w:pPr>
            <w:r w:rsidRPr="006C7690">
              <w:rPr>
                <w:rFonts w:ascii="Times New Roman" w:hAnsi="Times New Roman" w:cs="Times New Roman"/>
              </w:rPr>
              <w:t>4.</w:t>
            </w:r>
          </w:p>
        </w:tc>
        <w:tc>
          <w:tcPr>
            <w:tcW w:w="4721" w:type="pct"/>
          </w:tcPr>
          <w:p w:rsidR="00411226" w:rsidRPr="006C7690" w:rsidRDefault="00411226" w:rsidP="006C7690">
            <w:pPr>
              <w:contextualSpacing/>
              <w:jc w:val="center"/>
              <w:rPr>
                <w:rFonts w:ascii="Times New Roman" w:hAnsi="Times New Roman" w:cs="Times New Roman"/>
              </w:rPr>
            </w:pPr>
            <w:r w:rsidRPr="006C7690">
              <w:rPr>
                <w:rFonts w:ascii="Times New Roman" w:hAnsi="Times New Roman" w:cs="Times New Roman"/>
                <w:b/>
              </w:rPr>
              <w:t>Художественно-эстетическое развитие</w:t>
            </w:r>
          </w:p>
        </w:tc>
      </w:tr>
      <w:tr w:rsidR="00411226" w:rsidRPr="006C7690" w:rsidTr="00681EAC">
        <w:tc>
          <w:tcPr>
            <w:tcW w:w="279" w:type="pct"/>
          </w:tcPr>
          <w:p w:rsidR="00411226" w:rsidRPr="006C7690" w:rsidRDefault="00411226" w:rsidP="006C7690">
            <w:pPr>
              <w:contextualSpacing/>
              <w:rPr>
                <w:rFonts w:ascii="Times New Roman" w:hAnsi="Times New Roman" w:cs="Times New Roman"/>
              </w:rPr>
            </w:pPr>
          </w:p>
        </w:tc>
        <w:tc>
          <w:tcPr>
            <w:tcW w:w="4721" w:type="pct"/>
          </w:tcPr>
          <w:p w:rsidR="00411226" w:rsidRPr="006C7690" w:rsidRDefault="00411226" w:rsidP="006C7690">
            <w:pPr>
              <w:contextualSpacing/>
              <w:jc w:val="both"/>
              <w:rPr>
                <w:rFonts w:ascii="Times New Roman" w:hAnsi="Times New Roman" w:cs="Times New Roman"/>
                <w:bCs/>
              </w:rPr>
            </w:pPr>
            <w:r w:rsidRPr="006C7690">
              <w:rPr>
                <w:rFonts w:ascii="Times New Roman" w:hAnsi="Times New Roman" w:cs="Times New Roman"/>
                <w:b/>
              </w:rPr>
              <w:t>-</w:t>
            </w:r>
            <w:r w:rsidRPr="006C7690">
              <w:rPr>
                <w:rFonts w:ascii="Times New Roman" w:hAnsi="Times New Roman" w:cs="Times New Roman"/>
                <w:bCs/>
              </w:rPr>
              <w:t xml:space="preserve"> «От рождения до школы» инновационная программа дошкольного образования под ред. Н. Е. </w:t>
            </w:r>
            <w:proofErr w:type="spellStart"/>
            <w:r w:rsidRPr="006C7690">
              <w:rPr>
                <w:rFonts w:ascii="Times New Roman" w:hAnsi="Times New Roman" w:cs="Times New Roman"/>
                <w:bCs/>
              </w:rPr>
              <w:t>Вераксы</w:t>
            </w:r>
            <w:proofErr w:type="spellEnd"/>
            <w:r w:rsidRPr="006C7690">
              <w:rPr>
                <w:rFonts w:ascii="Times New Roman" w:hAnsi="Times New Roman" w:cs="Times New Roman"/>
                <w:bCs/>
              </w:rPr>
              <w:t xml:space="preserve">, Т. С. Комаровой, Э.М. Дорофеевой. </w:t>
            </w:r>
          </w:p>
          <w:p w:rsidR="00411226" w:rsidRPr="006C7690" w:rsidRDefault="00411226" w:rsidP="006C7690">
            <w:pPr>
              <w:contextualSpacing/>
              <w:jc w:val="both"/>
              <w:rPr>
                <w:rFonts w:ascii="Times New Roman" w:hAnsi="Times New Roman" w:cs="Times New Roman"/>
                <w:bCs/>
              </w:rPr>
            </w:pPr>
            <w:r w:rsidRPr="006C7690">
              <w:rPr>
                <w:rFonts w:ascii="Times New Roman" w:hAnsi="Times New Roman" w:cs="Times New Roman"/>
                <w:bCs/>
              </w:rPr>
              <w:t>- Комарова Т.С. Изобразительная деятельность в детском саду: Младшая группа (3-4 года): Конспекты занятий.</w:t>
            </w:r>
          </w:p>
          <w:p w:rsidR="00411226" w:rsidRPr="006C7690" w:rsidRDefault="00411226" w:rsidP="006C7690">
            <w:pPr>
              <w:contextualSpacing/>
              <w:jc w:val="both"/>
              <w:rPr>
                <w:rFonts w:ascii="Times New Roman" w:hAnsi="Times New Roman" w:cs="Times New Roman"/>
              </w:rPr>
            </w:pPr>
            <w:r w:rsidRPr="006C7690">
              <w:rPr>
                <w:rFonts w:ascii="Times New Roman" w:hAnsi="Times New Roman" w:cs="Times New Roman"/>
                <w:b/>
              </w:rPr>
              <w:t>-</w:t>
            </w:r>
            <w:proofErr w:type="spellStart"/>
            <w:r w:rsidRPr="006C7690">
              <w:rPr>
                <w:rFonts w:ascii="Times New Roman" w:hAnsi="Times New Roman" w:cs="Times New Roman"/>
              </w:rPr>
              <w:t>Колдина</w:t>
            </w:r>
            <w:proofErr w:type="spellEnd"/>
            <w:r w:rsidRPr="006C7690">
              <w:rPr>
                <w:rFonts w:ascii="Times New Roman" w:hAnsi="Times New Roman" w:cs="Times New Roman"/>
              </w:rPr>
              <w:t xml:space="preserve"> Д.Н. Аппликация в детском саду: Конспекты занятий с детьми 3-4 лет.</w:t>
            </w:r>
          </w:p>
          <w:p w:rsidR="00411226" w:rsidRPr="006C7690" w:rsidRDefault="00411226" w:rsidP="006C7690">
            <w:pPr>
              <w:contextualSpacing/>
              <w:jc w:val="both"/>
              <w:rPr>
                <w:rFonts w:ascii="Times New Roman" w:hAnsi="Times New Roman" w:cs="Times New Roman"/>
              </w:rPr>
            </w:pPr>
            <w:r w:rsidRPr="006C7690">
              <w:rPr>
                <w:rFonts w:ascii="Times New Roman" w:hAnsi="Times New Roman" w:cs="Times New Roman"/>
                <w:b/>
              </w:rPr>
              <w:t xml:space="preserve">- </w:t>
            </w:r>
            <w:proofErr w:type="spellStart"/>
            <w:r w:rsidRPr="006C7690">
              <w:rPr>
                <w:rFonts w:ascii="Times New Roman" w:hAnsi="Times New Roman" w:cs="Times New Roman"/>
              </w:rPr>
              <w:t>Колдина</w:t>
            </w:r>
            <w:proofErr w:type="spellEnd"/>
            <w:r w:rsidRPr="006C7690">
              <w:rPr>
                <w:rFonts w:ascii="Times New Roman" w:hAnsi="Times New Roman" w:cs="Times New Roman"/>
              </w:rPr>
              <w:t xml:space="preserve"> Д.Н. Лепка в детском саду: Конспекты занятий с детьми 3-4 лет.</w:t>
            </w:r>
          </w:p>
          <w:p w:rsidR="00411226" w:rsidRPr="006C7690" w:rsidRDefault="00411226" w:rsidP="006C7690">
            <w:pPr>
              <w:contextualSpacing/>
              <w:jc w:val="both"/>
              <w:rPr>
                <w:rFonts w:ascii="Times New Roman" w:hAnsi="Times New Roman" w:cs="Times New Roman"/>
              </w:rPr>
            </w:pPr>
            <w:r w:rsidRPr="006C7690">
              <w:rPr>
                <w:rFonts w:ascii="Times New Roman" w:hAnsi="Times New Roman" w:cs="Times New Roman"/>
                <w:b/>
              </w:rPr>
              <w:t xml:space="preserve">- </w:t>
            </w:r>
            <w:proofErr w:type="spellStart"/>
            <w:r w:rsidRPr="006C7690">
              <w:rPr>
                <w:rFonts w:ascii="Times New Roman" w:hAnsi="Times New Roman" w:cs="Times New Roman"/>
              </w:rPr>
              <w:t>Колдина</w:t>
            </w:r>
            <w:proofErr w:type="spellEnd"/>
            <w:r w:rsidRPr="006C7690">
              <w:rPr>
                <w:rFonts w:ascii="Times New Roman" w:hAnsi="Times New Roman" w:cs="Times New Roman"/>
              </w:rPr>
              <w:t xml:space="preserve"> Д.Н. Рисование в детском саду: Конспекты занятий с детьми 3-4 лет.</w:t>
            </w:r>
          </w:p>
          <w:p w:rsidR="00411226" w:rsidRPr="006C7690" w:rsidRDefault="00411226" w:rsidP="006C7690">
            <w:pPr>
              <w:contextualSpacing/>
              <w:jc w:val="both"/>
              <w:rPr>
                <w:rFonts w:ascii="Times New Roman" w:hAnsi="Times New Roman" w:cs="Times New Roman"/>
              </w:rPr>
            </w:pPr>
            <w:r w:rsidRPr="006C7690">
              <w:rPr>
                <w:rFonts w:ascii="Times New Roman" w:hAnsi="Times New Roman" w:cs="Times New Roman"/>
              </w:rPr>
              <w:t>-И.А. Лычагина Лепка из солёного теста (3-4 года)</w:t>
            </w:r>
          </w:p>
          <w:p w:rsidR="00411226" w:rsidRPr="006C7690" w:rsidRDefault="00411226" w:rsidP="006C7690">
            <w:pPr>
              <w:contextualSpacing/>
              <w:jc w:val="both"/>
              <w:rPr>
                <w:rFonts w:ascii="Times New Roman" w:hAnsi="Times New Roman" w:cs="Times New Roman"/>
              </w:rPr>
            </w:pPr>
            <w:r w:rsidRPr="006C7690">
              <w:rPr>
                <w:rFonts w:ascii="Times New Roman" w:hAnsi="Times New Roman" w:cs="Times New Roman"/>
              </w:rPr>
              <w:t xml:space="preserve">- </w:t>
            </w:r>
            <w:proofErr w:type="spellStart"/>
            <w:r w:rsidRPr="006C7690">
              <w:rPr>
                <w:rFonts w:ascii="Times New Roman" w:hAnsi="Times New Roman" w:cs="Times New Roman"/>
              </w:rPr>
              <w:t>Зацепина</w:t>
            </w:r>
            <w:proofErr w:type="spellEnd"/>
            <w:r w:rsidRPr="006C7690">
              <w:rPr>
                <w:rFonts w:ascii="Times New Roman" w:hAnsi="Times New Roman" w:cs="Times New Roman"/>
              </w:rPr>
              <w:t xml:space="preserve"> М.Б., Жукова Г.Е. Музыкальное воспитание в детском саду: Младшая группа (3-4 года)¨Конспекты занятий.</w:t>
            </w:r>
          </w:p>
          <w:p w:rsidR="00411226" w:rsidRPr="006C7690" w:rsidRDefault="00411226" w:rsidP="006C7690">
            <w:pPr>
              <w:contextualSpacing/>
              <w:jc w:val="both"/>
              <w:rPr>
                <w:rFonts w:ascii="Times New Roman" w:hAnsi="Times New Roman" w:cs="Times New Roman"/>
              </w:rPr>
            </w:pPr>
            <w:r w:rsidRPr="006C7690">
              <w:rPr>
                <w:rFonts w:ascii="Times New Roman" w:hAnsi="Times New Roman" w:cs="Times New Roman"/>
              </w:rPr>
              <w:t xml:space="preserve">- Т.А. </w:t>
            </w:r>
            <w:proofErr w:type="spellStart"/>
            <w:r w:rsidRPr="006C7690">
              <w:rPr>
                <w:rFonts w:ascii="Times New Roman" w:hAnsi="Times New Roman" w:cs="Times New Roman"/>
              </w:rPr>
              <w:t>Затямина</w:t>
            </w:r>
            <w:proofErr w:type="spellEnd"/>
            <w:r w:rsidRPr="006C7690">
              <w:rPr>
                <w:rFonts w:ascii="Times New Roman" w:hAnsi="Times New Roman" w:cs="Times New Roman"/>
              </w:rPr>
              <w:t xml:space="preserve"> Музыкальные занятия в детском саду.</w:t>
            </w:r>
          </w:p>
        </w:tc>
      </w:tr>
      <w:tr w:rsidR="00411226" w:rsidRPr="006C7690" w:rsidTr="00681EAC">
        <w:tc>
          <w:tcPr>
            <w:tcW w:w="279" w:type="pct"/>
          </w:tcPr>
          <w:p w:rsidR="00411226" w:rsidRPr="006C7690" w:rsidRDefault="00411226" w:rsidP="006C7690">
            <w:pPr>
              <w:contextualSpacing/>
              <w:rPr>
                <w:rFonts w:ascii="Times New Roman" w:hAnsi="Times New Roman" w:cs="Times New Roman"/>
              </w:rPr>
            </w:pPr>
            <w:r w:rsidRPr="006C7690">
              <w:rPr>
                <w:rFonts w:ascii="Times New Roman" w:hAnsi="Times New Roman" w:cs="Times New Roman"/>
              </w:rPr>
              <w:t>5.</w:t>
            </w:r>
          </w:p>
        </w:tc>
        <w:tc>
          <w:tcPr>
            <w:tcW w:w="4721" w:type="pct"/>
          </w:tcPr>
          <w:p w:rsidR="00411226" w:rsidRPr="006C7690" w:rsidRDefault="00411226" w:rsidP="006C7690">
            <w:pPr>
              <w:contextualSpacing/>
              <w:jc w:val="center"/>
              <w:rPr>
                <w:rFonts w:ascii="Times New Roman" w:hAnsi="Times New Roman" w:cs="Times New Roman"/>
                <w:b/>
              </w:rPr>
            </w:pPr>
            <w:r w:rsidRPr="006C7690">
              <w:rPr>
                <w:rFonts w:ascii="Times New Roman" w:hAnsi="Times New Roman" w:cs="Times New Roman"/>
                <w:b/>
              </w:rPr>
              <w:t>Физическое развитие</w:t>
            </w:r>
          </w:p>
          <w:p w:rsidR="00411226" w:rsidRPr="006C7690" w:rsidRDefault="00411226" w:rsidP="006C7690">
            <w:pPr>
              <w:contextualSpacing/>
              <w:jc w:val="both"/>
              <w:rPr>
                <w:rFonts w:ascii="Times New Roman" w:hAnsi="Times New Roman" w:cs="Times New Roman"/>
                <w:bCs/>
              </w:rPr>
            </w:pPr>
            <w:r w:rsidRPr="006C7690">
              <w:rPr>
                <w:rFonts w:ascii="Times New Roman" w:hAnsi="Times New Roman" w:cs="Times New Roman"/>
                <w:b/>
              </w:rPr>
              <w:t>-</w:t>
            </w:r>
            <w:r w:rsidRPr="006C7690">
              <w:rPr>
                <w:rFonts w:ascii="Times New Roman" w:hAnsi="Times New Roman" w:cs="Times New Roman"/>
                <w:bCs/>
              </w:rPr>
              <w:t xml:space="preserve"> «От рождения до школы» инновационная программа дошкольного образования под ред. Н. Е. </w:t>
            </w:r>
            <w:proofErr w:type="spellStart"/>
            <w:r w:rsidRPr="006C7690">
              <w:rPr>
                <w:rFonts w:ascii="Times New Roman" w:hAnsi="Times New Roman" w:cs="Times New Roman"/>
                <w:bCs/>
              </w:rPr>
              <w:t>Вераксы</w:t>
            </w:r>
            <w:proofErr w:type="spellEnd"/>
            <w:r w:rsidRPr="006C7690">
              <w:rPr>
                <w:rFonts w:ascii="Times New Roman" w:hAnsi="Times New Roman" w:cs="Times New Roman"/>
                <w:bCs/>
              </w:rPr>
              <w:t xml:space="preserve">, Т. С. Комаровой, Э.М. Дорофеевой. </w:t>
            </w:r>
          </w:p>
          <w:p w:rsidR="00411226" w:rsidRPr="006C7690" w:rsidRDefault="00411226" w:rsidP="006C7690">
            <w:pPr>
              <w:contextualSpacing/>
              <w:jc w:val="both"/>
              <w:rPr>
                <w:rFonts w:ascii="Times New Roman" w:hAnsi="Times New Roman" w:cs="Times New Roman"/>
              </w:rPr>
            </w:pPr>
            <w:r w:rsidRPr="006C7690">
              <w:rPr>
                <w:rFonts w:ascii="Times New Roman" w:hAnsi="Times New Roman" w:cs="Times New Roman"/>
              </w:rPr>
              <w:t xml:space="preserve">- </w:t>
            </w:r>
            <w:proofErr w:type="spellStart"/>
            <w:r w:rsidRPr="006C7690">
              <w:rPr>
                <w:rFonts w:ascii="Times New Roman" w:hAnsi="Times New Roman" w:cs="Times New Roman"/>
              </w:rPr>
              <w:t>Пензулаева</w:t>
            </w:r>
            <w:proofErr w:type="spellEnd"/>
            <w:r w:rsidRPr="006C7690">
              <w:rPr>
                <w:rFonts w:ascii="Times New Roman" w:hAnsi="Times New Roman" w:cs="Times New Roman"/>
              </w:rPr>
              <w:t xml:space="preserve"> Л. И. Физическая культура в детском саду: Младшая группа (3-4 года). Конспекты занятий.</w:t>
            </w:r>
          </w:p>
          <w:p w:rsidR="00411226" w:rsidRPr="006C7690" w:rsidRDefault="00411226" w:rsidP="006C7690">
            <w:pPr>
              <w:contextualSpacing/>
              <w:jc w:val="both"/>
              <w:rPr>
                <w:rFonts w:ascii="Times New Roman" w:hAnsi="Times New Roman" w:cs="Times New Roman"/>
              </w:rPr>
            </w:pPr>
            <w:r w:rsidRPr="006C7690">
              <w:rPr>
                <w:rFonts w:ascii="Times New Roman" w:hAnsi="Times New Roman" w:cs="Times New Roman"/>
              </w:rPr>
              <w:t xml:space="preserve">- Э.Я. </w:t>
            </w:r>
            <w:proofErr w:type="spellStart"/>
            <w:r w:rsidRPr="006C7690">
              <w:rPr>
                <w:rFonts w:ascii="Times New Roman" w:hAnsi="Times New Roman" w:cs="Times New Roman"/>
              </w:rPr>
              <w:t>Степаненкова</w:t>
            </w:r>
            <w:proofErr w:type="spellEnd"/>
            <w:r w:rsidRPr="006C7690">
              <w:rPr>
                <w:rFonts w:ascii="Times New Roman" w:hAnsi="Times New Roman" w:cs="Times New Roman"/>
              </w:rPr>
              <w:t xml:space="preserve"> Сборник подвижных игр для занятий с детьми: 2-7 лет.</w:t>
            </w:r>
          </w:p>
          <w:p w:rsidR="00411226" w:rsidRPr="006C7690" w:rsidRDefault="00411226" w:rsidP="006C7690">
            <w:pPr>
              <w:contextualSpacing/>
              <w:jc w:val="both"/>
              <w:rPr>
                <w:rFonts w:ascii="Times New Roman" w:hAnsi="Times New Roman" w:cs="Times New Roman"/>
              </w:rPr>
            </w:pPr>
            <w:r w:rsidRPr="006C7690">
              <w:rPr>
                <w:rFonts w:ascii="Times New Roman" w:hAnsi="Times New Roman" w:cs="Times New Roman"/>
              </w:rPr>
              <w:t>- Фёдорова С.Ю. Планы физкультурных занятий с детьми 3-4 года</w:t>
            </w:r>
          </w:p>
          <w:p w:rsidR="00411226" w:rsidRPr="006C7690" w:rsidRDefault="00411226" w:rsidP="006C7690">
            <w:pPr>
              <w:contextualSpacing/>
              <w:jc w:val="both"/>
              <w:rPr>
                <w:rFonts w:ascii="Times New Roman" w:hAnsi="Times New Roman" w:cs="Times New Roman"/>
              </w:rPr>
            </w:pPr>
            <w:r w:rsidRPr="006C7690">
              <w:rPr>
                <w:rFonts w:ascii="Times New Roman" w:hAnsi="Times New Roman" w:cs="Times New Roman"/>
              </w:rPr>
              <w:t>- Харченко Т.Е. Утренняя гимнастика: для занятий с детьми 3-4 года</w:t>
            </w:r>
          </w:p>
          <w:p w:rsidR="00411226" w:rsidRPr="006C7690" w:rsidRDefault="00411226" w:rsidP="006C7690">
            <w:pPr>
              <w:contextualSpacing/>
              <w:jc w:val="both"/>
              <w:rPr>
                <w:rFonts w:ascii="Times New Roman" w:hAnsi="Times New Roman" w:cs="Times New Roman"/>
              </w:rPr>
            </w:pPr>
            <w:r w:rsidRPr="006C7690">
              <w:rPr>
                <w:rFonts w:ascii="Times New Roman" w:hAnsi="Times New Roman" w:cs="Times New Roman"/>
              </w:rPr>
              <w:t xml:space="preserve">- Л.И. </w:t>
            </w:r>
            <w:proofErr w:type="spellStart"/>
            <w:r w:rsidRPr="006C7690">
              <w:rPr>
                <w:rFonts w:ascii="Times New Roman" w:hAnsi="Times New Roman" w:cs="Times New Roman"/>
              </w:rPr>
              <w:t>Пензулаева</w:t>
            </w:r>
            <w:proofErr w:type="spellEnd"/>
            <w:r w:rsidRPr="006C7690">
              <w:rPr>
                <w:rFonts w:ascii="Times New Roman" w:hAnsi="Times New Roman" w:cs="Times New Roman"/>
              </w:rPr>
              <w:t xml:space="preserve"> Оздоровительная гимнастика. Комплексы упражнений для детей 3-4 лет.</w:t>
            </w:r>
          </w:p>
          <w:p w:rsidR="00411226" w:rsidRPr="006C7690" w:rsidRDefault="00411226" w:rsidP="006C7690">
            <w:pPr>
              <w:contextualSpacing/>
              <w:jc w:val="both"/>
              <w:rPr>
                <w:rFonts w:ascii="Times New Roman" w:hAnsi="Times New Roman" w:cs="Times New Roman"/>
              </w:rPr>
            </w:pPr>
            <w:r w:rsidRPr="006C7690">
              <w:rPr>
                <w:rFonts w:ascii="Times New Roman" w:hAnsi="Times New Roman" w:cs="Times New Roman"/>
              </w:rPr>
              <w:t>- М.М. Борисова Малоподвижные игры и игровые упражнения: Методическое пособие для занятий с детьми 3-7 лет.</w:t>
            </w:r>
          </w:p>
          <w:p w:rsidR="00411226" w:rsidRPr="006C7690" w:rsidRDefault="00411226" w:rsidP="006C7690">
            <w:pPr>
              <w:contextualSpacing/>
              <w:jc w:val="both"/>
              <w:rPr>
                <w:rFonts w:ascii="Times New Roman" w:hAnsi="Times New Roman" w:cs="Times New Roman"/>
                <w:bCs/>
              </w:rPr>
            </w:pPr>
            <w:r w:rsidRPr="006C7690">
              <w:rPr>
                <w:rFonts w:ascii="Times New Roman" w:hAnsi="Times New Roman" w:cs="Times New Roman"/>
                <w:b/>
                <w:bCs/>
              </w:rPr>
              <w:t>-</w:t>
            </w:r>
            <w:r w:rsidRPr="006C7690">
              <w:rPr>
                <w:rFonts w:ascii="Times New Roman" w:hAnsi="Times New Roman" w:cs="Times New Roman"/>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411226" w:rsidRPr="006C7690" w:rsidRDefault="00411226" w:rsidP="006C7690">
            <w:pPr>
              <w:contextualSpacing/>
              <w:jc w:val="both"/>
              <w:rPr>
                <w:rFonts w:ascii="Times New Roman" w:hAnsi="Times New Roman" w:cs="Times New Roman"/>
                <w:bCs/>
              </w:rPr>
            </w:pPr>
            <w:r w:rsidRPr="006C7690">
              <w:rPr>
                <w:rFonts w:ascii="Times New Roman" w:hAnsi="Times New Roman" w:cs="Times New Roman"/>
                <w:bCs/>
              </w:rPr>
              <w:lastRenderedPageBreak/>
              <w:t xml:space="preserve">- Планирование образовательной деятельности по парциальной программе физического развития </w:t>
            </w:r>
            <w:r w:rsidRPr="006C7690">
              <w:rPr>
                <w:rFonts w:ascii="Times New Roman" w:hAnsi="Times New Roman" w:cs="Times New Roman"/>
                <w:lang w:eastAsia="en-US"/>
              </w:rPr>
              <w:t>«Выходи играть во двор»: методическое пособие / Л.Н. Волошина.</w:t>
            </w:r>
          </w:p>
        </w:tc>
      </w:tr>
    </w:tbl>
    <w:p w:rsidR="00411226" w:rsidRPr="006C7690" w:rsidRDefault="00411226" w:rsidP="006C7690">
      <w:pPr>
        <w:pStyle w:val="Bodytext21"/>
        <w:shd w:val="clear" w:color="auto" w:fill="auto"/>
        <w:spacing w:after="0" w:line="240" w:lineRule="auto"/>
        <w:contextualSpacing/>
        <w:jc w:val="left"/>
        <w:rPr>
          <w:sz w:val="24"/>
          <w:szCs w:val="24"/>
        </w:rPr>
      </w:pPr>
    </w:p>
    <w:p w:rsidR="00411226" w:rsidRPr="006C7690" w:rsidRDefault="00411226" w:rsidP="006C7690">
      <w:pPr>
        <w:pStyle w:val="Bodytext21"/>
        <w:shd w:val="clear" w:color="auto" w:fill="auto"/>
        <w:spacing w:after="0" w:line="240" w:lineRule="auto"/>
        <w:contextualSpacing/>
        <w:rPr>
          <w:sz w:val="24"/>
          <w:szCs w:val="24"/>
        </w:rPr>
      </w:pPr>
      <w:r w:rsidRPr="006C7690">
        <w:rPr>
          <w:sz w:val="24"/>
          <w:szCs w:val="24"/>
        </w:rPr>
        <w:t>Коррекционно-развивающая:</w:t>
      </w:r>
    </w:p>
    <w:tbl>
      <w:tblPr>
        <w:tblStyle w:val="af0"/>
        <w:tblW w:w="0" w:type="auto"/>
        <w:tblLook w:val="04A0"/>
      </w:tblPr>
      <w:tblGrid>
        <w:gridCol w:w="596"/>
        <w:gridCol w:w="9037"/>
      </w:tblGrid>
      <w:tr w:rsidR="00411226" w:rsidRPr="006C7690" w:rsidTr="00646E38">
        <w:tc>
          <w:tcPr>
            <w:tcW w:w="596" w:type="dxa"/>
          </w:tcPr>
          <w:p w:rsidR="00411226" w:rsidRPr="006C7690" w:rsidRDefault="00C2012F" w:rsidP="006C7690">
            <w:pPr>
              <w:pStyle w:val="Bodytext21"/>
              <w:shd w:val="clear" w:color="auto" w:fill="auto"/>
              <w:spacing w:after="0" w:line="240" w:lineRule="auto"/>
              <w:contextualSpacing/>
              <w:jc w:val="both"/>
              <w:rPr>
                <w:b w:val="0"/>
                <w:sz w:val="24"/>
                <w:szCs w:val="24"/>
              </w:rPr>
            </w:pPr>
            <w:r>
              <w:rPr>
                <w:b w:val="0"/>
                <w:sz w:val="24"/>
                <w:szCs w:val="24"/>
              </w:rPr>
              <w:t>1</w:t>
            </w:r>
            <w:r w:rsidR="00411226" w:rsidRPr="006C7690">
              <w:rPr>
                <w:b w:val="0"/>
                <w:sz w:val="24"/>
                <w:szCs w:val="24"/>
              </w:rPr>
              <w:t>.</w:t>
            </w:r>
          </w:p>
        </w:tc>
        <w:tc>
          <w:tcPr>
            <w:tcW w:w="9037" w:type="dxa"/>
          </w:tcPr>
          <w:p w:rsidR="00411226" w:rsidRPr="006C7690" w:rsidRDefault="00411226" w:rsidP="006C7690">
            <w:pPr>
              <w:pStyle w:val="Bodytext21"/>
              <w:shd w:val="clear" w:color="auto" w:fill="auto"/>
              <w:spacing w:after="0" w:line="240" w:lineRule="auto"/>
              <w:contextualSpacing/>
              <w:jc w:val="both"/>
              <w:rPr>
                <w:b w:val="0"/>
                <w:sz w:val="24"/>
                <w:szCs w:val="24"/>
              </w:rPr>
            </w:pPr>
            <w:r w:rsidRPr="006C7690">
              <w:rPr>
                <w:b w:val="0"/>
                <w:color w:val="000000"/>
                <w:sz w:val="24"/>
                <w:szCs w:val="24"/>
              </w:rPr>
              <w:t>Программа психолого-педагогических занятий для дошкольников «</w:t>
            </w:r>
            <w:proofErr w:type="spellStart"/>
            <w:r w:rsidRPr="006C7690">
              <w:rPr>
                <w:b w:val="0"/>
                <w:color w:val="000000"/>
                <w:sz w:val="24"/>
                <w:szCs w:val="24"/>
              </w:rPr>
              <w:t>Цветик-семицветик</w:t>
            </w:r>
            <w:proofErr w:type="spellEnd"/>
            <w:r w:rsidRPr="006C7690">
              <w:rPr>
                <w:b w:val="0"/>
                <w:color w:val="000000"/>
                <w:sz w:val="24"/>
                <w:szCs w:val="24"/>
              </w:rPr>
              <w:t xml:space="preserve">» под редакцией Н.Ю. </w:t>
            </w:r>
            <w:proofErr w:type="spellStart"/>
            <w:r w:rsidRPr="006C7690">
              <w:rPr>
                <w:b w:val="0"/>
                <w:color w:val="000000"/>
                <w:sz w:val="24"/>
                <w:szCs w:val="24"/>
              </w:rPr>
              <w:t>Куражевой</w:t>
            </w:r>
            <w:proofErr w:type="spellEnd"/>
            <w:r w:rsidRPr="006C7690">
              <w:rPr>
                <w:b w:val="0"/>
                <w:color w:val="000000"/>
                <w:sz w:val="24"/>
                <w:szCs w:val="24"/>
              </w:rPr>
              <w:t xml:space="preserve"> (3-4 года)</w:t>
            </w:r>
          </w:p>
        </w:tc>
      </w:tr>
      <w:tr w:rsidR="00411226" w:rsidRPr="006C7690" w:rsidTr="00646E38">
        <w:tc>
          <w:tcPr>
            <w:tcW w:w="596" w:type="dxa"/>
          </w:tcPr>
          <w:p w:rsidR="00411226" w:rsidRPr="006C7690" w:rsidRDefault="00C2012F" w:rsidP="006C7690">
            <w:pPr>
              <w:pStyle w:val="Bodytext21"/>
              <w:shd w:val="clear" w:color="auto" w:fill="auto"/>
              <w:spacing w:after="0" w:line="240" w:lineRule="auto"/>
              <w:contextualSpacing/>
              <w:jc w:val="both"/>
              <w:rPr>
                <w:b w:val="0"/>
                <w:sz w:val="24"/>
                <w:szCs w:val="24"/>
              </w:rPr>
            </w:pPr>
            <w:r>
              <w:rPr>
                <w:b w:val="0"/>
                <w:sz w:val="24"/>
                <w:szCs w:val="24"/>
              </w:rPr>
              <w:t>2</w:t>
            </w:r>
            <w:r w:rsidR="00411226" w:rsidRPr="006C7690">
              <w:rPr>
                <w:b w:val="0"/>
                <w:sz w:val="24"/>
                <w:szCs w:val="24"/>
              </w:rPr>
              <w:t>.</w:t>
            </w:r>
          </w:p>
        </w:tc>
        <w:tc>
          <w:tcPr>
            <w:tcW w:w="9037" w:type="dxa"/>
          </w:tcPr>
          <w:p w:rsidR="00411226" w:rsidRPr="006C7690" w:rsidRDefault="00411226" w:rsidP="006C7690">
            <w:pPr>
              <w:pStyle w:val="Bodytext21"/>
              <w:shd w:val="clear" w:color="auto" w:fill="auto"/>
              <w:spacing w:after="0" w:line="240" w:lineRule="auto"/>
              <w:contextualSpacing/>
              <w:jc w:val="both"/>
              <w:rPr>
                <w:b w:val="0"/>
                <w:sz w:val="24"/>
                <w:szCs w:val="24"/>
              </w:rPr>
            </w:pPr>
            <w:proofErr w:type="spellStart"/>
            <w:r w:rsidRPr="006C7690">
              <w:rPr>
                <w:b w:val="0"/>
                <w:sz w:val="24"/>
                <w:szCs w:val="24"/>
              </w:rPr>
              <w:t>Стребелева</w:t>
            </w:r>
            <w:proofErr w:type="spellEnd"/>
            <w:r w:rsidRPr="006C7690">
              <w:rPr>
                <w:b w:val="0"/>
                <w:sz w:val="24"/>
                <w:szCs w:val="24"/>
              </w:rPr>
              <w:t xml:space="preserve"> Е.А., Мишина Г.А. Психолого-педагогическая диагностика развития детей раннего и дошкольного возраста</w:t>
            </w:r>
          </w:p>
        </w:tc>
      </w:tr>
      <w:tr w:rsidR="00411226" w:rsidRPr="006C7690" w:rsidTr="00646E38">
        <w:tc>
          <w:tcPr>
            <w:tcW w:w="596" w:type="dxa"/>
          </w:tcPr>
          <w:p w:rsidR="00411226" w:rsidRPr="006C7690" w:rsidRDefault="00C2012F" w:rsidP="006C7690">
            <w:pPr>
              <w:pStyle w:val="Bodytext21"/>
              <w:shd w:val="clear" w:color="auto" w:fill="auto"/>
              <w:spacing w:after="0" w:line="240" w:lineRule="auto"/>
              <w:contextualSpacing/>
              <w:jc w:val="both"/>
              <w:rPr>
                <w:b w:val="0"/>
                <w:sz w:val="24"/>
                <w:szCs w:val="24"/>
              </w:rPr>
            </w:pPr>
            <w:r>
              <w:rPr>
                <w:b w:val="0"/>
                <w:sz w:val="24"/>
                <w:szCs w:val="24"/>
              </w:rPr>
              <w:t>3</w:t>
            </w:r>
            <w:r w:rsidR="00411226" w:rsidRPr="006C7690">
              <w:rPr>
                <w:b w:val="0"/>
                <w:sz w:val="24"/>
                <w:szCs w:val="24"/>
              </w:rPr>
              <w:t>.</w:t>
            </w:r>
          </w:p>
        </w:tc>
        <w:tc>
          <w:tcPr>
            <w:tcW w:w="9037" w:type="dxa"/>
          </w:tcPr>
          <w:p w:rsidR="00411226" w:rsidRPr="006C7690" w:rsidRDefault="00411226" w:rsidP="006C7690">
            <w:pPr>
              <w:pStyle w:val="Bodytext21"/>
              <w:shd w:val="clear" w:color="auto" w:fill="auto"/>
              <w:spacing w:after="0" w:line="240" w:lineRule="auto"/>
              <w:contextualSpacing/>
              <w:jc w:val="both"/>
              <w:rPr>
                <w:b w:val="0"/>
                <w:sz w:val="24"/>
                <w:szCs w:val="24"/>
              </w:rPr>
            </w:pPr>
            <w:proofErr w:type="spellStart"/>
            <w:r w:rsidRPr="006C7690">
              <w:rPr>
                <w:b w:val="0"/>
                <w:sz w:val="24"/>
                <w:szCs w:val="24"/>
              </w:rPr>
              <w:t>Стребелева</w:t>
            </w:r>
            <w:proofErr w:type="spellEnd"/>
            <w:r w:rsidRPr="006C7690">
              <w:rPr>
                <w:b w:val="0"/>
                <w:sz w:val="24"/>
                <w:szCs w:val="24"/>
              </w:rPr>
              <w:t xml:space="preserve"> Е.А. Наглядный материал для обследования детей. Приложение к методическому пособию «Психолого-педагогическая диагностика развития детей раннего и дошкольного возраста»</w:t>
            </w:r>
          </w:p>
        </w:tc>
      </w:tr>
    </w:tbl>
    <w:p w:rsidR="00411226" w:rsidRPr="006C7690" w:rsidRDefault="00411226" w:rsidP="006C7690">
      <w:pPr>
        <w:ind w:firstLine="709"/>
        <w:contextualSpacing/>
        <w:jc w:val="both"/>
        <w:rPr>
          <w:rFonts w:ascii="Times New Roman" w:hAnsi="Times New Roman" w:cs="Times New Roman"/>
        </w:rPr>
      </w:pPr>
    </w:p>
    <w:p w:rsidR="00C37E2F" w:rsidRPr="006C7690" w:rsidRDefault="00411226" w:rsidP="006C7690">
      <w:pPr>
        <w:pStyle w:val="27"/>
        <w:shd w:val="clear" w:color="auto" w:fill="auto"/>
        <w:spacing w:before="0" w:after="0" w:line="240" w:lineRule="auto"/>
        <w:ind w:right="20"/>
        <w:jc w:val="both"/>
        <w:rPr>
          <w:sz w:val="24"/>
          <w:szCs w:val="24"/>
        </w:rPr>
      </w:pPr>
      <w:r w:rsidRPr="006C7690">
        <w:rPr>
          <w:sz w:val="24"/>
          <w:szCs w:val="24"/>
        </w:rPr>
        <w:tab/>
      </w:r>
      <w:r w:rsidR="00D90BC7" w:rsidRPr="006C7690">
        <w:rPr>
          <w:rStyle w:val="13"/>
          <w:sz w:val="24"/>
          <w:szCs w:val="24"/>
        </w:rPr>
        <w:t xml:space="preserve">ДОО </w:t>
      </w:r>
      <w:r w:rsidR="00681EAC" w:rsidRPr="006C7690">
        <w:rPr>
          <w:rStyle w:val="13"/>
          <w:sz w:val="24"/>
          <w:szCs w:val="24"/>
        </w:rPr>
        <w:t xml:space="preserve">имеет </w:t>
      </w:r>
      <w:r w:rsidR="00D90BC7" w:rsidRPr="006C7690">
        <w:rPr>
          <w:rStyle w:val="13"/>
          <w:sz w:val="24"/>
          <w:szCs w:val="24"/>
        </w:rPr>
        <w:t>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C37E2F" w:rsidRPr="006C7690" w:rsidRDefault="00411226"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r>
      <w:r w:rsidR="00E9009B" w:rsidRPr="006C7690">
        <w:rPr>
          <w:rStyle w:val="13"/>
          <w:sz w:val="24"/>
          <w:szCs w:val="24"/>
        </w:rPr>
        <w:t>Образовательной</w:t>
      </w:r>
      <w:r w:rsidR="00D90BC7" w:rsidRPr="006C7690">
        <w:rPr>
          <w:rStyle w:val="13"/>
          <w:sz w:val="24"/>
          <w:szCs w:val="24"/>
        </w:rPr>
        <w:t xml:space="preserve">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w:t>
      </w:r>
      <w:proofErr w:type="spellStart"/>
      <w:r w:rsidR="00D90BC7" w:rsidRPr="006C7690">
        <w:rPr>
          <w:rStyle w:val="13"/>
          <w:sz w:val="24"/>
          <w:szCs w:val="24"/>
        </w:rPr>
        <w:t>мультимедийное</w:t>
      </w:r>
      <w:proofErr w:type="spellEnd"/>
      <w:r w:rsidR="00D90BC7" w:rsidRPr="006C7690">
        <w:rPr>
          <w:rStyle w:val="13"/>
          <w:sz w:val="24"/>
          <w:szCs w:val="24"/>
        </w:rPr>
        <w:t xml:space="preserve">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C37E2F" w:rsidRPr="006C7690" w:rsidRDefault="00E9009B" w:rsidP="006C7690">
      <w:pPr>
        <w:pStyle w:val="27"/>
        <w:shd w:val="clear" w:color="auto" w:fill="auto"/>
        <w:tabs>
          <w:tab w:val="left" w:pos="1118"/>
        </w:tabs>
        <w:spacing w:before="0" w:after="0" w:line="240" w:lineRule="auto"/>
        <w:ind w:right="20"/>
        <w:jc w:val="center"/>
        <w:rPr>
          <w:b/>
          <w:sz w:val="24"/>
          <w:szCs w:val="24"/>
        </w:rPr>
      </w:pPr>
      <w:r w:rsidRPr="006C7690">
        <w:rPr>
          <w:rStyle w:val="13"/>
          <w:b/>
          <w:sz w:val="24"/>
          <w:szCs w:val="24"/>
        </w:rPr>
        <w:t>3.4.П</w:t>
      </w:r>
      <w:r w:rsidR="00D90BC7" w:rsidRPr="006C7690">
        <w:rPr>
          <w:rStyle w:val="13"/>
          <w:b/>
          <w:sz w:val="24"/>
          <w:szCs w:val="24"/>
        </w:rPr>
        <w:t xml:space="preserve">еречень литературных, музыкальных, художественных, анимационных произведений для реализации </w:t>
      </w:r>
      <w:r w:rsidR="00681EAC" w:rsidRPr="006C7690">
        <w:rPr>
          <w:rStyle w:val="13"/>
          <w:b/>
          <w:sz w:val="24"/>
          <w:szCs w:val="24"/>
        </w:rPr>
        <w:t>П</w:t>
      </w:r>
      <w:r w:rsidR="00D90BC7" w:rsidRPr="006C7690">
        <w:rPr>
          <w:rStyle w:val="13"/>
          <w:b/>
          <w:sz w:val="24"/>
          <w:szCs w:val="24"/>
        </w:rPr>
        <w:t>рограммы.</w:t>
      </w:r>
    </w:p>
    <w:p w:rsidR="00C37E2F" w:rsidRPr="006C7690" w:rsidRDefault="00E9009B" w:rsidP="006C7690">
      <w:pPr>
        <w:pStyle w:val="27"/>
        <w:shd w:val="clear" w:color="auto" w:fill="auto"/>
        <w:tabs>
          <w:tab w:val="left" w:pos="1319"/>
        </w:tabs>
        <w:spacing w:before="0" w:after="0" w:line="240" w:lineRule="auto"/>
        <w:ind w:left="700"/>
        <w:jc w:val="both"/>
        <w:rPr>
          <w:b/>
          <w:sz w:val="24"/>
          <w:szCs w:val="24"/>
        </w:rPr>
      </w:pPr>
      <w:r w:rsidRPr="006C7690">
        <w:rPr>
          <w:rStyle w:val="13"/>
          <w:b/>
          <w:sz w:val="24"/>
          <w:szCs w:val="24"/>
        </w:rPr>
        <w:t>П</w:t>
      </w:r>
      <w:r w:rsidR="00D90BC7" w:rsidRPr="006C7690">
        <w:rPr>
          <w:rStyle w:val="13"/>
          <w:b/>
          <w:sz w:val="24"/>
          <w:szCs w:val="24"/>
        </w:rPr>
        <w:t>еречень художественной литературы.</w:t>
      </w:r>
    </w:p>
    <w:p w:rsidR="00C37E2F" w:rsidRPr="006C7690" w:rsidRDefault="00D90BC7" w:rsidP="006C7690">
      <w:pPr>
        <w:pStyle w:val="27"/>
        <w:shd w:val="clear" w:color="auto" w:fill="auto"/>
        <w:tabs>
          <w:tab w:val="left" w:pos="1550"/>
        </w:tabs>
        <w:spacing w:before="0" w:after="0" w:line="240" w:lineRule="auto"/>
        <w:ind w:left="720"/>
        <w:jc w:val="both"/>
        <w:rPr>
          <w:b/>
          <w:sz w:val="24"/>
          <w:szCs w:val="24"/>
        </w:rPr>
      </w:pPr>
      <w:r w:rsidRPr="006C7690">
        <w:rPr>
          <w:rStyle w:val="13"/>
          <w:b/>
          <w:sz w:val="24"/>
          <w:szCs w:val="24"/>
        </w:rPr>
        <w:t>От 3 до 4 лет.</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 xml:space="preserve">Малые формы фольклора. «Ай, </w:t>
      </w:r>
      <w:proofErr w:type="spellStart"/>
      <w:r w:rsidRPr="006C7690">
        <w:rPr>
          <w:rStyle w:val="13"/>
          <w:sz w:val="24"/>
          <w:szCs w:val="24"/>
        </w:rPr>
        <w:t>качи-качи-качи</w:t>
      </w:r>
      <w:proofErr w:type="spellEnd"/>
      <w:r w:rsidRPr="006C7690">
        <w:rPr>
          <w:rStyle w:val="13"/>
          <w:sz w:val="24"/>
          <w:szCs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w:t>
      </w:r>
      <w:proofErr w:type="spellStart"/>
      <w:r w:rsidRPr="006C7690">
        <w:rPr>
          <w:rStyle w:val="13"/>
          <w:sz w:val="24"/>
          <w:szCs w:val="24"/>
        </w:rPr>
        <w:t>Кисонька-мурысенька</w:t>
      </w:r>
      <w:proofErr w:type="spellEnd"/>
      <w:r w:rsidRPr="006C7690">
        <w:rPr>
          <w:rStyle w:val="13"/>
          <w:sz w:val="24"/>
          <w:szCs w:val="24"/>
        </w:rPr>
        <w:t>...», «Курочк</w:t>
      </w:r>
      <w:proofErr w:type="gramStart"/>
      <w:r w:rsidRPr="006C7690">
        <w:rPr>
          <w:rStyle w:val="13"/>
          <w:sz w:val="24"/>
          <w:szCs w:val="24"/>
        </w:rPr>
        <w:t>а-</w:t>
      </w:r>
      <w:proofErr w:type="gramEnd"/>
      <w:r w:rsidRPr="006C7690">
        <w:rPr>
          <w:rStyle w:val="13"/>
          <w:sz w:val="24"/>
          <w:szCs w:val="24"/>
        </w:rPr>
        <w:t xml:space="preserve"> </w:t>
      </w:r>
      <w:proofErr w:type="spellStart"/>
      <w:r w:rsidRPr="006C7690">
        <w:rPr>
          <w:rStyle w:val="13"/>
          <w:sz w:val="24"/>
          <w:szCs w:val="24"/>
        </w:rPr>
        <w:t>рябушечка</w:t>
      </w:r>
      <w:proofErr w:type="spellEnd"/>
      <w:r w:rsidRPr="006C7690">
        <w:rPr>
          <w:rStyle w:val="13"/>
          <w:sz w:val="24"/>
          <w:szCs w:val="24"/>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6C7690">
        <w:rPr>
          <w:rStyle w:val="13"/>
          <w:sz w:val="24"/>
          <w:szCs w:val="24"/>
        </w:rPr>
        <w:t>потетень</w:t>
      </w:r>
      <w:proofErr w:type="spellEnd"/>
      <w:r w:rsidRPr="006C7690">
        <w:rPr>
          <w:rStyle w:val="13"/>
          <w:sz w:val="24"/>
          <w:szCs w:val="24"/>
        </w:rPr>
        <w:t>...», «</w:t>
      </w:r>
      <w:proofErr w:type="spellStart"/>
      <w:r w:rsidRPr="006C7690">
        <w:rPr>
          <w:rStyle w:val="13"/>
          <w:sz w:val="24"/>
          <w:szCs w:val="24"/>
        </w:rPr>
        <w:t>Тили-бом</w:t>
      </w:r>
      <w:proofErr w:type="spellEnd"/>
      <w:r w:rsidRPr="006C7690">
        <w:rPr>
          <w:rStyle w:val="13"/>
          <w:sz w:val="24"/>
          <w:szCs w:val="24"/>
        </w:rPr>
        <w:t xml:space="preserve">! </w:t>
      </w:r>
      <w:proofErr w:type="spellStart"/>
      <w:proofErr w:type="gramStart"/>
      <w:r w:rsidRPr="006C7690">
        <w:rPr>
          <w:rStyle w:val="13"/>
          <w:sz w:val="24"/>
          <w:szCs w:val="24"/>
        </w:rPr>
        <w:t>Тили-бом</w:t>
      </w:r>
      <w:proofErr w:type="spellEnd"/>
      <w:proofErr w:type="gramEnd"/>
      <w:r w:rsidRPr="006C7690">
        <w:rPr>
          <w:rStyle w:val="13"/>
          <w:sz w:val="24"/>
          <w:szCs w:val="24"/>
        </w:rPr>
        <w:t>!..», «Травка-муравка...», «</w:t>
      </w:r>
      <w:proofErr w:type="spellStart"/>
      <w:r w:rsidRPr="006C7690">
        <w:rPr>
          <w:rStyle w:val="13"/>
          <w:sz w:val="24"/>
          <w:szCs w:val="24"/>
        </w:rPr>
        <w:t>Чики-чики-чикалочки</w:t>
      </w:r>
      <w:proofErr w:type="spellEnd"/>
      <w:r w:rsidRPr="006C7690">
        <w:rPr>
          <w:rStyle w:val="13"/>
          <w:sz w:val="24"/>
          <w:szCs w:val="24"/>
        </w:rPr>
        <w:t>...».</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 xml:space="preserve">Русские народные сказки. </w:t>
      </w:r>
      <w:proofErr w:type="gramStart"/>
      <w:r w:rsidRPr="006C7690">
        <w:rPr>
          <w:rStyle w:val="13"/>
          <w:sz w:val="24"/>
          <w:szCs w:val="24"/>
        </w:rPr>
        <w:t>«Бычок - черный бочок, белые копытца» (</w:t>
      </w:r>
      <w:proofErr w:type="spellStart"/>
      <w:r w:rsidRPr="006C7690">
        <w:rPr>
          <w:rStyle w:val="13"/>
          <w:sz w:val="24"/>
          <w:szCs w:val="24"/>
        </w:rPr>
        <w:t>обраб</w:t>
      </w:r>
      <w:proofErr w:type="spellEnd"/>
      <w:r w:rsidRPr="006C7690">
        <w:rPr>
          <w:rStyle w:val="13"/>
          <w:sz w:val="24"/>
          <w:szCs w:val="24"/>
        </w:rPr>
        <w:t>.</w:t>
      </w:r>
      <w:proofErr w:type="gramEnd"/>
      <w:r w:rsidRPr="006C7690">
        <w:rPr>
          <w:rStyle w:val="13"/>
          <w:sz w:val="24"/>
          <w:szCs w:val="24"/>
        </w:rPr>
        <w:t xml:space="preserve"> М. Булатова); «Волк и козлята» (</w:t>
      </w:r>
      <w:proofErr w:type="spellStart"/>
      <w:r w:rsidRPr="006C7690">
        <w:rPr>
          <w:rStyle w:val="13"/>
          <w:sz w:val="24"/>
          <w:szCs w:val="24"/>
        </w:rPr>
        <w:t>обраб</w:t>
      </w:r>
      <w:proofErr w:type="spellEnd"/>
      <w:r w:rsidRPr="006C7690">
        <w:rPr>
          <w:rStyle w:val="13"/>
          <w:sz w:val="24"/>
          <w:szCs w:val="24"/>
        </w:rPr>
        <w:t>. А.Н. Толстого); «Кот, петух и лиса» (</w:t>
      </w:r>
      <w:proofErr w:type="spellStart"/>
      <w:r w:rsidRPr="006C7690">
        <w:rPr>
          <w:rStyle w:val="13"/>
          <w:sz w:val="24"/>
          <w:szCs w:val="24"/>
        </w:rPr>
        <w:t>обраб</w:t>
      </w:r>
      <w:proofErr w:type="spellEnd"/>
      <w:r w:rsidRPr="006C7690">
        <w:rPr>
          <w:rStyle w:val="13"/>
          <w:sz w:val="24"/>
          <w:szCs w:val="24"/>
        </w:rPr>
        <w:t xml:space="preserve">. М. </w:t>
      </w:r>
      <w:proofErr w:type="spellStart"/>
      <w:r w:rsidRPr="006C7690">
        <w:rPr>
          <w:rStyle w:val="13"/>
          <w:sz w:val="24"/>
          <w:szCs w:val="24"/>
        </w:rPr>
        <w:t>Боголюбской</w:t>
      </w:r>
      <w:proofErr w:type="spellEnd"/>
      <w:r w:rsidRPr="006C7690">
        <w:rPr>
          <w:rStyle w:val="13"/>
          <w:sz w:val="24"/>
          <w:szCs w:val="24"/>
        </w:rPr>
        <w:t>); «Лиса и заяц» (</w:t>
      </w:r>
      <w:proofErr w:type="spellStart"/>
      <w:r w:rsidRPr="006C7690">
        <w:rPr>
          <w:rStyle w:val="13"/>
          <w:sz w:val="24"/>
          <w:szCs w:val="24"/>
        </w:rPr>
        <w:t>обраб</w:t>
      </w:r>
      <w:proofErr w:type="spellEnd"/>
      <w:r w:rsidRPr="006C7690">
        <w:rPr>
          <w:rStyle w:val="13"/>
          <w:sz w:val="24"/>
          <w:szCs w:val="24"/>
        </w:rPr>
        <w:t>. В. Даля); «Снегурочка и лиса» (</w:t>
      </w:r>
      <w:proofErr w:type="spellStart"/>
      <w:r w:rsidRPr="006C7690">
        <w:rPr>
          <w:rStyle w:val="13"/>
          <w:sz w:val="24"/>
          <w:szCs w:val="24"/>
        </w:rPr>
        <w:t>обраб</w:t>
      </w:r>
      <w:proofErr w:type="spellEnd"/>
      <w:r w:rsidRPr="006C7690">
        <w:rPr>
          <w:rStyle w:val="13"/>
          <w:sz w:val="24"/>
          <w:szCs w:val="24"/>
        </w:rPr>
        <w:t>. М. Булатова); «У страха глаза велики» (</w:t>
      </w:r>
      <w:proofErr w:type="spellStart"/>
      <w:r w:rsidRPr="006C7690">
        <w:rPr>
          <w:rStyle w:val="13"/>
          <w:sz w:val="24"/>
          <w:szCs w:val="24"/>
        </w:rPr>
        <w:t>обраб</w:t>
      </w:r>
      <w:proofErr w:type="spellEnd"/>
      <w:r w:rsidRPr="006C7690">
        <w:rPr>
          <w:rStyle w:val="13"/>
          <w:sz w:val="24"/>
          <w:szCs w:val="24"/>
        </w:rPr>
        <w:t xml:space="preserve">. </w:t>
      </w:r>
      <w:proofErr w:type="gramStart"/>
      <w:r w:rsidRPr="006C7690">
        <w:rPr>
          <w:rStyle w:val="13"/>
          <w:sz w:val="24"/>
          <w:szCs w:val="24"/>
        </w:rPr>
        <w:t>М. Серовой).</w:t>
      </w:r>
      <w:proofErr w:type="gramEnd"/>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 xml:space="preserve">Фольклор народов мира. Песенки. </w:t>
      </w:r>
      <w:proofErr w:type="gramStart"/>
      <w:r w:rsidRPr="006C7690">
        <w:rPr>
          <w:rStyle w:val="13"/>
          <w:sz w:val="24"/>
          <w:szCs w:val="24"/>
        </w:rPr>
        <w:t>«Кораблик», «Храбрецы», «Маленькие феи», «Три зверолова» англ., обр. С. Маршака; «Что за грохот», пер. с латыш.</w:t>
      </w:r>
      <w:proofErr w:type="gramEnd"/>
      <w:r w:rsidRPr="006C7690">
        <w:rPr>
          <w:rStyle w:val="13"/>
          <w:sz w:val="24"/>
          <w:szCs w:val="24"/>
        </w:rPr>
        <w:t xml:space="preserve"> С. Маршака; «Купите лук...», пер. с шотл. И. </w:t>
      </w:r>
      <w:proofErr w:type="spellStart"/>
      <w:r w:rsidRPr="006C7690">
        <w:rPr>
          <w:rStyle w:val="13"/>
          <w:sz w:val="24"/>
          <w:szCs w:val="24"/>
        </w:rPr>
        <w:t>Токмаковой</w:t>
      </w:r>
      <w:proofErr w:type="spellEnd"/>
      <w:r w:rsidRPr="006C7690">
        <w:rPr>
          <w:rStyle w:val="13"/>
          <w:sz w:val="24"/>
          <w:szCs w:val="24"/>
        </w:rPr>
        <w:t xml:space="preserve">; «Разговор лягушек», «Несговорчивый удод», «Помогите!» пер. с </w:t>
      </w:r>
      <w:proofErr w:type="spellStart"/>
      <w:r w:rsidRPr="006C7690">
        <w:rPr>
          <w:rStyle w:val="13"/>
          <w:sz w:val="24"/>
          <w:szCs w:val="24"/>
        </w:rPr>
        <w:t>чеш</w:t>
      </w:r>
      <w:proofErr w:type="spellEnd"/>
      <w:r w:rsidRPr="006C7690">
        <w:rPr>
          <w:rStyle w:val="13"/>
          <w:sz w:val="24"/>
          <w:szCs w:val="24"/>
        </w:rPr>
        <w:t>. С. Маршака.</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 xml:space="preserve">Сказки. «Два жадных медвежонка», венг., обр. А. Краснова и В. </w:t>
      </w:r>
      <w:proofErr w:type="spellStart"/>
      <w:r w:rsidRPr="006C7690">
        <w:rPr>
          <w:rStyle w:val="13"/>
          <w:sz w:val="24"/>
          <w:szCs w:val="24"/>
        </w:rPr>
        <w:t>Важдаева</w:t>
      </w:r>
      <w:proofErr w:type="spellEnd"/>
      <w:r w:rsidRPr="006C7690">
        <w:rPr>
          <w:rStyle w:val="13"/>
          <w:sz w:val="24"/>
          <w:szCs w:val="24"/>
        </w:rPr>
        <w:t xml:space="preserve">; «Упрямые козы», </w:t>
      </w:r>
      <w:proofErr w:type="spellStart"/>
      <w:r w:rsidRPr="006C7690">
        <w:rPr>
          <w:rStyle w:val="13"/>
          <w:sz w:val="24"/>
          <w:szCs w:val="24"/>
        </w:rPr>
        <w:t>узб</w:t>
      </w:r>
      <w:proofErr w:type="spellEnd"/>
      <w:r w:rsidRPr="006C7690">
        <w:rPr>
          <w:rStyle w:val="13"/>
          <w:sz w:val="24"/>
          <w:szCs w:val="24"/>
        </w:rPr>
        <w:t xml:space="preserve">. обр. Ш. </w:t>
      </w:r>
      <w:proofErr w:type="spellStart"/>
      <w:r w:rsidRPr="006C7690">
        <w:rPr>
          <w:rStyle w:val="13"/>
          <w:sz w:val="24"/>
          <w:szCs w:val="24"/>
        </w:rPr>
        <w:t>Сагдуллы</w:t>
      </w:r>
      <w:proofErr w:type="spellEnd"/>
      <w:r w:rsidRPr="006C7690">
        <w:rPr>
          <w:rStyle w:val="13"/>
          <w:sz w:val="24"/>
          <w:szCs w:val="24"/>
        </w:rPr>
        <w:t xml:space="preserve">; «У солнышка в гостях», пер. со </w:t>
      </w:r>
      <w:proofErr w:type="spellStart"/>
      <w:r w:rsidRPr="006C7690">
        <w:rPr>
          <w:rStyle w:val="13"/>
          <w:sz w:val="24"/>
          <w:szCs w:val="24"/>
        </w:rPr>
        <w:t>словац</w:t>
      </w:r>
      <w:proofErr w:type="spellEnd"/>
      <w:r w:rsidRPr="006C7690">
        <w:rPr>
          <w:rStyle w:val="13"/>
          <w:sz w:val="24"/>
          <w:szCs w:val="24"/>
        </w:rPr>
        <w:t xml:space="preserve">. С. Могилевской и Л. Зориной; «Храбрец-молодец», пер. с </w:t>
      </w:r>
      <w:proofErr w:type="spellStart"/>
      <w:r w:rsidRPr="006C7690">
        <w:rPr>
          <w:rStyle w:val="13"/>
          <w:sz w:val="24"/>
          <w:szCs w:val="24"/>
        </w:rPr>
        <w:t>болг</w:t>
      </w:r>
      <w:proofErr w:type="spellEnd"/>
      <w:r w:rsidRPr="006C7690">
        <w:rPr>
          <w:rStyle w:val="13"/>
          <w:sz w:val="24"/>
          <w:szCs w:val="24"/>
        </w:rPr>
        <w:t xml:space="preserve">. Л. Грибовой; «Пых», белорус, обр. Н. </w:t>
      </w:r>
      <w:proofErr w:type="spellStart"/>
      <w:r w:rsidRPr="006C7690">
        <w:rPr>
          <w:rStyle w:val="13"/>
          <w:sz w:val="24"/>
          <w:szCs w:val="24"/>
        </w:rPr>
        <w:t>Мялика</w:t>
      </w:r>
      <w:proofErr w:type="spellEnd"/>
      <w:r w:rsidRPr="006C7690">
        <w:rPr>
          <w:rStyle w:val="13"/>
          <w:sz w:val="24"/>
          <w:szCs w:val="24"/>
        </w:rPr>
        <w:t>: «Лесной мишка и проказница мышка», латыш</w:t>
      </w:r>
      <w:proofErr w:type="gramStart"/>
      <w:r w:rsidRPr="006C7690">
        <w:rPr>
          <w:rStyle w:val="13"/>
          <w:sz w:val="24"/>
          <w:szCs w:val="24"/>
        </w:rPr>
        <w:t xml:space="preserve">., </w:t>
      </w:r>
      <w:proofErr w:type="gramEnd"/>
      <w:r w:rsidRPr="006C7690">
        <w:rPr>
          <w:rStyle w:val="13"/>
          <w:sz w:val="24"/>
          <w:szCs w:val="24"/>
        </w:rPr>
        <w:t xml:space="preserve">обр. Ю. </w:t>
      </w:r>
      <w:proofErr w:type="spellStart"/>
      <w:r w:rsidRPr="006C7690">
        <w:rPr>
          <w:rStyle w:val="13"/>
          <w:sz w:val="24"/>
          <w:szCs w:val="24"/>
        </w:rPr>
        <w:t>Ванага</w:t>
      </w:r>
      <w:proofErr w:type="spellEnd"/>
      <w:r w:rsidRPr="006C7690">
        <w:rPr>
          <w:rStyle w:val="13"/>
          <w:sz w:val="24"/>
          <w:szCs w:val="24"/>
        </w:rPr>
        <w:t>, пер. Л. Воронковой.</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rStyle w:val="13"/>
          <w:sz w:val="24"/>
          <w:szCs w:val="24"/>
        </w:rPr>
        <w:t>Произведения поэтов и писателей России.</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 xml:space="preserve">Поэзия. </w:t>
      </w:r>
      <w:proofErr w:type="gramStart"/>
      <w:r w:rsidRPr="006C7690">
        <w:rPr>
          <w:rStyle w:val="13"/>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6C7690">
        <w:rPr>
          <w:rStyle w:val="13"/>
          <w:sz w:val="24"/>
          <w:szCs w:val="24"/>
        </w:rPr>
        <w:t xml:space="preserve"> Михалков С.В. «Песенка друзей»; </w:t>
      </w:r>
      <w:proofErr w:type="spellStart"/>
      <w:r w:rsidRPr="006C7690">
        <w:rPr>
          <w:rStyle w:val="13"/>
          <w:sz w:val="24"/>
          <w:szCs w:val="24"/>
        </w:rPr>
        <w:t>Мошковская</w:t>
      </w:r>
      <w:proofErr w:type="spellEnd"/>
      <w:r w:rsidRPr="006C7690">
        <w:rPr>
          <w:rStyle w:val="13"/>
          <w:sz w:val="24"/>
          <w:szCs w:val="24"/>
        </w:rPr>
        <w:t xml:space="preserve"> Э.Э. «</w:t>
      </w:r>
      <w:proofErr w:type="gramStart"/>
      <w:r w:rsidRPr="006C7690">
        <w:rPr>
          <w:rStyle w:val="13"/>
          <w:sz w:val="24"/>
          <w:szCs w:val="24"/>
        </w:rPr>
        <w:t>Жадина</w:t>
      </w:r>
      <w:proofErr w:type="gramEnd"/>
      <w:r w:rsidRPr="006C7690">
        <w:rPr>
          <w:rStyle w:val="13"/>
          <w:sz w:val="24"/>
          <w:szCs w:val="24"/>
        </w:rPr>
        <w:t xml:space="preserve">»; Плещеев А.Н. «Осень наступила...», «Весна» (в сокр.); Пушкин А.С. «Ветер, ветер! Ты могуч!..», «Свет наш, солнышко!..», по выбору); </w:t>
      </w:r>
      <w:proofErr w:type="spellStart"/>
      <w:r w:rsidRPr="006C7690">
        <w:rPr>
          <w:rStyle w:val="13"/>
          <w:sz w:val="24"/>
          <w:szCs w:val="24"/>
        </w:rPr>
        <w:t>Токмакова</w:t>
      </w:r>
      <w:proofErr w:type="spellEnd"/>
      <w:r w:rsidRPr="006C7690">
        <w:rPr>
          <w:rStyle w:val="13"/>
          <w:sz w:val="24"/>
          <w:szCs w:val="24"/>
        </w:rPr>
        <w:t xml:space="preserve"> И.П. «Медведь»; Чуковский К.И. «</w:t>
      </w:r>
      <w:proofErr w:type="spellStart"/>
      <w:r w:rsidRPr="006C7690">
        <w:rPr>
          <w:rStyle w:val="13"/>
          <w:sz w:val="24"/>
          <w:szCs w:val="24"/>
        </w:rPr>
        <w:t>Мойдодыр</w:t>
      </w:r>
      <w:proofErr w:type="spellEnd"/>
      <w:r w:rsidRPr="006C7690">
        <w:rPr>
          <w:rStyle w:val="13"/>
          <w:sz w:val="24"/>
          <w:szCs w:val="24"/>
        </w:rPr>
        <w:t xml:space="preserve">», </w:t>
      </w:r>
      <w:r w:rsidRPr="006C7690">
        <w:rPr>
          <w:rStyle w:val="13"/>
          <w:sz w:val="24"/>
          <w:szCs w:val="24"/>
        </w:rPr>
        <w:lastRenderedPageBreak/>
        <w:t>«Мух</w:t>
      </w:r>
      <w:proofErr w:type="gramStart"/>
      <w:r w:rsidRPr="006C7690">
        <w:rPr>
          <w:rStyle w:val="13"/>
          <w:sz w:val="24"/>
          <w:szCs w:val="24"/>
        </w:rPr>
        <w:t>а-</w:t>
      </w:r>
      <w:proofErr w:type="gramEnd"/>
      <w:r w:rsidRPr="006C7690">
        <w:rPr>
          <w:rStyle w:val="13"/>
          <w:sz w:val="24"/>
          <w:szCs w:val="24"/>
        </w:rPr>
        <w:t xml:space="preserve"> цокотуха», «Ёжики смеются», «Ёлка», Айболит», «Чудо-дерево», «Черепаха» (по выбору).</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6C7690">
        <w:rPr>
          <w:rStyle w:val="13"/>
          <w:sz w:val="24"/>
          <w:szCs w:val="24"/>
        </w:rPr>
        <w:t>Зартайская</w:t>
      </w:r>
      <w:proofErr w:type="spellEnd"/>
      <w:r w:rsidRPr="006C7690">
        <w:rPr>
          <w:rStyle w:val="13"/>
          <w:sz w:val="24"/>
          <w:szCs w:val="24"/>
        </w:rPr>
        <w:t xml:space="preserve"> И. «Душевные истории </w:t>
      </w:r>
      <w:proofErr w:type="gramStart"/>
      <w:r w:rsidRPr="006C7690">
        <w:rPr>
          <w:rStyle w:val="13"/>
          <w:sz w:val="24"/>
          <w:szCs w:val="24"/>
        </w:rPr>
        <w:t>про</w:t>
      </w:r>
      <w:proofErr w:type="gramEnd"/>
      <w:r w:rsidRPr="006C7690">
        <w:rPr>
          <w:rStyle w:val="13"/>
          <w:sz w:val="24"/>
          <w:szCs w:val="24"/>
        </w:rPr>
        <w:t xml:space="preserve"> </w:t>
      </w:r>
      <w:proofErr w:type="gramStart"/>
      <w:r w:rsidRPr="006C7690">
        <w:rPr>
          <w:rStyle w:val="13"/>
          <w:sz w:val="24"/>
          <w:szCs w:val="24"/>
        </w:rPr>
        <w:t>Пряника</w:t>
      </w:r>
      <w:proofErr w:type="gramEnd"/>
      <w:r w:rsidRPr="006C7690">
        <w:rPr>
          <w:rStyle w:val="13"/>
          <w:sz w:val="24"/>
          <w:szCs w:val="24"/>
        </w:rPr>
        <w:t xml:space="preserve"> и Вареника»; Зощенко М.М. «Умная птичка»; </w:t>
      </w:r>
      <w:proofErr w:type="gramStart"/>
      <w:r w:rsidRPr="006C7690">
        <w:rPr>
          <w:rStyle w:val="13"/>
          <w:sz w:val="24"/>
          <w:szCs w:val="24"/>
        </w:rPr>
        <w:t xml:space="preserve">Прокофьева С.Л. «Маша и </w:t>
      </w:r>
      <w:proofErr w:type="spellStart"/>
      <w:r w:rsidRPr="006C7690">
        <w:rPr>
          <w:rStyle w:val="13"/>
          <w:sz w:val="24"/>
          <w:szCs w:val="24"/>
        </w:rPr>
        <w:t>Ойка</w:t>
      </w:r>
      <w:proofErr w:type="spellEnd"/>
      <w:r w:rsidRPr="006C7690">
        <w:rPr>
          <w:rStyle w:val="13"/>
          <w:sz w:val="24"/>
          <w:szCs w:val="24"/>
        </w:rPr>
        <w:t xml:space="preserve">», «Сказка про грубое слово «Уходи»», «Сказка о невоспитанном мышонке» (из книги «Машины сказки», по выбору); </w:t>
      </w:r>
      <w:proofErr w:type="spellStart"/>
      <w:r w:rsidRPr="006C7690">
        <w:rPr>
          <w:rStyle w:val="13"/>
          <w:sz w:val="24"/>
          <w:szCs w:val="24"/>
        </w:rPr>
        <w:t>Сутеев</w:t>
      </w:r>
      <w:proofErr w:type="spellEnd"/>
      <w:r w:rsidRPr="006C7690">
        <w:rPr>
          <w:rStyle w:val="13"/>
          <w:sz w:val="24"/>
          <w:szCs w:val="24"/>
        </w:rPr>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6C7690">
        <w:rPr>
          <w:rStyle w:val="13"/>
          <w:sz w:val="24"/>
          <w:szCs w:val="24"/>
        </w:rPr>
        <w:t xml:space="preserve"> Хармс Д.И. «Храбрый ёж».</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rStyle w:val="13"/>
          <w:sz w:val="24"/>
          <w:szCs w:val="24"/>
        </w:rPr>
        <w:t>Произведения поэтов и писателей разных стран.</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 xml:space="preserve">Поэзия. </w:t>
      </w:r>
      <w:proofErr w:type="spellStart"/>
      <w:r w:rsidRPr="006C7690">
        <w:rPr>
          <w:rStyle w:val="13"/>
          <w:sz w:val="24"/>
          <w:szCs w:val="24"/>
        </w:rPr>
        <w:t>Виеру</w:t>
      </w:r>
      <w:proofErr w:type="spellEnd"/>
      <w:r w:rsidRPr="006C7690">
        <w:rPr>
          <w:rStyle w:val="13"/>
          <w:sz w:val="24"/>
          <w:szCs w:val="24"/>
        </w:rPr>
        <w:t xml:space="preserve"> Г. «Ёжик и барабан», пер. с </w:t>
      </w:r>
      <w:proofErr w:type="spellStart"/>
      <w:r w:rsidRPr="006C7690">
        <w:rPr>
          <w:rStyle w:val="13"/>
          <w:sz w:val="24"/>
          <w:szCs w:val="24"/>
        </w:rPr>
        <w:t>молд</w:t>
      </w:r>
      <w:proofErr w:type="spellEnd"/>
      <w:r w:rsidRPr="006C7690">
        <w:rPr>
          <w:rStyle w:val="13"/>
          <w:sz w:val="24"/>
          <w:szCs w:val="24"/>
        </w:rPr>
        <w:t xml:space="preserve">. Я. Акима; Воронько П. «Хитрый ёжик», пер. с </w:t>
      </w:r>
      <w:proofErr w:type="spellStart"/>
      <w:r w:rsidRPr="006C7690">
        <w:rPr>
          <w:rStyle w:val="13"/>
          <w:sz w:val="24"/>
          <w:szCs w:val="24"/>
        </w:rPr>
        <w:t>укр</w:t>
      </w:r>
      <w:proofErr w:type="spellEnd"/>
      <w:r w:rsidRPr="006C7690">
        <w:rPr>
          <w:rStyle w:val="13"/>
          <w:sz w:val="24"/>
          <w:szCs w:val="24"/>
        </w:rPr>
        <w:t xml:space="preserve">. С. Маршака; </w:t>
      </w:r>
      <w:proofErr w:type="spellStart"/>
      <w:r w:rsidRPr="006C7690">
        <w:rPr>
          <w:rStyle w:val="13"/>
          <w:sz w:val="24"/>
          <w:szCs w:val="24"/>
        </w:rPr>
        <w:t>Дьюдни</w:t>
      </w:r>
      <w:proofErr w:type="spellEnd"/>
      <w:r w:rsidRPr="006C7690">
        <w:rPr>
          <w:rStyle w:val="13"/>
          <w:sz w:val="24"/>
          <w:szCs w:val="24"/>
        </w:rPr>
        <w:t xml:space="preserve"> А. «Лама красная пижама», пер. Т. </w:t>
      </w:r>
      <w:proofErr w:type="spellStart"/>
      <w:r w:rsidRPr="006C7690">
        <w:rPr>
          <w:rStyle w:val="13"/>
          <w:sz w:val="24"/>
          <w:szCs w:val="24"/>
        </w:rPr>
        <w:t>Духановой</w:t>
      </w:r>
      <w:proofErr w:type="spellEnd"/>
      <w:r w:rsidRPr="006C7690">
        <w:rPr>
          <w:rStyle w:val="13"/>
          <w:sz w:val="24"/>
          <w:szCs w:val="24"/>
        </w:rPr>
        <w:t xml:space="preserve">; Забила Н.Л. «Карандаш», пер. с </w:t>
      </w:r>
      <w:proofErr w:type="spellStart"/>
      <w:r w:rsidRPr="006C7690">
        <w:rPr>
          <w:rStyle w:val="13"/>
          <w:sz w:val="24"/>
          <w:szCs w:val="24"/>
        </w:rPr>
        <w:t>укр</w:t>
      </w:r>
      <w:proofErr w:type="spellEnd"/>
      <w:r w:rsidRPr="006C7690">
        <w:rPr>
          <w:rStyle w:val="13"/>
          <w:sz w:val="24"/>
          <w:szCs w:val="24"/>
        </w:rPr>
        <w:t xml:space="preserve">. 3. Александровой; </w:t>
      </w:r>
      <w:proofErr w:type="spellStart"/>
      <w:r w:rsidRPr="006C7690">
        <w:rPr>
          <w:rStyle w:val="13"/>
          <w:sz w:val="24"/>
          <w:szCs w:val="24"/>
        </w:rPr>
        <w:t>Капутикян</w:t>
      </w:r>
      <w:proofErr w:type="spellEnd"/>
      <w:r w:rsidRPr="006C7690">
        <w:rPr>
          <w:rStyle w:val="13"/>
          <w:sz w:val="24"/>
          <w:szCs w:val="24"/>
        </w:rPr>
        <w:t xml:space="preserve"> С. «Кто скорее допьет», пер. с </w:t>
      </w:r>
      <w:proofErr w:type="spellStart"/>
      <w:r w:rsidRPr="006C7690">
        <w:rPr>
          <w:rStyle w:val="13"/>
          <w:sz w:val="24"/>
          <w:szCs w:val="24"/>
        </w:rPr>
        <w:t>арм</w:t>
      </w:r>
      <w:proofErr w:type="spellEnd"/>
      <w:r w:rsidRPr="006C7690">
        <w:rPr>
          <w:rStyle w:val="13"/>
          <w:sz w:val="24"/>
          <w:szCs w:val="24"/>
        </w:rPr>
        <w:t xml:space="preserve">. </w:t>
      </w:r>
      <w:proofErr w:type="spellStart"/>
      <w:r w:rsidRPr="006C7690">
        <w:rPr>
          <w:rStyle w:val="13"/>
          <w:sz w:val="24"/>
          <w:szCs w:val="24"/>
        </w:rPr>
        <w:t>Спендиаровой</w:t>
      </w:r>
      <w:proofErr w:type="spellEnd"/>
      <w:r w:rsidRPr="006C7690">
        <w:rPr>
          <w:rStyle w:val="13"/>
          <w:sz w:val="24"/>
          <w:szCs w:val="24"/>
        </w:rPr>
        <w:t xml:space="preserve">; Карем М. «Мой кот», пер. с франц. М. Кудиновой; </w:t>
      </w:r>
      <w:proofErr w:type="spellStart"/>
      <w:r w:rsidRPr="006C7690">
        <w:rPr>
          <w:rStyle w:val="13"/>
          <w:sz w:val="24"/>
          <w:szCs w:val="24"/>
        </w:rPr>
        <w:t>Макбратни</w:t>
      </w:r>
      <w:proofErr w:type="spellEnd"/>
      <w:r w:rsidRPr="006C7690">
        <w:rPr>
          <w:rStyle w:val="13"/>
          <w:sz w:val="24"/>
          <w:szCs w:val="24"/>
        </w:rPr>
        <w:t xml:space="preserve"> С. «Знаешь, как я тебя люблю», пер. Е. Канищевой, Я. Шапиро; </w:t>
      </w:r>
      <w:proofErr w:type="spellStart"/>
      <w:r w:rsidRPr="006C7690">
        <w:rPr>
          <w:rStyle w:val="13"/>
          <w:sz w:val="24"/>
          <w:szCs w:val="24"/>
        </w:rPr>
        <w:t>Милева</w:t>
      </w:r>
      <w:proofErr w:type="spellEnd"/>
      <w:r w:rsidRPr="006C7690">
        <w:rPr>
          <w:rStyle w:val="13"/>
          <w:sz w:val="24"/>
          <w:szCs w:val="24"/>
        </w:rPr>
        <w:t xml:space="preserve"> Л. «</w:t>
      </w:r>
      <w:proofErr w:type="spellStart"/>
      <w:r w:rsidRPr="006C7690">
        <w:rPr>
          <w:rStyle w:val="13"/>
          <w:sz w:val="24"/>
          <w:szCs w:val="24"/>
        </w:rPr>
        <w:t>Быстроножка</w:t>
      </w:r>
      <w:proofErr w:type="spellEnd"/>
      <w:r w:rsidRPr="006C7690">
        <w:rPr>
          <w:rStyle w:val="13"/>
          <w:sz w:val="24"/>
          <w:szCs w:val="24"/>
        </w:rPr>
        <w:t xml:space="preserve"> и серая Одежка», пер. с </w:t>
      </w:r>
      <w:proofErr w:type="spellStart"/>
      <w:r w:rsidRPr="006C7690">
        <w:rPr>
          <w:rStyle w:val="13"/>
          <w:sz w:val="24"/>
          <w:szCs w:val="24"/>
        </w:rPr>
        <w:t>болг</w:t>
      </w:r>
      <w:proofErr w:type="spellEnd"/>
      <w:r w:rsidRPr="006C7690">
        <w:rPr>
          <w:rStyle w:val="13"/>
          <w:sz w:val="24"/>
          <w:szCs w:val="24"/>
        </w:rPr>
        <w:t>. М. Маринова.</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 xml:space="preserve">Проза. </w:t>
      </w:r>
      <w:proofErr w:type="spellStart"/>
      <w:r w:rsidRPr="006C7690">
        <w:rPr>
          <w:rStyle w:val="13"/>
          <w:sz w:val="24"/>
          <w:szCs w:val="24"/>
        </w:rPr>
        <w:t>Бехлерова</w:t>
      </w:r>
      <w:proofErr w:type="spellEnd"/>
      <w:r w:rsidRPr="006C7690">
        <w:rPr>
          <w:rStyle w:val="13"/>
          <w:sz w:val="24"/>
          <w:szCs w:val="24"/>
        </w:rPr>
        <w:t xml:space="preserve"> X. </w:t>
      </w:r>
      <w:proofErr w:type="gramStart"/>
      <w:r w:rsidRPr="006C7690">
        <w:rPr>
          <w:rStyle w:val="13"/>
          <w:sz w:val="24"/>
          <w:szCs w:val="24"/>
        </w:rPr>
        <w:t xml:space="preserve">«Капустный лист», пер. с польск. Г. Лукина; </w:t>
      </w:r>
      <w:proofErr w:type="spellStart"/>
      <w:r w:rsidRPr="006C7690">
        <w:rPr>
          <w:rStyle w:val="13"/>
          <w:sz w:val="24"/>
          <w:szCs w:val="24"/>
        </w:rPr>
        <w:t>Биссет</w:t>
      </w:r>
      <w:proofErr w:type="spellEnd"/>
      <w:r w:rsidRPr="006C7690">
        <w:rPr>
          <w:rStyle w:val="13"/>
          <w:sz w:val="24"/>
          <w:szCs w:val="24"/>
        </w:rPr>
        <w:t xml:space="preserve"> Д. «Лягушка в зеркале», пер. с англ. Н. Шерешевской; </w:t>
      </w:r>
      <w:proofErr w:type="spellStart"/>
      <w:r w:rsidRPr="006C7690">
        <w:rPr>
          <w:rStyle w:val="13"/>
          <w:sz w:val="24"/>
          <w:szCs w:val="24"/>
        </w:rPr>
        <w:t>Муур</w:t>
      </w:r>
      <w:proofErr w:type="spellEnd"/>
      <w:r w:rsidRPr="006C7690">
        <w:rPr>
          <w:rStyle w:val="13"/>
          <w:sz w:val="24"/>
          <w:szCs w:val="24"/>
        </w:rPr>
        <w:t xml:space="preserve"> Л. «Крошка Енот и Тот, кто сидит в пруду», пер. с англ. О. Образцовой; Чапек Й. «В лесу» (из книги «Приключения песика и кошечки»), пер. чешек.</w:t>
      </w:r>
      <w:proofErr w:type="gramEnd"/>
      <w:r w:rsidRPr="006C7690">
        <w:rPr>
          <w:rStyle w:val="13"/>
          <w:sz w:val="24"/>
          <w:szCs w:val="24"/>
        </w:rPr>
        <w:t xml:space="preserve"> Г. Лукина.</w:t>
      </w:r>
    </w:p>
    <w:p w:rsidR="00C37E2F" w:rsidRPr="006C7690" w:rsidRDefault="00E9009B" w:rsidP="006C7690">
      <w:pPr>
        <w:pStyle w:val="27"/>
        <w:shd w:val="clear" w:color="auto" w:fill="auto"/>
        <w:tabs>
          <w:tab w:val="left" w:pos="1339"/>
        </w:tabs>
        <w:spacing w:before="0" w:after="0" w:line="240" w:lineRule="auto"/>
        <w:ind w:left="720"/>
        <w:jc w:val="center"/>
        <w:rPr>
          <w:b/>
          <w:sz w:val="24"/>
          <w:szCs w:val="24"/>
        </w:rPr>
      </w:pPr>
      <w:r w:rsidRPr="006C7690">
        <w:rPr>
          <w:rStyle w:val="13"/>
          <w:b/>
          <w:sz w:val="24"/>
          <w:szCs w:val="24"/>
        </w:rPr>
        <w:t>П</w:t>
      </w:r>
      <w:r w:rsidR="00D90BC7" w:rsidRPr="006C7690">
        <w:rPr>
          <w:rStyle w:val="13"/>
          <w:b/>
          <w:sz w:val="24"/>
          <w:szCs w:val="24"/>
        </w:rPr>
        <w:t>еречень музыкальных произведений.</w:t>
      </w:r>
    </w:p>
    <w:p w:rsidR="00C37E2F" w:rsidRPr="006C7690" w:rsidRDefault="00D90BC7" w:rsidP="006C7690">
      <w:pPr>
        <w:pStyle w:val="27"/>
        <w:shd w:val="clear" w:color="auto" w:fill="auto"/>
        <w:tabs>
          <w:tab w:val="left" w:pos="1555"/>
        </w:tabs>
        <w:spacing w:before="0" w:after="0" w:line="240" w:lineRule="auto"/>
        <w:ind w:left="720"/>
        <w:jc w:val="both"/>
        <w:rPr>
          <w:b/>
          <w:sz w:val="24"/>
          <w:szCs w:val="24"/>
        </w:rPr>
      </w:pPr>
      <w:r w:rsidRPr="006C7690">
        <w:rPr>
          <w:rStyle w:val="13"/>
          <w:b/>
          <w:sz w:val="24"/>
          <w:szCs w:val="24"/>
        </w:rPr>
        <w:t>От 3 до 4 лет.</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 xml:space="preserve">Слушание. «Осенью», муз. С. </w:t>
      </w:r>
      <w:proofErr w:type="spellStart"/>
      <w:r w:rsidRPr="006C7690">
        <w:rPr>
          <w:rStyle w:val="13"/>
          <w:sz w:val="24"/>
          <w:szCs w:val="24"/>
        </w:rPr>
        <w:t>Майкапара</w:t>
      </w:r>
      <w:proofErr w:type="spellEnd"/>
      <w:r w:rsidRPr="006C7690">
        <w:rPr>
          <w:rStyle w:val="13"/>
          <w:sz w:val="24"/>
          <w:szCs w:val="24"/>
        </w:rPr>
        <w:t xml:space="preserve">; «Ласковая песенка», муз. М. </w:t>
      </w:r>
      <w:proofErr w:type="spellStart"/>
      <w:r w:rsidRPr="006C7690">
        <w:rPr>
          <w:rStyle w:val="13"/>
          <w:sz w:val="24"/>
          <w:szCs w:val="24"/>
        </w:rPr>
        <w:t>Раухвергера</w:t>
      </w:r>
      <w:proofErr w:type="spellEnd"/>
      <w:r w:rsidRPr="006C7690">
        <w:rPr>
          <w:rStyle w:val="13"/>
          <w:sz w:val="24"/>
          <w:szCs w:val="24"/>
        </w:rPr>
        <w:t xml:space="preserve">, сл. Т. </w:t>
      </w:r>
      <w:proofErr w:type="spellStart"/>
      <w:r w:rsidRPr="006C7690">
        <w:rPr>
          <w:rStyle w:val="13"/>
          <w:sz w:val="24"/>
          <w:szCs w:val="24"/>
        </w:rPr>
        <w:t>Мираджи</w:t>
      </w:r>
      <w:proofErr w:type="spellEnd"/>
      <w:r w:rsidRPr="006C7690">
        <w:rPr>
          <w:rStyle w:val="13"/>
          <w:sz w:val="24"/>
          <w:szCs w:val="24"/>
        </w:rPr>
        <w:t xml:space="preserve">; «Колыбельная», муз. С. </w:t>
      </w:r>
      <w:proofErr w:type="spellStart"/>
      <w:r w:rsidRPr="006C7690">
        <w:rPr>
          <w:rStyle w:val="13"/>
          <w:sz w:val="24"/>
          <w:szCs w:val="24"/>
        </w:rPr>
        <w:t>Разаренова</w:t>
      </w:r>
      <w:proofErr w:type="spellEnd"/>
      <w:r w:rsidRPr="006C7690">
        <w:rPr>
          <w:rStyle w:val="13"/>
          <w:sz w:val="24"/>
          <w:szCs w:val="24"/>
        </w:rPr>
        <w:t xml:space="preserve">; «Мишка с куклой пляшут </w:t>
      </w:r>
      <w:proofErr w:type="spellStart"/>
      <w:r w:rsidRPr="006C7690">
        <w:rPr>
          <w:rStyle w:val="13"/>
          <w:sz w:val="24"/>
          <w:szCs w:val="24"/>
        </w:rPr>
        <w:t>полечку</w:t>
      </w:r>
      <w:proofErr w:type="spellEnd"/>
      <w:r w:rsidRPr="006C7690">
        <w:rPr>
          <w:rStyle w:val="13"/>
          <w:sz w:val="24"/>
          <w:szCs w:val="24"/>
        </w:rPr>
        <w:t xml:space="preserve">», муз. М. </w:t>
      </w:r>
      <w:proofErr w:type="spellStart"/>
      <w:r w:rsidRPr="006C7690">
        <w:rPr>
          <w:rStyle w:val="13"/>
          <w:sz w:val="24"/>
          <w:szCs w:val="24"/>
        </w:rPr>
        <w:t>Качурбиной</w:t>
      </w:r>
      <w:proofErr w:type="spellEnd"/>
      <w:r w:rsidRPr="006C7690">
        <w:rPr>
          <w:rStyle w:val="13"/>
          <w:sz w:val="24"/>
          <w:szCs w:val="24"/>
        </w:rPr>
        <w:t xml:space="preserve">; «Зайчик», муз. Л. </w:t>
      </w:r>
      <w:proofErr w:type="spellStart"/>
      <w:r w:rsidRPr="006C7690">
        <w:rPr>
          <w:rStyle w:val="13"/>
          <w:sz w:val="24"/>
          <w:szCs w:val="24"/>
        </w:rPr>
        <w:t>Лядовой</w:t>
      </w:r>
      <w:proofErr w:type="spellEnd"/>
      <w:r w:rsidRPr="006C7690">
        <w:rPr>
          <w:rStyle w:val="13"/>
          <w:sz w:val="24"/>
          <w:szCs w:val="24"/>
        </w:rPr>
        <w:t xml:space="preserve">; «Резвушка» и «Капризуля», муз. В. Волкова; «Воробей», муз. А. </w:t>
      </w:r>
      <w:proofErr w:type="spellStart"/>
      <w:r w:rsidRPr="006C7690">
        <w:rPr>
          <w:rStyle w:val="13"/>
          <w:sz w:val="24"/>
          <w:szCs w:val="24"/>
        </w:rPr>
        <w:t>Руббах</w:t>
      </w:r>
      <w:proofErr w:type="spellEnd"/>
      <w:r w:rsidRPr="006C7690">
        <w:rPr>
          <w:rStyle w:val="13"/>
          <w:sz w:val="24"/>
          <w:szCs w:val="24"/>
        </w:rPr>
        <w:t>; «Дождик и радуга», муз. С. Прокофьева; «Со вьюном я хожу», рус</w:t>
      </w:r>
      <w:proofErr w:type="gramStart"/>
      <w:r w:rsidRPr="006C7690">
        <w:rPr>
          <w:rStyle w:val="13"/>
          <w:sz w:val="24"/>
          <w:szCs w:val="24"/>
        </w:rPr>
        <w:t>.</w:t>
      </w:r>
      <w:proofErr w:type="gramEnd"/>
      <w:r w:rsidRPr="006C7690">
        <w:rPr>
          <w:rStyle w:val="13"/>
          <w:sz w:val="24"/>
          <w:szCs w:val="24"/>
        </w:rPr>
        <w:t xml:space="preserve"> </w:t>
      </w:r>
      <w:proofErr w:type="gramStart"/>
      <w:r w:rsidRPr="006C7690">
        <w:rPr>
          <w:rStyle w:val="13"/>
          <w:sz w:val="24"/>
          <w:szCs w:val="24"/>
        </w:rPr>
        <w:t>н</w:t>
      </w:r>
      <w:proofErr w:type="gramEnd"/>
      <w:r w:rsidRPr="006C7690">
        <w:rPr>
          <w:rStyle w:val="13"/>
          <w:sz w:val="24"/>
          <w:szCs w:val="24"/>
        </w:rPr>
        <w:t xml:space="preserve">ар. песня; «Лесные картинки», муз. Ю. </w:t>
      </w:r>
      <w:proofErr w:type="spellStart"/>
      <w:r w:rsidRPr="006C7690">
        <w:rPr>
          <w:rStyle w:val="13"/>
          <w:sz w:val="24"/>
          <w:szCs w:val="24"/>
        </w:rPr>
        <w:t>Слонова</w:t>
      </w:r>
      <w:proofErr w:type="spellEnd"/>
      <w:r w:rsidRPr="006C7690">
        <w:rPr>
          <w:rStyle w:val="13"/>
          <w:sz w:val="24"/>
          <w:szCs w:val="24"/>
        </w:rPr>
        <w:t>.</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rStyle w:val="13"/>
          <w:sz w:val="24"/>
          <w:szCs w:val="24"/>
        </w:rPr>
        <w:t>Пение.</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Упражнения на развитие слуха и голоса. «</w:t>
      </w:r>
      <w:proofErr w:type="spellStart"/>
      <w:r w:rsidRPr="006C7690">
        <w:rPr>
          <w:rStyle w:val="13"/>
          <w:sz w:val="24"/>
          <w:szCs w:val="24"/>
        </w:rPr>
        <w:t>Лю-лю</w:t>
      </w:r>
      <w:proofErr w:type="spellEnd"/>
      <w:r w:rsidRPr="006C7690">
        <w:rPr>
          <w:rStyle w:val="13"/>
          <w:sz w:val="24"/>
          <w:szCs w:val="24"/>
        </w:rPr>
        <w:t>, бай», рус</w:t>
      </w:r>
      <w:proofErr w:type="gramStart"/>
      <w:r w:rsidRPr="006C7690">
        <w:rPr>
          <w:rStyle w:val="13"/>
          <w:sz w:val="24"/>
          <w:szCs w:val="24"/>
        </w:rPr>
        <w:t>.</w:t>
      </w:r>
      <w:proofErr w:type="gramEnd"/>
      <w:r w:rsidRPr="006C7690">
        <w:rPr>
          <w:rStyle w:val="13"/>
          <w:sz w:val="24"/>
          <w:szCs w:val="24"/>
        </w:rPr>
        <w:t xml:space="preserve"> </w:t>
      </w:r>
      <w:proofErr w:type="gramStart"/>
      <w:r w:rsidRPr="006C7690">
        <w:rPr>
          <w:rStyle w:val="13"/>
          <w:sz w:val="24"/>
          <w:szCs w:val="24"/>
        </w:rPr>
        <w:t>н</w:t>
      </w:r>
      <w:proofErr w:type="gramEnd"/>
      <w:r w:rsidRPr="006C7690">
        <w:rPr>
          <w:rStyle w:val="13"/>
          <w:sz w:val="24"/>
          <w:szCs w:val="24"/>
        </w:rPr>
        <w:t xml:space="preserve">ар. колыбельная; «Я иду с цветами», муз. Е. Тиличеевой, сл. Л. Дымовой; «Маме улыбаемся», муз. В. </w:t>
      </w:r>
      <w:proofErr w:type="spellStart"/>
      <w:r w:rsidRPr="006C7690">
        <w:rPr>
          <w:rStyle w:val="13"/>
          <w:sz w:val="24"/>
          <w:szCs w:val="24"/>
        </w:rPr>
        <w:t>Агафонникова</w:t>
      </w:r>
      <w:proofErr w:type="spellEnd"/>
      <w:r w:rsidRPr="006C7690">
        <w:rPr>
          <w:rStyle w:val="13"/>
          <w:sz w:val="24"/>
          <w:szCs w:val="24"/>
        </w:rPr>
        <w:t xml:space="preserve">, сл. 3. Петровой; пение народной </w:t>
      </w:r>
      <w:proofErr w:type="spellStart"/>
      <w:r w:rsidRPr="006C7690">
        <w:rPr>
          <w:rStyle w:val="13"/>
          <w:sz w:val="24"/>
          <w:szCs w:val="24"/>
        </w:rPr>
        <w:t>потешки</w:t>
      </w:r>
      <w:proofErr w:type="spellEnd"/>
      <w:r w:rsidRPr="006C7690">
        <w:rPr>
          <w:rStyle w:val="13"/>
          <w:sz w:val="24"/>
          <w:szCs w:val="24"/>
        </w:rPr>
        <w:t xml:space="preserve"> «Солнышко-ведрышко; муз. В. Карасевой, сл. Народные.</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Песни. «Петушок» и «Ладушки», рус</w:t>
      </w:r>
      <w:proofErr w:type="gramStart"/>
      <w:r w:rsidRPr="006C7690">
        <w:rPr>
          <w:rStyle w:val="13"/>
          <w:sz w:val="24"/>
          <w:szCs w:val="24"/>
        </w:rPr>
        <w:t>.</w:t>
      </w:r>
      <w:proofErr w:type="gramEnd"/>
      <w:r w:rsidRPr="006C7690">
        <w:rPr>
          <w:rStyle w:val="13"/>
          <w:sz w:val="24"/>
          <w:szCs w:val="24"/>
        </w:rPr>
        <w:t xml:space="preserve"> </w:t>
      </w:r>
      <w:proofErr w:type="gramStart"/>
      <w:r w:rsidRPr="006C7690">
        <w:rPr>
          <w:rStyle w:val="13"/>
          <w:sz w:val="24"/>
          <w:szCs w:val="24"/>
        </w:rPr>
        <w:t>н</w:t>
      </w:r>
      <w:proofErr w:type="gramEnd"/>
      <w:r w:rsidRPr="006C7690">
        <w:rPr>
          <w:rStyle w:val="13"/>
          <w:sz w:val="24"/>
          <w:szCs w:val="24"/>
        </w:rPr>
        <w:t xml:space="preserve">ар. песни; «Зайчик», рус. нар. песня, обр. Н. Лобачева; «Зима», муз. В. Карасевой, сл. Н. Френкель; «Наша елочка», муз. М. </w:t>
      </w:r>
      <w:proofErr w:type="spellStart"/>
      <w:r w:rsidRPr="006C7690">
        <w:rPr>
          <w:rStyle w:val="13"/>
          <w:sz w:val="24"/>
          <w:szCs w:val="24"/>
        </w:rPr>
        <w:t>Красева</w:t>
      </w:r>
      <w:proofErr w:type="spellEnd"/>
      <w:r w:rsidRPr="006C7690">
        <w:rPr>
          <w:rStyle w:val="13"/>
          <w:sz w:val="24"/>
          <w:szCs w:val="24"/>
        </w:rPr>
        <w:t xml:space="preserve">, сл. М. </w:t>
      </w:r>
      <w:proofErr w:type="spellStart"/>
      <w:r w:rsidRPr="006C7690">
        <w:rPr>
          <w:rStyle w:val="13"/>
          <w:sz w:val="24"/>
          <w:szCs w:val="24"/>
        </w:rPr>
        <w:t>Клоковой</w:t>
      </w:r>
      <w:proofErr w:type="spellEnd"/>
      <w:r w:rsidRPr="006C7690">
        <w:rPr>
          <w:rStyle w:val="13"/>
          <w:sz w:val="24"/>
          <w:szCs w:val="24"/>
        </w:rPr>
        <w:t xml:space="preserve">; «Прокати, лошадка, нас», муз. В. </w:t>
      </w:r>
      <w:proofErr w:type="spellStart"/>
      <w:r w:rsidRPr="006C7690">
        <w:rPr>
          <w:rStyle w:val="13"/>
          <w:sz w:val="24"/>
          <w:szCs w:val="24"/>
        </w:rPr>
        <w:t>Агафонникова</w:t>
      </w:r>
      <w:proofErr w:type="spellEnd"/>
      <w:r w:rsidRPr="006C7690">
        <w:rPr>
          <w:rStyle w:val="13"/>
          <w:sz w:val="24"/>
          <w:szCs w:val="24"/>
        </w:rPr>
        <w:t xml:space="preserve"> и К. Козыревой, сл. И. Михайловой; «Маме песенку пою», муз. Т. </w:t>
      </w:r>
      <w:proofErr w:type="spellStart"/>
      <w:r w:rsidRPr="006C7690">
        <w:rPr>
          <w:rStyle w:val="13"/>
          <w:sz w:val="24"/>
          <w:szCs w:val="24"/>
        </w:rPr>
        <w:t>Попатенко</w:t>
      </w:r>
      <w:proofErr w:type="spellEnd"/>
      <w:r w:rsidRPr="006C7690">
        <w:rPr>
          <w:rStyle w:val="13"/>
          <w:sz w:val="24"/>
          <w:szCs w:val="24"/>
        </w:rPr>
        <w:t xml:space="preserve">, сл. Е. </w:t>
      </w:r>
      <w:proofErr w:type="spellStart"/>
      <w:r w:rsidRPr="006C7690">
        <w:rPr>
          <w:rStyle w:val="13"/>
          <w:sz w:val="24"/>
          <w:szCs w:val="24"/>
        </w:rPr>
        <w:t>Авдиенко</w:t>
      </w:r>
      <w:proofErr w:type="spellEnd"/>
      <w:r w:rsidRPr="006C7690">
        <w:rPr>
          <w:rStyle w:val="13"/>
          <w:sz w:val="24"/>
          <w:szCs w:val="24"/>
        </w:rPr>
        <w:t>; «Цыплята», муз. А. Филиппенко, сл. Т. Волгиной.</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Песенное творчество. «Бай-бай, бай-бай», «</w:t>
      </w:r>
      <w:proofErr w:type="spellStart"/>
      <w:r w:rsidRPr="006C7690">
        <w:rPr>
          <w:rStyle w:val="13"/>
          <w:sz w:val="24"/>
          <w:szCs w:val="24"/>
        </w:rPr>
        <w:t>Лю-лю</w:t>
      </w:r>
      <w:proofErr w:type="spellEnd"/>
      <w:r w:rsidRPr="006C7690">
        <w:rPr>
          <w:rStyle w:val="13"/>
          <w:sz w:val="24"/>
          <w:szCs w:val="24"/>
        </w:rPr>
        <w:t>, бай», рус</w:t>
      </w:r>
      <w:proofErr w:type="gramStart"/>
      <w:r w:rsidRPr="006C7690">
        <w:rPr>
          <w:rStyle w:val="13"/>
          <w:sz w:val="24"/>
          <w:szCs w:val="24"/>
        </w:rPr>
        <w:t>.</w:t>
      </w:r>
      <w:proofErr w:type="gramEnd"/>
      <w:r w:rsidRPr="006C7690">
        <w:rPr>
          <w:rStyle w:val="13"/>
          <w:sz w:val="24"/>
          <w:szCs w:val="24"/>
        </w:rPr>
        <w:t xml:space="preserve"> </w:t>
      </w:r>
      <w:proofErr w:type="gramStart"/>
      <w:r w:rsidRPr="006C7690">
        <w:rPr>
          <w:rStyle w:val="13"/>
          <w:sz w:val="24"/>
          <w:szCs w:val="24"/>
        </w:rPr>
        <w:t>н</w:t>
      </w:r>
      <w:proofErr w:type="gramEnd"/>
      <w:r w:rsidRPr="006C7690">
        <w:rPr>
          <w:rStyle w:val="13"/>
          <w:sz w:val="24"/>
          <w:szCs w:val="24"/>
        </w:rPr>
        <w:t xml:space="preserve">ар. колыбельные; «Как тебя зовут?», «Спой колыбельную», «Ах ты, </w:t>
      </w:r>
      <w:proofErr w:type="spellStart"/>
      <w:r w:rsidRPr="006C7690">
        <w:rPr>
          <w:rStyle w:val="13"/>
          <w:sz w:val="24"/>
          <w:szCs w:val="24"/>
        </w:rPr>
        <w:t>котенька-коток</w:t>
      </w:r>
      <w:proofErr w:type="spellEnd"/>
      <w:r w:rsidRPr="006C7690">
        <w:rPr>
          <w:rStyle w:val="13"/>
          <w:sz w:val="24"/>
          <w:szCs w:val="24"/>
        </w:rPr>
        <w:t>», рус. нар. колыбельная; придумывание колыбельной мелодии и плясовой мелодии.</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rStyle w:val="13"/>
          <w:sz w:val="24"/>
          <w:szCs w:val="24"/>
        </w:rPr>
        <w:t>Музыкально-ритмические движения.</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rStyle w:val="13"/>
          <w:sz w:val="24"/>
          <w:szCs w:val="24"/>
        </w:rPr>
        <w:t>Игровые упражнения, ходьба и бег под музыку «Марш и бег»</w:t>
      </w:r>
    </w:p>
    <w:p w:rsidR="00C37E2F" w:rsidRPr="006C7690" w:rsidRDefault="00D90BC7" w:rsidP="00360ED7">
      <w:pPr>
        <w:pStyle w:val="27"/>
        <w:numPr>
          <w:ilvl w:val="0"/>
          <w:numId w:val="30"/>
        </w:numPr>
        <w:shd w:val="clear" w:color="auto" w:fill="auto"/>
        <w:tabs>
          <w:tab w:val="left" w:pos="582"/>
        </w:tabs>
        <w:spacing w:before="0" w:after="0" w:line="240" w:lineRule="auto"/>
        <w:ind w:left="20" w:right="20"/>
        <w:jc w:val="both"/>
        <w:rPr>
          <w:sz w:val="24"/>
          <w:szCs w:val="24"/>
        </w:rPr>
      </w:pPr>
      <w:r w:rsidRPr="006C7690">
        <w:rPr>
          <w:rStyle w:val="13"/>
          <w:sz w:val="24"/>
          <w:szCs w:val="24"/>
        </w:rPr>
        <w:t xml:space="preserve">Александрова; «Скачут лошадки», муз. Т. </w:t>
      </w:r>
      <w:proofErr w:type="spellStart"/>
      <w:r w:rsidRPr="006C7690">
        <w:rPr>
          <w:rStyle w:val="13"/>
          <w:sz w:val="24"/>
          <w:szCs w:val="24"/>
        </w:rPr>
        <w:t>Попатенко</w:t>
      </w:r>
      <w:proofErr w:type="spellEnd"/>
      <w:r w:rsidRPr="006C7690">
        <w:rPr>
          <w:rStyle w:val="13"/>
          <w:sz w:val="24"/>
          <w:szCs w:val="24"/>
        </w:rPr>
        <w:t>; «Шагаем как физкультурники», муз. Т. Ломовой; «</w:t>
      </w:r>
      <w:proofErr w:type="spellStart"/>
      <w:r w:rsidRPr="006C7690">
        <w:rPr>
          <w:rStyle w:val="13"/>
          <w:sz w:val="24"/>
          <w:szCs w:val="24"/>
        </w:rPr>
        <w:t>Топотушки</w:t>
      </w:r>
      <w:proofErr w:type="spellEnd"/>
      <w:r w:rsidRPr="006C7690">
        <w:rPr>
          <w:rStyle w:val="13"/>
          <w:sz w:val="24"/>
          <w:szCs w:val="24"/>
        </w:rPr>
        <w:t xml:space="preserve">», муз. М. </w:t>
      </w:r>
      <w:proofErr w:type="spellStart"/>
      <w:r w:rsidRPr="006C7690">
        <w:rPr>
          <w:rStyle w:val="13"/>
          <w:sz w:val="24"/>
          <w:szCs w:val="24"/>
        </w:rPr>
        <w:t>Раухвергера</w:t>
      </w:r>
      <w:proofErr w:type="spellEnd"/>
      <w:r w:rsidRPr="006C7690">
        <w:rPr>
          <w:rStyle w:val="13"/>
          <w:sz w:val="24"/>
          <w:szCs w:val="24"/>
        </w:rPr>
        <w:t>; «Птички летают», муз. Л. Банниковой; перекатывание мяча под музыку Д. Шостаковича (вальс-шутка); бег с хлопками под музыку Р. Шумана (игра в жмурки).</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 xml:space="preserve">Этюды-драматизации. «Зайцы и лиса», муз. Е. </w:t>
      </w:r>
      <w:proofErr w:type="spellStart"/>
      <w:r w:rsidRPr="006C7690">
        <w:rPr>
          <w:rStyle w:val="13"/>
          <w:sz w:val="24"/>
          <w:szCs w:val="24"/>
        </w:rPr>
        <w:t>Вихаревой</w:t>
      </w:r>
      <w:proofErr w:type="spellEnd"/>
      <w:r w:rsidRPr="006C7690">
        <w:rPr>
          <w:rStyle w:val="13"/>
          <w:sz w:val="24"/>
          <w:szCs w:val="24"/>
        </w:rPr>
        <w:t xml:space="preserve">; «Медвежата», муз. М. </w:t>
      </w:r>
      <w:proofErr w:type="spellStart"/>
      <w:r w:rsidRPr="006C7690">
        <w:rPr>
          <w:rStyle w:val="13"/>
          <w:sz w:val="24"/>
          <w:szCs w:val="24"/>
        </w:rPr>
        <w:t>Красева</w:t>
      </w:r>
      <w:proofErr w:type="spellEnd"/>
      <w:r w:rsidRPr="006C7690">
        <w:rPr>
          <w:rStyle w:val="13"/>
          <w:sz w:val="24"/>
          <w:szCs w:val="24"/>
        </w:rPr>
        <w:t xml:space="preserve">, сл. Н. Френкель; «Птички летают», муз. Л. Банниковой; «Жуки», </w:t>
      </w:r>
      <w:proofErr w:type="spellStart"/>
      <w:r w:rsidRPr="006C7690">
        <w:rPr>
          <w:rStyle w:val="13"/>
          <w:sz w:val="24"/>
          <w:szCs w:val="24"/>
        </w:rPr>
        <w:t>венгер</w:t>
      </w:r>
      <w:proofErr w:type="spellEnd"/>
      <w:r w:rsidRPr="006C7690">
        <w:rPr>
          <w:rStyle w:val="13"/>
          <w:sz w:val="24"/>
          <w:szCs w:val="24"/>
        </w:rPr>
        <w:t>. нар</w:t>
      </w:r>
      <w:proofErr w:type="gramStart"/>
      <w:r w:rsidRPr="006C7690">
        <w:rPr>
          <w:rStyle w:val="13"/>
          <w:sz w:val="24"/>
          <w:szCs w:val="24"/>
        </w:rPr>
        <w:t>.</w:t>
      </w:r>
      <w:proofErr w:type="gramEnd"/>
      <w:r w:rsidRPr="006C7690">
        <w:rPr>
          <w:rStyle w:val="13"/>
          <w:sz w:val="24"/>
          <w:szCs w:val="24"/>
        </w:rPr>
        <w:t xml:space="preserve"> </w:t>
      </w:r>
      <w:proofErr w:type="gramStart"/>
      <w:r w:rsidRPr="006C7690">
        <w:rPr>
          <w:rStyle w:val="13"/>
          <w:sz w:val="24"/>
          <w:szCs w:val="24"/>
        </w:rPr>
        <w:t>м</w:t>
      </w:r>
      <w:proofErr w:type="gramEnd"/>
      <w:r w:rsidRPr="006C7690">
        <w:rPr>
          <w:rStyle w:val="13"/>
          <w:sz w:val="24"/>
          <w:szCs w:val="24"/>
        </w:rPr>
        <w:t xml:space="preserve">елодия, </w:t>
      </w:r>
      <w:proofErr w:type="spellStart"/>
      <w:r w:rsidRPr="006C7690">
        <w:rPr>
          <w:rStyle w:val="13"/>
          <w:sz w:val="24"/>
          <w:szCs w:val="24"/>
        </w:rPr>
        <w:t>обраб</w:t>
      </w:r>
      <w:proofErr w:type="spellEnd"/>
      <w:r w:rsidRPr="006C7690">
        <w:rPr>
          <w:rStyle w:val="13"/>
          <w:sz w:val="24"/>
          <w:szCs w:val="24"/>
        </w:rPr>
        <w:t xml:space="preserve">. Л. </w:t>
      </w:r>
      <w:proofErr w:type="spellStart"/>
      <w:r w:rsidRPr="006C7690">
        <w:rPr>
          <w:rStyle w:val="13"/>
          <w:sz w:val="24"/>
          <w:szCs w:val="24"/>
        </w:rPr>
        <w:t>Вишкарева</w:t>
      </w:r>
      <w:proofErr w:type="spellEnd"/>
      <w:r w:rsidRPr="006C7690">
        <w:rPr>
          <w:rStyle w:val="13"/>
          <w:sz w:val="24"/>
          <w:szCs w:val="24"/>
        </w:rPr>
        <w:t>.</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 xml:space="preserve">Игры. «Солнышко и дождик», муз. М. </w:t>
      </w:r>
      <w:proofErr w:type="spellStart"/>
      <w:r w:rsidRPr="006C7690">
        <w:rPr>
          <w:rStyle w:val="13"/>
          <w:sz w:val="24"/>
          <w:szCs w:val="24"/>
        </w:rPr>
        <w:t>Раухвергера</w:t>
      </w:r>
      <w:proofErr w:type="spellEnd"/>
      <w:r w:rsidRPr="006C7690">
        <w:rPr>
          <w:rStyle w:val="13"/>
          <w:sz w:val="24"/>
          <w:szCs w:val="24"/>
        </w:rPr>
        <w:t xml:space="preserve">, сл. А. </w:t>
      </w:r>
      <w:proofErr w:type="spellStart"/>
      <w:r w:rsidRPr="006C7690">
        <w:rPr>
          <w:rStyle w:val="13"/>
          <w:sz w:val="24"/>
          <w:szCs w:val="24"/>
        </w:rPr>
        <w:t>Барто</w:t>
      </w:r>
      <w:proofErr w:type="spellEnd"/>
      <w:r w:rsidRPr="006C7690">
        <w:rPr>
          <w:rStyle w:val="13"/>
          <w:sz w:val="24"/>
          <w:szCs w:val="24"/>
        </w:rPr>
        <w:t xml:space="preserve">; «Жмурки с Мишкой», муз. Ф. </w:t>
      </w:r>
      <w:proofErr w:type="spellStart"/>
      <w:r w:rsidRPr="006C7690">
        <w:rPr>
          <w:rStyle w:val="13"/>
          <w:sz w:val="24"/>
          <w:szCs w:val="24"/>
        </w:rPr>
        <w:t>Флотова</w:t>
      </w:r>
      <w:proofErr w:type="spellEnd"/>
      <w:r w:rsidRPr="006C7690">
        <w:rPr>
          <w:rStyle w:val="13"/>
          <w:sz w:val="24"/>
          <w:szCs w:val="24"/>
        </w:rPr>
        <w:t>; «Где погремушки?», муз. А. Александрова; «Заинька, выходи», муз. Е. Тиличеевой; «Игра с куклой», муз. В. Карасевой; «Ходит Ваня», рус</w:t>
      </w:r>
      <w:proofErr w:type="gramStart"/>
      <w:r w:rsidRPr="006C7690">
        <w:rPr>
          <w:rStyle w:val="13"/>
          <w:sz w:val="24"/>
          <w:szCs w:val="24"/>
        </w:rPr>
        <w:t>.</w:t>
      </w:r>
      <w:proofErr w:type="gramEnd"/>
      <w:r w:rsidRPr="006C7690">
        <w:rPr>
          <w:rStyle w:val="13"/>
          <w:sz w:val="24"/>
          <w:szCs w:val="24"/>
        </w:rPr>
        <w:t xml:space="preserve"> </w:t>
      </w:r>
      <w:proofErr w:type="gramStart"/>
      <w:r w:rsidRPr="006C7690">
        <w:rPr>
          <w:rStyle w:val="13"/>
          <w:sz w:val="24"/>
          <w:szCs w:val="24"/>
        </w:rPr>
        <w:t>н</w:t>
      </w:r>
      <w:proofErr w:type="gramEnd"/>
      <w:r w:rsidRPr="006C7690">
        <w:rPr>
          <w:rStyle w:val="13"/>
          <w:sz w:val="24"/>
          <w:szCs w:val="24"/>
        </w:rPr>
        <w:t xml:space="preserve">ар. песня, обр. Н. </w:t>
      </w:r>
      <w:proofErr w:type="spellStart"/>
      <w:r w:rsidRPr="006C7690">
        <w:rPr>
          <w:rStyle w:val="13"/>
          <w:sz w:val="24"/>
          <w:szCs w:val="24"/>
        </w:rPr>
        <w:lastRenderedPageBreak/>
        <w:t>Метлова</w:t>
      </w:r>
      <w:proofErr w:type="spellEnd"/>
      <w:r w:rsidRPr="006C7690">
        <w:rPr>
          <w:rStyle w:val="13"/>
          <w:sz w:val="24"/>
          <w:szCs w:val="24"/>
        </w:rPr>
        <w:t>.</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Хороводы и пляски. «Пляска с погремушками», муз</w:t>
      </w:r>
      <w:proofErr w:type="gramStart"/>
      <w:r w:rsidRPr="006C7690">
        <w:rPr>
          <w:rStyle w:val="13"/>
          <w:sz w:val="24"/>
          <w:szCs w:val="24"/>
        </w:rPr>
        <w:t>.</w:t>
      </w:r>
      <w:proofErr w:type="gramEnd"/>
      <w:r w:rsidRPr="006C7690">
        <w:rPr>
          <w:rStyle w:val="13"/>
          <w:sz w:val="24"/>
          <w:szCs w:val="24"/>
        </w:rPr>
        <w:t xml:space="preserve"> </w:t>
      </w:r>
      <w:proofErr w:type="gramStart"/>
      <w:r w:rsidRPr="006C7690">
        <w:rPr>
          <w:rStyle w:val="13"/>
          <w:sz w:val="24"/>
          <w:szCs w:val="24"/>
        </w:rPr>
        <w:t>и</w:t>
      </w:r>
      <w:proofErr w:type="gramEnd"/>
      <w:r w:rsidRPr="006C7690">
        <w:rPr>
          <w:rStyle w:val="13"/>
          <w:sz w:val="24"/>
          <w:szCs w:val="24"/>
        </w:rPr>
        <w:t xml:space="preserve"> сл. В. Антоновой; «Пальчики и ручки», рус. нар. мелодия, </w:t>
      </w:r>
      <w:proofErr w:type="spellStart"/>
      <w:r w:rsidRPr="006C7690">
        <w:rPr>
          <w:rStyle w:val="13"/>
          <w:sz w:val="24"/>
          <w:szCs w:val="24"/>
        </w:rPr>
        <w:t>обраб</w:t>
      </w:r>
      <w:proofErr w:type="spellEnd"/>
      <w:r w:rsidRPr="006C7690">
        <w:rPr>
          <w:rStyle w:val="13"/>
          <w:sz w:val="24"/>
          <w:szCs w:val="24"/>
        </w:rPr>
        <w:t xml:space="preserve">. М. </w:t>
      </w:r>
      <w:proofErr w:type="spellStart"/>
      <w:r w:rsidRPr="006C7690">
        <w:rPr>
          <w:rStyle w:val="13"/>
          <w:sz w:val="24"/>
          <w:szCs w:val="24"/>
        </w:rPr>
        <w:t>Раухвергера</w:t>
      </w:r>
      <w:proofErr w:type="spellEnd"/>
      <w:r w:rsidRPr="006C7690">
        <w:rPr>
          <w:rStyle w:val="13"/>
          <w:sz w:val="24"/>
          <w:szCs w:val="24"/>
        </w:rPr>
        <w:t>; танец с листочками под рус</w:t>
      </w:r>
      <w:proofErr w:type="gramStart"/>
      <w:r w:rsidRPr="006C7690">
        <w:rPr>
          <w:rStyle w:val="13"/>
          <w:sz w:val="24"/>
          <w:szCs w:val="24"/>
        </w:rPr>
        <w:t>.</w:t>
      </w:r>
      <w:proofErr w:type="gramEnd"/>
      <w:r w:rsidRPr="006C7690">
        <w:rPr>
          <w:rStyle w:val="13"/>
          <w:sz w:val="24"/>
          <w:szCs w:val="24"/>
        </w:rPr>
        <w:t xml:space="preserve"> </w:t>
      </w:r>
      <w:proofErr w:type="gramStart"/>
      <w:r w:rsidRPr="006C7690">
        <w:rPr>
          <w:rStyle w:val="13"/>
          <w:sz w:val="24"/>
          <w:szCs w:val="24"/>
        </w:rPr>
        <w:t>н</w:t>
      </w:r>
      <w:proofErr w:type="gramEnd"/>
      <w:r w:rsidRPr="006C7690">
        <w:rPr>
          <w:rStyle w:val="13"/>
          <w:sz w:val="24"/>
          <w:szCs w:val="24"/>
        </w:rPr>
        <w:t xml:space="preserve">ар. плясовую мелодию; «Пляска с листочками», муз. Н. Китаевой, сл. А. Ануфриевой; «Танец около елки», муз. Р. </w:t>
      </w:r>
      <w:proofErr w:type="spellStart"/>
      <w:r w:rsidRPr="006C7690">
        <w:rPr>
          <w:rStyle w:val="13"/>
          <w:sz w:val="24"/>
          <w:szCs w:val="24"/>
        </w:rPr>
        <w:t>Равина</w:t>
      </w:r>
      <w:proofErr w:type="spellEnd"/>
      <w:r w:rsidRPr="006C7690">
        <w:rPr>
          <w:rStyle w:val="13"/>
          <w:sz w:val="24"/>
          <w:szCs w:val="24"/>
        </w:rPr>
        <w:t xml:space="preserve">, сл. П. </w:t>
      </w:r>
      <w:proofErr w:type="spellStart"/>
      <w:r w:rsidRPr="006C7690">
        <w:rPr>
          <w:rStyle w:val="13"/>
          <w:sz w:val="24"/>
          <w:szCs w:val="24"/>
        </w:rPr>
        <w:t>Границыной</w:t>
      </w:r>
      <w:proofErr w:type="spellEnd"/>
      <w:r w:rsidRPr="006C7690">
        <w:rPr>
          <w:rStyle w:val="13"/>
          <w:sz w:val="24"/>
          <w:szCs w:val="24"/>
        </w:rPr>
        <w:t>; танец с платочками под рус</w:t>
      </w:r>
      <w:proofErr w:type="gramStart"/>
      <w:r w:rsidRPr="006C7690">
        <w:rPr>
          <w:rStyle w:val="13"/>
          <w:sz w:val="24"/>
          <w:szCs w:val="24"/>
        </w:rPr>
        <w:t>.</w:t>
      </w:r>
      <w:proofErr w:type="gramEnd"/>
      <w:r w:rsidRPr="006C7690">
        <w:rPr>
          <w:rStyle w:val="13"/>
          <w:sz w:val="24"/>
          <w:szCs w:val="24"/>
        </w:rPr>
        <w:t xml:space="preserve"> </w:t>
      </w:r>
      <w:proofErr w:type="gramStart"/>
      <w:r w:rsidRPr="006C7690">
        <w:rPr>
          <w:rStyle w:val="13"/>
          <w:sz w:val="24"/>
          <w:szCs w:val="24"/>
        </w:rPr>
        <w:t>н</w:t>
      </w:r>
      <w:proofErr w:type="gramEnd"/>
      <w:r w:rsidRPr="006C7690">
        <w:rPr>
          <w:rStyle w:val="13"/>
          <w:sz w:val="24"/>
          <w:szCs w:val="24"/>
        </w:rPr>
        <w:t xml:space="preserve">ар. мелодию; «Помирились», муз. Т. </w:t>
      </w:r>
      <w:proofErr w:type="spellStart"/>
      <w:r w:rsidRPr="006C7690">
        <w:rPr>
          <w:rStyle w:val="13"/>
          <w:sz w:val="24"/>
          <w:szCs w:val="24"/>
        </w:rPr>
        <w:t>Вилькорейской</w:t>
      </w:r>
      <w:proofErr w:type="spellEnd"/>
      <w:r w:rsidRPr="006C7690">
        <w:rPr>
          <w:rStyle w:val="13"/>
          <w:sz w:val="24"/>
          <w:szCs w:val="24"/>
        </w:rPr>
        <w:t>.</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 xml:space="preserve">Характерные танцы. «Танец снежинок», муз. </w:t>
      </w:r>
      <w:proofErr w:type="spellStart"/>
      <w:r w:rsidRPr="006C7690">
        <w:rPr>
          <w:rStyle w:val="13"/>
          <w:sz w:val="24"/>
          <w:szCs w:val="24"/>
        </w:rPr>
        <w:t>Бекмана</w:t>
      </w:r>
      <w:proofErr w:type="spellEnd"/>
      <w:r w:rsidRPr="006C7690">
        <w:rPr>
          <w:rStyle w:val="13"/>
          <w:sz w:val="24"/>
          <w:szCs w:val="24"/>
        </w:rPr>
        <w:t xml:space="preserve">; «Фонарики», муз. Р. </w:t>
      </w:r>
      <w:proofErr w:type="spellStart"/>
      <w:r w:rsidRPr="006C7690">
        <w:rPr>
          <w:rStyle w:val="13"/>
          <w:sz w:val="24"/>
          <w:szCs w:val="24"/>
        </w:rPr>
        <w:t>Рустамова</w:t>
      </w:r>
      <w:proofErr w:type="spellEnd"/>
      <w:r w:rsidRPr="006C7690">
        <w:rPr>
          <w:rStyle w:val="13"/>
          <w:sz w:val="24"/>
          <w:szCs w:val="24"/>
        </w:rPr>
        <w:t>; «Танец зайчиков», рус</w:t>
      </w:r>
      <w:proofErr w:type="gramStart"/>
      <w:r w:rsidRPr="006C7690">
        <w:rPr>
          <w:rStyle w:val="13"/>
          <w:sz w:val="24"/>
          <w:szCs w:val="24"/>
        </w:rPr>
        <w:t>.</w:t>
      </w:r>
      <w:proofErr w:type="gramEnd"/>
      <w:r w:rsidRPr="006C7690">
        <w:rPr>
          <w:rStyle w:val="13"/>
          <w:sz w:val="24"/>
          <w:szCs w:val="24"/>
        </w:rPr>
        <w:t xml:space="preserve"> </w:t>
      </w:r>
      <w:proofErr w:type="gramStart"/>
      <w:r w:rsidRPr="006C7690">
        <w:rPr>
          <w:rStyle w:val="13"/>
          <w:sz w:val="24"/>
          <w:szCs w:val="24"/>
        </w:rPr>
        <w:t>н</w:t>
      </w:r>
      <w:proofErr w:type="gramEnd"/>
      <w:r w:rsidRPr="006C7690">
        <w:rPr>
          <w:rStyle w:val="13"/>
          <w:sz w:val="24"/>
          <w:szCs w:val="24"/>
        </w:rPr>
        <w:t>ар. мелодия; «Вышли куклы танцевать», муз. В. Витлина.</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 xml:space="preserve">Развитие танцевально-игрового творчества. «Пляска», муз. Р. </w:t>
      </w:r>
      <w:proofErr w:type="spellStart"/>
      <w:r w:rsidRPr="006C7690">
        <w:rPr>
          <w:rStyle w:val="13"/>
          <w:sz w:val="24"/>
          <w:szCs w:val="24"/>
        </w:rPr>
        <w:t>Рустамова</w:t>
      </w:r>
      <w:proofErr w:type="spellEnd"/>
      <w:r w:rsidRPr="006C7690">
        <w:rPr>
          <w:rStyle w:val="13"/>
          <w:sz w:val="24"/>
          <w:szCs w:val="24"/>
        </w:rPr>
        <w:t>; «Зайцы», муз. Е. Тиличеевой; «Веселые ножки», рус</w:t>
      </w:r>
      <w:proofErr w:type="gramStart"/>
      <w:r w:rsidRPr="006C7690">
        <w:rPr>
          <w:rStyle w:val="13"/>
          <w:sz w:val="24"/>
          <w:szCs w:val="24"/>
        </w:rPr>
        <w:t>.</w:t>
      </w:r>
      <w:proofErr w:type="gramEnd"/>
      <w:r w:rsidRPr="006C7690">
        <w:rPr>
          <w:rStyle w:val="13"/>
          <w:sz w:val="24"/>
          <w:szCs w:val="24"/>
        </w:rPr>
        <w:t xml:space="preserve"> </w:t>
      </w:r>
      <w:proofErr w:type="gramStart"/>
      <w:r w:rsidRPr="006C7690">
        <w:rPr>
          <w:rStyle w:val="13"/>
          <w:sz w:val="24"/>
          <w:szCs w:val="24"/>
        </w:rPr>
        <w:t>н</w:t>
      </w:r>
      <w:proofErr w:type="gramEnd"/>
      <w:r w:rsidRPr="006C7690">
        <w:rPr>
          <w:rStyle w:val="13"/>
          <w:sz w:val="24"/>
          <w:szCs w:val="24"/>
        </w:rPr>
        <w:t xml:space="preserve">ар. мелодия, </w:t>
      </w:r>
      <w:proofErr w:type="spellStart"/>
      <w:r w:rsidRPr="006C7690">
        <w:rPr>
          <w:rStyle w:val="13"/>
          <w:sz w:val="24"/>
          <w:szCs w:val="24"/>
        </w:rPr>
        <w:t>обраб</w:t>
      </w:r>
      <w:proofErr w:type="spellEnd"/>
      <w:r w:rsidRPr="006C7690">
        <w:rPr>
          <w:rStyle w:val="13"/>
          <w:sz w:val="24"/>
          <w:szCs w:val="24"/>
        </w:rPr>
        <w:t>.</w:t>
      </w:r>
    </w:p>
    <w:p w:rsidR="00C37E2F" w:rsidRPr="006C7690" w:rsidRDefault="00D90BC7" w:rsidP="00360ED7">
      <w:pPr>
        <w:pStyle w:val="27"/>
        <w:numPr>
          <w:ilvl w:val="0"/>
          <w:numId w:val="30"/>
        </w:numPr>
        <w:shd w:val="clear" w:color="auto" w:fill="auto"/>
        <w:tabs>
          <w:tab w:val="left" w:pos="337"/>
        </w:tabs>
        <w:spacing w:before="0" w:after="0" w:line="240" w:lineRule="auto"/>
        <w:ind w:left="20"/>
        <w:jc w:val="both"/>
        <w:rPr>
          <w:sz w:val="24"/>
          <w:szCs w:val="24"/>
        </w:rPr>
      </w:pPr>
      <w:proofErr w:type="spellStart"/>
      <w:r w:rsidRPr="006C7690">
        <w:rPr>
          <w:rStyle w:val="13"/>
          <w:sz w:val="24"/>
          <w:szCs w:val="24"/>
        </w:rPr>
        <w:t>Агафонникова</w:t>
      </w:r>
      <w:proofErr w:type="spellEnd"/>
      <w:r w:rsidRPr="006C7690">
        <w:rPr>
          <w:rStyle w:val="13"/>
          <w:sz w:val="24"/>
          <w:szCs w:val="24"/>
        </w:rPr>
        <w:t>; «Волшебные платочки», рус</w:t>
      </w:r>
      <w:proofErr w:type="gramStart"/>
      <w:r w:rsidRPr="006C7690">
        <w:rPr>
          <w:rStyle w:val="13"/>
          <w:sz w:val="24"/>
          <w:szCs w:val="24"/>
        </w:rPr>
        <w:t>.</w:t>
      </w:r>
      <w:proofErr w:type="gramEnd"/>
      <w:r w:rsidRPr="006C7690">
        <w:rPr>
          <w:rStyle w:val="13"/>
          <w:sz w:val="24"/>
          <w:szCs w:val="24"/>
        </w:rPr>
        <w:t xml:space="preserve"> </w:t>
      </w:r>
      <w:proofErr w:type="gramStart"/>
      <w:r w:rsidRPr="006C7690">
        <w:rPr>
          <w:rStyle w:val="13"/>
          <w:sz w:val="24"/>
          <w:szCs w:val="24"/>
        </w:rPr>
        <w:t>н</w:t>
      </w:r>
      <w:proofErr w:type="gramEnd"/>
      <w:r w:rsidRPr="006C7690">
        <w:rPr>
          <w:rStyle w:val="13"/>
          <w:sz w:val="24"/>
          <w:szCs w:val="24"/>
        </w:rPr>
        <w:t xml:space="preserve">ар. мелодия, </w:t>
      </w:r>
      <w:proofErr w:type="spellStart"/>
      <w:r w:rsidRPr="006C7690">
        <w:rPr>
          <w:rStyle w:val="13"/>
          <w:sz w:val="24"/>
          <w:szCs w:val="24"/>
        </w:rPr>
        <w:t>обраб</w:t>
      </w:r>
      <w:proofErr w:type="spellEnd"/>
      <w:r w:rsidRPr="006C7690">
        <w:rPr>
          <w:rStyle w:val="13"/>
          <w:sz w:val="24"/>
          <w:szCs w:val="24"/>
        </w:rPr>
        <w:t xml:space="preserve">. Р. </w:t>
      </w:r>
      <w:proofErr w:type="spellStart"/>
      <w:r w:rsidRPr="006C7690">
        <w:rPr>
          <w:rStyle w:val="13"/>
          <w:sz w:val="24"/>
          <w:szCs w:val="24"/>
        </w:rPr>
        <w:t>Рустамова</w:t>
      </w:r>
      <w:proofErr w:type="spellEnd"/>
      <w:r w:rsidRPr="006C7690">
        <w:rPr>
          <w:rStyle w:val="13"/>
          <w:sz w:val="24"/>
          <w:szCs w:val="24"/>
        </w:rPr>
        <w:t>.</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rStyle w:val="13"/>
          <w:sz w:val="24"/>
          <w:szCs w:val="24"/>
        </w:rPr>
        <w:t>Музыкально-дидактические игры.</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 xml:space="preserve">Развитие </w:t>
      </w:r>
      <w:proofErr w:type="spellStart"/>
      <w:r w:rsidRPr="006C7690">
        <w:rPr>
          <w:rStyle w:val="13"/>
          <w:sz w:val="24"/>
          <w:szCs w:val="24"/>
        </w:rPr>
        <w:t>звуковысотного</w:t>
      </w:r>
      <w:proofErr w:type="spellEnd"/>
      <w:r w:rsidRPr="006C7690">
        <w:rPr>
          <w:rStyle w:val="13"/>
          <w:sz w:val="24"/>
          <w:szCs w:val="24"/>
        </w:rPr>
        <w:t xml:space="preserve"> слуха. «Птицы и птенчики», «Веселые матрешки», «Три медведя».</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sz w:val="24"/>
          <w:szCs w:val="24"/>
        </w:rPr>
        <w:t>Определение жанра и развитие памяти. «Что делает кукла?», «Узнай и спой песню по картинке».</w:t>
      </w:r>
    </w:p>
    <w:p w:rsidR="00C37E2F" w:rsidRPr="006C7690" w:rsidRDefault="00D90BC7" w:rsidP="006C7690">
      <w:pPr>
        <w:pStyle w:val="27"/>
        <w:shd w:val="clear" w:color="auto" w:fill="auto"/>
        <w:spacing w:before="0" w:after="0" w:line="240" w:lineRule="auto"/>
        <w:ind w:left="20" w:right="20" w:firstLine="700"/>
        <w:jc w:val="both"/>
        <w:rPr>
          <w:sz w:val="24"/>
          <w:szCs w:val="24"/>
        </w:rPr>
      </w:pPr>
      <w:proofErr w:type="spellStart"/>
      <w:r w:rsidRPr="006C7690">
        <w:rPr>
          <w:rStyle w:val="13"/>
          <w:sz w:val="24"/>
          <w:szCs w:val="24"/>
        </w:rPr>
        <w:t>Подыгрывание</w:t>
      </w:r>
      <w:proofErr w:type="spellEnd"/>
      <w:r w:rsidRPr="006C7690">
        <w:rPr>
          <w:rStyle w:val="13"/>
          <w:sz w:val="24"/>
          <w:szCs w:val="24"/>
        </w:rPr>
        <w:t xml:space="preserve"> на детских ударных музыкальных инструментах. Народные мелодии.</w:t>
      </w:r>
    </w:p>
    <w:p w:rsidR="00C37E2F" w:rsidRPr="006C7690" w:rsidRDefault="00E9009B" w:rsidP="006C7690">
      <w:pPr>
        <w:pStyle w:val="27"/>
        <w:shd w:val="clear" w:color="auto" w:fill="auto"/>
        <w:tabs>
          <w:tab w:val="left" w:pos="1359"/>
        </w:tabs>
        <w:spacing w:before="0" w:after="0" w:line="240" w:lineRule="auto"/>
        <w:ind w:left="740"/>
        <w:jc w:val="center"/>
        <w:rPr>
          <w:b/>
          <w:sz w:val="24"/>
          <w:szCs w:val="24"/>
        </w:rPr>
      </w:pPr>
      <w:r w:rsidRPr="006C7690">
        <w:rPr>
          <w:rStyle w:val="13"/>
          <w:b/>
          <w:sz w:val="24"/>
          <w:szCs w:val="24"/>
        </w:rPr>
        <w:t>П</w:t>
      </w:r>
      <w:r w:rsidR="00D90BC7" w:rsidRPr="006C7690">
        <w:rPr>
          <w:rStyle w:val="13"/>
          <w:b/>
          <w:sz w:val="24"/>
          <w:szCs w:val="24"/>
        </w:rPr>
        <w:t>еречень произведений изобразительного искусства.</w:t>
      </w:r>
    </w:p>
    <w:p w:rsidR="00C37E2F" w:rsidRPr="006C7690" w:rsidRDefault="00D90BC7" w:rsidP="006C7690">
      <w:pPr>
        <w:pStyle w:val="27"/>
        <w:shd w:val="clear" w:color="auto" w:fill="auto"/>
        <w:tabs>
          <w:tab w:val="left" w:pos="1575"/>
        </w:tabs>
        <w:spacing w:before="0" w:after="0" w:line="240" w:lineRule="auto"/>
        <w:ind w:left="740"/>
        <w:jc w:val="both"/>
        <w:rPr>
          <w:b/>
          <w:sz w:val="24"/>
          <w:szCs w:val="24"/>
        </w:rPr>
      </w:pPr>
      <w:r w:rsidRPr="006C7690">
        <w:rPr>
          <w:rStyle w:val="13"/>
          <w:b/>
          <w:sz w:val="24"/>
          <w:szCs w:val="24"/>
        </w:rPr>
        <w:t>От 3 до 4 лет.</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rStyle w:val="13"/>
          <w:sz w:val="24"/>
          <w:szCs w:val="24"/>
        </w:rPr>
        <w:t xml:space="preserve">Иллюстрации к книгам: Е.И. </w:t>
      </w:r>
      <w:proofErr w:type="spellStart"/>
      <w:r w:rsidRPr="006C7690">
        <w:rPr>
          <w:rStyle w:val="13"/>
          <w:sz w:val="24"/>
          <w:szCs w:val="24"/>
        </w:rPr>
        <w:t>Чарушин</w:t>
      </w:r>
      <w:proofErr w:type="spellEnd"/>
      <w:r w:rsidRPr="006C7690">
        <w:rPr>
          <w:rStyle w:val="13"/>
          <w:sz w:val="24"/>
          <w:szCs w:val="24"/>
        </w:rPr>
        <w:t xml:space="preserve"> «Рассказы о животных»; Ю.А. Васнецов к книге </w:t>
      </w:r>
      <w:r w:rsidRPr="006C7690">
        <w:rPr>
          <w:rStyle w:val="-1pt"/>
          <w:sz w:val="24"/>
          <w:szCs w:val="24"/>
        </w:rPr>
        <w:t>J</w:t>
      </w:r>
      <w:r w:rsidRPr="006C7690">
        <w:rPr>
          <w:rStyle w:val="-1pt"/>
          <w:sz w:val="24"/>
          <w:szCs w:val="24"/>
          <w:lang w:val="ru-RU"/>
        </w:rPr>
        <w:t>1.</w:t>
      </w:r>
      <w:r w:rsidRPr="006C7690">
        <w:rPr>
          <w:rStyle w:val="-1pt"/>
          <w:sz w:val="24"/>
          <w:szCs w:val="24"/>
        </w:rPr>
        <w:t>H</w:t>
      </w:r>
      <w:r w:rsidRPr="006C7690">
        <w:rPr>
          <w:rStyle w:val="-1pt"/>
          <w:sz w:val="24"/>
          <w:szCs w:val="24"/>
          <w:lang w:val="ru-RU"/>
        </w:rPr>
        <w:t>.</w:t>
      </w:r>
      <w:r w:rsidRPr="006C7690">
        <w:rPr>
          <w:rStyle w:val="13"/>
          <w:sz w:val="24"/>
          <w:szCs w:val="24"/>
        </w:rPr>
        <w:t xml:space="preserve"> Толстого «Три медведя».</w:t>
      </w:r>
    </w:p>
    <w:p w:rsidR="00C37E2F" w:rsidRPr="006C7690" w:rsidRDefault="00D90BC7" w:rsidP="006C7690">
      <w:pPr>
        <w:pStyle w:val="27"/>
        <w:shd w:val="clear" w:color="auto" w:fill="auto"/>
        <w:spacing w:before="0" w:after="0" w:line="240" w:lineRule="auto"/>
        <w:ind w:left="20" w:right="20" w:firstLine="720"/>
        <w:jc w:val="both"/>
        <w:rPr>
          <w:sz w:val="24"/>
          <w:szCs w:val="24"/>
        </w:rPr>
      </w:pPr>
      <w:r w:rsidRPr="006C7690">
        <w:rPr>
          <w:rStyle w:val="13"/>
          <w:sz w:val="24"/>
          <w:szCs w:val="24"/>
        </w:rPr>
        <w:t xml:space="preserve">Иллюстрации, репродукции картин: П.П. </w:t>
      </w:r>
      <w:proofErr w:type="spellStart"/>
      <w:r w:rsidRPr="006C7690">
        <w:rPr>
          <w:rStyle w:val="13"/>
          <w:sz w:val="24"/>
          <w:szCs w:val="24"/>
        </w:rPr>
        <w:t>Кончаловский</w:t>
      </w:r>
      <w:proofErr w:type="spellEnd"/>
      <w:r w:rsidRPr="006C7690">
        <w:rPr>
          <w:rStyle w:val="13"/>
          <w:sz w:val="24"/>
          <w:szCs w:val="24"/>
        </w:rPr>
        <w:t xml:space="preserve"> «Клубника», «Сирень в корзине»; К.С. Петров-Водкин «Яблоки на красном фоне»; Н.Н. Жуков «Елка в нашей гостиной»; М.И. Климентов «Курица с цыплятами».</w:t>
      </w:r>
    </w:p>
    <w:p w:rsidR="00C37E2F" w:rsidRPr="006C7690" w:rsidRDefault="00681EAC" w:rsidP="006C7690">
      <w:pPr>
        <w:pStyle w:val="27"/>
        <w:shd w:val="clear" w:color="auto" w:fill="auto"/>
        <w:tabs>
          <w:tab w:val="left" w:pos="1128"/>
        </w:tabs>
        <w:spacing w:before="0" w:after="0" w:line="240" w:lineRule="auto"/>
        <w:ind w:left="720"/>
        <w:jc w:val="center"/>
        <w:rPr>
          <w:b/>
          <w:sz w:val="24"/>
          <w:szCs w:val="24"/>
        </w:rPr>
      </w:pPr>
      <w:r w:rsidRPr="006C7690">
        <w:rPr>
          <w:rStyle w:val="13"/>
          <w:b/>
          <w:sz w:val="24"/>
          <w:szCs w:val="24"/>
        </w:rPr>
        <w:t>3.5.</w:t>
      </w:r>
      <w:r w:rsidR="00D90BC7" w:rsidRPr="006C7690">
        <w:rPr>
          <w:rStyle w:val="13"/>
          <w:b/>
          <w:sz w:val="24"/>
          <w:szCs w:val="24"/>
        </w:rPr>
        <w:t xml:space="preserve">Кадровые условия реализации </w:t>
      </w:r>
      <w:r w:rsidRPr="006C7690">
        <w:rPr>
          <w:rStyle w:val="13"/>
          <w:b/>
          <w:sz w:val="24"/>
          <w:szCs w:val="24"/>
        </w:rPr>
        <w:t>П</w:t>
      </w:r>
      <w:r w:rsidR="00D90BC7" w:rsidRPr="006C7690">
        <w:rPr>
          <w:rStyle w:val="13"/>
          <w:b/>
          <w:sz w:val="24"/>
          <w:szCs w:val="24"/>
        </w:rPr>
        <w:t>рограммы.</w:t>
      </w:r>
    </w:p>
    <w:p w:rsidR="00C37E2F" w:rsidRPr="006C7690" w:rsidRDefault="00BB375F" w:rsidP="006C7690">
      <w:pPr>
        <w:pStyle w:val="27"/>
        <w:shd w:val="clear" w:color="auto" w:fill="auto"/>
        <w:tabs>
          <w:tab w:val="left" w:pos="851"/>
          <w:tab w:val="left" w:pos="5342"/>
          <w:tab w:val="left" w:pos="7589"/>
          <w:tab w:val="left" w:pos="624"/>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Реализация</w:t>
      </w:r>
      <w:r w:rsidR="002A67F1" w:rsidRPr="006C7690">
        <w:rPr>
          <w:rStyle w:val="13"/>
          <w:sz w:val="24"/>
          <w:szCs w:val="24"/>
        </w:rPr>
        <w:t xml:space="preserve"> </w:t>
      </w:r>
      <w:r w:rsidR="00646E38" w:rsidRPr="006C7690">
        <w:rPr>
          <w:sz w:val="24"/>
          <w:szCs w:val="24"/>
        </w:rPr>
        <w:t>рабочей</w:t>
      </w:r>
      <w:r w:rsidR="002A67F1" w:rsidRPr="006C7690">
        <w:rPr>
          <w:rStyle w:val="13"/>
          <w:sz w:val="24"/>
          <w:szCs w:val="24"/>
        </w:rPr>
        <w:t xml:space="preserve"> </w:t>
      </w:r>
      <w:r w:rsidR="00D90BC7" w:rsidRPr="006C7690">
        <w:rPr>
          <w:rStyle w:val="13"/>
          <w:sz w:val="24"/>
          <w:szCs w:val="24"/>
        </w:rPr>
        <w:t>программы</w:t>
      </w:r>
      <w:r w:rsidR="002A67F1" w:rsidRPr="006C7690">
        <w:rPr>
          <w:rStyle w:val="13"/>
          <w:sz w:val="24"/>
          <w:szCs w:val="24"/>
        </w:rPr>
        <w:t xml:space="preserve"> </w:t>
      </w:r>
      <w:r w:rsidR="00D90BC7" w:rsidRPr="006C7690">
        <w:rPr>
          <w:rStyle w:val="13"/>
          <w:sz w:val="24"/>
          <w:szCs w:val="24"/>
        </w:rPr>
        <w:t>обеспечивается</w:t>
      </w:r>
      <w:r w:rsidR="002A67F1" w:rsidRPr="006C7690">
        <w:rPr>
          <w:sz w:val="24"/>
          <w:szCs w:val="24"/>
        </w:rPr>
        <w:t xml:space="preserve"> </w:t>
      </w:r>
      <w:r w:rsidR="00D90BC7" w:rsidRPr="006C7690">
        <w:rPr>
          <w:rStyle w:val="13"/>
          <w:sz w:val="24"/>
          <w:szCs w:val="24"/>
        </w:rPr>
        <w:t xml:space="preserve">квалифицированными педагогами, наименование должностей которых </w:t>
      </w:r>
      <w:r w:rsidRPr="006C7690">
        <w:rPr>
          <w:rStyle w:val="13"/>
          <w:sz w:val="24"/>
          <w:szCs w:val="24"/>
        </w:rPr>
        <w:t>соответствует</w:t>
      </w:r>
      <w:r w:rsidR="00D90BC7" w:rsidRPr="006C7690">
        <w:rPr>
          <w:rStyle w:val="13"/>
          <w:sz w:val="24"/>
          <w:szCs w:val="24"/>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r w:rsidR="002A67F1" w:rsidRPr="006C7690">
        <w:rPr>
          <w:rStyle w:val="13"/>
          <w:sz w:val="24"/>
          <w:szCs w:val="24"/>
        </w:rPr>
        <w:t xml:space="preserve"> </w:t>
      </w:r>
      <w:r w:rsidR="00D90BC7" w:rsidRPr="006C7690">
        <w:rPr>
          <w:rStyle w:val="13"/>
          <w:sz w:val="24"/>
          <w:szCs w:val="24"/>
        </w:rPr>
        <w:t>Российской Федерации от 21 февраля 2022 г. № 225 (Собрание законодательства Российской Федерации, 2022, № 9, ст. 1341).</w:t>
      </w:r>
    </w:p>
    <w:p w:rsidR="00C37E2F" w:rsidRPr="006C7690" w:rsidRDefault="00BB375F"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t>Н</w:t>
      </w:r>
      <w:r w:rsidR="00D90BC7" w:rsidRPr="006C7690">
        <w:rPr>
          <w:rStyle w:val="13"/>
          <w:sz w:val="24"/>
          <w:szCs w:val="24"/>
        </w:rPr>
        <w:t xml:space="preserve">епрерывное сопровождение </w:t>
      </w:r>
      <w:r w:rsidR="00646E38" w:rsidRPr="006C7690">
        <w:rPr>
          <w:sz w:val="24"/>
          <w:szCs w:val="24"/>
        </w:rPr>
        <w:t>рабочей</w:t>
      </w:r>
      <w:r w:rsidR="00D90BC7" w:rsidRPr="006C7690">
        <w:rPr>
          <w:rStyle w:val="13"/>
          <w:sz w:val="24"/>
          <w:szCs w:val="24"/>
        </w:rPr>
        <w:t xml:space="preserve"> программы </w:t>
      </w:r>
      <w:r w:rsidRPr="006C7690">
        <w:rPr>
          <w:rStyle w:val="13"/>
          <w:sz w:val="24"/>
          <w:szCs w:val="24"/>
        </w:rPr>
        <w:t xml:space="preserve">осуществляется </w:t>
      </w:r>
      <w:r w:rsidR="00D90BC7" w:rsidRPr="006C7690">
        <w:rPr>
          <w:rStyle w:val="13"/>
          <w:sz w:val="24"/>
          <w:szCs w:val="24"/>
        </w:rPr>
        <w:t>педагогическими и учебно-вспомогательными работниками</w:t>
      </w:r>
      <w:r w:rsidRPr="006C7690">
        <w:rPr>
          <w:rStyle w:val="13"/>
          <w:sz w:val="24"/>
          <w:szCs w:val="24"/>
        </w:rPr>
        <w:t xml:space="preserve"> </w:t>
      </w:r>
      <w:r w:rsidR="00D90BC7" w:rsidRPr="006C7690">
        <w:rPr>
          <w:rStyle w:val="13"/>
          <w:sz w:val="24"/>
          <w:szCs w:val="24"/>
        </w:rPr>
        <w:t xml:space="preserve"> в течение всего времени её реализации в ДОО.</w:t>
      </w:r>
    </w:p>
    <w:p w:rsidR="00C37E2F" w:rsidRPr="006C7690" w:rsidRDefault="00BB375F"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 xml:space="preserve">Образовательная организация </w:t>
      </w:r>
      <w:r w:rsidRPr="006C7690">
        <w:rPr>
          <w:rStyle w:val="13"/>
          <w:sz w:val="24"/>
          <w:szCs w:val="24"/>
        </w:rPr>
        <w:t>применяет</w:t>
      </w:r>
      <w:r w:rsidR="00D90BC7" w:rsidRPr="006C7690">
        <w:rPr>
          <w:rStyle w:val="13"/>
          <w:sz w:val="24"/>
          <w:szCs w:val="24"/>
        </w:rPr>
        <w:t xml:space="preserve"> сетевые формы реализации </w:t>
      </w:r>
      <w:r w:rsidRPr="006C7690">
        <w:rPr>
          <w:rStyle w:val="13"/>
          <w:sz w:val="24"/>
          <w:szCs w:val="24"/>
        </w:rPr>
        <w:t>образовательной</w:t>
      </w:r>
      <w:r w:rsidR="00D90BC7" w:rsidRPr="006C7690">
        <w:rPr>
          <w:rStyle w:val="13"/>
          <w:sz w:val="24"/>
          <w:szCs w:val="24"/>
        </w:rPr>
        <w:t xml:space="preserve"> программы или отдельных её компонентов, в </w:t>
      </w:r>
      <w:proofErr w:type="gramStart"/>
      <w:r w:rsidR="00D90BC7" w:rsidRPr="006C7690">
        <w:rPr>
          <w:rStyle w:val="13"/>
          <w:sz w:val="24"/>
          <w:szCs w:val="24"/>
        </w:rPr>
        <w:t>связи</w:t>
      </w:r>
      <w:proofErr w:type="gramEnd"/>
      <w:r w:rsidR="00D90BC7" w:rsidRPr="006C7690">
        <w:rPr>
          <w:rStyle w:val="13"/>
          <w:sz w:val="24"/>
          <w:szCs w:val="24"/>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C37E2F" w:rsidRPr="006C7690" w:rsidRDefault="00BB375F"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 xml:space="preserve">Реализация </w:t>
      </w:r>
      <w:r w:rsidR="00646E38" w:rsidRPr="006C7690">
        <w:rPr>
          <w:sz w:val="24"/>
          <w:szCs w:val="24"/>
        </w:rPr>
        <w:t>рабочей</w:t>
      </w:r>
      <w:r w:rsidR="00D90BC7" w:rsidRPr="006C7690">
        <w:rPr>
          <w:rStyle w:val="13"/>
          <w:sz w:val="24"/>
          <w:szCs w:val="24"/>
        </w:rPr>
        <w:t xml:space="preserve"> программы </w:t>
      </w:r>
      <w:proofErr w:type="gramStart"/>
      <w:r w:rsidR="00D90BC7" w:rsidRPr="006C7690">
        <w:rPr>
          <w:rStyle w:val="13"/>
          <w:sz w:val="24"/>
          <w:szCs w:val="24"/>
        </w:rPr>
        <w:t>ДО</w:t>
      </w:r>
      <w:proofErr w:type="gramEnd"/>
      <w:r w:rsidR="00D90BC7" w:rsidRPr="006C7690">
        <w:rPr>
          <w:rStyle w:val="13"/>
          <w:sz w:val="24"/>
          <w:szCs w:val="24"/>
        </w:rPr>
        <w:t xml:space="preserve"> обеспечивается </w:t>
      </w:r>
      <w:proofErr w:type="gramStart"/>
      <w:r w:rsidR="00D90BC7" w:rsidRPr="006C7690">
        <w:rPr>
          <w:rStyle w:val="13"/>
          <w:sz w:val="24"/>
          <w:szCs w:val="24"/>
        </w:rPr>
        <w:t>руководящими</w:t>
      </w:r>
      <w:proofErr w:type="gramEnd"/>
      <w:r w:rsidR="00D90BC7" w:rsidRPr="006C7690">
        <w:rPr>
          <w:rStyle w:val="13"/>
          <w:sz w:val="24"/>
          <w:szCs w:val="24"/>
        </w:rPr>
        <w:t>,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C37E2F" w:rsidRPr="006C7690" w:rsidRDefault="00BB375F"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 xml:space="preserve">В целях эффективной реализации </w:t>
      </w:r>
      <w:r w:rsidR="00646E38" w:rsidRPr="006C7690">
        <w:rPr>
          <w:sz w:val="24"/>
          <w:szCs w:val="24"/>
        </w:rPr>
        <w:t>рабочей</w:t>
      </w:r>
      <w:r w:rsidRPr="006C7690">
        <w:rPr>
          <w:rStyle w:val="13"/>
          <w:sz w:val="24"/>
          <w:szCs w:val="24"/>
        </w:rPr>
        <w:t xml:space="preserve"> программы ДОО  созданы</w:t>
      </w:r>
      <w:r w:rsidR="00D90BC7" w:rsidRPr="006C7690">
        <w:rPr>
          <w:rStyle w:val="13"/>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w:t>
      </w:r>
      <w:r w:rsidR="00D90BC7" w:rsidRPr="006C7690">
        <w:rPr>
          <w:rStyle w:val="13"/>
          <w:sz w:val="24"/>
          <w:szCs w:val="24"/>
        </w:rPr>
        <w:lastRenderedPageBreak/>
        <w:t>одного раза в три года за счет средств ДОО и/или учредителя.</w:t>
      </w:r>
    </w:p>
    <w:p w:rsidR="00C37E2F" w:rsidRPr="006C7690" w:rsidRDefault="00BB375F" w:rsidP="006C7690">
      <w:pPr>
        <w:pStyle w:val="27"/>
        <w:shd w:val="clear" w:color="auto" w:fill="auto"/>
        <w:tabs>
          <w:tab w:val="left" w:pos="1148"/>
        </w:tabs>
        <w:spacing w:before="0" w:after="0" w:line="240" w:lineRule="auto"/>
        <w:jc w:val="center"/>
        <w:rPr>
          <w:b/>
          <w:sz w:val="24"/>
          <w:szCs w:val="24"/>
        </w:rPr>
      </w:pPr>
      <w:r w:rsidRPr="006C7690">
        <w:rPr>
          <w:rStyle w:val="13"/>
          <w:b/>
          <w:sz w:val="24"/>
          <w:szCs w:val="24"/>
        </w:rPr>
        <w:t>3.6.Р</w:t>
      </w:r>
      <w:r w:rsidR="00D90BC7" w:rsidRPr="006C7690">
        <w:rPr>
          <w:rStyle w:val="13"/>
          <w:b/>
          <w:sz w:val="24"/>
          <w:szCs w:val="24"/>
        </w:rPr>
        <w:t>ежим и распорядок дня в</w:t>
      </w:r>
      <w:r w:rsidR="00646E38" w:rsidRPr="006C7690">
        <w:rPr>
          <w:rStyle w:val="13"/>
          <w:b/>
          <w:sz w:val="24"/>
          <w:szCs w:val="24"/>
        </w:rPr>
        <w:t>о второй младшей группе</w:t>
      </w:r>
      <w:r w:rsidR="00D90BC7" w:rsidRPr="006C7690">
        <w:rPr>
          <w:rStyle w:val="13"/>
          <w:b/>
          <w:sz w:val="24"/>
          <w:szCs w:val="24"/>
        </w:rPr>
        <w:t>.</w:t>
      </w:r>
    </w:p>
    <w:p w:rsidR="00C37E2F" w:rsidRPr="006C7690" w:rsidRDefault="00390242"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C37E2F" w:rsidRPr="006C7690" w:rsidRDefault="00390242"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 xml:space="preserve">Режим и распорядок дня устанавливаются с учётом требований </w:t>
      </w:r>
      <w:proofErr w:type="spellStart"/>
      <w:r w:rsidR="00D90BC7" w:rsidRPr="006C7690">
        <w:rPr>
          <w:rStyle w:val="13"/>
          <w:sz w:val="24"/>
          <w:szCs w:val="24"/>
        </w:rPr>
        <w:t>СанПиН</w:t>
      </w:r>
      <w:proofErr w:type="spellEnd"/>
      <w:r w:rsidR="00D90BC7" w:rsidRPr="006C7690">
        <w:rPr>
          <w:rStyle w:val="13"/>
          <w:sz w:val="24"/>
          <w:szCs w:val="24"/>
        </w:rPr>
        <w:t xml:space="preserve"> 1.2.3685-21, условий реализации программы ДОО, потребностей участников образовательных отношений.</w:t>
      </w:r>
    </w:p>
    <w:p w:rsidR="00C37E2F" w:rsidRPr="006C7690" w:rsidRDefault="00390242"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37E2F" w:rsidRPr="006C7690" w:rsidRDefault="00390242" w:rsidP="006C7690">
      <w:pPr>
        <w:pStyle w:val="27"/>
        <w:shd w:val="clear" w:color="auto" w:fill="auto"/>
        <w:spacing w:before="0" w:after="0" w:line="240" w:lineRule="auto"/>
        <w:ind w:right="20"/>
        <w:jc w:val="both"/>
        <w:rPr>
          <w:sz w:val="24"/>
          <w:szCs w:val="24"/>
        </w:rPr>
      </w:pPr>
      <w:r w:rsidRPr="006C7690">
        <w:rPr>
          <w:rStyle w:val="13"/>
          <w:sz w:val="24"/>
          <w:szCs w:val="24"/>
        </w:rPr>
        <w:tab/>
      </w:r>
      <w:r w:rsidR="00D90BC7" w:rsidRPr="006C7690">
        <w:rPr>
          <w:rStyle w:val="13"/>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37E2F" w:rsidRPr="006C7690" w:rsidRDefault="00390242"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C37E2F" w:rsidRPr="006C7690" w:rsidRDefault="00390242" w:rsidP="006C7690">
      <w:pPr>
        <w:pStyle w:val="27"/>
        <w:shd w:val="clear" w:color="auto" w:fill="auto"/>
        <w:tabs>
          <w:tab w:val="left" w:pos="709"/>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37E2F" w:rsidRPr="006C7690" w:rsidRDefault="00390242"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37E2F" w:rsidRPr="006C7690" w:rsidRDefault="00390242"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proofErr w:type="spellStart"/>
      <w:r w:rsidR="00D90BC7" w:rsidRPr="006C7690">
        <w:rPr>
          <w:rStyle w:val="13"/>
          <w:sz w:val="24"/>
          <w:szCs w:val="24"/>
        </w:rPr>
        <w:t>СанПиН</w:t>
      </w:r>
      <w:proofErr w:type="spellEnd"/>
      <w:r w:rsidR="00D90BC7" w:rsidRPr="006C7690">
        <w:rPr>
          <w:rStyle w:val="13"/>
          <w:sz w:val="24"/>
          <w:szCs w:val="24"/>
        </w:rPr>
        <w:t xml:space="preserve"> 1.2.3685-21 и СП 2.4.3648-20.</w:t>
      </w:r>
    </w:p>
    <w:p w:rsidR="00C37E2F" w:rsidRPr="006C7690" w:rsidRDefault="00390242" w:rsidP="006C7690">
      <w:pPr>
        <w:pStyle w:val="27"/>
        <w:shd w:val="clear" w:color="auto" w:fill="auto"/>
        <w:tabs>
          <w:tab w:val="left" w:pos="851"/>
        </w:tabs>
        <w:spacing w:before="0" w:after="0" w:line="240" w:lineRule="auto"/>
        <w:ind w:right="20"/>
        <w:jc w:val="both"/>
        <w:rPr>
          <w:sz w:val="24"/>
          <w:szCs w:val="24"/>
        </w:rPr>
      </w:pPr>
      <w:r w:rsidRPr="006C7690">
        <w:rPr>
          <w:rStyle w:val="13"/>
          <w:sz w:val="24"/>
          <w:szCs w:val="24"/>
        </w:rPr>
        <w:tab/>
      </w:r>
      <w:r w:rsidR="00D90BC7" w:rsidRPr="006C7690">
        <w:rPr>
          <w:rStyle w:val="13"/>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proofErr w:type="spellStart"/>
      <w:r w:rsidR="00D90BC7" w:rsidRPr="006C7690">
        <w:rPr>
          <w:rStyle w:val="13"/>
          <w:sz w:val="24"/>
          <w:szCs w:val="24"/>
        </w:rPr>
        <w:t>СанПиН</w:t>
      </w:r>
      <w:proofErr w:type="spellEnd"/>
      <w:r w:rsidR="00D90BC7" w:rsidRPr="006C7690">
        <w:rPr>
          <w:rStyle w:val="13"/>
          <w:sz w:val="24"/>
          <w:szCs w:val="24"/>
        </w:rPr>
        <w:t xml:space="preserve"> 1.2.3685-21 при температуре воздуха ниже минус 15</w:t>
      </w:r>
      <w:proofErr w:type="gramStart"/>
      <w:r w:rsidR="00D90BC7" w:rsidRPr="006C7690">
        <w:rPr>
          <w:rStyle w:val="13"/>
          <w:sz w:val="24"/>
          <w:szCs w:val="24"/>
        </w:rPr>
        <w:t xml:space="preserve"> °С</w:t>
      </w:r>
      <w:proofErr w:type="gramEnd"/>
      <w:r w:rsidR="00D90BC7" w:rsidRPr="006C7690">
        <w:rPr>
          <w:rStyle w:val="13"/>
          <w:sz w:val="24"/>
          <w:szCs w:val="24"/>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C37E2F" w:rsidRPr="006C7690" w:rsidRDefault="00390242" w:rsidP="006C7690">
      <w:pPr>
        <w:pStyle w:val="27"/>
        <w:shd w:val="clear" w:color="auto" w:fill="auto"/>
        <w:tabs>
          <w:tab w:val="left" w:pos="851"/>
        </w:tabs>
        <w:spacing w:before="0" w:after="0" w:line="240" w:lineRule="auto"/>
        <w:ind w:right="40"/>
        <w:jc w:val="both"/>
        <w:rPr>
          <w:sz w:val="24"/>
          <w:szCs w:val="24"/>
        </w:rPr>
      </w:pPr>
      <w:r w:rsidRPr="006C7690">
        <w:rPr>
          <w:rStyle w:val="13"/>
          <w:sz w:val="24"/>
          <w:szCs w:val="24"/>
        </w:rPr>
        <w:tab/>
      </w:r>
      <w:r w:rsidR="00D90BC7" w:rsidRPr="006C7690">
        <w:rPr>
          <w:rStyle w:val="13"/>
          <w:sz w:val="24"/>
          <w:szCs w:val="24"/>
        </w:rPr>
        <w:t xml:space="preserve">Режим питания зависит от длительности пребывания детей в ДОО и регулируется </w:t>
      </w:r>
      <w:proofErr w:type="spellStart"/>
      <w:r w:rsidR="00D90BC7" w:rsidRPr="006C7690">
        <w:rPr>
          <w:rStyle w:val="13"/>
          <w:sz w:val="24"/>
          <w:szCs w:val="24"/>
        </w:rPr>
        <w:t>СанПиН</w:t>
      </w:r>
      <w:proofErr w:type="spellEnd"/>
      <w:r w:rsidR="00D90BC7" w:rsidRPr="006C7690">
        <w:rPr>
          <w:rStyle w:val="13"/>
          <w:sz w:val="24"/>
          <w:szCs w:val="24"/>
        </w:rPr>
        <w:t xml:space="preserve"> 2.3/2.4.3590-20.</w:t>
      </w:r>
    </w:p>
    <w:p w:rsidR="00C37E2F" w:rsidRPr="006C7690" w:rsidRDefault="00390242" w:rsidP="006C7690">
      <w:pPr>
        <w:pStyle w:val="27"/>
        <w:shd w:val="clear" w:color="auto" w:fill="auto"/>
        <w:tabs>
          <w:tab w:val="left" w:pos="851"/>
        </w:tabs>
        <w:spacing w:before="0" w:after="0" w:line="240" w:lineRule="auto"/>
        <w:ind w:right="40"/>
        <w:jc w:val="both"/>
        <w:rPr>
          <w:sz w:val="24"/>
          <w:szCs w:val="24"/>
        </w:rPr>
      </w:pPr>
      <w:r w:rsidRPr="006C7690">
        <w:rPr>
          <w:rStyle w:val="13"/>
          <w:sz w:val="24"/>
          <w:szCs w:val="24"/>
        </w:rPr>
        <w:tab/>
      </w:r>
      <w:r w:rsidR="00D90BC7" w:rsidRPr="006C7690">
        <w:rPr>
          <w:rStyle w:val="13"/>
          <w:sz w:val="24"/>
          <w:szCs w:val="24"/>
        </w:rPr>
        <w:t xml:space="preserve">Согласно </w:t>
      </w:r>
      <w:proofErr w:type="spellStart"/>
      <w:r w:rsidR="00D90BC7" w:rsidRPr="006C7690">
        <w:rPr>
          <w:rStyle w:val="13"/>
          <w:sz w:val="24"/>
          <w:szCs w:val="24"/>
        </w:rPr>
        <w:t>СанПиН</w:t>
      </w:r>
      <w:proofErr w:type="spellEnd"/>
      <w:r w:rsidR="00D90BC7" w:rsidRPr="006C7690">
        <w:rPr>
          <w:rStyle w:val="13"/>
          <w:sz w:val="24"/>
          <w:szCs w:val="24"/>
        </w:rPr>
        <w:t xml:space="preserve">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C37E2F" w:rsidRPr="006C7690" w:rsidRDefault="00D90BC7" w:rsidP="006C7690">
      <w:pPr>
        <w:pStyle w:val="27"/>
        <w:shd w:val="clear" w:color="auto" w:fill="auto"/>
        <w:tabs>
          <w:tab w:val="left" w:pos="1514"/>
        </w:tabs>
        <w:spacing w:before="0" w:after="0" w:line="240" w:lineRule="auto"/>
        <w:ind w:right="40"/>
        <w:jc w:val="center"/>
        <w:rPr>
          <w:rStyle w:val="13"/>
          <w:b/>
          <w:sz w:val="24"/>
          <w:szCs w:val="24"/>
        </w:rPr>
      </w:pPr>
      <w:r w:rsidRPr="006C7690">
        <w:rPr>
          <w:rStyle w:val="13"/>
          <w:b/>
          <w:sz w:val="24"/>
          <w:szCs w:val="24"/>
        </w:rPr>
        <w:t>Требования и показатели организации образовательного процесса и режима дня.</w:t>
      </w:r>
    </w:p>
    <w:tbl>
      <w:tblPr>
        <w:tblStyle w:val="af0"/>
        <w:tblW w:w="10314" w:type="dxa"/>
        <w:tblLook w:val="04A0"/>
      </w:tblPr>
      <w:tblGrid>
        <w:gridCol w:w="4928"/>
        <w:gridCol w:w="1984"/>
        <w:gridCol w:w="3402"/>
      </w:tblGrid>
      <w:tr w:rsidR="002A67F1" w:rsidRPr="006C7690" w:rsidTr="002A67F1">
        <w:trPr>
          <w:trHeight w:val="485"/>
          <w:tblHeader/>
        </w:trPr>
        <w:tc>
          <w:tcPr>
            <w:tcW w:w="4928" w:type="dxa"/>
            <w:vAlign w:val="center"/>
          </w:tcPr>
          <w:p w:rsidR="002A67F1" w:rsidRPr="006C7690" w:rsidRDefault="002A67F1" w:rsidP="006C7690">
            <w:pPr>
              <w:pStyle w:val="27"/>
              <w:shd w:val="clear" w:color="auto" w:fill="auto"/>
              <w:tabs>
                <w:tab w:val="left" w:pos="1514"/>
              </w:tabs>
              <w:spacing w:before="0" w:after="0" w:line="240" w:lineRule="auto"/>
              <w:ind w:right="40"/>
              <w:jc w:val="center"/>
              <w:rPr>
                <w:b/>
                <w:sz w:val="24"/>
                <w:szCs w:val="24"/>
              </w:rPr>
            </w:pPr>
            <w:r w:rsidRPr="006C7690">
              <w:rPr>
                <w:b/>
                <w:sz w:val="24"/>
                <w:szCs w:val="24"/>
              </w:rPr>
              <w:lastRenderedPageBreak/>
              <w:t>Показатель</w:t>
            </w:r>
          </w:p>
        </w:tc>
        <w:tc>
          <w:tcPr>
            <w:tcW w:w="1984" w:type="dxa"/>
            <w:vAlign w:val="center"/>
          </w:tcPr>
          <w:p w:rsidR="002A67F1" w:rsidRPr="006C7690" w:rsidRDefault="002A67F1" w:rsidP="006C7690">
            <w:pPr>
              <w:pStyle w:val="27"/>
              <w:shd w:val="clear" w:color="auto" w:fill="auto"/>
              <w:tabs>
                <w:tab w:val="left" w:pos="1514"/>
              </w:tabs>
              <w:spacing w:before="0" w:after="0" w:line="240" w:lineRule="auto"/>
              <w:ind w:right="40"/>
              <w:jc w:val="center"/>
              <w:rPr>
                <w:b/>
                <w:sz w:val="24"/>
                <w:szCs w:val="24"/>
              </w:rPr>
            </w:pPr>
            <w:r w:rsidRPr="006C7690">
              <w:rPr>
                <w:b/>
                <w:sz w:val="24"/>
                <w:szCs w:val="24"/>
              </w:rPr>
              <w:t>Возраст</w:t>
            </w:r>
          </w:p>
        </w:tc>
        <w:tc>
          <w:tcPr>
            <w:tcW w:w="3402" w:type="dxa"/>
            <w:vAlign w:val="center"/>
          </w:tcPr>
          <w:p w:rsidR="002A67F1" w:rsidRPr="006C7690" w:rsidRDefault="002A67F1" w:rsidP="006C7690">
            <w:pPr>
              <w:pStyle w:val="27"/>
              <w:shd w:val="clear" w:color="auto" w:fill="auto"/>
              <w:tabs>
                <w:tab w:val="left" w:pos="1514"/>
              </w:tabs>
              <w:spacing w:before="0" w:after="0" w:line="240" w:lineRule="auto"/>
              <w:ind w:right="40"/>
              <w:jc w:val="center"/>
              <w:rPr>
                <w:b/>
                <w:sz w:val="24"/>
                <w:szCs w:val="24"/>
              </w:rPr>
            </w:pPr>
            <w:r w:rsidRPr="006C7690">
              <w:rPr>
                <w:b/>
                <w:sz w:val="24"/>
                <w:szCs w:val="24"/>
              </w:rPr>
              <w:t>Норматив</w:t>
            </w:r>
          </w:p>
        </w:tc>
      </w:tr>
      <w:tr w:rsidR="002A67F1" w:rsidRPr="006C7690" w:rsidTr="002A67F1">
        <w:trPr>
          <w:trHeight w:val="563"/>
        </w:trPr>
        <w:tc>
          <w:tcPr>
            <w:tcW w:w="10314" w:type="dxa"/>
            <w:gridSpan w:val="3"/>
            <w:vAlign w:val="center"/>
          </w:tcPr>
          <w:p w:rsidR="002A67F1" w:rsidRPr="006C7690" w:rsidRDefault="002A67F1" w:rsidP="006C7690">
            <w:pPr>
              <w:pStyle w:val="27"/>
              <w:shd w:val="clear" w:color="auto" w:fill="auto"/>
              <w:tabs>
                <w:tab w:val="left" w:pos="1514"/>
              </w:tabs>
              <w:spacing w:before="0" w:after="0" w:line="240" w:lineRule="auto"/>
              <w:ind w:right="40"/>
              <w:jc w:val="center"/>
              <w:rPr>
                <w:b/>
                <w:sz w:val="24"/>
                <w:szCs w:val="24"/>
              </w:rPr>
            </w:pPr>
            <w:r w:rsidRPr="006C7690">
              <w:rPr>
                <w:rStyle w:val="13"/>
                <w:b/>
                <w:sz w:val="24"/>
                <w:szCs w:val="24"/>
              </w:rPr>
              <w:t>Требования к организации образовательного процесса</w:t>
            </w:r>
          </w:p>
        </w:tc>
      </w:tr>
      <w:tr w:rsidR="002A67F1" w:rsidRPr="006C7690" w:rsidTr="002A67F1">
        <w:tc>
          <w:tcPr>
            <w:tcW w:w="4928" w:type="dxa"/>
            <w:vAlign w:val="center"/>
          </w:tcPr>
          <w:p w:rsidR="002A67F1" w:rsidRPr="006C7690" w:rsidRDefault="002A67F1" w:rsidP="006C7690">
            <w:pPr>
              <w:pStyle w:val="27"/>
              <w:shd w:val="clear" w:color="auto" w:fill="auto"/>
              <w:spacing w:before="0" w:after="0" w:line="240" w:lineRule="auto"/>
              <w:rPr>
                <w:sz w:val="24"/>
                <w:szCs w:val="24"/>
              </w:rPr>
            </w:pPr>
            <w:r w:rsidRPr="006C7690">
              <w:rPr>
                <w:rStyle w:val="13"/>
                <w:sz w:val="24"/>
                <w:szCs w:val="24"/>
              </w:rPr>
              <w:t>Начало занятий не ранее</w:t>
            </w:r>
          </w:p>
        </w:tc>
        <w:tc>
          <w:tcPr>
            <w:tcW w:w="1984" w:type="dxa"/>
            <w:vAlign w:val="center"/>
          </w:tcPr>
          <w:p w:rsidR="002A67F1" w:rsidRPr="006C7690" w:rsidRDefault="002A67F1" w:rsidP="006C7690">
            <w:pPr>
              <w:pStyle w:val="27"/>
              <w:shd w:val="clear" w:color="auto" w:fill="auto"/>
              <w:spacing w:before="0" w:after="0" w:line="240" w:lineRule="auto"/>
              <w:jc w:val="center"/>
              <w:rPr>
                <w:sz w:val="24"/>
                <w:szCs w:val="24"/>
              </w:rPr>
            </w:pPr>
            <w:r w:rsidRPr="006C7690">
              <w:rPr>
                <w:rStyle w:val="13"/>
                <w:sz w:val="24"/>
                <w:szCs w:val="24"/>
              </w:rPr>
              <w:t>все возрасты</w:t>
            </w:r>
          </w:p>
        </w:tc>
        <w:tc>
          <w:tcPr>
            <w:tcW w:w="3402" w:type="dxa"/>
            <w:vAlign w:val="center"/>
          </w:tcPr>
          <w:p w:rsidR="002A67F1" w:rsidRPr="006C7690" w:rsidRDefault="002A67F1" w:rsidP="006C7690">
            <w:pPr>
              <w:pStyle w:val="27"/>
              <w:shd w:val="clear" w:color="auto" w:fill="auto"/>
              <w:spacing w:before="0" w:after="0" w:line="240" w:lineRule="auto"/>
              <w:jc w:val="center"/>
              <w:rPr>
                <w:sz w:val="24"/>
                <w:szCs w:val="24"/>
              </w:rPr>
            </w:pPr>
            <w:r w:rsidRPr="006C7690">
              <w:rPr>
                <w:rStyle w:val="13"/>
                <w:sz w:val="24"/>
                <w:szCs w:val="24"/>
              </w:rPr>
              <w:t>8.00</w:t>
            </w:r>
          </w:p>
        </w:tc>
      </w:tr>
      <w:tr w:rsidR="002A67F1" w:rsidRPr="006C7690" w:rsidTr="002A67F1">
        <w:tc>
          <w:tcPr>
            <w:tcW w:w="4928" w:type="dxa"/>
            <w:vAlign w:val="center"/>
          </w:tcPr>
          <w:p w:rsidR="002A67F1" w:rsidRPr="006C7690" w:rsidRDefault="002A67F1" w:rsidP="006C7690">
            <w:pPr>
              <w:pStyle w:val="27"/>
              <w:shd w:val="clear" w:color="auto" w:fill="auto"/>
              <w:spacing w:before="0" w:after="0" w:line="240" w:lineRule="auto"/>
              <w:rPr>
                <w:sz w:val="24"/>
                <w:szCs w:val="24"/>
              </w:rPr>
            </w:pPr>
            <w:r w:rsidRPr="006C7690">
              <w:rPr>
                <w:rStyle w:val="13"/>
                <w:sz w:val="24"/>
                <w:szCs w:val="24"/>
              </w:rPr>
              <w:t>Окончание занятий, не позднее</w:t>
            </w:r>
          </w:p>
        </w:tc>
        <w:tc>
          <w:tcPr>
            <w:tcW w:w="1984" w:type="dxa"/>
            <w:vAlign w:val="center"/>
          </w:tcPr>
          <w:p w:rsidR="002A67F1" w:rsidRPr="006C7690" w:rsidRDefault="002A67F1" w:rsidP="006C7690">
            <w:pPr>
              <w:pStyle w:val="27"/>
              <w:shd w:val="clear" w:color="auto" w:fill="auto"/>
              <w:spacing w:before="0" w:after="0" w:line="240" w:lineRule="auto"/>
              <w:jc w:val="center"/>
              <w:rPr>
                <w:sz w:val="24"/>
                <w:szCs w:val="24"/>
              </w:rPr>
            </w:pPr>
            <w:r w:rsidRPr="006C7690">
              <w:rPr>
                <w:rStyle w:val="13"/>
                <w:sz w:val="24"/>
                <w:szCs w:val="24"/>
              </w:rPr>
              <w:t>все возрасты</w:t>
            </w:r>
          </w:p>
        </w:tc>
        <w:tc>
          <w:tcPr>
            <w:tcW w:w="3402" w:type="dxa"/>
            <w:vAlign w:val="center"/>
          </w:tcPr>
          <w:p w:rsidR="002A67F1" w:rsidRPr="006C7690" w:rsidRDefault="002A67F1" w:rsidP="006C7690">
            <w:pPr>
              <w:pStyle w:val="27"/>
              <w:shd w:val="clear" w:color="auto" w:fill="auto"/>
              <w:spacing w:before="0" w:after="0" w:line="240" w:lineRule="auto"/>
              <w:jc w:val="center"/>
              <w:rPr>
                <w:sz w:val="24"/>
                <w:szCs w:val="24"/>
              </w:rPr>
            </w:pPr>
            <w:r w:rsidRPr="006C7690">
              <w:rPr>
                <w:rStyle w:val="13"/>
                <w:sz w:val="24"/>
                <w:szCs w:val="24"/>
              </w:rPr>
              <w:t>17.00</w:t>
            </w:r>
          </w:p>
        </w:tc>
      </w:tr>
      <w:tr w:rsidR="002A67F1" w:rsidRPr="006C7690" w:rsidTr="002A67F1">
        <w:tc>
          <w:tcPr>
            <w:tcW w:w="4928" w:type="dxa"/>
            <w:vAlign w:val="center"/>
          </w:tcPr>
          <w:p w:rsidR="002A67F1" w:rsidRPr="006C7690" w:rsidRDefault="002A67F1" w:rsidP="006C7690">
            <w:pPr>
              <w:pStyle w:val="27"/>
              <w:shd w:val="clear" w:color="auto" w:fill="auto"/>
              <w:spacing w:before="0" w:after="0" w:line="240" w:lineRule="auto"/>
              <w:rPr>
                <w:sz w:val="24"/>
                <w:szCs w:val="24"/>
              </w:rPr>
            </w:pPr>
            <w:r w:rsidRPr="006C7690">
              <w:rPr>
                <w:rStyle w:val="13"/>
                <w:sz w:val="24"/>
                <w:szCs w:val="24"/>
              </w:rPr>
              <w:t>Продолжительность занятия для детей дошкольного возраста, не более</w:t>
            </w:r>
          </w:p>
        </w:tc>
        <w:tc>
          <w:tcPr>
            <w:tcW w:w="1984" w:type="dxa"/>
            <w:vAlign w:val="center"/>
          </w:tcPr>
          <w:p w:rsidR="002A67F1" w:rsidRPr="006C7690" w:rsidRDefault="002A67F1" w:rsidP="006C7690">
            <w:pPr>
              <w:pStyle w:val="27"/>
              <w:shd w:val="clear" w:color="auto" w:fill="auto"/>
              <w:spacing w:before="0" w:after="0" w:line="240" w:lineRule="auto"/>
              <w:jc w:val="center"/>
              <w:rPr>
                <w:rStyle w:val="13"/>
                <w:sz w:val="24"/>
                <w:szCs w:val="24"/>
              </w:rPr>
            </w:pPr>
            <w:r w:rsidRPr="006C7690">
              <w:rPr>
                <w:rStyle w:val="13"/>
                <w:sz w:val="24"/>
                <w:szCs w:val="24"/>
              </w:rPr>
              <w:t>от 3 до 4 лет</w:t>
            </w:r>
          </w:p>
          <w:p w:rsidR="002A67F1" w:rsidRPr="006C7690" w:rsidRDefault="002A67F1" w:rsidP="006C7690">
            <w:pPr>
              <w:pStyle w:val="27"/>
              <w:shd w:val="clear" w:color="auto" w:fill="auto"/>
              <w:spacing w:before="0" w:after="0" w:line="240" w:lineRule="auto"/>
              <w:jc w:val="center"/>
              <w:rPr>
                <w:sz w:val="24"/>
                <w:szCs w:val="24"/>
              </w:rPr>
            </w:pPr>
          </w:p>
        </w:tc>
        <w:tc>
          <w:tcPr>
            <w:tcW w:w="3402" w:type="dxa"/>
            <w:vAlign w:val="center"/>
          </w:tcPr>
          <w:p w:rsidR="002A67F1" w:rsidRPr="006C7690" w:rsidRDefault="002A67F1" w:rsidP="006C7690">
            <w:pPr>
              <w:pStyle w:val="27"/>
              <w:shd w:val="clear" w:color="auto" w:fill="auto"/>
              <w:spacing w:before="0" w:after="0" w:line="240" w:lineRule="auto"/>
              <w:jc w:val="center"/>
              <w:rPr>
                <w:rStyle w:val="13"/>
                <w:sz w:val="24"/>
                <w:szCs w:val="24"/>
              </w:rPr>
            </w:pPr>
            <w:r w:rsidRPr="006C7690">
              <w:rPr>
                <w:rStyle w:val="13"/>
                <w:sz w:val="24"/>
                <w:szCs w:val="24"/>
              </w:rPr>
              <w:t>15 минут</w:t>
            </w:r>
          </w:p>
          <w:p w:rsidR="002A67F1" w:rsidRPr="006C7690" w:rsidRDefault="002A67F1" w:rsidP="006C7690">
            <w:pPr>
              <w:pStyle w:val="27"/>
              <w:shd w:val="clear" w:color="auto" w:fill="auto"/>
              <w:spacing w:before="0" w:after="0" w:line="240" w:lineRule="auto"/>
              <w:jc w:val="center"/>
              <w:rPr>
                <w:sz w:val="24"/>
                <w:szCs w:val="24"/>
              </w:rPr>
            </w:pPr>
          </w:p>
        </w:tc>
      </w:tr>
      <w:tr w:rsidR="002A67F1" w:rsidRPr="006C7690" w:rsidTr="002A67F1">
        <w:tc>
          <w:tcPr>
            <w:tcW w:w="4928" w:type="dxa"/>
            <w:vAlign w:val="center"/>
          </w:tcPr>
          <w:p w:rsidR="002A67F1" w:rsidRPr="006C7690" w:rsidRDefault="002A67F1" w:rsidP="006C7690">
            <w:pPr>
              <w:pStyle w:val="27"/>
              <w:shd w:val="clear" w:color="auto" w:fill="auto"/>
              <w:spacing w:before="0" w:after="0" w:line="240" w:lineRule="auto"/>
              <w:ind w:left="120"/>
              <w:rPr>
                <w:sz w:val="24"/>
                <w:szCs w:val="24"/>
              </w:rPr>
            </w:pPr>
            <w:r w:rsidRPr="006C7690">
              <w:rPr>
                <w:rStyle w:val="13"/>
                <w:sz w:val="24"/>
                <w:szCs w:val="24"/>
              </w:rPr>
              <w:t>Продолжительность дневной суммарной образовательной нагрузки для детей дошкольного возраста, не более</w:t>
            </w:r>
          </w:p>
        </w:tc>
        <w:tc>
          <w:tcPr>
            <w:tcW w:w="1984" w:type="dxa"/>
            <w:vAlign w:val="center"/>
          </w:tcPr>
          <w:p w:rsidR="002A67F1" w:rsidRPr="006C7690" w:rsidRDefault="002A67F1" w:rsidP="006C7690">
            <w:pPr>
              <w:pStyle w:val="27"/>
              <w:shd w:val="clear" w:color="auto" w:fill="auto"/>
              <w:spacing w:before="0" w:after="0" w:line="240" w:lineRule="auto"/>
              <w:jc w:val="center"/>
              <w:rPr>
                <w:rStyle w:val="13"/>
                <w:sz w:val="24"/>
                <w:szCs w:val="24"/>
              </w:rPr>
            </w:pPr>
            <w:r w:rsidRPr="006C7690">
              <w:rPr>
                <w:rStyle w:val="13"/>
                <w:sz w:val="24"/>
                <w:szCs w:val="24"/>
              </w:rPr>
              <w:t>от 3 до 4 лет</w:t>
            </w:r>
          </w:p>
          <w:p w:rsidR="002A67F1" w:rsidRPr="006C7690" w:rsidRDefault="002A67F1" w:rsidP="006C7690">
            <w:pPr>
              <w:pStyle w:val="27"/>
              <w:shd w:val="clear" w:color="auto" w:fill="auto"/>
              <w:spacing w:before="0" w:after="0" w:line="240" w:lineRule="auto"/>
              <w:jc w:val="center"/>
              <w:rPr>
                <w:sz w:val="24"/>
                <w:szCs w:val="24"/>
              </w:rPr>
            </w:pPr>
          </w:p>
        </w:tc>
        <w:tc>
          <w:tcPr>
            <w:tcW w:w="3402" w:type="dxa"/>
            <w:vAlign w:val="center"/>
          </w:tcPr>
          <w:p w:rsidR="002A67F1" w:rsidRPr="006C7690" w:rsidRDefault="002A67F1" w:rsidP="006C7690">
            <w:pPr>
              <w:pStyle w:val="27"/>
              <w:shd w:val="clear" w:color="auto" w:fill="auto"/>
              <w:spacing w:before="0" w:after="0" w:line="240" w:lineRule="auto"/>
              <w:jc w:val="center"/>
              <w:rPr>
                <w:rStyle w:val="13"/>
                <w:sz w:val="24"/>
                <w:szCs w:val="24"/>
              </w:rPr>
            </w:pPr>
            <w:r w:rsidRPr="006C7690">
              <w:rPr>
                <w:rStyle w:val="13"/>
                <w:sz w:val="24"/>
                <w:szCs w:val="24"/>
              </w:rPr>
              <w:t>30 минут</w:t>
            </w:r>
          </w:p>
          <w:p w:rsidR="002A67F1" w:rsidRPr="006C7690" w:rsidRDefault="002A67F1" w:rsidP="006C7690">
            <w:pPr>
              <w:pStyle w:val="27"/>
              <w:shd w:val="clear" w:color="auto" w:fill="auto"/>
              <w:spacing w:before="0" w:after="0" w:line="240" w:lineRule="auto"/>
              <w:jc w:val="center"/>
              <w:rPr>
                <w:sz w:val="24"/>
                <w:szCs w:val="24"/>
              </w:rPr>
            </w:pPr>
          </w:p>
        </w:tc>
      </w:tr>
      <w:tr w:rsidR="002A67F1" w:rsidRPr="006C7690" w:rsidTr="002A67F1">
        <w:tc>
          <w:tcPr>
            <w:tcW w:w="4928" w:type="dxa"/>
            <w:vAlign w:val="center"/>
          </w:tcPr>
          <w:p w:rsidR="002A67F1" w:rsidRPr="006C7690" w:rsidRDefault="002A67F1" w:rsidP="006C7690">
            <w:pPr>
              <w:pStyle w:val="27"/>
              <w:shd w:val="clear" w:color="auto" w:fill="auto"/>
              <w:spacing w:before="0" w:after="0" w:line="240" w:lineRule="auto"/>
              <w:rPr>
                <w:sz w:val="24"/>
                <w:szCs w:val="24"/>
              </w:rPr>
            </w:pPr>
            <w:r w:rsidRPr="006C7690">
              <w:rPr>
                <w:rStyle w:val="13"/>
                <w:sz w:val="24"/>
                <w:szCs w:val="24"/>
              </w:rPr>
              <w:t>Продолжительность перерывов между занятиями, не менее</w:t>
            </w:r>
          </w:p>
        </w:tc>
        <w:tc>
          <w:tcPr>
            <w:tcW w:w="1984" w:type="dxa"/>
            <w:vAlign w:val="center"/>
          </w:tcPr>
          <w:p w:rsidR="002A67F1" w:rsidRPr="006C7690" w:rsidRDefault="002A67F1" w:rsidP="006C7690">
            <w:pPr>
              <w:pStyle w:val="27"/>
              <w:shd w:val="clear" w:color="auto" w:fill="auto"/>
              <w:spacing w:before="0" w:after="0" w:line="240" w:lineRule="auto"/>
              <w:jc w:val="center"/>
              <w:rPr>
                <w:sz w:val="24"/>
                <w:szCs w:val="24"/>
              </w:rPr>
            </w:pPr>
            <w:r w:rsidRPr="006C7690">
              <w:rPr>
                <w:rStyle w:val="13"/>
                <w:sz w:val="24"/>
                <w:szCs w:val="24"/>
              </w:rPr>
              <w:t>все возрасты</w:t>
            </w:r>
          </w:p>
        </w:tc>
        <w:tc>
          <w:tcPr>
            <w:tcW w:w="3402" w:type="dxa"/>
            <w:vAlign w:val="center"/>
          </w:tcPr>
          <w:p w:rsidR="002A67F1" w:rsidRPr="006C7690" w:rsidRDefault="002A67F1" w:rsidP="006C7690">
            <w:pPr>
              <w:pStyle w:val="27"/>
              <w:shd w:val="clear" w:color="auto" w:fill="auto"/>
              <w:spacing w:before="0" w:after="0" w:line="240" w:lineRule="auto"/>
              <w:jc w:val="center"/>
              <w:rPr>
                <w:sz w:val="24"/>
                <w:szCs w:val="24"/>
              </w:rPr>
            </w:pPr>
            <w:r w:rsidRPr="006C7690">
              <w:rPr>
                <w:rStyle w:val="13"/>
                <w:sz w:val="24"/>
                <w:szCs w:val="24"/>
              </w:rPr>
              <w:t>10 минут</w:t>
            </w:r>
          </w:p>
        </w:tc>
      </w:tr>
      <w:tr w:rsidR="002A67F1" w:rsidRPr="006C7690" w:rsidTr="002A67F1">
        <w:tc>
          <w:tcPr>
            <w:tcW w:w="4928" w:type="dxa"/>
            <w:vAlign w:val="center"/>
          </w:tcPr>
          <w:p w:rsidR="002A67F1" w:rsidRPr="006C7690" w:rsidRDefault="002A67F1" w:rsidP="006C7690">
            <w:pPr>
              <w:pStyle w:val="27"/>
              <w:shd w:val="clear" w:color="auto" w:fill="auto"/>
              <w:spacing w:before="0" w:after="0" w:line="240" w:lineRule="auto"/>
              <w:rPr>
                <w:sz w:val="24"/>
                <w:szCs w:val="24"/>
              </w:rPr>
            </w:pPr>
            <w:r w:rsidRPr="006C7690">
              <w:rPr>
                <w:rStyle w:val="13"/>
                <w:sz w:val="24"/>
                <w:szCs w:val="24"/>
              </w:rPr>
              <w:t>Перерыв во время занятий для гимнастики, не менее</w:t>
            </w:r>
          </w:p>
        </w:tc>
        <w:tc>
          <w:tcPr>
            <w:tcW w:w="1984" w:type="dxa"/>
            <w:vAlign w:val="center"/>
          </w:tcPr>
          <w:p w:rsidR="002A67F1" w:rsidRPr="006C7690" w:rsidRDefault="002A67F1" w:rsidP="006C7690">
            <w:pPr>
              <w:pStyle w:val="27"/>
              <w:shd w:val="clear" w:color="auto" w:fill="auto"/>
              <w:spacing w:before="0" w:after="0" w:line="240" w:lineRule="auto"/>
              <w:jc w:val="center"/>
              <w:rPr>
                <w:sz w:val="24"/>
                <w:szCs w:val="24"/>
              </w:rPr>
            </w:pPr>
            <w:r w:rsidRPr="006C7690">
              <w:rPr>
                <w:rStyle w:val="13"/>
                <w:sz w:val="24"/>
                <w:szCs w:val="24"/>
              </w:rPr>
              <w:t>все возрасты</w:t>
            </w:r>
          </w:p>
        </w:tc>
        <w:tc>
          <w:tcPr>
            <w:tcW w:w="3402" w:type="dxa"/>
            <w:vAlign w:val="center"/>
          </w:tcPr>
          <w:p w:rsidR="002A67F1" w:rsidRPr="006C7690" w:rsidRDefault="002A67F1" w:rsidP="006C7690">
            <w:pPr>
              <w:pStyle w:val="27"/>
              <w:shd w:val="clear" w:color="auto" w:fill="auto"/>
              <w:spacing w:before="0" w:after="0" w:line="240" w:lineRule="auto"/>
              <w:jc w:val="center"/>
              <w:rPr>
                <w:sz w:val="24"/>
                <w:szCs w:val="24"/>
              </w:rPr>
            </w:pPr>
            <w:r w:rsidRPr="006C7690">
              <w:rPr>
                <w:rStyle w:val="13"/>
                <w:sz w:val="24"/>
                <w:szCs w:val="24"/>
              </w:rPr>
              <w:t>2-х минут</w:t>
            </w:r>
          </w:p>
        </w:tc>
      </w:tr>
      <w:tr w:rsidR="002A67F1" w:rsidRPr="006C7690" w:rsidTr="002A67F1">
        <w:trPr>
          <w:trHeight w:val="519"/>
        </w:trPr>
        <w:tc>
          <w:tcPr>
            <w:tcW w:w="10314" w:type="dxa"/>
            <w:gridSpan w:val="3"/>
            <w:vAlign w:val="center"/>
          </w:tcPr>
          <w:p w:rsidR="002A67F1" w:rsidRPr="006C7690" w:rsidRDefault="002A67F1" w:rsidP="006C7690">
            <w:pPr>
              <w:pStyle w:val="27"/>
              <w:shd w:val="clear" w:color="auto" w:fill="auto"/>
              <w:tabs>
                <w:tab w:val="left" w:pos="1514"/>
              </w:tabs>
              <w:spacing w:before="0" w:after="0" w:line="240" w:lineRule="auto"/>
              <w:ind w:right="40"/>
              <w:jc w:val="center"/>
              <w:rPr>
                <w:sz w:val="24"/>
                <w:szCs w:val="24"/>
              </w:rPr>
            </w:pPr>
            <w:r w:rsidRPr="006C7690">
              <w:rPr>
                <w:rStyle w:val="13"/>
                <w:sz w:val="24"/>
                <w:szCs w:val="24"/>
              </w:rPr>
              <w:t>Показатели организации режима дня</w:t>
            </w:r>
          </w:p>
        </w:tc>
      </w:tr>
      <w:tr w:rsidR="002A67F1" w:rsidRPr="006C7690" w:rsidTr="002A67F1">
        <w:tc>
          <w:tcPr>
            <w:tcW w:w="4928" w:type="dxa"/>
            <w:vAlign w:val="center"/>
          </w:tcPr>
          <w:p w:rsidR="002A67F1" w:rsidRPr="006C7690" w:rsidRDefault="002A67F1" w:rsidP="006C7690">
            <w:pPr>
              <w:pStyle w:val="27"/>
              <w:shd w:val="clear" w:color="auto" w:fill="auto"/>
              <w:spacing w:before="0" w:after="0" w:line="240" w:lineRule="auto"/>
              <w:rPr>
                <w:sz w:val="24"/>
                <w:szCs w:val="24"/>
              </w:rPr>
            </w:pPr>
            <w:r w:rsidRPr="006C7690">
              <w:rPr>
                <w:rStyle w:val="13"/>
                <w:sz w:val="24"/>
                <w:szCs w:val="24"/>
              </w:rPr>
              <w:t>Продолжительность ночного сна, не менее</w:t>
            </w:r>
          </w:p>
        </w:tc>
        <w:tc>
          <w:tcPr>
            <w:tcW w:w="1984" w:type="dxa"/>
            <w:vAlign w:val="center"/>
          </w:tcPr>
          <w:p w:rsidR="002A67F1" w:rsidRPr="006C7690" w:rsidRDefault="002A67F1" w:rsidP="006C7690">
            <w:pPr>
              <w:pStyle w:val="27"/>
              <w:shd w:val="clear" w:color="auto" w:fill="auto"/>
              <w:spacing w:before="0" w:after="0" w:line="240" w:lineRule="auto"/>
              <w:jc w:val="center"/>
              <w:rPr>
                <w:rStyle w:val="13"/>
                <w:sz w:val="24"/>
                <w:szCs w:val="24"/>
              </w:rPr>
            </w:pPr>
            <w:r w:rsidRPr="006C7690">
              <w:rPr>
                <w:rStyle w:val="13"/>
                <w:sz w:val="24"/>
                <w:szCs w:val="24"/>
              </w:rPr>
              <w:t>1-3 года</w:t>
            </w:r>
          </w:p>
          <w:p w:rsidR="002A67F1" w:rsidRPr="006C7690" w:rsidRDefault="002A67F1" w:rsidP="006C7690">
            <w:pPr>
              <w:pStyle w:val="27"/>
              <w:shd w:val="clear" w:color="auto" w:fill="auto"/>
              <w:spacing w:before="0" w:after="0" w:line="240" w:lineRule="auto"/>
              <w:jc w:val="center"/>
              <w:rPr>
                <w:sz w:val="24"/>
                <w:szCs w:val="24"/>
              </w:rPr>
            </w:pPr>
            <w:r w:rsidRPr="006C7690">
              <w:rPr>
                <w:rStyle w:val="13"/>
                <w:sz w:val="24"/>
                <w:szCs w:val="24"/>
              </w:rPr>
              <w:t>4-7 лет</w:t>
            </w:r>
          </w:p>
        </w:tc>
        <w:tc>
          <w:tcPr>
            <w:tcW w:w="3402" w:type="dxa"/>
            <w:vAlign w:val="center"/>
          </w:tcPr>
          <w:p w:rsidR="002A67F1" w:rsidRPr="006C7690" w:rsidRDefault="002A67F1" w:rsidP="006C7690">
            <w:pPr>
              <w:pStyle w:val="27"/>
              <w:shd w:val="clear" w:color="auto" w:fill="auto"/>
              <w:spacing w:before="0" w:after="0" w:line="240" w:lineRule="auto"/>
              <w:jc w:val="center"/>
              <w:rPr>
                <w:rStyle w:val="13"/>
                <w:sz w:val="24"/>
                <w:szCs w:val="24"/>
              </w:rPr>
            </w:pPr>
            <w:r w:rsidRPr="006C7690">
              <w:rPr>
                <w:rStyle w:val="13"/>
                <w:sz w:val="24"/>
                <w:szCs w:val="24"/>
              </w:rPr>
              <w:t>12 часов</w:t>
            </w:r>
          </w:p>
          <w:p w:rsidR="002A67F1" w:rsidRPr="006C7690" w:rsidRDefault="002A67F1" w:rsidP="006C7690">
            <w:pPr>
              <w:pStyle w:val="27"/>
              <w:shd w:val="clear" w:color="auto" w:fill="auto"/>
              <w:spacing w:before="0" w:after="0" w:line="240" w:lineRule="auto"/>
              <w:jc w:val="center"/>
              <w:rPr>
                <w:sz w:val="24"/>
                <w:szCs w:val="24"/>
              </w:rPr>
            </w:pPr>
            <w:r w:rsidRPr="006C7690">
              <w:rPr>
                <w:rStyle w:val="13"/>
                <w:sz w:val="24"/>
                <w:szCs w:val="24"/>
              </w:rPr>
              <w:t>11 часов</w:t>
            </w:r>
          </w:p>
        </w:tc>
      </w:tr>
      <w:tr w:rsidR="002A67F1" w:rsidRPr="006C7690" w:rsidTr="002A67F1">
        <w:tc>
          <w:tcPr>
            <w:tcW w:w="4928" w:type="dxa"/>
            <w:vAlign w:val="center"/>
          </w:tcPr>
          <w:p w:rsidR="002A67F1" w:rsidRPr="006C7690" w:rsidRDefault="002A67F1" w:rsidP="006C7690">
            <w:pPr>
              <w:pStyle w:val="27"/>
              <w:shd w:val="clear" w:color="auto" w:fill="auto"/>
              <w:spacing w:before="0" w:after="0" w:line="240" w:lineRule="auto"/>
              <w:rPr>
                <w:sz w:val="24"/>
                <w:szCs w:val="24"/>
              </w:rPr>
            </w:pPr>
            <w:r w:rsidRPr="006C7690">
              <w:rPr>
                <w:rStyle w:val="13"/>
                <w:sz w:val="24"/>
                <w:szCs w:val="24"/>
              </w:rPr>
              <w:t>Продолжительность дневного сна, не менее</w:t>
            </w:r>
          </w:p>
        </w:tc>
        <w:tc>
          <w:tcPr>
            <w:tcW w:w="1984" w:type="dxa"/>
            <w:vAlign w:val="center"/>
          </w:tcPr>
          <w:p w:rsidR="002A67F1" w:rsidRPr="006C7690" w:rsidRDefault="002A67F1" w:rsidP="006C7690">
            <w:pPr>
              <w:pStyle w:val="27"/>
              <w:shd w:val="clear" w:color="auto" w:fill="auto"/>
              <w:spacing w:before="0" w:after="0" w:line="240" w:lineRule="auto"/>
              <w:jc w:val="center"/>
              <w:rPr>
                <w:rStyle w:val="13"/>
                <w:sz w:val="24"/>
                <w:szCs w:val="24"/>
              </w:rPr>
            </w:pPr>
            <w:r w:rsidRPr="006C7690">
              <w:rPr>
                <w:rStyle w:val="13"/>
                <w:sz w:val="24"/>
                <w:szCs w:val="24"/>
              </w:rPr>
              <w:t>1-3 года</w:t>
            </w:r>
          </w:p>
          <w:p w:rsidR="002A67F1" w:rsidRPr="006C7690" w:rsidRDefault="002A67F1" w:rsidP="006C7690">
            <w:pPr>
              <w:pStyle w:val="27"/>
              <w:shd w:val="clear" w:color="auto" w:fill="auto"/>
              <w:spacing w:before="0" w:after="0" w:line="240" w:lineRule="auto"/>
              <w:jc w:val="center"/>
              <w:rPr>
                <w:sz w:val="24"/>
                <w:szCs w:val="24"/>
              </w:rPr>
            </w:pPr>
            <w:r w:rsidRPr="006C7690">
              <w:rPr>
                <w:rStyle w:val="13"/>
                <w:sz w:val="24"/>
                <w:szCs w:val="24"/>
              </w:rPr>
              <w:t>4-7 лет</w:t>
            </w:r>
          </w:p>
        </w:tc>
        <w:tc>
          <w:tcPr>
            <w:tcW w:w="3402" w:type="dxa"/>
            <w:vAlign w:val="center"/>
          </w:tcPr>
          <w:p w:rsidR="002A67F1" w:rsidRPr="006C7690" w:rsidRDefault="002A67F1" w:rsidP="006C7690">
            <w:pPr>
              <w:pStyle w:val="27"/>
              <w:shd w:val="clear" w:color="auto" w:fill="auto"/>
              <w:spacing w:before="0" w:after="0" w:line="240" w:lineRule="auto"/>
              <w:jc w:val="center"/>
              <w:rPr>
                <w:rStyle w:val="13"/>
                <w:sz w:val="24"/>
                <w:szCs w:val="24"/>
              </w:rPr>
            </w:pPr>
            <w:r w:rsidRPr="006C7690">
              <w:rPr>
                <w:rStyle w:val="13"/>
                <w:sz w:val="24"/>
                <w:szCs w:val="24"/>
              </w:rPr>
              <w:t>3 часа</w:t>
            </w:r>
          </w:p>
          <w:p w:rsidR="002A67F1" w:rsidRPr="006C7690" w:rsidRDefault="002A67F1" w:rsidP="006C7690">
            <w:pPr>
              <w:pStyle w:val="27"/>
              <w:shd w:val="clear" w:color="auto" w:fill="auto"/>
              <w:spacing w:before="0" w:after="0" w:line="240" w:lineRule="auto"/>
              <w:jc w:val="center"/>
              <w:rPr>
                <w:sz w:val="24"/>
                <w:szCs w:val="24"/>
              </w:rPr>
            </w:pPr>
            <w:r w:rsidRPr="006C7690">
              <w:rPr>
                <w:rStyle w:val="13"/>
                <w:sz w:val="24"/>
                <w:szCs w:val="24"/>
              </w:rPr>
              <w:t>2,5 часа</w:t>
            </w:r>
          </w:p>
        </w:tc>
      </w:tr>
      <w:tr w:rsidR="002A67F1" w:rsidRPr="006C7690" w:rsidTr="002A67F1">
        <w:tc>
          <w:tcPr>
            <w:tcW w:w="4928" w:type="dxa"/>
            <w:vAlign w:val="center"/>
          </w:tcPr>
          <w:p w:rsidR="002A67F1" w:rsidRPr="006C7690" w:rsidRDefault="002A67F1" w:rsidP="006C7690">
            <w:pPr>
              <w:pStyle w:val="27"/>
              <w:shd w:val="clear" w:color="auto" w:fill="auto"/>
              <w:spacing w:before="0" w:after="0" w:line="240" w:lineRule="auto"/>
              <w:rPr>
                <w:sz w:val="24"/>
                <w:szCs w:val="24"/>
              </w:rPr>
            </w:pPr>
            <w:r w:rsidRPr="006C7690">
              <w:rPr>
                <w:rStyle w:val="13"/>
                <w:sz w:val="24"/>
                <w:szCs w:val="24"/>
              </w:rPr>
              <w:t>Продолжительность прогулок, не менее</w:t>
            </w:r>
          </w:p>
        </w:tc>
        <w:tc>
          <w:tcPr>
            <w:tcW w:w="1984" w:type="dxa"/>
            <w:vAlign w:val="center"/>
          </w:tcPr>
          <w:p w:rsidR="002A67F1" w:rsidRPr="006C7690" w:rsidRDefault="002A67F1" w:rsidP="006C7690">
            <w:pPr>
              <w:pStyle w:val="27"/>
              <w:shd w:val="clear" w:color="auto" w:fill="auto"/>
              <w:spacing w:before="0" w:after="0" w:line="240" w:lineRule="auto"/>
              <w:jc w:val="center"/>
              <w:rPr>
                <w:sz w:val="24"/>
                <w:szCs w:val="24"/>
              </w:rPr>
            </w:pPr>
            <w:r w:rsidRPr="006C7690">
              <w:rPr>
                <w:rStyle w:val="13"/>
                <w:sz w:val="24"/>
                <w:szCs w:val="24"/>
              </w:rPr>
              <w:t>для детей до 7 лет</w:t>
            </w:r>
          </w:p>
        </w:tc>
        <w:tc>
          <w:tcPr>
            <w:tcW w:w="3402" w:type="dxa"/>
            <w:vAlign w:val="center"/>
          </w:tcPr>
          <w:p w:rsidR="002A67F1" w:rsidRPr="006C7690" w:rsidRDefault="002A67F1" w:rsidP="006C7690">
            <w:pPr>
              <w:pStyle w:val="27"/>
              <w:shd w:val="clear" w:color="auto" w:fill="auto"/>
              <w:spacing w:before="0" w:after="0" w:line="240" w:lineRule="auto"/>
              <w:jc w:val="center"/>
              <w:rPr>
                <w:sz w:val="24"/>
                <w:szCs w:val="24"/>
              </w:rPr>
            </w:pPr>
            <w:r w:rsidRPr="006C7690">
              <w:rPr>
                <w:rStyle w:val="13"/>
                <w:sz w:val="24"/>
                <w:szCs w:val="24"/>
              </w:rPr>
              <w:t>3 часа в день</w:t>
            </w:r>
          </w:p>
        </w:tc>
      </w:tr>
      <w:tr w:rsidR="002A67F1" w:rsidRPr="006C7690" w:rsidTr="002A67F1">
        <w:tc>
          <w:tcPr>
            <w:tcW w:w="4928" w:type="dxa"/>
            <w:vAlign w:val="center"/>
          </w:tcPr>
          <w:p w:rsidR="002A67F1" w:rsidRPr="006C7690" w:rsidRDefault="002A67F1" w:rsidP="006C7690">
            <w:pPr>
              <w:pStyle w:val="27"/>
              <w:shd w:val="clear" w:color="auto" w:fill="auto"/>
              <w:spacing w:before="0" w:after="0" w:line="240" w:lineRule="auto"/>
              <w:rPr>
                <w:sz w:val="24"/>
                <w:szCs w:val="24"/>
              </w:rPr>
            </w:pPr>
            <w:r w:rsidRPr="006C7690">
              <w:rPr>
                <w:rStyle w:val="13"/>
                <w:sz w:val="24"/>
                <w:szCs w:val="24"/>
              </w:rPr>
              <w:t>Суммарный объем двигательной активности, не менее</w:t>
            </w:r>
          </w:p>
        </w:tc>
        <w:tc>
          <w:tcPr>
            <w:tcW w:w="1984" w:type="dxa"/>
            <w:vAlign w:val="center"/>
          </w:tcPr>
          <w:p w:rsidR="002A67F1" w:rsidRPr="006C7690" w:rsidRDefault="002A67F1" w:rsidP="006C7690">
            <w:pPr>
              <w:pStyle w:val="27"/>
              <w:shd w:val="clear" w:color="auto" w:fill="auto"/>
              <w:spacing w:before="0" w:after="0" w:line="240" w:lineRule="auto"/>
              <w:jc w:val="center"/>
              <w:rPr>
                <w:sz w:val="24"/>
                <w:szCs w:val="24"/>
              </w:rPr>
            </w:pPr>
            <w:r w:rsidRPr="006C7690">
              <w:rPr>
                <w:rStyle w:val="13"/>
                <w:sz w:val="24"/>
                <w:szCs w:val="24"/>
              </w:rPr>
              <w:t>все возрасты</w:t>
            </w:r>
          </w:p>
        </w:tc>
        <w:tc>
          <w:tcPr>
            <w:tcW w:w="3402" w:type="dxa"/>
            <w:vAlign w:val="center"/>
          </w:tcPr>
          <w:p w:rsidR="002A67F1" w:rsidRPr="006C7690" w:rsidRDefault="002A67F1" w:rsidP="006C7690">
            <w:pPr>
              <w:pStyle w:val="27"/>
              <w:shd w:val="clear" w:color="auto" w:fill="auto"/>
              <w:spacing w:before="0" w:after="0" w:line="240" w:lineRule="auto"/>
              <w:jc w:val="center"/>
              <w:rPr>
                <w:sz w:val="24"/>
                <w:szCs w:val="24"/>
              </w:rPr>
            </w:pPr>
            <w:r w:rsidRPr="006C7690">
              <w:rPr>
                <w:rStyle w:val="13"/>
                <w:sz w:val="24"/>
                <w:szCs w:val="24"/>
              </w:rPr>
              <w:t>1 час в день</w:t>
            </w:r>
          </w:p>
        </w:tc>
      </w:tr>
      <w:tr w:rsidR="002A67F1" w:rsidRPr="006C7690" w:rsidTr="002A67F1">
        <w:tc>
          <w:tcPr>
            <w:tcW w:w="4928" w:type="dxa"/>
            <w:vAlign w:val="center"/>
          </w:tcPr>
          <w:p w:rsidR="002A67F1" w:rsidRPr="006C7690" w:rsidRDefault="002A67F1" w:rsidP="006C7690">
            <w:pPr>
              <w:pStyle w:val="27"/>
              <w:shd w:val="clear" w:color="auto" w:fill="auto"/>
              <w:spacing w:before="0" w:after="0" w:line="240" w:lineRule="auto"/>
              <w:rPr>
                <w:sz w:val="24"/>
                <w:szCs w:val="24"/>
              </w:rPr>
            </w:pPr>
            <w:r w:rsidRPr="006C7690">
              <w:rPr>
                <w:rStyle w:val="13"/>
                <w:sz w:val="24"/>
                <w:szCs w:val="24"/>
              </w:rPr>
              <w:t>Утренний подъем, не ранее</w:t>
            </w:r>
          </w:p>
        </w:tc>
        <w:tc>
          <w:tcPr>
            <w:tcW w:w="1984" w:type="dxa"/>
            <w:vAlign w:val="center"/>
          </w:tcPr>
          <w:p w:rsidR="002A67F1" w:rsidRPr="006C7690" w:rsidRDefault="002A67F1" w:rsidP="006C7690">
            <w:pPr>
              <w:pStyle w:val="27"/>
              <w:shd w:val="clear" w:color="auto" w:fill="auto"/>
              <w:spacing w:before="0" w:after="0" w:line="240" w:lineRule="auto"/>
              <w:jc w:val="center"/>
              <w:rPr>
                <w:sz w:val="24"/>
                <w:szCs w:val="24"/>
              </w:rPr>
            </w:pPr>
            <w:r w:rsidRPr="006C7690">
              <w:rPr>
                <w:rStyle w:val="13"/>
                <w:sz w:val="24"/>
                <w:szCs w:val="24"/>
              </w:rPr>
              <w:t>все возрасты</w:t>
            </w:r>
          </w:p>
        </w:tc>
        <w:tc>
          <w:tcPr>
            <w:tcW w:w="3402" w:type="dxa"/>
            <w:vAlign w:val="center"/>
          </w:tcPr>
          <w:p w:rsidR="002A67F1" w:rsidRPr="006C7690" w:rsidRDefault="002A67F1" w:rsidP="006C7690">
            <w:pPr>
              <w:pStyle w:val="27"/>
              <w:shd w:val="clear" w:color="auto" w:fill="auto"/>
              <w:spacing w:before="0" w:after="0" w:line="240" w:lineRule="auto"/>
              <w:jc w:val="center"/>
              <w:rPr>
                <w:sz w:val="24"/>
                <w:szCs w:val="24"/>
              </w:rPr>
            </w:pPr>
            <w:r w:rsidRPr="006C7690">
              <w:rPr>
                <w:rStyle w:val="13"/>
                <w:sz w:val="24"/>
                <w:szCs w:val="24"/>
              </w:rPr>
              <w:t>7 ч 00 минут</w:t>
            </w:r>
          </w:p>
        </w:tc>
      </w:tr>
      <w:tr w:rsidR="002A67F1" w:rsidRPr="006C7690" w:rsidTr="002A67F1">
        <w:tc>
          <w:tcPr>
            <w:tcW w:w="4928" w:type="dxa"/>
            <w:vAlign w:val="center"/>
          </w:tcPr>
          <w:p w:rsidR="002A67F1" w:rsidRPr="006C7690" w:rsidRDefault="002A67F1" w:rsidP="006C7690">
            <w:pPr>
              <w:pStyle w:val="27"/>
              <w:shd w:val="clear" w:color="auto" w:fill="auto"/>
              <w:spacing w:before="0" w:after="0" w:line="240" w:lineRule="auto"/>
              <w:rPr>
                <w:sz w:val="24"/>
                <w:szCs w:val="24"/>
              </w:rPr>
            </w:pPr>
            <w:r w:rsidRPr="006C7690">
              <w:rPr>
                <w:rStyle w:val="13"/>
                <w:sz w:val="24"/>
                <w:szCs w:val="24"/>
              </w:rPr>
              <w:t>Утренняя зарядка, продолжительность, не менее</w:t>
            </w:r>
          </w:p>
        </w:tc>
        <w:tc>
          <w:tcPr>
            <w:tcW w:w="1984" w:type="dxa"/>
            <w:vAlign w:val="center"/>
          </w:tcPr>
          <w:p w:rsidR="002A67F1" w:rsidRPr="006C7690" w:rsidRDefault="002A67F1" w:rsidP="006C7690">
            <w:pPr>
              <w:pStyle w:val="27"/>
              <w:shd w:val="clear" w:color="auto" w:fill="auto"/>
              <w:spacing w:before="0" w:after="0" w:line="240" w:lineRule="auto"/>
              <w:jc w:val="center"/>
              <w:rPr>
                <w:sz w:val="24"/>
                <w:szCs w:val="24"/>
              </w:rPr>
            </w:pPr>
            <w:r w:rsidRPr="006C7690">
              <w:rPr>
                <w:rStyle w:val="13"/>
                <w:sz w:val="24"/>
                <w:szCs w:val="24"/>
              </w:rPr>
              <w:t>до 7 лет</w:t>
            </w:r>
          </w:p>
        </w:tc>
        <w:tc>
          <w:tcPr>
            <w:tcW w:w="3402" w:type="dxa"/>
            <w:vAlign w:val="center"/>
          </w:tcPr>
          <w:p w:rsidR="002A67F1" w:rsidRPr="006C7690" w:rsidRDefault="002A67F1" w:rsidP="006C7690">
            <w:pPr>
              <w:pStyle w:val="27"/>
              <w:shd w:val="clear" w:color="auto" w:fill="auto"/>
              <w:spacing w:before="0" w:after="0" w:line="240" w:lineRule="auto"/>
              <w:jc w:val="center"/>
              <w:rPr>
                <w:sz w:val="24"/>
                <w:szCs w:val="24"/>
              </w:rPr>
            </w:pPr>
            <w:r w:rsidRPr="006C7690">
              <w:rPr>
                <w:rStyle w:val="13"/>
                <w:sz w:val="24"/>
                <w:szCs w:val="24"/>
              </w:rPr>
              <w:t>10 минут</w:t>
            </w:r>
          </w:p>
        </w:tc>
      </w:tr>
    </w:tbl>
    <w:p w:rsidR="00C37E2F" w:rsidRPr="006C7690" w:rsidRDefault="00C37E2F" w:rsidP="006C7690">
      <w:pPr>
        <w:rPr>
          <w:rFonts w:ascii="Times New Roman" w:hAnsi="Times New Roman" w:cs="Times New Roman"/>
        </w:rPr>
      </w:pPr>
    </w:p>
    <w:p w:rsidR="00C37E2F" w:rsidRPr="006C7690" w:rsidRDefault="00C37E2F" w:rsidP="006C7690">
      <w:pPr>
        <w:rPr>
          <w:rFonts w:ascii="Times New Roman" w:hAnsi="Times New Roman" w:cs="Times New Roman"/>
        </w:rPr>
      </w:pPr>
    </w:p>
    <w:p w:rsidR="00C37E2F" w:rsidRPr="006C7690" w:rsidRDefault="00D90BC7" w:rsidP="006C7690">
      <w:pPr>
        <w:pStyle w:val="27"/>
        <w:shd w:val="clear" w:color="auto" w:fill="auto"/>
        <w:tabs>
          <w:tab w:val="left" w:pos="1498"/>
        </w:tabs>
        <w:spacing w:before="0" w:after="0" w:line="240" w:lineRule="auto"/>
        <w:ind w:right="20"/>
        <w:jc w:val="center"/>
        <w:rPr>
          <w:rStyle w:val="13"/>
          <w:b/>
          <w:sz w:val="24"/>
          <w:szCs w:val="24"/>
        </w:rPr>
      </w:pPr>
      <w:r w:rsidRPr="006C7690">
        <w:rPr>
          <w:rStyle w:val="13"/>
          <w:b/>
          <w:sz w:val="24"/>
          <w:szCs w:val="24"/>
        </w:rPr>
        <w:t xml:space="preserve">Количество приемов пищи в зависимости от режима </w:t>
      </w:r>
      <w:r w:rsidR="002A67F1" w:rsidRPr="006C7690">
        <w:rPr>
          <w:rStyle w:val="13"/>
          <w:b/>
          <w:sz w:val="24"/>
          <w:szCs w:val="24"/>
        </w:rPr>
        <w:t>ф</w:t>
      </w:r>
      <w:r w:rsidRPr="006C7690">
        <w:rPr>
          <w:rStyle w:val="13"/>
          <w:b/>
          <w:sz w:val="24"/>
          <w:szCs w:val="24"/>
        </w:rPr>
        <w:t>ункционирования организации и режима обучения.</w:t>
      </w:r>
    </w:p>
    <w:tbl>
      <w:tblPr>
        <w:tblStyle w:val="af0"/>
        <w:tblW w:w="0" w:type="auto"/>
        <w:tblLook w:val="04A0"/>
      </w:tblPr>
      <w:tblGrid>
        <w:gridCol w:w="1903"/>
        <w:gridCol w:w="3111"/>
        <w:gridCol w:w="5123"/>
      </w:tblGrid>
      <w:tr w:rsidR="002A67F1" w:rsidRPr="006C7690" w:rsidTr="002A67F1">
        <w:tc>
          <w:tcPr>
            <w:tcW w:w="1903" w:type="dxa"/>
            <w:vAlign w:val="center"/>
          </w:tcPr>
          <w:p w:rsidR="002A67F1" w:rsidRPr="006C7690" w:rsidRDefault="002A67F1" w:rsidP="006C7690">
            <w:pPr>
              <w:pStyle w:val="27"/>
              <w:shd w:val="clear" w:color="auto" w:fill="auto"/>
              <w:spacing w:before="0" w:after="0" w:line="240" w:lineRule="auto"/>
              <w:ind w:right="113"/>
              <w:jc w:val="center"/>
              <w:rPr>
                <w:sz w:val="24"/>
                <w:szCs w:val="24"/>
              </w:rPr>
            </w:pPr>
            <w:r w:rsidRPr="006C7690">
              <w:rPr>
                <w:rStyle w:val="13"/>
                <w:sz w:val="24"/>
                <w:szCs w:val="24"/>
              </w:rPr>
              <w:t>Вид</w:t>
            </w:r>
          </w:p>
          <w:p w:rsidR="002A67F1" w:rsidRPr="006C7690" w:rsidRDefault="002A67F1" w:rsidP="006C7690">
            <w:pPr>
              <w:pStyle w:val="27"/>
              <w:shd w:val="clear" w:color="auto" w:fill="auto"/>
              <w:spacing w:before="0" w:after="0" w:line="240" w:lineRule="auto"/>
              <w:ind w:right="113"/>
              <w:jc w:val="center"/>
              <w:rPr>
                <w:sz w:val="24"/>
                <w:szCs w:val="24"/>
              </w:rPr>
            </w:pPr>
            <w:r w:rsidRPr="006C7690">
              <w:rPr>
                <w:rStyle w:val="13"/>
                <w:sz w:val="24"/>
                <w:szCs w:val="24"/>
              </w:rPr>
              <w:t>организации</w:t>
            </w:r>
          </w:p>
        </w:tc>
        <w:tc>
          <w:tcPr>
            <w:tcW w:w="3111" w:type="dxa"/>
            <w:vAlign w:val="center"/>
          </w:tcPr>
          <w:p w:rsidR="002A67F1" w:rsidRPr="006C7690" w:rsidRDefault="002A67F1" w:rsidP="006C7690">
            <w:pPr>
              <w:pStyle w:val="27"/>
              <w:shd w:val="clear" w:color="auto" w:fill="auto"/>
              <w:spacing w:before="0" w:after="0" w:line="240" w:lineRule="auto"/>
              <w:ind w:right="113"/>
              <w:jc w:val="center"/>
              <w:rPr>
                <w:sz w:val="24"/>
                <w:szCs w:val="24"/>
              </w:rPr>
            </w:pPr>
            <w:r w:rsidRPr="006C7690">
              <w:rPr>
                <w:rStyle w:val="13"/>
                <w:sz w:val="24"/>
                <w:szCs w:val="24"/>
              </w:rPr>
              <w:t>Продолжительность, либо время нахождения ребёнка в организации</w:t>
            </w:r>
          </w:p>
        </w:tc>
        <w:tc>
          <w:tcPr>
            <w:tcW w:w="5123" w:type="dxa"/>
            <w:vAlign w:val="center"/>
          </w:tcPr>
          <w:p w:rsidR="002A67F1" w:rsidRPr="006C7690" w:rsidRDefault="002A67F1" w:rsidP="006C7690">
            <w:pPr>
              <w:pStyle w:val="27"/>
              <w:shd w:val="clear" w:color="auto" w:fill="auto"/>
              <w:spacing w:before="0" w:after="0" w:line="240" w:lineRule="auto"/>
              <w:ind w:right="113"/>
              <w:jc w:val="center"/>
              <w:rPr>
                <w:sz w:val="24"/>
                <w:szCs w:val="24"/>
              </w:rPr>
            </w:pPr>
            <w:r w:rsidRPr="006C7690">
              <w:rPr>
                <w:rStyle w:val="13"/>
                <w:sz w:val="24"/>
                <w:szCs w:val="24"/>
              </w:rPr>
              <w:t>Количество обязательных приемов пищи</w:t>
            </w:r>
          </w:p>
        </w:tc>
      </w:tr>
      <w:tr w:rsidR="00390242" w:rsidRPr="006C7690" w:rsidTr="001971C3">
        <w:trPr>
          <w:trHeight w:val="1495"/>
        </w:trPr>
        <w:tc>
          <w:tcPr>
            <w:tcW w:w="1903" w:type="dxa"/>
            <w:vAlign w:val="center"/>
          </w:tcPr>
          <w:p w:rsidR="00390242" w:rsidRPr="006C7690" w:rsidRDefault="00390242" w:rsidP="006C7690">
            <w:pPr>
              <w:pStyle w:val="27"/>
              <w:shd w:val="clear" w:color="auto" w:fill="auto"/>
              <w:tabs>
                <w:tab w:val="left" w:pos="1498"/>
              </w:tabs>
              <w:spacing w:before="0" w:after="0" w:line="240" w:lineRule="auto"/>
              <w:ind w:right="113"/>
              <w:jc w:val="center"/>
              <w:rPr>
                <w:sz w:val="24"/>
                <w:szCs w:val="24"/>
              </w:rPr>
            </w:pPr>
            <w:r w:rsidRPr="006C7690">
              <w:rPr>
                <w:rStyle w:val="13"/>
                <w:sz w:val="24"/>
                <w:szCs w:val="24"/>
              </w:rPr>
              <w:t>Дошкольные организации, организации по уходу и присмотру</w:t>
            </w:r>
          </w:p>
        </w:tc>
        <w:tc>
          <w:tcPr>
            <w:tcW w:w="3111" w:type="dxa"/>
            <w:vAlign w:val="center"/>
          </w:tcPr>
          <w:p w:rsidR="00390242" w:rsidRPr="006C7690" w:rsidRDefault="00390242" w:rsidP="006C7690">
            <w:pPr>
              <w:pStyle w:val="27"/>
              <w:spacing w:before="0" w:after="0" w:line="240" w:lineRule="auto"/>
              <w:ind w:right="113"/>
              <w:jc w:val="center"/>
              <w:rPr>
                <w:sz w:val="24"/>
                <w:szCs w:val="24"/>
              </w:rPr>
            </w:pPr>
            <w:r w:rsidRPr="006C7690">
              <w:rPr>
                <w:rStyle w:val="13"/>
                <w:sz w:val="24"/>
                <w:szCs w:val="24"/>
              </w:rPr>
              <w:t>8-10 часов</w:t>
            </w:r>
          </w:p>
        </w:tc>
        <w:tc>
          <w:tcPr>
            <w:tcW w:w="5123" w:type="dxa"/>
            <w:vAlign w:val="center"/>
          </w:tcPr>
          <w:p w:rsidR="00390242" w:rsidRPr="006C7690" w:rsidRDefault="00390242" w:rsidP="006C7690">
            <w:pPr>
              <w:pStyle w:val="27"/>
              <w:spacing w:before="0" w:after="0" w:line="240" w:lineRule="auto"/>
              <w:ind w:right="113"/>
              <w:jc w:val="center"/>
              <w:rPr>
                <w:sz w:val="24"/>
                <w:szCs w:val="24"/>
              </w:rPr>
            </w:pPr>
            <w:r w:rsidRPr="006C7690">
              <w:rPr>
                <w:rStyle w:val="13"/>
                <w:sz w:val="24"/>
                <w:szCs w:val="24"/>
              </w:rPr>
              <w:t>завтрак, второй завтрак, обед и полдник</w:t>
            </w:r>
          </w:p>
        </w:tc>
      </w:tr>
    </w:tbl>
    <w:p w:rsidR="002A67F1" w:rsidRPr="006C7690" w:rsidRDefault="002A67F1" w:rsidP="006C7690">
      <w:pPr>
        <w:pStyle w:val="27"/>
        <w:shd w:val="clear" w:color="auto" w:fill="auto"/>
        <w:tabs>
          <w:tab w:val="left" w:pos="851"/>
        </w:tabs>
        <w:spacing w:before="0" w:after="0" w:line="240" w:lineRule="auto"/>
        <w:jc w:val="both"/>
        <w:rPr>
          <w:sz w:val="24"/>
          <w:szCs w:val="24"/>
        </w:rPr>
      </w:pPr>
    </w:p>
    <w:p w:rsidR="001971C3" w:rsidRPr="006C7690" w:rsidRDefault="001971C3" w:rsidP="006C7690">
      <w:pPr>
        <w:pStyle w:val="27"/>
        <w:shd w:val="clear" w:color="auto" w:fill="auto"/>
        <w:tabs>
          <w:tab w:val="left" w:pos="851"/>
        </w:tabs>
        <w:spacing w:before="0" w:after="0" w:line="240" w:lineRule="auto"/>
        <w:jc w:val="center"/>
        <w:rPr>
          <w:b/>
          <w:sz w:val="24"/>
          <w:szCs w:val="24"/>
        </w:rPr>
      </w:pPr>
      <w:r w:rsidRPr="006C7690">
        <w:rPr>
          <w:b/>
          <w:sz w:val="24"/>
          <w:szCs w:val="24"/>
        </w:rPr>
        <w:t>Режим дня в группе детей от 3 до 4 лет.</w:t>
      </w:r>
    </w:p>
    <w:p w:rsidR="001971C3" w:rsidRPr="006C7690" w:rsidRDefault="001971C3" w:rsidP="006C7690">
      <w:pPr>
        <w:pStyle w:val="27"/>
        <w:shd w:val="clear" w:color="auto" w:fill="auto"/>
        <w:tabs>
          <w:tab w:val="left" w:pos="851"/>
        </w:tabs>
        <w:spacing w:before="0" w:after="0" w:line="240" w:lineRule="auto"/>
        <w:jc w:val="center"/>
        <w:rPr>
          <w:b/>
          <w:sz w:val="24"/>
          <w:szCs w:val="24"/>
        </w:rPr>
      </w:pPr>
      <w:r w:rsidRPr="006C7690">
        <w:rPr>
          <w:b/>
          <w:sz w:val="24"/>
          <w:szCs w:val="24"/>
        </w:rPr>
        <w:t>Холодный период года</w:t>
      </w:r>
    </w:p>
    <w:tbl>
      <w:tblPr>
        <w:tblStyle w:val="af0"/>
        <w:tblW w:w="0" w:type="auto"/>
        <w:tblLook w:val="04A0"/>
      </w:tblPr>
      <w:tblGrid>
        <w:gridCol w:w="8330"/>
        <w:gridCol w:w="1807"/>
      </w:tblGrid>
      <w:tr w:rsidR="001971C3" w:rsidRPr="006C7690" w:rsidTr="001971C3">
        <w:tc>
          <w:tcPr>
            <w:tcW w:w="8330" w:type="dxa"/>
          </w:tcPr>
          <w:p w:rsidR="001971C3" w:rsidRPr="006C7690" w:rsidRDefault="001971C3" w:rsidP="006C7690">
            <w:pPr>
              <w:pStyle w:val="27"/>
              <w:shd w:val="clear" w:color="auto" w:fill="auto"/>
              <w:spacing w:before="0" w:after="0" w:line="240" w:lineRule="auto"/>
              <w:ind w:left="57" w:right="57"/>
              <w:jc w:val="center"/>
              <w:rPr>
                <w:b/>
                <w:sz w:val="24"/>
                <w:szCs w:val="24"/>
              </w:rPr>
            </w:pPr>
            <w:r w:rsidRPr="006C7690">
              <w:rPr>
                <w:rStyle w:val="13"/>
                <w:b/>
                <w:sz w:val="24"/>
                <w:szCs w:val="24"/>
              </w:rPr>
              <w:t>Содержание</w:t>
            </w:r>
          </w:p>
        </w:tc>
        <w:tc>
          <w:tcPr>
            <w:tcW w:w="1807" w:type="dxa"/>
          </w:tcPr>
          <w:p w:rsidR="001971C3" w:rsidRPr="006C7690" w:rsidRDefault="001971C3" w:rsidP="006C7690">
            <w:pPr>
              <w:pStyle w:val="27"/>
              <w:shd w:val="clear" w:color="auto" w:fill="auto"/>
              <w:spacing w:before="0" w:after="0" w:line="240" w:lineRule="auto"/>
              <w:ind w:left="57" w:right="57"/>
              <w:jc w:val="center"/>
              <w:rPr>
                <w:b/>
                <w:sz w:val="24"/>
                <w:szCs w:val="24"/>
              </w:rPr>
            </w:pPr>
            <w:r w:rsidRPr="006C7690">
              <w:rPr>
                <w:rStyle w:val="13"/>
                <w:b/>
                <w:sz w:val="24"/>
                <w:szCs w:val="24"/>
              </w:rPr>
              <w:t>Время</w:t>
            </w:r>
          </w:p>
        </w:tc>
      </w:tr>
      <w:tr w:rsidR="001971C3" w:rsidRPr="006C7690" w:rsidTr="001971C3">
        <w:tc>
          <w:tcPr>
            <w:tcW w:w="8330" w:type="dxa"/>
          </w:tcPr>
          <w:p w:rsidR="001971C3" w:rsidRPr="006C7690" w:rsidRDefault="001971C3" w:rsidP="006C7690">
            <w:pPr>
              <w:pStyle w:val="27"/>
              <w:shd w:val="clear" w:color="auto" w:fill="auto"/>
              <w:spacing w:before="0" w:after="0" w:line="240" w:lineRule="auto"/>
              <w:ind w:left="57" w:right="57"/>
              <w:rPr>
                <w:sz w:val="24"/>
                <w:szCs w:val="24"/>
              </w:rPr>
            </w:pPr>
            <w:r w:rsidRPr="006C7690">
              <w:rPr>
                <w:rStyle w:val="13"/>
                <w:sz w:val="24"/>
                <w:szCs w:val="24"/>
              </w:rPr>
              <w:t>Прием детей, осмотр, самостоятельная деятельность, утренняя гимнастика</w:t>
            </w:r>
          </w:p>
        </w:tc>
        <w:tc>
          <w:tcPr>
            <w:tcW w:w="1807" w:type="dxa"/>
          </w:tcPr>
          <w:p w:rsidR="001971C3" w:rsidRPr="006C7690" w:rsidRDefault="001971C3" w:rsidP="006C7690">
            <w:pPr>
              <w:pStyle w:val="27"/>
              <w:shd w:val="clear" w:color="auto" w:fill="auto"/>
              <w:spacing w:before="0" w:after="0" w:line="240" w:lineRule="auto"/>
              <w:ind w:left="57" w:right="57"/>
              <w:jc w:val="center"/>
              <w:rPr>
                <w:sz w:val="24"/>
                <w:szCs w:val="24"/>
              </w:rPr>
            </w:pPr>
            <w:r w:rsidRPr="006C7690">
              <w:rPr>
                <w:rStyle w:val="13"/>
                <w:sz w:val="24"/>
                <w:szCs w:val="24"/>
              </w:rPr>
              <w:t>7.30-8.20</w:t>
            </w:r>
          </w:p>
        </w:tc>
      </w:tr>
      <w:tr w:rsidR="001971C3" w:rsidRPr="006C7690" w:rsidTr="001971C3">
        <w:tc>
          <w:tcPr>
            <w:tcW w:w="8330" w:type="dxa"/>
          </w:tcPr>
          <w:p w:rsidR="001971C3" w:rsidRPr="006C7690" w:rsidRDefault="001971C3" w:rsidP="006C7690">
            <w:pPr>
              <w:pStyle w:val="27"/>
              <w:shd w:val="clear" w:color="auto" w:fill="auto"/>
              <w:spacing w:before="0" w:after="0" w:line="240" w:lineRule="auto"/>
              <w:ind w:left="57" w:right="57"/>
              <w:rPr>
                <w:sz w:val="24"/>
                <w:szCs w:val="24"/>
              </w:rPr>
            </w:pPr>
            <w:r w:rsidRPr="006C7690">
              <w:rPr>
                <w:rStyle w:val="13"/>
                <w:sz w:val="24"/>
                <w:szCs w:val="24"/>
              </w:rPr>
              <w:t>Подготовка к завтраку, завтрак</w:t>
            </w:r>
          </w:p>
        </w:tc>
        <w:tc>
          <w:tcPr>
            <w:tcW w:w="1807" w:type="dxa"/>
          </w:tcPr>
          <w:p w:rsidR="001971C3" w:rsidRPr="006C7690" w:rsidRDefault="001971C3" w:rsidP="006C7690">
            <w:pPr>
              <w:pStyle w:val="27"/>
              <w:shd w:val="clear" w:color="auto" w:fill="auto"/>
              <w:spacing w:before="0" w:after="0" w:line="240" w:lineRule="auto"/>
              <w:ind w:left="57" w:right="57"/>
              <w:jc w:val="center"/>
              <w:rPr>
                <w:sz w:val="24"/>
                <w:szCs w:val="24"/>
              </w:rPr>
            </w:pPr>
            <w:r w:rsidRPr="006C7690">
              <w:rPr>
                <w:rStyle w:val="13"/>
                <w:sz w:val="24"/>
                <w:szCs w:val="24"/>
              </w:rPr>
              <w:t>8.20-8.50</w:t>
            </w:r>
          </w:p>
        </w:tc>
      </w:tr>
      <w:tr w:rsidR="001971C3" w:rsidRPr="006C7690" w:rsidTr="001971C3">
        <w:tc>
          <w:tcPr>
            <w:tcW w:w="8330" w:type="dxa"/>
          </w:tcPr>
          <w:p w:rsidR="001971C3" w:rsidRPr="006C7690" w:rsidRDefault="001971C3" w:rsidP="006C7690">
            <w:pPr>
              <w:pStyle w:val="27"/>
              <w:shd w:val="clear" w:color="auto" w:fill="auto"/>
              <w:spacing w:before="0" w:after="0" w:line="240" w:lineRule="auto"/>
              <w:ind w:left="57" w:right="57"/>
              <w:rPr>
                <w:sz w:val="24"/>
                <w:szCs w:val="24"/>
              </w:rPr>
            </w:pPr>
            <w:r w:rsidRPr="006C7690">
              <w:rPr>
                <w:rStyle w:val="13"/>
                <w:sz w:val="24"/>
                <w:szCs w:val="24"/>
              </w:rPr>
              <w:t>Игры, подготовка к занятиям</w:t>
            </w:r>
          </w:p>
        </w:tc>
        <w:tc>
          <w:tcPr>
            <w:tcW w:w="1807" w:type="dxa"/>
          </w:tcPr>
          <w:p w:rsidR="001971C3" w:rsidRPr="006C7690" w:rsidRDefault="001971C3" w:rsidP="006C7690">
            <w:pPr>
              <w:pStyle w:val="27"/>
              <w:shd w:val="clear" w:color="auto" w:fill="auto"/>
              <w:spacing w:before="0" w:after="0" w:line="240" w:lineRule="auto"/>
              <w:ind w:left="57" w:right="57"/>
              <w:jc w:val="center"/>
              <w:rPr>
                <w:sz w:val="24"/>
                <w:szCs w:val="24"/>
              </w:rPr>
            </w:pPr>
            <w:r w:rsidRPr="006C7690">
              <w:rPr>
                <w:rStyle w:val="13"/>
                <w:sz w:val="24"/>
                <w:szCs w:val="24"/>
              </w:rPr>
              <w:t>8.50-9.00</w:t>
            </w:r>
          </w:p>
        </w:tc>
      </w:tr>
      <w:tr w:rsidR="001971C3" w:rsidRPr="006C7690" w:rsidTr="001971C3">
        <w:tc>
          <w:tcPr>
            <w:tcW w:w="8330" w:type="dxa"/>
          </w:tcPr>
          <w:p w:rsidR="001971C3" w:rsidRPr="006C7690" w:rsidRDefault="001971C3" w:rsidP="006C7690">
            <w:pPr>
              <w:pStyle w:val="27"/>
              <w:shd w:val="clear" w:color="auto" w:fill="auto"/>
              <w:spacing w:before="0" w:after="0" w:line="240" w:lineRule="auto"/>
              <w:ind w:left="57" w:right="57"/>
              <w:rPr>
                <w:sz w:val="24"/>
                <w:szCs w:val="24"/>
              </w:rPr>
            </w:pPr>
            <w:r w:rsidRPr="006C7690">
              <w:rPr>
                <w:rStyle w:val="13"/>
                <w:sz w:val="24"/>
                <w:szCs w:val="24"/>
              </w:rPr>
              <w:t xml:space="preserve">Занятия в игровой форме </w:t>
            </w:r>
          </w:p>
        </w:tc>
        <w:tc>
          <w:tcPr>
            <w:tcW w:w="1807" w:type="dxa"/>
          </w:tcPr>
          <w:p w:rsidR="001971C3" w:rsidRPr="006C7690" w:rsidRDefault="001971C3" w:rsidP="006C7690">
            <w:pPr>
              <w:pStyle w:val="27"/>
              <w:shd w:val="clear" w:color="auto" w:fill="auto"/>
              <w:spacing w:before="0" w:after="0" w:line="240" w:lineRule="auto"/>
              <w:ind w:left="57" w:right="57"/>
              <w:jc w:val="center"/>
              <w:rPr>
                <w:sz w:val="24"/>
                <w:szCs w:val="24"/>
              </w:rPr>
            </w:pPr>
            <w:r w:rsidRPr="006C7690">
              <w:rPr>
                <w:rStyle w:val="13"/>
                <w:sz w:val="24"/>
                <w:szCs w:val="24"/>
              </w:rPr>
              <w:t>9.00-9.1</w:t>
            </w:r>
            <w:r w:rsidR="00C26711" w:rsidRPr="006C7690">
              <w:rPr>
                <w:rStyle w:val="13"/>
                <w:sz w:val="24"/>
                <w:szCs w:val="24"/>
              </w:rPr>
              <w:t>5</w:t>
            </w:r>
          </w:p>
          <w:p w:rsidR="001971C3" w:rsidRPr="006C7690" w:rsidRDefault="001971C3" w:rsidP="006C7690">
            <w:pPr>
              <w:pStyle w:val="27"/>
              <w:shd w:val="clear" w:color="auto" w:fill="auto"/>
              <w:spacing w:before="0" w:after="0" w:line="240" w:lineRule="auto"/>
              <w:ind w:left="57" w:right="57"/>
              <w:jc w:val="center"/>
              <w:rPr>
                <w:sz w:val="24"/>
                <w:szCs w:val="24"/>
              </w:rPr>
            </w:pPr>
            <w:r w:rsidRPr="006C7690">
              <w:rPr>
                <w:rStyle w:val="13"/>
                <w:sz w:val="24"/>
                <w:szCs w:val="24"/>
              </w:rPr>
              <w:t>9.2</w:t>
            </w:r>
            <w:r w:rsidR="00C26711" w:rsidRPr="006C7690">
              <w:rPr>
                <w:rStyle w:val="13"/>
                <w:sz w:val="24"/>
                <w:szCs w:val="24"/>
              </w:rPr>
              <w:t>5</w:t>
            </w:r>
            <w:r w:rsidRPr="006C7690">
              <w:rPr>
                <w:rStyle w:val="13"/>
                <w:sz w:val="24"/>
                <w:szCs w:val="24"/>
              </w:rPr>
              <w:t>-9.</w:t>
            </w:r>
            <w:r w:rsidR="00C26711" w:rsidRPr="006C7690">
              <w:rPr>
                <w:rStyle w:val="13"/>
                <w:sz w:val="24"/>
                <w:szCs w:val="24"/>
              </w:rPr>
              <w:t>4</w:t>
            </w:r>
            <w:r w:rsidRPr="006C7690">
              <w:rPr>
                <w:rStyle w:val="13"/>
                <w:sz w:val="24"/>
                <w:szCs w:val="24"/>
              </w:rPr>
              <w:t>0</w:t>
            </w:r>
          </w:p>
        </w:tc>
      </w:tr>
      <w:tr w:rsidR="001971C3" w:rsidRPr="006C7690" w:rsidTr="001971C3">
        <w:tc>
          <w:tcPr>
            <w:tcW w:w="8330" w:type="dxa"/>
          </w:tcPr>
          <w:p w:rsidR="001971C3" w:rsidRPr="006C7690" w:rsidRDefault="001971C3" w:rsidP="006C7690">
            <w:pPr>
              <w:pStyle w:val="27"/>
              <w:shd w:val="clear" w:color="auto" w:fill="auto"/>
              <w:spacing w:before="0" w:after="0" w:line="240" w:lineRule="auto"/>
              <w:ind w:left="57" w:right="57"/>
              <w:rPr>
                <w:rStyle w:val="13"/>
                <w:sz w:val="24"/>
                <w:szCs w:val="24"/>
              </w:rPr>
            </w:pPr>
            <w:r w:rsidRPr="006C7690">
              <w:rPr>
                <w:rStyle w:val="13"/>
                <w:sz w:val="24"/>
                <w:szCs w:val="24"/>
              </w:rPr>
              <w:t>Игры, самостоятельная деятельность детей</w:t>
            </w:r>
          </w:p>
        </w:tc>
        <w:tc>
          <w:tcPr>
            <w:tcW w:w="1807" w:type="dxa"/>
          </w:tcPr>
          <w:p w:rsidR="001971C3" w:rsidRPr="006C7690" w:rsidRDefault="001971C3" w:rsidP="006C7690">
            <w:pPr>
              <w:pStyle w:val="27"/>
              <w:shd w:val="clear" w:color="auto" w:fill="auto"/>
              <w:spacing w:before="0" w:after="0" w:line="240" w:lineRule="auto"/>
              <w:ind w:left="57" w:right="57"/>
              <w:jc w:val="center"/>
              <w:rPr>
                <w:rStyle w:val="13"/>
                <w:sz w:val="24"/>
                <w:szCs w:val="24"/>
              </w:rPr>
            </w:pPr>
            <w:r w:rsidRPr="006C7690">
              <w:rPr>
                <w:rStyle w:val="13"/>
                <w:sz w:val="24"/>
                <w:szCs w:val="24"/>
              </w:rPr>
              <w:t>9.</w:t>
            </w:r>
            <w:r w:rsidR="00C26711" w:rsidRPr="006C7690">
              <w:rPr>
                <w:rStyle w:val="13"/>
                <w:sz w:val="24"/>
                <w:szCs w:val="24"/>
              </w:rPr>
              <w:t>4</w:t>
            </w:r>
            <w:r w:rsidRPr="006C7690">
              <w:rPr>
                <w:rStyle w:val="13"/>
                <w:sz w:val="24"/>
                <w:szCs w:val="24"/>
              </w:rPr>
              <w:t>0-9.</w:t>
            </w:r>
            <w:r w:rsidR="00C26711" w:rsidRPr="006C7690">
              <w:rPr>
                <w:rStyle w:val="13"/>
                <w:sz w:val="24"/>
                <w:szCs w:val="24"/>
              </w:rPr>
              <w:t>5</w:t>
            </w:r>
            <w:r w:rsidRPr="006C7690">
              <w:rPr>
                <w:rStyle w:val="13"/>
                <w:sz w:val="24"/>
                <w:szCs w:val="24"/>
              </w:rPr>
              <w:t>0</w:t>
            </w:r>
          </w:p>
        </w:tc>
      </w:tr>
      <w:tr w:rsidR="001971C3" w:rsidRPr="006C7690" w:rsidTr="001971C3">
        <w:tc>
          <w:tcPr>
            <w:tcW w:w="8330" w:type="dxa"/>
          </w:tcPr>
          <w:p w:rsidR="001971C3" w:rsidRPr="006C7690" w:rsidRDefault="001971C3" w:rsidP="006C7690">
            <w:pPr>
              <w:pStyle w:val="27"/>
              <w:shd w:val="clear" w:color="auto" w:fill="auto"/>
              <w:spacing w:before="0" w:after="0" w:line="240" w:lineRule="auto"/>
              <w:ind w:left="57" w:right="57"/>
              <w:rPr>
                <w:sz w:val="24"/>
                <w:szCs w:val="24"/>
              </w:rPr>
            </w:pPr>
            <w:r w:rsidRPr="006C7690">
              <w:rPr>
                <w:rStyle w:val="13"/>
                <w:sz w:val="24"/>
                <w:szCs w:val="24"/>
              </w:rPr>
              <w:t>Второй завтрак</w:t>
            </w:r>
          </w:p>
        </w:tc>
        <w:tc>
          <w:tcPr>
            <w:tcW w:w="1807" w:type="dxa"/>
          </w:tcPr>
          <w:p w:rsidR="001971C3" w:rsidRPr="006C7690" w:rsidRDefault="001971C3" w:rsidP="006C7690">
            <w:pPr>
              <w:pStyle w:val="27"/>
              <w:shd w:val="clear" w:color="auto" w:fill="auto"/>
              <w:spacing w:before="0" w:after="0" w:line="240" w:lineRule="auto"/>
              <w:ind w:left="57" w:right="57"/>
              <w:jc w:val="center"/>
              <w:rPr>
                <w:sz w:val="24"/>
                <w:szCs w:val="24"/>
              </w:rPr>
            </w:pPr>
            <w:r w:rsidRPr="006C7690">
              <w:rPr>
                <w:rStyle w:val="13"/>
                <w:sz w:val="24"/>
                <w:szCs w:val="24"/>
              </w:rPr>
              <w:t>9.</w:t>
            </w:r>
            <w:r w:rsidR="00C26711" w:rsidRPr="006C7690">
              <w:rPr>
                <w:rStyle w:val="13"/>
                <w:sz w:val="24"/>
                <w:szCs w:val="24"/>
              </w:rPr>
              <w:t>5</w:t>
            </w:r>
            <w:r w:rsidRPr="006C7690">
              <w:rPr>
                <w:rStyle w:val="13"/>
                <w:sz w:val="24"/>
                <w:szCs w:val="24"/>
              </w:rPr>
              <w:t>0-</w:t>
            </w:r>
            <w:r w:rsidR="00C26711" w:rsidRPr="006C7690">
              <w:rPr>
                <w:rStyle w:val="13"/>
                <w:sz w:val="24"/>
                <w:szCs w:val="24"/>
              </w:rPr>
              <w:t>10.00</w:t>
            </w:r>
          </w:p>
        </w:tc>
      </w:tr>
      <w:tr w:rsidR="001971C3" w:rsidRPr="006C7690" w:rsidTr="001971C3">
        <w:tc>
          <w:tcPr>
            <w:tcW w:w="8330" w:type="dxa"/>
          </w:tcPr>
          <w:p w:rsidR="001971C3" w:rsidRPr="006C7690" w:rsidRDefault="001971C3" w:rsidP="006C7690">
            <w:pPr>
              <w:pStyle w:val="27"/>
              <w:shd w:val="clear" w:color="auto" w:fill="auto"/>
              <w:spacing w:before="0" w:after="0" w:line="240" w:lineRule="auto"/>
              <w:ind w:left="57" w:right="57"/>
              <w:rPr>
                <w:sz w:val="24"/>
                <w:szCs w:val="24"/>
              </w:rPr>
            </w:pPr>
            <w:r w:rsidRPr="006C7690">
              <w:rPr>
                <w:rStyle w:val="13"/>
                <w:sz w:val="24"/>
                <w:szCs w:val="24"/>
              </w:rPr>
              <w:lastRenderedPageBreak/>
              <w:t>Подготовка к прогулке, прогулка</w:t>
            </w:r>
          </w:p>
        </w:tc>
        <w:tc>
          <w:tcPr>
            <w:tcW w:w="1807" w:type="dxa"/>
          </w:tcPr>
          <w:p w:rsidR="001971C3" w:rsidRPr="006C7690" w:rsidRDefault="00C26711" w:rsidP="006C7690">
            <w:pPr>
              <w:pStyle w:val="27"/>
              <w:shd w:val="clear" w:color="auto" w:fill="auto"/>
              <w:spacing w:before="0" w:after="0" w:line="240" w:lineRule="auto"/>
              <w:ind w:left="57" w:right="57"/>
              <w:jc w:val="center"/>
              <w:rPr>
                <w:sz w:val="24"/>
                <w:szCs w:val="24"/>
              </w:rPr>
            </w:pPr>
            <w:r w:rsidRPr="006C7690">
              <w:rPr>
                <w:rStyle w:val="13"/>
                <w:sz w:val="24"/>
                <w:szCs w:val="24"/>
              </w:rPr>
              <w:t>10.00</w:t>
            </w:r>
            <w:r w:rsidR="001971C3" w:rsidRPr="006C7690">
              <w:rPr>
                <w:rStyle w:val="13"/>
                <w:sz w:val="24"/>
                <w:szCs w:val="24"/>
              </w:rPr>
              <w:t>-11.</w:t>
            </w:r>
            <w:r w:rsidRPr="006C7690">
              <w:rPr>
                <w:rStyle w:val="13"/>
                <w:sz w:val="24"/>
                <w:szCs w:val="24"/>
              </w:rPr>
              <w:t>3</w:t>
            </w:r>
            <w:r w:rsidR="001971C3" w:rsidRPr="006C7690">
              <w:rPr>
                <w:rStyle w:val="13"/>
                <w:sz w:val="24"/>
                <w:szCs w:val="24"/>
              </w:rPr>
              <w:t>0</w:t>
            </w:r>
          </w:p>
        </w:tc>
      </w:tr>
      <w:tr w:rsidR="001971C3" w:rsidRPr="006C7690" w:rsidTr="001971C3">
        <w:tc>
          <w:tcPr>
            <w:tcW w:w="8330" w:type="dxa"/>
          </w:tcPr>
          <w:p w:rsidR="001971C3" w:rsidRPr="006C7690" w:rsidRDefault="001971C3" w:rsidP="006C7690">
            <w:pPr>
              <w:pStyle w:val="27"/>
              <w:shd w:val="clear" w:color="auto" w:fill="auto"/>
              <w:spacing w:before="0" w:after="0" w:line="240" w:lineRule="auto"/>
              <w:ind w:left="57" w:right="57"/>
              <w:rPr>
                <w:sz w:val="24"/>
                <w:szCs w:val="24"/>
              </w:rPr>
            </w:pPr>
            <w:r w:rsidRPr="006C7690">
              <w:rPr>
                <w:rStyle w:val="13"/>
                <w:sz w:val="24"/>
                <w:szCs w:val="24"/>
              </w:rPr>
              <w:t>Возвращение с прогулки, самостоятельная деятельность детей</w:t>
            </w:r>
          </w:p>
        </w:tc>
        <w:tc>
          <w:tcPr>
            <w:tcW w:w="1807" w:type="dxa"/>
          </w:tcPr>
          <w:p w:rsidR="001971C3" w:rsidRPr="006C7690" w:rsidRDefault="001971C3" w:rsidP="006C7690">
            <w:pPr>
              <w:pStyle w:val="27"/>
              <w:shd w:val="clear" w:color="auto" w:fill="auto"/>
              <w:spacing w:before="0" w:after="0" w:line="240" w:lineRule="auto"/>
              <w:ind w:left="57" w:right="57"/>
              <w:jc w:val="center"/>
              <w:rPr>
                <w:sz w:val="24"/>
                <w:szCs w:val="24"/>
              </w:rPr>
            </w:pPr>
            <w:r w:rsidRPr="006C7690">
              <w:rPr>
                <w:rStyle w:val="13"/>
                <w:sz w:val="24"/>
                <w:szCs w:val="24"/>
              </w:rPr>
              <w:t>11.</w:t>
            </w:r>
            <w:r w:rsidR="00C26711" w:rsidRPr="006C7690">
              <w:rPr>
                <w:rStyle w:val="13"/>
                <w:sz w:val="24"/>
                <w:szCs w:val="24"/>
              </w:rPr>
              <w:t>3</w:t>
            </w:r>
            <w:r w:rsidRPr="006C7690">
              <w:rPr>
                <w:rStyle w:val="13"/>
                <w:sz w:val="24"/>
                <w:szCs w:val="24"/>
              </w:rPr>
              <w:t>0-11.</w:t>
            </w:r>
            <w:r w:rsidR="00C26711" w:rsidRPr="006C7690">
              <w:rPr>
                <w:rStyle w:val="13"/>
                <w:sz w:val="24"/>
                <w:szCs w:val="24"/>
              </w:rPr>
              <w:t>40</w:t>
            </w:r>
          </w:p>
        </w:tc>
      </w:tr>
      <w:tr w:rsidR="001971C3" w:rsidRPr="006C7690" w:rsidTr="001971C3">
        <w:tc>
          <w:tcPr>
            <w:tcW w:w="8330" w:type="dxa"/>
          </w:tcPr>
          <w:p w:rsidR="001971C3" w:rsidRPr="006C7690" w:rsidRDefault="001971C3" w:rsidP="006C7690">
            <w:pPr>
              <w:pStyle w:val="27"/>
              <w:shd w:val="clear" w:color="auto" w:fill="auto"/>
              <w:spacing w:before="0" w:after="0" w:line="240" w:lineRule="auto"/>
              <w:ind w:left="57" w:right="57"/>
              <w:rPr>
                <w:sz w:val="24"/>
                <w:szCs w:val="24"/>
              </w:rPr>
            </w:pPr>
            <w:r w:rsidRPr="006C7690">
              <w:rPr>
                <w:rStyle w:val="13"/>
                <w:sz w:val="24"/>
                <w:szCs w:val="24"/>
              </w:rPr>
              <w:t>Подготовка к обеду, обед</w:t>
            </w:r>
          </w:p>
        </w:tc>
        <w:tc>
          <w:tcPr>
            <w:tcW w:w="1807" w:type="dxa"/>
          </w:tcPr>
          <w:p w:rsidR="001971C3" w:rsidRPr="006C7690" w:rsidRDefault="001971C3" w:rsidP="006C7690">
            <w:pPr>
              <w:pStyle w:val="27"/>
              <w:shd w:val="clear" w:color="auto" w:fill="auto"/>
              <w:spacing w:before="0" w:after="0" w:line="240" w:lineRule="auto"/>
              <w:ind w:left="57" w:right="57"/>
              <w:jc w:val="center"/>
              <w:rPr>
                <w:sz w:val="24"/>
                <w:szCs w:val="24"/>
              </w:rPr>
            </w:pPr>
            <w:r w:rsidRPr="006C7690">
              <w:rPr>
                <w:rStyle w:val="13"/>
                <w:sz w:val="24"/>
                <w:szCs w:val="24"/>
              </w:rPr>
              <w:t>11.</w:t>
            </w:r>
            <w:r w:rsidR="00C26711" w:rsidRPr="006C7690">
              <w:rPr>
                <w:rStyle w:val="13"/>
                <w:sz w:val="24"/>
                <w:szCs w:val="24"/>
              </w:rPr>
              <w:t>40</w:t>
            </w:r>
            <w:r w:rsidRPr="006C7690">
              <w:rPr>
                <w:rStyle w:val="13"/>
                <w:sz w:val="24"/>
                <w:szCs w:val="24"/>
              </w:rPr>
              <w:t>-12.</w:t>
            </w:r>
            <w:r w:rsidR="001F39E1" w:rsidRPr="006C7690">
              <w:rPr>
                <w:rStyle w:val="13"/>
                <w:sz w:val="24"/>
                <w:szCs w:val="24"/>
              </w:rPr>
              <w:t>0</w:t>
            </w:r>
            <w:r w:rsidRPr="006C7690">
              <w:rPr>
                <w:rStyle w:val="13"/>
                <w:sz w:val="24"/>
                <w:szCs w:val="24"/>
              </w:rPr>
              <w:t>0</w:t>
            </w:r>
          </w:p>
        </w:tc>
      </w:tr>
      <w:tr w:rsidR="001971C3" w:rsidRPr="006C7690" w:rsidTr="001971C3">
        <w:tc>
          <w:tcPr>
            <w:tcW w:w="8330" w:type="dxa"/>
          </w:tcPr>
          <w:p w:rsidR="001971C3" w:rsidRPr="006C7690" w:rsidRDefault="001971C3" w:rsidP="006C7690">
            <w:pPr>
              <w:pStyle w:val="27"/>
              <w:shd w:val="clear" w:color="auto" w:fill="auto"/>
              <w:spacing w:before="0" w:after="0" w:line="240" w:lineRule="auto"/>
              <w:ind w:left="57" w:right="57"/>
              <w:rPr>
                <w:sz w:val="24"/>
                <w:szCs w:val="24"/>
              </w:rPr>
            </w:pPr>
            <w:r w:rsidRPr="006C7690">
              <w:rPr>
                <w:rStyle w:val="13"/>
                <w:sz w:val="24"/>
                <w:szCs w:val="24"/>
              </w:rPr>
              <w:t>Подготовка ко сну, дневной сон</w:t>
            </w:r>
          </w:p>
        </w:tc>
        <w:tc>
          <w:tcPr>
            <w:tcW w:w="1807" w:type="dxa"/>
          </w:tcPr>
          <w:p w:rsidR="001971C3" w:rsidRPr="006C7690" w:rsidRDefault="001971C3" w:rsidP="006C7690">
            <w:pPr>
              <w:pStyle w:val="27"/>
              <w:shd w:val="clear" w:color="auto" w:fill="auto"/>
              <w:spacing w:before="0" w:after="0" w:line="240" w:lineRule="auto"/>
              <w:ind w:left="57" w:right="57"/>
              <w:jc w:val="center"/>
              <w:rPr>
                <w:sz w:val="24"/>
                <w:szCs w:val="24"/>
              </w:rPr>
            </w:pPr>
            <w:r w:rsidRPr="006C7690">
              <w:rPr>
                <w:rStyle w:val="13"/>
                <w:sz w:val="24"/>
                <w:szCs w:val="24"/>
              </w:rPr>
              <w:t>12.</w:t>
            </w:r>
            <w:r w:rsidR="001F39E1" w:rsidRPr="006C7690">
              <w:rPr>
                <w:rStyle w:val="13"/>
                <w:sz w:val="24"/>
                <w:szCs w:val="24"/>
              </w:rPr>
              <w:t>0</w:t>
            </w:r>
            <w:r w:rsidRPr="006C7690">
              <w:rPr>
                <w:rStyle w:val="13"/>
                <w:sz w:val="24"/>
                <w:szCs w:val="24"/>
              </w:rPr>
              <w:t>0-15.</w:t>
            </w:r>
            <w:r w:rsidR="001F39E1" w:rsidRPr="006C7690">
              <w:rPr>
                <w:rStyle w:val="13"/>
                <w:sz w:val="24"/>
                <w:szCs w:val="24"/>
              </w:rPr>
              <w:t>0</w:t>
            </w:r>
            <w:r w:rsidRPr="006C7690">
              <w:rPr>
                <w:rStyle w:val="13"/>
                <w:sz w:val="24"/>
                <w:szCs w:val="24"/>
              </w:rPr>
              <w:t>0</w:t>
            </w:r>
          </w:p>
        </w:tc>
      </w:tr>
      <w:tr w:rsidR="001971C3" w:rsidRPr="006C7690" w:rsidTr="001971C3">
        <w:tc>
          <w:tcPr>
            <w:tcW w:w="8330" w:type="dxa"/>
          </w:tcPr>
          <w:p w:rsidR="001971C3" w:rsidRPr="006C7690" w:rsidRDefault="001971C3" w:rsidP="006C7690">
            <w:pPr>
              <w:pStyle w:val="27"/>
              <w:shd w:val="clear" w:color="auto" w:fill="auto"/>
              <w:spacing w:before="0" w:after="0" w:line="240" w:lineRule="auto"/>
              <w:ind w:left="57" w:right="57"/>
              <w:rPr>
                <w:rStyle w:val="13"/>
                <w:sz w:val="24"/>
                <w:szCs w:val="24"/>
              </w:rPr>
            </w:pPr>
            <w:r w:rsidRPr="006C7690">
              <w:rPr>
                <w:rStyle w:val="13"/>
                <w:sz w:val="24"/>
                <w:szCs w:val="24"/>
              </w:rPr>
              <w:t>Постепенный подъем, оздоровительные и гигиенические процедуры</w:t>
            </w:r>
          </w:p>
        </w:tc>
        <w:tc>
          <w:tcPr>
            <w:tcW w:w="1807" w:type="dxa"/>
          </w:tcPr>
          <w:p w:rsidR="001971C3" w:rsidRPr="006C7690" w:rsidRDefault="001971C3" w:rsidP="006C7690">
            <w:pPr>
              <w:pStyle w:val="27"/>
              <w:shd w:val="clear" w:color="auto" w:fill="auto"/>
              <w:spacing w:before="0" w:after="0" w:line="240" w:lineRule="auto"/>
              <w:ind w:left="57" w:right="57"/>
              <w:jc w:val="center"/>
              <w:rPr>
                <w:rStyle w:val="13"/>
                <w:sz w:val="24"/>
                <w:szCs w:val="24"/>
              </w:rPr>
            </w:pPr>
            <w:r w:rsidRPr="006C7690">
              <w:rPr>
                <w:rStyle w:val="13"/>
                <w:sz w:val="24"/>
                <w:szCs w:val="24"/>
              </w:rPr>
              <w:t>15.</w:t>
            </w:r>
            <w:r w:rsidR="001F39E1" w:rsidRPr="006C7690">
              <w:rPr>
                <w:rStyle w:val="13"/>
                <w:sz w:val="24"/>
                <w:szCs w:val="24"/>
              </w:rPr>
              <w:t>0</w:t>
            </w:r>
            <w:r w:rsidRPr="006C7690">
              <w:rPr>
                <w:rStyle w:val="13"/>
                <w:sz w:val="24"/>
                <w:szCs w:val="24"/>
              </w:rPr>
              <w:t>0- 15.20</w:t>
            </w:r>
          </w:p>
        </w:tc>
      </w:tr>
      <w:tr w:rsidR="001971C3" w:rsidRPr="006C7690" w:rsidTr="001971C3">
        <w:tc>
          <w:tcPr>
            <w:tcW w:w="8330" w:type="dxa"/>
          </w:tcPr>
          <w:p w:rsidR="001971C3" w:rsidRPr="006C7690" w:rsidRDefault="001971C3" w:rsidP="006C7690">
            <w:pPr>
              <w:pStyle w:val="27"/>
              <w:shd w:val="clear" w:color="auto" w:fill="auto"/>
              <w:spacing w:before="0" w:after="0" w:line="240" w:lineRule="auto"/>
              <w:ind w:left="57" w:right="57"/>
              <w:rPr>
                <w:sz w:val="24"/>
                <w:szCs w:val="24"/>
              </w:rPr>
            </w:pPr>
            <w:r w:rsidRPr="006C7690">
              <w:rPr>
                <w:rStyle w:val="13"/>
                <w:sz w:val="24"/>
                <w:szCs w:val="24"/>
              </w:rPr>
              <w:t>Подготовка к полднику, полдник</w:t>
            </w:r>
          </w:p>
        </w:tc>
        <w:tc>
          <w:tcPr>
            <w:tcW w:w="1807" w:type="dxa"/>
          </w:tcPr>
          <w:p w:rsidR="001971C3" w:rsidRPr="006C7690" w:rsidRDefault="001971C3" w:rsidP="006C7690">
            <w:pPr>
              <w:pStyle w:val="27"/>
              <w:shd w:val="clear" w:color="auto" w:fill="auto"/>
              <w:spacing w:before="0" w:after="0" w:line="240" w:lineRule="auto"/>
              <w:ind w:left="57" w:right="57"/>
              <w:jc w:val="center"/>
              <w:rPr>
                <w:sz w:val="24"/>
                <w:szCs w:val="24"/>
              </w:rPr>
            </w:pPr>
            <w:r w:rsidRPr="006C7690">
              <w:rPr>
                <w:rStyle w:val="13"/>
                <w:sz w:val="24"/>
                <w:szCs w:val="24"/>
              </w:rPr>
              <w:t>15.20-15.50</w:t>
            </w:r>
          </w:p>
        </w:tc>
      </w:tr>
      <w:tr w:rsidR="001971C3" w:rsidRPr="006C7690" w:rsidTr="001971C3">
        <w:tc>
          <w:tcPr>
            <w:tcW w:w="8330" w:type="dxa"/>
          </w:tcPr>
          <w:p w:rsidR="001971C3" w:rsidRPr="006C7690" w:rsidRDefault="001971C3" w:rsidP="006C7690">
            <w:pPr>
              <w:pStyle w:val="27"/>
              <w:shd w:val="clear" w:color="auto" w:fill="auto"/>
              <w:spacing w:before="0" w:after="0" w:line="240" w:lineRule="auto"/>
              <w:ind w:left="57" w:right="57"/>
              <w:rPr>
                <w:sz w:val="24"/>
                <w:szCs w:val="24"/>
              </w:rPr>
            </w:pPr>
            <w:r w:rsidRPr="006C7690">
              <w:rPr>
                <w:rStyle w:val="13"/>
                <w:sz w:val="24"/>
                <w:szCs w:val="24"/>
              </w:rPr>
              <w:t>Игры, самостоятельная деятельность детей</w:t>
            </w:r>
          </w:p>
        </w:tc>
        <w:tc>
          <w:tcPr>
            <w:tcW w:w="1807" w:type="dxa"/>
          </w:tcPr>
          <w:p w:rsidR="001971C3" w:rsidRPr="006C7690" w:rsidRDefault="001971C3" w:rsidP="006C7690">
            <w:pPr>
              <w:pStyle w:val="27"/>
              <w:shd w:val="clear" w:color="auto" w:fill="auto"/>
              <w:spacing w:before="0" w:after="0" w:line="240" w:lineRule="auto"/>
              <w:ind w:left="57" w:right="57"/>
              <w:jc w:val="center"/>
              <w:rPr>
                <w:sz w:val="24"/>
                <w:szCs w:val="24"/>
              </w:rPr>
            </w:pPr>
            <w:r w:rsidRPr="006C7690">
              <w:rPr>
                <w:rStyle w:val="13"/>
                <w:sz w:val="24"/>
                <w:szCs w:val="24"/>
              </w:rPr>
              <w:t>15.50-16.00</w:t>
            </w:r>
          </w:p>
        </w:tc>
      </w:tr>
      <w:tr w:rsidR="001971C3" w:rsidRPr="006C7690" w:rsidTr="001971C3">
        <w:tc>
          <w:tcPr>
            <w:tcW w:w="8330" w:type="dxa"/>
          </w:tcPr>
          <w:p w:rsidR="001971C3" w:rsidRPr="006C7690" w:rsidRDefault="001971C3" w:rsidP="006C7690">
            <w:pPr>
              <w:pStyle w:val="27"/>
              <w:shd w:val="clear" w:color="auto" w:fill="auto"/>
              <w:spacing w:before="0" w:after="0" w:line="240" w:lineRule="auto"/>
              <w:ind w:left="57" w:right="57"/>
              <w:rPr>
                <w:sz w:val="24"/>
                <w:szCs w:val="24"/>
              </w:rPr>
            </w:pPr>
            <w:r w:rsidRPr="006C7690">
              <w:rPr>
                <w:rStyle w:val="13"/>
                <w:sz w:val="24"/>
                <w:szCs w:val="24"/>
              </w:rPr>
              <w:t>Подготовка к прогулке, прогулка, самостоятельная деятельность детей</w:t>
            </w:r>
          </w:p>
        </w:tc>
        <w:tc>
          <w:tcPr>
            <w:tcW w:w="1807" w:type="dxa"/>
          </w:tcPr>
          <w:p w:rsidR="001971C3" w:rsidRPr="006C7690" w:rsidRDefault="001971C3" w:rsidP="006C7690">
            <w:pPr>
              <w:pStyle w:val="27"/>
              <w:shd w:val="clear" w:color="auto" w:fill="auto"/>
              <w:spacing w:before="0" w:after="0" w:line="240" w:lineRule="auto"/>
              <w:ind w:left="57" w:right="57"/>
              <w:jc w:val="center"/>
              <w:rPr>
                <w:sz w:val="24"/>
                <w:szCs w:val="24"/>
              </w:rPr>
            </w:pPr>
            <w:r w:rsidRPr="006C7690">
              <w:rPr>
                <w:rStyle w:val="13"/>
                <w:sz w:val="24"/>
                <w:szCs w:val="24"/>
              </w:rPr>
              <w:t>16.00-17.30</w:t>
            </w:r>
          </w:p>
        </w:tc>
      </w:tr>
      <w:tr w:rsidR="001971C3" w:rsidRPr="006C7690" w:rsidTr="001971C3">
        <w:tc>
          <w:tcPr>
            <w:tcW w:w="8330" w:type="dxa"/>
          </w:tcPr>
          <w:p w:rsidR="001971C3" w:rsidRPr="006C7690" w:rsidRDefault="001971C3" w:rsidP="006C7690">
            <w:pPr>
              <w:pStyle w:val="27"/>
              <w:shd w:val="clear" w:color="auto" w:fill="auto"/>
              <w:spacing w:before="0" w:after="0" w:line="240" w:lineRule="auto"/>
              <w:ind w:left="57" w:right="57"/>
              <w:rPr>
                <w:sz w:val="24"/>
                <w:szCs w:val="24"/>
              </w:rPr>
            </w:pPr>
            <w:r w:rsidRPr="006C7690">
              <w:rPr>
                <w:rStyle w:val="13"/>
                <w:sz w:val="24"/>
                <w:szCs w:val="24"/>
              </w:rPr>
              <w:t>Уход детей домой</w:t>
            </w:r>
          </w:p>
        </w:tc>
        <w:tc>
          <w:tcPr>
            <w:tcW w:w="1807" w:type="dxa"/>
          </w:tcPr>
          <w:p w:rsidR="001971C3" w:rsidRPr="006C7690" w:rsidRDefault="001971C3" w:rsidP="006C7690">
            <w:pPr>
              <w:pStyle w:val="27"/>
              <w:shd w:val="clear" w:color="auto" w:fill="auto"/>
              <w:spacing w:before="0" w:after="0" w:line="240" w:lineRule="auto"/>
              <w:ind w:left="57" w:right="57"/>
              <w:jc w:val="center"/>
              <w:rPr>
                <w:sz w:val="24"/>
                <w:szCs w:val="24"/>
              </w:rPr>
            </w:pPr>
            <w:r w:rsidRPr="006C7690">
              <w:rPr>
                <w:rStyle w:val="13"/>
                <w:sz w:val="24"/>
                <w:szCs w:val="24"/>
              </w:rPr>
              <w:t>до 17.30</w:t>
            </w:r>
          </w:p>
        </w:tc>
      </w:tr>
      <w:tr w:rsidR="001971C3" w:rsidRPr="006C7690" w:rsidTr="001971C3">
        <w:tc>
          <w:tcPr>
            <w:tcW w:w="10137" w:type="dxa"/>
            <w:gridSpan w:val="2"/>
          </w:tcPr>
          <w:p w:rsidR="001971C3" w:rsidRPr="006C7690" w:rsidRDefault="001971C3" w:rsidP="006C7690">
            <w:pPr>
              <w:pStyle w:val="27"/>
              <w:shd w:val="clear" w:color="auto" w:fill="auto"/>
              <w:tabs>
                <w:tab w:val="left" w:pos="851"/>
              </w:tabs>
              <w:spacing w:before="0" w:after="0" w:line="240" w:lineRule="auto"/>
              <w:ind w:left="57" w:right="57"/>
              <w:jc w:val="center"/>
              <w:rPr>
                <w:b/>
                <w:sz w:val="24"/>
                <w:szCs w:val="24"/>
              </w:rPr>
            </w:pPr>
            <w:r w:rsidRPr="006C7690">
              <w:rPr>
                <w:b/>
                <w:sz w:val="24"/>
                <w:szCs w:val="24"/>
              </w:rPr>
              <w:t>Теплый период года</w:t>
            </w:r>
          </w:p>
        </w:tc>
      </w:tr>
      <w:tr w:rsidR="00C26711" w:rsidRPr="006C7690" w:rsidTr="001971C3">
        <w:tc>
          <w:tcPr>
            <w:tcW w:w="8330" w:type="dxa"/>
          </w:tcPr>
          <w:p w:rsidR="00C26711" w:rsidRPr="006C7690" w:rsidRDefault="00C26711" w:rsidP="006C7690">
            <w:pPr>
              <w:pStyle w:val="27"/>
              <w:shd w:val="clear" w:color="auto" w:fill="auto"/>
              <w:spacing w:before="0" w:after="0" w:line="240" w:lineRule="auto"/>
              <w:ind w:left="57" w:right="57"/>
              <w:rPr>
                <w:sz w:val="24"/>
                <w:szCs w:val="24"/>
              </w:rPr>
            </w:pPr>
            <w:r w:rsidRPr="006C7690">
              <w:rPr>
                <w:rStyle w:val="13"/>
                <w:sz w:val="24"/>
                <w:szCs w:val="24"/>
              </w:rPr>
              <w:t>Прием детей, осмотр, самостоятельная деятельность, утренняя гимнастика</w:t>
            </w:r>
          </w:p>
        </w:tc>
        <w:tc>
          <w:tcPr>
            <w:tcW w:w="1807" w:type="dxa"/>
          </w:tcPr>
          <w:p w:rsidR="00C26711" w:rsidRPr="006C7690" w:rsidRDefault="00C26711" w:rsidP="006C7690">
            <w:pPr>
              <w:pStyle w:val="27"/>
              <w:shd w:val="clear" w:color="auto" w:fill="auto"/>
              <w:spacing w:before="0" w:after="0" w:line="240" w:lineRule="auto"/>
              <w:ind w:left="57" w:right="57"/>
              <w:jc w:val="center"/>
              <w:rPr>
                <w:sz w:val="24"/>
                <w:szCs w:val="24"/>
              </w:rPr>
            </w:pPr>
            <w:r w:rsidRPr="006C7690">
              <w:rPr>
                <w:rStyle w:val="13"/>
                <w:sz w:val="24"/>
                <w:szCs w:val="24"/>
              </w:rPr>
              <w:t>7.30-8.20</w:t>
            </w:r>
          </w:p>
        </w:tc>
      </w:tr>
      <w:tr w:rsidR="00C26711" w:rsidRPr="006C7690" w:rsidTr="001971C3">
        <w:tc>
          <w:tcPr>
            <w:tcW w:w="8330" w:type="dxa"/>
          </w:tcPr>
          <w:p w:rsidR="00C26711" w:rsidRPr="006C7690" w:rsidRDefault="00C26711" w:rsidP="006C7690">
            <w:pPr>
              <w:pStyle w:val="27"/>
              <w:shd w:val="clear" w:color="auto" w:fill="auto"/>
              <w:spacing w:before="0" w:after="0" w:line="240" w:lineRule="auto"/>
              <w:ind w:left="57" w:right="57"/>
              <w:rPr>
                <w:sz w:val="24"/>
                <w:szCs w:val="24"/>
              </w:rPr>
            </w:pPr>
            <w:r w:rsidRPr="006C7690">
              <w:rPr>
                <w:rStyle w:val="13"/>
                <w:sz w:val="24"/>
                <w:szCs w:val="24"/>
              </w:rPr>
              <w:t>Подготовка к завтраку, завтрак</w:t>
            </w:r>
          </w:p>
        </w:tc>
        <w:tc>
          <w:tcPr>
            <w:tcW w:w="1807" w:type="dxa"/>
          </w:tcPr>
          <w:p w:rsidR="00C26711" w:rsidRPr="006C7690" w:rsidRDefault="00C26711" w:rsidP="006C7690">
            <w:pPr>
              <w:pStyle w:val="27"/>
              <w:shd w:val="clear" w:color="auto" w:fill="auto"/>
              <w:spacing w:before="0" w:after="0" w:line="240" w:lineRule="auto"/>
              <w:ind w:left="57" w:right="57"/>
              <w:jc w:val="center"/>
              <w:rPr>
                <w:sz w:val="24"/>
                <w:szCs w:val="24"/>
              </w:rPr>
            </w:pPr>
            <w:r w:rsidRPr="006C7690">
              <w:rPr>
                <w:rStyle w:val="13"/>
                <w:sz w:val="24"/>
                <w:szCs w:val="24"/>
              </w:rPr>
              <w:t>8.20-8.50</w:t>
            </w:r>
          </w:p>
        </w:tc>
      </w:tr>
      <w:tr w:rsidR="00C26711" w:rsidRPr="006C7690" w:rsidTr="001971C3">
        <w:tc>
          <w:tcPr>
            <w:tcW w:w="8330" w:type="dxa"/>
          </w:tcPr>
          <w:p w:rsidR="00C26711" w:rsidRPr="006C7690" w:rsidRDefault="00C26711" w:rsidP="006C7690">
            <w:pPr>
              <w:pStyle w:val="27"/>
              <w:shd w:val="clear" w:color="auto" w:fill="auto"/>
              <w:spacing w:before="0" w:after="0" w:line="240" w:lineRule="auto"/>
              <w:ind w:left="57" w:right="57"/>
              <w:rPr>
                <w:rStyle w:val="13"/>
                <w:sz w:val="24"/>
                <w:szCs w:val="24"/>
              </w:rPr>
            </w:pPr>
            <w:r w:rsidRPr="006C7690">
              <w:rPr>
                <w:rStyle w:val="13"/>
                <w:sz w:val="24"/>
                <w:szCs w:val="24"/>
              </w:rPr>
              <w:t>Игры, самостоятельная деятельность детей</w:t>
            </w:r>
          </w:p>
        </w:tc>
        <w:tc>
          <w:tcPr>
            <w:tcW w:w="1807" w:type="dxa"/>
          </w:tcPr>
          <w:p w:rsidR="00C26711" w:rsidRPr="006C7690" w:rsidRDefault="00C26711" w:rsidP="006C7690">
            <w:pPr>
              <w:pStyle w:val="27"/>
              <w:shd w:val="clear" w:color="auto" w:fill="auto"/>
              <w:spacing w:before="0" w:after="0" w:line="240" w:lineRule="auto"/>
              <w:ind w:left="57" w:right="57"/>
              <w:jc w:val="center"/>
              <w:rPr>
                <w:sz w:val="24"/>
                <w:szCs w:val="24"/>
              </w:rPr>
            </w:pPr>
            <w:r w:rsidRPr="006C7690">
              <w:rPr>
                <w:rStyle w:val="13"/>
                <w:sz w:val="24"/>
                <w:szCs w:val="24"/>
              </w:rPr>
              <w:t>8.50-9.00</w:t>
            </w:r>
          </w:p>
        </w:tc>
      </w:tr>
      <w:tr w:rsidR="00C26711" w:rsidRPr="006C7690" w:rsidTr="001971C3">
        <w:tc>
          <w:tcPr>
            <w:tcW w:w="8330" w:type="dxa"/>
          </w:tcPr>
          <w:p w:rsidR="00C26711" w:rsidRPr="006C7690" w:rsidRDefault="00C26711" w:rsidP="006C7690">
            <w:pPr>
              <w:pStyle w:val="27"/>
              <w:shd w:val="clear" w:color="auto" w:fill="auto"/>
              <w:spacing w:before="0" w:after="0" w:line="240" w:lineRule="auto"/>
              <w:ind w:left="57" w:right="57"/>
              <w:rPr>
                <w:rStyle w:val="13"/>
                <w:sz w:val="24"/>
                <w:szCs w:val="24"/>
              </w:rPr>
            </w:pPr>
            <w:r w:rsidRPr="006C7690">
              <w:rPr>
                <w:rStyle w:val="13"/>
                <w:sz w:val="24"/>
                <w:szCs w:val="24"/>
              </w:rPr>
              <w:t xml:space="preserve">Занятия в игровой форме </w:t>
            </w:r>
          </w:p>
        </w:tc>
        <w:tc>
          <w:tcPr>
            <w:tcW w:w="1807" w:type="dxa"/>
          </w:tcPr>
          <w:p w:rsidR="00C26711" w:rsidRPr="006C7690" w:rsidRDefault="00C26711" w:rsidP="006C7690">
            <w:pPr>
              <w:pStyle w:val="27"/>
              <w:shd w:val="clear" w:color="auto" w:fill="auto"/>
              <w:spacing w:before="0" w:after="0" w:line="240" w:lineRule="auto"/>
              <w:ind w:left="57" w:right="57"/>
              <w:jc w:val="center"/>
              <w:rPr>
                <w:sz w:val="24"/>
                <w:szCs w:val="24"/>
              </w:rPr>
            </w:pPr>
            <w:r w:rsidRPr="006C7690">
              <w:rPr>
                <w:rStyle w:val="13"/>
                <w:sz w:val="24"/>
                <w:szCs w:val="24"/>
              </w:rPr>
              <w:t>9.00-9.15</w:t>
            </w:r>
          </w:p>
          <w:p w:rsidR="00C26711" w:rsidRPr="006C7690" w:rsidRDefault="00C26711" w:rsidP="006C7690">
            <w:pPr>
              <w:pStyle w:val="27"/>
              <w:shd w:val="clear" w:color="auto" w:fill="auto"/>
              <w:spacing w:before="0" w:after="0" w:line="240" w:lineRule="auto"/>
              <w:ind w:left="57" w:right="57"/>
              <w:jc w:val="center"/>
              <w:rPr>
                <w:sz w:val="24"/>
                <w:szCs w:val="24"/>
              </w:rPr>
            </w:pPr>
            <w:r w:rsidRPr="006C7690">
              <w:rPr>
                <w:rStyle w:val="13"/>
                <w:sz w:val="24"/>
                <w:szCs w:val="24"/>
              </w:rPr>
              <w:t>9.25-9.40</w:t>
            </w:r>
          </w:p>
        </w:tc>
      </w:tr>
      <w:tr w:rsidR="00C26711" w:rsidRPr="006C7690" w:rsidTr="001971C3">
        <w:tc>
          <w:tcPr>
            <w:tcW w:w="8330" w:type="dxa"/>
          </w:tcPr>
          <w:p w:rsidR="00C26711" w:rsidRPr="006C7690" w:rsidRDefault="00C26711" w:rsidP="006C7690">
            <w:pPr>
              <w:pStyle w:val="27"/>
              <w:shd w:val="clear" w:color="auto" w:fill="auto"/>
              <w:spacing w:before="0" w:after="0" w:line="240" w:lineRule="auto"/>
              <w:ind w:left="57" w:right="57"/>
              <w:rPr>
                <w:sz w:val="24"/>
                <w:szCs w:val="24"/>
              </w:rPr>
            </w:pPr>
            <w:r w:rsidRPr="006C7690">
              <w:rPr>
                <w:rStyle w:val="13"/>
                <w:sz w:val="24"/>
                <w:szCs w:val="24"/>
              </w:rPr>
              <w:t>Игры, самостоятельная деятельность детей</w:t>
            </w:r>
          </w:p>
        </w:tc>
        <w:tc>
          <w:tcPr>
            <w:tcW w:w="1807" w:type="dxa"/>
          </w:tcPr>
          <w:p w:rsidR="00C26711" w:rsidRPr="006C7690" w:rsidRDefault="00C26711" w:rsidP="006C7690">
            <w:pPr>
              <w:pStyle w:val="27"/>
              <w:shd w:val="clear" w:color="auto" w:fill="auto"/>
              <w:spacing w:before="0" w:after="0" w:line="240" w:lineRule="auto"/>
              <w:ind w:left="57" w:right="57"/>
              <w:jc w:val="center"/>
              <w:rPr>
                <w:rStyle w:val="13"/>
                <w:sz w:val="24"/>
                <w:szCs w:val="24"/>
              </w:rPr>
            </w:pPr>
            <w:r w:rsidRPr="006C7690">
              <w:rPr>
                <w:rStyle w:val="13"/>
                <w:sz w:val="24"/>
                <w:szCs w:val="24"/>
              </w:rPr>
              <w:t>9.40-9.50</w:t>
            </w:r>
          </w:p>
        </w:tc>
      </w:tr>
      <w:tr w:rsidR="00C26711" w:rsidRPr="006C7690" w:rsidTr="001971C3">
        <w:tc>
          <w:tcPr>
            <w:tcW w:w="8330" w:type="dxa"/>
          </w:tcPr>
          <w:p w:rsidR="00C26711" w:rsidRPr="006C7690" w:rsidRDefault="00C26711" w:rsidP="006C7690">
            <w:pPr>
              <w:pStyle w:val="27"/>
              <w:shd w:val="clear" w:color="auto" w:fill="auto"/>
              <w:spacing w:before="0" w:after="0" w:line="240" w:lineRule="auto"/>
              <w:ind w:left="57" w:right="57"/>
              <w:rPr>
                <w:rStyle w:val="13"/>
                <w:sz w:val="24"/>
                <w:szCs w:val="24"/>
              </w:rPr>
            </w:pPr>
            <w:r w:rsidRPr="006C7690">
              <w:rPr>
                <w:rStyle w:val="13"/>
                <w:sz w:val="24"/>
                <w:szCs w:val="24"/>
              </w:rPr>
              <w:t>Второй завтрак</w:t>
            </w:r>
          </w:p>
        </w:tc>
        <w:tc>
          <w:tcPr>
            <w:tcW w:w="1807" w:type="dxa"/>
          </w:tcPr>
          <w:p w:rsidR="00C26711" w:rsidRPr="006C7690" w:rsidRDefault="00C26711" w:rsidP="006C7690">
            <w:pPr>
              <w:pStyle w:val="27"/>
              <w:shd w:val="clear" w:color="auto" w:fill="auto"/>
              <w:spacing w:before="0" w:after="0" w:line="240" w:lineRule="auto"/>
              <w:ind w:left="57" w:right="57"/>
              <w:jc w:val="center"/>
              <w:rPr>
                <w:sz w:val="24"/>
                <w:szCs w:val="24"/>
              </w:rPr>
            </w:pPr>
            <w:r w:rsidRPr="006C7690">
              <w:rPr>
                <w:rStyle w:val="13"/>
                <w:sz w:val="24"/>
                <w:szCs w:val="24"/>
              </w:rPr>
              <w:t>9.50-10.00</w:t>
            </w:r>
          </w:p>
        </w:tc>
      </w:tr>
      <w:tr w:rsidR="00C26711" w:rsidRPr="006C7690" w:rsidTr="001971C3">
        <w:tc>
          <w:tcPr>
            <w:tcW w:w="8330" w:type="dxa"/>
          </w:tcPr>
          <w:p w:rsidR="00C26711" w:rsidRPr="006C7690" w:rsidRDefault="00C26711" w:rsidP="006C7690">
            <w:pPr>
              <w:pStyle w:val="27"/>
              <w:shd w:val="clear" w:color="auto" w:fill="auto"/>
              <w:spacing w:before="0" w:after="0" w:line="240" w:lineRule="auto"/>
              <w:ind w:left="57" w:right="57"/>
              <w:rPr>
                <w:sz w:val="24"/>
                <w:szCs w:val="24"/>
              </w:rPr>
            </w:pPr>
            <w:r w:rsidRPr="006C7690">
              <w:rPr>
                <w:rStyle w:val="13"/>
                <w:sz w:val="24"/>
                <w:szCs w:val="24"/>
              </w:rPr>
              <w:t>Подготовка к прогулке, прогулка, игры, самостоятельная деятельность детей</w:t>
            </w:r>
          </w:p>
        </w:tc>
        <w:tc>
          <w:tcPr>
            <w:tcW w:w="1807" w:type="dxa"/>
          </w:tcPr>
          <w:p w:rsidR="00C26711" w:rsidRPr="006C7690" w:rsidRDefault="00C26711" w:rsidP="006C7690">
            <w:pPr>
              <w:pStyle w:val="27"/>
              <w:shd w:val="clear" w:color="auto" w:fill="auto"/>
              <w:spacing w:before="0" w:after="0" w:line="240" w:lineRule="auto"/>
              <w:ind w:left="57" w:right="57"/>
              <w:jc w:val="center"/>
              <w:rPr>
                <w:sz w:val="24"/>
                <w:szCs w:val="24"/>
              </w:rPr>
            </w:pPr>
            <w:r w:rsidRPr="006C7690">
              <w:rPr>
                <w:rStyle w:val="13"/>
                <w:sz w:val="24"/>
                <w:szCs w:val="24"/>
              </w:rPr>
              <w:t>10.00-11.30</w:t>
            </w:r>
          </w:p>
        </w:tc>
      </w:tr>
      <w:tr w:rsidR="00C26711" w:rsidRPr="006C7690" w:rsidTr="001971C3">
        <w:tc>
          <w:tcPr>
            <w:tcW w:w="8330" w:type="dxa"/>
          </w:tcPr>
          <w:p w:rsidR="00C26711" w:rsidRPr="006C7690" w:rsidRDefault="00C26711" w:rsidP="006C7690">
            <w:pPr>
              <w:pStyle w:val="27"/>
              <w:shd w:val="clear" w:color="auto" w:fill="auto"/>
              <w:spacing w:before="0" w:after="0" w:line="240" w:lineRule="auto"/>
              <w:ind w:left="57" w:right="57"/>
              <w:rPr>
                <w:sz w:val="24"/>
                <w:szCs w:val="24"/>
              </w:rPr>
            </w:pPr>
            <w:r w:rsidRPr="006C7690">
              <w:rPr>
                <w:rStyle w:val="13"/>
                <w:sz w:val="24"/>
                <w:szCs w:val="24"/>
              </w:rPr>
              <w:t>Возвращение с прогулки, самостоятельная деятельность</w:t>
            </w:r>
          </w:p>
        </w:tc>
        <w:tc>
          <w:tcPr>
            <w:tcW w:w="1807" w:type="dxa"/>
          </w:tcPr>
          <w:p w:rsidR="00C26711" w:rsidRPr="006C7690" w:rsidRDefault="00C26711" w:rsidP="006C7690">
            <w:pPr>
              <w:pStyle w:val="27"/>
              <w:shd w:val="clear" w:color="auto" w:fill="auto"/>
              <w:spacing w:before="0" w:after="0" w:line="240" w:lineRule="auto"/>
              <w:ind w:left="57" w:right="57"/>
              <w:jc w:val="center"/>
              <w:rPr>
                <w:sz w:val="24"/>
                <w:szCs w:val="24"/>
              </w:rPr>
            </w:pPr>
            <w:r w:rsidRPr="006C7690">
              <w:rPr>
                <w:rStyle w:val="13"/>
                <w:sz w:val="24"/>
                <w:szCs w:val="24"/>
              </w:rPr>
              <w:t>11.30-11.40</w:t>
            </w:r>
          </w:p>
        </w:tc>
      </w:tr>
      <w:tr w:rsidR="00C26711" w:rsidRPr="006C7690" w:rsidTr="001971C3">
        <w:tc>
          <w:tcPr>
            <w:tcW w:w="8330" w:type="dxa"/>
          </w:tcPr>
          <w:p w:rsidR="00C26711" w:rsidRPr="006C7690" w:rsidRDefault="00C26711" w:rsidP="006C7690">
            <w:pPr>
              <w:pStyle w:val="27"/>
              <w:shd w:val="clear" w:color="auto" w:fill="auto"/>
              <w:spacing w:before="0" w:after="0" w:line="240" w:lineRule="auto"/>
              <w:ind w:left="57" w:right="57"/>
              <w:rPr>
                <w:sz w:val="24"/>
                <w:szCs w:val="24"/>
              </w:rPr>
            </w:pPr>
            <w:r w:rsidRPr="006C7690">
              <w:rPr>
                <w:rStyle w:val="13"/>
                <w:sz w:val="24"/>
                <w:szCs w:val="24"/>
              </w:rPr>
              <w:t>Подготовка к обеду, обед</w:t>
            </w:r>
          </w:p>
        </w:tc>
        <w:tc>
          <w:tcPr>
            <w:tcW w:w="1807" w:type="dxa"/>
          </w:tcPr>
          <w:p w:rsidR="00C26711" w:rsidRPr="006C7690" w:rsidRDefault="00C26711" w:rsidP="006C7690">
            <w:pPr>
              <w:pStyle w:val="27"/>
              <w:shd w:val="clear" w:color="auto" w:fill="auto"/>
              <w:spacing w:before="0" w:after="0" w:line="240" w:lineRule="auto"/>
              <w:ind w:left="57" w:right="57"/>
              <w:jc w:val="center"/>
              <w:rPr>
                <w:sz w:val="24"/>
                <w:szCs w:val="24"/>
              </w:rPr>
            </w:pPr>
            <w:r w:rsidRPr="006C7690">
              <w:rPr>
                <w:rStyle w:val="13"/>
                <w:sz w:val="24"/>
                <w:szCs w:val="24"/>
              </w:rPr>
              <w:t>11.40-12.10</w:t>
            </w:r>
          </w:p>
        </w:tc>
      </w:tr>
      <w:tr w:rsidR="00C26711" w:rsidRPr="006C7690" w:rsidTr="001971C3">
        <w:tc>
          <w:tcPr>
            <w:tcW w:w="8330" w:type="dxa"/>
          </w:tcPr>
          <w:p w:rsidR="00C26711" w:rsidRPr="006C7690" w:rsidRDefault="00C26711" w:rsidP="006C7690">
            <w:pPr>
              <w:pStyle w:val="27"/>
              <w:shd w:val="clear" w:color="auto" w:fill="auto"/>
              <w:spacing w:before="0" w:after="0" w:line="240" w:lineRule="auto"/>
              <w:ind w:left="57" w:right="57"/>
              <w:rPr>
                <w:sz w:val="24"/>
                <w:szCs w:val="24"/>
              </w:rPr>
            </w:pPr>
            <w:r w:rsidRPr="006C7690">
              <w:rPr>
                <w:rStyle w:val="13"/>
                <w:sz w:val="24"/>
                <w:szCs w:val="24"/>
              </w:rPr>
              <w:t>Подготовка ко сну, дневной сон</w:t>
            </w:r>
          </w:p>
        </w:tc>
        <w:tc>
          <w:tcPr>
            <w:tcW w:w="1807" w:type="dxa"/>
          </w:tcPr>
          <w:p w:rsidR="00C26711" w:rsidRPr="006C7690" w:rsidRDefault="00C26711" w:rsidP="006C7690">
            <w:pPr>
              <w:pStyle w:val="27"/>
              <w:shd w:val="clear" w:color="auto" w:fill="auto"/>
              <w:spacing w:before="0" w:after="0" w:line="240" w:lineRule="auto"/>
              <w:ind w:left="57" w:right="57"/>
              <w:jc w:val="center"/>
              <w:rPr>
                <w:sz w:val="24"/>
                <w:szCs w:val="24"/>
              </w:rPr>
            </w:pPr>
            <w:r w:rsidRPr="006C7690">
              <w:rPr>
                <w:rStyle w:val="13"/>
                <w:sz w:val="24"/>
                <w:szCs w:val="24"/>
              </w:rPr>
              <w:t>12.10-15.10</w:t>
            </w:r>
          </w:p>
        </w:tc>
      </w:tr>
      <w:tr w:rsidR="00C26711" w:rsidRPr="006C7690" w:rsidTr="001971C3">
        <w:tc>
          <w:tcPr>
            <w:tcW w:w="8330" w:type="dxa"/>
          </w:tcPr>
          <w:p w:rsidR="00C26711" w:rsidRPr="006C7690" w:rsidRDefault="00C26711" w:rsidP="006C7690">
            <w:pPr>
              <w:pStyle w:val="27"/>
              <w:shd w:val="clear" w:color="auto" w:fill="auto"/>
              <w:spacing w:before="0" w:after="0" w:line="240" w:lineRule="auto"/>
              <w:ind w:left="57" w:right="57"/>
              <w:rPr>
                <w:rStyle w:val="13"/>
                <w:sz w:val="24"/>
                <w:szCs w:val="24"/>
              </w:rPr>
            </w:pPr>
            <w:r w:rsidRPr="006C7690">
              <w:rPr>
                <w:rStyle w:val="13"/>
                <w:sz w:val="24"/>
                <w:szCs w:val="24"/>
              </w:rPr>
              <w:t>Постепенный подъем, оздоровительные и гигиенические процедуры</w:t>
            </w:r>
          </w:p>
        </w:tc>
        <w:tc>
          <w:tcPr>
            <w:tcW w:w="1807" w:type="dxa"/>
          </w:tcPr>
          <w:p w:rsidR="00C26711" w:rsidRPr="006C7690" w:rsidRDefault="00C26711" w:rsidP="006C7690">
            <w:pPr>
              <w:pStyle w:val="27"/>
              <w:shd w:val="clear" w:color="auto" w:fill="auto"/>
              <w:spacing w:before="0" w:after="0" w:line="240" w:lineRule="auto"/>
              <w:ind w:left="57" w:right="57"/>
              <w:jc w:val="center"/>
              <w:rPr>
                <w:rStyle w:val="13"/>
                <w:sz w:val="24"/>
                <w:szCs w:val="24"/>
              </w:rPr>
            </w:pPr>
            <w:r w:rsidRPr="006C7690">
              <w:rPr>
                <w:rStyle w:val="13"/>
                <w:sz w:val="24"/>
                <w:szCs w:val="24"/>
              </w:rPr>
              <w:t>15.10- 15.20</w:t>
            </w:r>
          </w:p>
        </w:tc>
      </w:tr>
      <w:tr w:rsidR="00C26711" w:rsidRPr="006C7690" w:rsidTr="001971C3">
        <w:tc>
          <w:tcPr>
            <w:tcW w:w="8330" w:type="dxa"/>
          </w:tcPr>
          <w:p w:rsidR="00C26711" w:rsidRPr="006C7690" w:rsidRDefault="00C26711" w:rsidP="006C7690">
            <w:pPr>
              <w:pStyle w:val="27"/>
              <w:shd w:val="clear" w:color="auto" w:fill="auto"/>
              <w:spacing w:before="0" w:after="0" w:line="240" w:lineRule="auto"/>
              <w:ind w:left="57" w:right="57"/>
              <w:rPr>
                <w:sz w:val="24"/>
                <w:szCs w:val="24"/>
              </w:rPr>
            </w:pPr>
            <w:r w:rsidRPr="006C7690">
              <w:rPr>
                <w:rStyle w:val="13"/>
                <w:sz w:val="24"/>
                <w:szCs w:val="24"/>
              </w:rPr>
              <w:t>Полдник</w:t>
            </w:r>
          </w:p>
        </w:tc>
        <w:tc>
          <w:tcPr>
            <w:tcW w:w="1807" w:type="dxa"/>
          </w:tcPr>
          <w:p w:rsidR="00C26711" w:rsidRPr="006C7690" w:rsidRDefault="00C26711" w:rsidP="006C7690">
            <w:pPr>
              <w:pStyle w:val="27"/>
              <w:shd w:val="clear" w:color="auto" w:fill="auto"/>
              <w:spacing w:before="0" w:after="0" w:line="240" w:lineRule="auto"/>
              <w:ind w:left="57" w:right="57"/>
              <w:jc w:val="center"/>
              <w:rPr>
                <w:sz w:val="24"/>
                <w:szCs w:val="24"/>
              </w:rPr>
            </w:pPr>
            <w:r w:rsidRPr="006C7690">
              <w:rPr>
                <w:rStyle w:val="13"/>
                <w:sz w:val="24"/>
                <w:szCs w:val="24"/>
              </w:rPr>
              <w:t>15.20-15.50</w:t>
            </w:r>
          </w:p>
        </w:tc>
      </w:tr>
      <w:tr w:rsidR="00C26711" w:rsidRPr="006C7690" w:rsidTr="001971C3">
        <w:tc>
          <w:tcPr>
            <w:tcW w:w="8330" w:type="dxa"/>
          </w:tcPr>
          <w:p w:rsidR="00C26711" w:rsidRPr="006C7690" w:rsidRDefault="00C26711" w:rsidP="006C7690">
            <w:pPr>
              <w:pStyle w:val="27"/>
              <w:shd w:val="clear" w:color="auto" w:fill="auto"/>
              <w:spacing w:before="0" w:after="0" w:line="240" w:lineRule="auto"/>
              <w:ind w:left="57" w:right="57"/>
              <w:rPr>
                <w:sz w:val="24"/>
                <w:szCs w:val="24"/>
              </w:rPr>
            </w:pPr>
            <w:r w:rsidRPr="006C7690">
              <w:rPr>
                <w:rStyle w:val="13"/>
                <w:sz w:val="24"/>
                <w:szCs w:val="24"/>
              </w:rPr>
              <w:t>Игры, самостоятельная деятельность детей</w:t>
            </w:r>
          </w:p>
        </w:tc>
        <w:tc>
          <w:tcPr>
            <w:tcW w:w="1807" w:type="dxa"/>
          </w:tcPr>
          <w:p w:rsidR="00C26711" w:rsidRPr="006C7690" w:rsidRDefault="00C26711" w:rsidP="006C7690">
            <w:pPr>
              <w:pStyle w:val="27"/>
              <w:shd w:val="clear" w:color="auto" w:fill="auto"/>
              <w:spacing w:before="0" w:after="0" w:line="240" w:lineRule="auto"/>
              <w:ind w:left="57" w:right="57"/>
              <w:jc w:val="center"/>
              <w:rPr>
                <w:sz w:val="24"/>
                <w:szCs w:val="24"/>
              </w:rPr>
            </w:pPr>
            <w:r w:rsidRPr="006C7690">
              <w:rPr>
                <w:rStyle w:val="13"/>
                <w:sz w:val="24"/>
                <w:szCs w:val="24"/>
              </w:rPr>
              <w:t>15.50-16.00</w:t>
            </w:r>
          </w:p>
        </w:tc>
      </w:tr>
      <w:tr w:rsidR="00C26711" w:rsidRPr="006C7690" w:rsidTr="001971C3">
        <w:tc>
          <w:tcPr>
            <w:tcW w:w="8330" w:type="dxa"/>
          </w:tcPr>
          <w:p w:rsidR="00C26711" w:rsidRPr="006C7690" w:rsidRDefault="00C26711" w:rsidP="006C7690">
            <w:pPr>
              <w:pStyle w:val="27"/>
              <w:shd w:val="clear" w:color="auto" w:fill="auto"/>
              <w:spacing w:before="0" w:after="0" w:line="240" w:lineRule="auto"/>
              <w:ind w:left="57" w:right="57"/>
              <w:jc w:val="both"/>
              <w:rPr>
                <w:sz w:val="24"/>
                <w:szCs w:val="24"/>
              </w:rPr>
            </w:pPr>
            <w:r w:rsidRPr="006C7690">
              <w:rPr>
                <w:rStyle w:val="13"/>
                <w:sz w:val="24"/>
                <w:szCs w:val="24"/>
              </w:rPr>
              <w:t>Подготовка к прогулке, прогулка</w:t>
            </w:r>
          </w:p>
        </w:tc>
        <w:tc>
          <w:tcPr>
            <w:tcW w:w="1807" w:type="dxa"/>
          </w:tcPr>
          <w:p w:rsidR="00C26711" w:rsidRPr="006C7690" w:rsidRDefault="00C26711" w:rsidP="006C7690">
            <w:pPr>
              <w:pStyle w:val="27"/>
              <w:shd w:val="clear" w:color="auto" w:fill="auto"/>
              <w:spacing w:before="0" w:after="0" w:line="240" w:lineRule="auto"/>
              <w:ind w:left="57" w:right="57"/>
              <w:jc w:val="center"/>
              <w:rPr>
                <w:sz w:val="24"/>
                <w:szCs w:val="24"/>
              </w:rPr>
            </w:pPr>
            <w:r w:rsidRPr="006C7690">
              <w:rPr>
                <w:rStyle w:val="13"/>
                <w:sz w:val="24"/>
                <w:szCs w:val="24"/>
              </w:rPr>
              <w:t>16.00-17.30</w:t>
            </w:r>
          </w:p>
        </w:tc>
      </w:tr>
      <w:tr w:rsidR="00C26711" w:rsidRPr="006C7690" w:rsidTr="001971C3">
        <w:tc>
          <w:tcPr>
            <w:tcW w:w="8330" w:type="dxa"/>
          </w:tcPr>
          <w:p w:rsidR="00C26711" w:rsidRPr="006C7690" w:rsidRDefault="00C26711" w:rsidP="006C7690">
            <w:pPr>
              <w:pStyle w:val="27"/>
              <w:shd w:val="clear" w:color="auto" w:fill="auto"/>
              <w:spacing w:before="0" w:after="0" w:line="240" w:lineRule="auto"/>
              <w:ind w:left="57" w:right="57"/>
              <w:rPr>
                <w:sz w:val="24"/>
                <w:szCs w:val="24"/>
              </w:rPr>
            </w:pPr>
            <w:r w:rsidRPr="006C7690">
              <w:rPr>
                <w:rStyle w:val="13"/>
                <w:sz w:val="24"/>
                <w:szCs w:val="24"/>
              </w:rPr>
              <w:t>Уход детей домой</w:t>
            </w:r>
          </w:p>
        </w:tc>
        <w:tc>
          <w:tcPr>
            <w:tcW w:w="1807" w:type="dxa"/>
          </w:tcPr>
          <w:p w:rsidR="00C26711" w:rsidRPr="006C7690" w:rsidRDefault="00C26711" w:rsidP="006C7690">
            <w:pPr>
              <w:pStyle w:val="27"/>
              <w:shd w:val="clear" w:color="auto" w:fill="auto"/>
              <w:spacing w:before="0" w:after="0" w:line="240" w:lineRule="auto"/>
              <w:ind w:left="57" w:right="57"/>
              <w:jc w:val="center"/>
              <w:rPr>
                <w:sz w:val="24"/>
                <w:szCs w:val="24"/>
              </w:rPr>
            </w:pPr>
            <w:r w:rsidRPr="006C7690">
              <w:rPr>
                <w:rStyle w:val="13"/>
                <w:sz w:val="24"/>
                <w:szCs w:val="24"/>
              </w:rPr>
              <w:t>до 17.30</w:t>
            </w:r>
          </w:p>
        </w:tc>
      </w:tr>
    </w:tbl>
    <w:p w:rsidR="00C37E2F" w:rsidRPr="006C7690" w:rsidRDefault="00C37E2F" w:rsidP="006C7690">
      <w:pPr>
        <w:rPr>
          <w:rFonts w:ascii="Times New Roman" w:hAnsi="Times New Roman" w:cs="Times New Roman"/>
        </w:rPr>
      </w:pPr>
    </w:p>
    <w:p w:rsidR="00C37E2F" w:rsidRPr="006C7690" w:rsidRDefault="00C37E2F" w:rsidP="006C7690">
      <w:pPr>
        <w:rPr>
          <w:rFonts w:ascii="Times New Roman" w:hAnsi="Times New Roman" w:cs="Times New Roman"/>
        </w:rPr>
      </w:pPr>
    </w:p>
    <w:p w:rsidR="00C37E2F" w:rsidRPr="006C7690" w:rsidRDefault="00983C8C" w:rsidP="006C7690">
      <w:pPr>
        <w:pStyle w:val="27"/>
        <w:shd w:val="clear" w:color="auto" w:fill="auto"/>
        <w:spacing w:before="0" w:after="0" w:line="240" w:lineRule="auto"/>
        <w:ind w:right="40"/>
        <w:jc w:val="both"/>
        <w:rPr>
          <w:sz w:val="24"/>
          <w:szCs w:val="24"/>
        </w:rPr>
      </w:pPr>
      <w:r w:rsidRPr="006C7690">
        <w:rPr>
          <w:rStyle w:val="13"/>
          <w:sz w:val="24"/>
          <w:szCs w:val="24"/>
        </w:rPr>
        <w:tab/>
      </w:r>
      <w:r w:rsidR="00D90BC7" w:rsidRPr="006C7690">
        <w:rPr>
          <w:rStyle w:val="13"/>
          <w:sz w:val="24"/>
          <w:szCs w:val="24"/>
        </w:rPr>
        <w:t>Согласно пункту 2.10 СП 2.4.3648-20 к организации образовательного процесса и режима дня должны соблюдаться следующие требования:</w:t>
      </w:r>
    </w:p>
    <w:p w:rsidR="00C37E2F" w:rsidRPr="006C7690" w:rsidRDefault="00983C8C" w:rsidP="006C7690">
      <w:pPr>
        <w:pStyle w:val="27"/>
        <w:shd w:val="clear" w:color="auto" w:fill="auto"/>
        <w:spacing w:before="0" w:after="0" w:line="240" w:lineRule="auto"/>
        <w:ind w:left="20" w:right="40" w:firstLine="700"/>
        <w:jc w:val="both"/>
        <w:rPr>
          <w:sz w:val="24"/>
          <w:szCs w:val="24"/>
        </w:rPr>
      </w:pPr>
      <w:r w:rsidRPr="006C7690">
        <w:rPr>
          <w:rStyle w:val="13"/>
          <w:sz w:val="24"/>
          <w:szCs w:val="24"/>
        </w:rPr>
        <w:t xml:space="preserve">- </w:t>
      </w:r>
      <w:r w:rsidR="00D90BC7" w:rsidRPr="006C7690">
        <w:rPr>
          <w:rStyle w:val="13"/>
          <w:sz w:val="24"/>
          <w:szCs w:val="24"/>
        </w:rPr>
        <w:t>режим двигательной активности детей в течение дня организуется с учётом возрастных особенностей и состояния здоровья;</w:t>
      </w:r>
    </w:p>
    <w:p w:rsidR="00C37E2F" w:rsidRPr="006C7690" w:rsidRDefault="00983C8C" w:rsidP="006C7690">
      <w:pPr>
        <w:pStyle w:val="27"/>
        <w:shd w:val="clear" w:color="auto" w:fill="auto"/>
        <w:spacing w:before="0" w:after="0" w:line="240" w:lineRule="auto"/>
        <w:ind w:left="20" w:right="40" w:firstLine="700"/>
        <w:jc w:val="both"/>
        <w:rPr>
          <w:sz w:val="24"/>
          <w:szCs w:val="24"/>
        </w:rPr>
      </w:pPr>
      <w:r w:rsidRPr="006C7690">
        <w:rPr>
          <w:rStyle w:val="13"/>
          <w:sz w:val="24"/>
          <w:szCs w:val="24"/>
        </w:rPr>
        <w:t xml:space="preserve">- </w:t>
      </w:r>
      <w:r w:rsidR="00D90BC7" w:rsidRPr="006C7690">
        <w:rPr>
          <w:rStyle w:val="13"/>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00D90BC7" w:rsidRPr="006C7690">
        <w:rPr>
          <w:rStyle w:val="13"/>
          <w:sz w:val="24"/>
          <w:szCs w:val="24"/>
        </w:rPr>
        <w:t>контроль за</w:t>
      </w:r>
      <w:proofErr w:type="gramEnd"/>
      <w:r w:rsidR="00D90BC7" w:rsidRPr="006C7690">
        <w:rPr>
          <w:rStyle w:val="13"/>
          <w:sz w:val="24"/>
          <w:szCs w:val="24"/>
        </w:rPr>
        <w:t xml:space="preserve"> осанкой, в том числе, во время письма, рисования и использования электронных средств обучения;</w:t>
      </w:r>
    </w:p>
    <w:p w:rsidR="00C37E2F" w:rsidRPr="006C7690" w:rsidRDefault="00983C8C" w:rsidP="006C7690">
      <w:pPr>
        <w:pStyle w:val="27"/>
        <w:shd w:val="clear" w:color="auto" w:fill="auto"/>
        <w:spacing w:before="0" w:after="0" w:line="240" w:lineRule="auto"/>
        <w:ind w:left="20" w:right="40" w:firstLine="700"/>
        <w:jc w:val="both"/>
        <w:rPr>
          <w:sz w:val="24"/>
          <w:szCs w:val="24"/>
        </w:rPr>
      </w:pPr>
      <w:r w:rsidRPr="006C7690">
        <w:rPr>
          <w:rStyle w:val="13"/>
          <w:sz w:val="24"/>
          <w:szCs w:val="24"/>
        </w:rPr>
        <w:t xml:space="preserve">- </w:t>
      </w:r>
      <w:r w:rsidR="00D90BC7" w:rsidRPr="006C7690">
        <w:rPr>
          <w:rStyle w:val="13"/>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w:t>
      </w:r>
      <w:r w:rsidRPr="006C7690">
        <w:rPr>
          <w:rStyle w:val="13"/>
          <w:sz w:val="24"/>
          <w:szCs w:val="24"/>
        </w:rPr>
        <w:t>ов на спортивных соревнованиях</w:t>
      </w:r>
      <w:r w:rsidR="00D90BC7" w:rsidRPr="006C7690">
        <w:rPr>
          <w:rStyle w:val="13"/>
          <w:sz w:val="24"/>
          <w:szCs w:val="24"/>
        </w:rPr>
        <w:t>;</w:t>
      </w:r>
    </w:p>
    <w:p w:rsidR="00C37E2F" w:rsidRPr="006C7690" w:rsidRDefault="00983C8C" w:rsidP="006C7690">
      <w:pPr>
        <w:pStyle w:val="27"/>
        <w:shd w:val="clear" w:color="auto" w:fill="auto"/>
        <w:spacing w:before="0" w:after="0" w:line="240" w:lineRule="auto"/>
        <w:ind w:left="20" w:right="40" w:firstLine="700"/>
        <w:jc w:val="both"/>
        <w:rPr>
          <w:sz w:val="24"/>
          <w:szCs w:val="24"/>
        </w:rPr>
      </w:pPr>
      <w:r w:rsidRPr="006C7690">
        <w:rPr>
          <w:rStyle w:val="13"/>
          <w:sz w:val="24"/>
          <w:szCs w:val="24"/>
        </w:rPr>
        <w:t xml:space="preserve">- </w:t>
      </w:r>
      <w:r w:rsidR="00D90BC7" w:rsidRPr="006C7690">
        <w:rPr>
          <w:rStyle w:val="13"/>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37E2F" w:rsidRPr="006C7690" w:rsidRDefault="00983C8C" w:rsidP="006C7690">
      <w:pPr>
        <w:pStyle w:val="27"/>
        <w:shd w:val="clear" w:color="auto" w:fill="auto"/>
        <w:tabs>
          <w:tab w:val="left" w:pos="1133"/>
        </w:tabs>
        <w:spacing w:before="0" w:after="0" w:line="240" w:lineRule="auto"/>
        <w:ind w:left="720"/>
        <w:jc w:val="center"/>
        <w:rPr>
          <w:b/>
          <w:sz w:val="24"/>
          <w:szCs w:val="24"/>
        </w:rPr>
      </w:pPr>
      <w:r w:rsidRPr="006C7690">
        <w:rPr>
          <w:rStyle w:val="13"/>
          <w:b/>
          <w:sz w:val="24"/>
          <w:szCs w:val="24"/>
        </w:rPr>
        <w:t>3.7.К</w:t>
      </w:r>
      <w:r w:rsidR="00D90BC7" w:rsidRPr="006C7690">
        <w:rPr>
          <w:rStyle w:val="13"/>
          <w:b/>
          <w:sz w:val="24"/>
          <w:szCs w:val="24"/>
        </w:rPr>
        <w:t>алендарный план воспитательной работы.</w:t>
      </w:r>
    </w:p>
    <w:p w:rsidR="00C37E2F" w:rsidRPr="006C7690" w:rsidRDefault="00D90BC7" w:rsidP="006C7690">
      <w:pPr>
        <w:pStyle w:val="27"/>
        <w:shd w:val="clear" w:color="auto" w:fill="auto"/>
        <w:tabs>
          <w:tab w:val="left" w:pos="1339"/>
        </w:tabs>
        <w:spacing w:before="0" w:after="0" w:line="240" w:lineRule="auto"/>
        <w:ind w:left="720"/>
        <w:jc w:val="both"/>
        <w:rPr>
          <w:sz w:val="24"/>
          <w:szCs w:val="24"/>
        </w:rPr>
      </w:pPr>
      <w:r w:rsidRPr="006C7690">
        <w:rPr>
          <w:rStyle w:val="13"/>
          <w:sz w:val="24"/>
          <w:szCs w:val="24"/>
        </w:rPr>
        <w:t>План является единым для ДОО.</w:t>
      </w:r>
    </w:p>
    <w:p w:rsidR="00C37E2F" w:rsidRPr="006C7690" w:rsidRDefault="00983C8C" w:rsidP="006C7690">
      <w:pPr>
        <w:pStyle w:val="27"/>
        <w:shd w:val="clear" w:color="auto" w:fill="auto"/>
        <w:spacing w:before="0" w:after="0" w:line="240" w:lineRule="auto"/>
        <w:ind w:right="40"/>
        <w:jc w:val="both"/>
        <w:rPr>
          <w:sz w:val="24"/>
          <w:szCs w:val="24"/>
        </w:rPr>
      </w:pPr>
      <w:r w:rsidRPr="006C7690">
        <w:rPr>
          <w:rStyle w:val="13"/>
          <w:sz w:val="24"/>
          <w:szCs w:val="24"/>
        </w:rPr>
        <w:tab/>
      </w:r>
      <w:r w:rsidR="00D90BC7" w:rsidRPr="006C7690">
        <w:rPr>
          <w:rStyle w:val="13"/>
          <w:sz w:val="24"/>
          <w:szCs w:val="24"/>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37E2F" w:rsidRPr="006C7690" w:rsidRDefault="00983C8C" w:rsidP="006C7690">
      <w:pPr>
        <w:pStyle w:val="27"/>
        <w:shd w:val="clear" w:color="auto" w:fill="auto"/>
        <w:tabs>
          <w:tab w:val="left" w:pos="851"/>
        </w:tabs>
        <w:spacing w:before="0" w:after="0" w:line="240" w:lineRule="auto"/>
        <w:ind w:right="40"/>
        <w:jc w:val="both"/>
        <w:rPr>
          <w:sz w:val="24"/>
          <w:szCs w:val="24"/>
        </w:rPr>
      </w:pPr>
      <w:r w:rsidRPr="006C7690">
        <w:rPr>
          <w:rStyle w:val="13"/>
          <w:sz w:val="24"/>
          <w:szCs w:val="24"/>
        </w:rPr>
        <w:tab/>
      </w:r>
      <w:r w:rsidR="00507BD6" w:rsidRPr="006C7690">
        <w:rPr>
          <w:rStyle w:val="13"/>
          <w:sz w:val="24"/>
          <w:szCs w:val="24"/>
        </w:rPr>
        <w:t xml:space="preserve">Все мероприятия </w:t>
      </w:r>
      <w:r w:rsidR="00D90BC7" w:rsidRPr="006C7690">
        <w:rPr>
          <w:rStyle w:val="13"/>
          <w:sz w:val="24"/>
          <w:szCs w:val="24"/>
        </w:rPr>
        <w:t>провод</w:t>
      </w:r>
      <w:r w:rsidR="00507BD6" w:rsidRPr="006C7690">
        <w:rPr>
          <w:rStyle w:val="13"/>
          <w:sz w:val="24"/>
          <w:szCs w:val="24"/>
        </w:rPr>
        <w:t>ят</w:t>
      </w:r>
      <w:r w:rsidR="00D90BC7" w:rsidRPr="006C7690">
        <w:rPr>
          <w:rStyle w:val="13"/>
          <w:sz w:val="24"/>
          <w:szCs w:val="24"/>
        </w:rPr>
        <w:t xml:space="preserve">ся с учётом особенностей Программы, а также возрастных, физиологических и </w:t>
      </w:r>
      <w:proofErr w:type="spellStart"/>
      <w:r w:rsidR="00D90BC7" w:rsidRPr="006C7690">
        <w:rPr>
          <w:rStyle w:val="13"/>
          <w:sz w:val="24"/>
          <w:szCs w:val="24"/>
        </w:rPr>
        <w:t>психоэмоциональных</w:t>
      </w:r>
      <w:proofErr w:type="spellEnd"/>
      <w:r w:rsidR="00D90BC7" w:rsidRPr="006C7690">
        <w:rPr>
          <w:rStyle w:val="13"/>
          <w:sz w:val="24"/>
          <w:szCs w:val="24"/>
        </w:rPr>
        <w:t xml:space="preserve"> особенностей обучающихся.</w:t>
      </w:r>
    </w:p>
    <w:p w:rsidR="00C37E2F" w:rsidRPr="006C7690" w:rsidRDefault="00507BD6" w:rsidP="006C7690">
      <w:pPr>
        <w:pStyle w:val="27"/>
        <w:shd w:val="clear" w:color="auto" w:fill="auto"/>
        <w:tabs>
          <w:tab w:val="left" w:pos="1354"/>
        </w:tabs>
        <w:spacing w:before="0" w:after="0" w:line="240" w:lineRule="auto"/>
        <w:ind w:right="40"/>
        <w:jc w:val="center"/>
        <w:rPr>
          <w:sz w:val="24"/>
          <w:szCs w:val="24"/>
        </w:rPr>
      </w:pPr>
      <w:r w:rsidRPr="006C7690">
        <w:rPr>
          <w:rStyle w:val="13"/>
          <w:b/>
          <w:sz w:val="24"/>
          <w:szCs w:val="24"/>
        </w:rPr>
        <w:lastRenderedPageBreak/>
        <w:t>П</w:t>
      </w:r>
      <w:r w:rsidR="00D90BC7" w:rsidRPr="006C7690">
        <w:rPr>
          <w:rStyle w:val="13"/>
          <w:b/>
          <w:sz w:val="24"/>
          <w:szCs w:val="24"/>
        </w:rPr>
        <w:t>еречень основных государственных и народных праздников, памятных дат в календарном плане воспитательной работы в ДОО</w:t>
      </w:r>
      <w:r w:rsidR="00D90BC7" w:rsidRPr="006C7690">
        <w:rPr>
          <w:rStyle w:val="13"/>
          <w:sz w:val="24"/>
          <w:szCs w:val="24"/>
        </w:rPr>
        <w:t>.</w:t>
      </w:r>
    </w:p>
    <w:p w:rsidR="00C37E2F" w:rsidRPr="006C7690" w:rsidRDefault="00D90BC7" w:rsidP="006C7690">
      <w:pPr>
        <w:pStyle w:val="27"/>
        <w:shd w:val="clear" w:color="auto" w:fill="auto"/>
        <w:spacing w:before="0" w:after="0" w:line="240" w:lineRule="auto"/>
        <w:ind w:left="20" w:firstLine="700"/>
        <w:jc w:val="center"/>
        <w:rPr>
          <w:sz w:val="24"/>
          <w:szCs w:val="24"/>
        </w:rPr>
      </w:pPr>
      <w:r w:rsidRPr="006C7690">
        <w:rPr>
          <w:rStyle w:val="13"/>
          <w:b/>
          <w:sz w:val="24"/>
          <w:szCs w:val="24"/>
        </w:rPr>
        <w:t>Январь</w:t>
      </w:r>
      <w:r w:rsidRPr="006C7690">
        <w:rPr>
          <w:rStyle w:val="13"/>
          <w:sz w:val="24"/>
          <w:szCs w:val="24"/>
        </w:rPr>
        <w:t>:</w:t>
      </w:r>
    </w:p>
    <w:p w:rsidR="00C37E2F" w:rsidRPr="006C7690" w:rsidRDefault="00D90BC7" w:rsidP="006C7690">
      <w:pPr>
        <w:pStyle w:val="27"/>
        <w:shd w:val="clear" w:color="auto" w:fill="auto"/>
        <w:spacing w:before="0" w:after="0" w:line="240" w:lineRule="auto"/>
        <w:ind w:left="20" w:right="40" w:firstLine="700"/>
        <w:jc w:val="both"/>
        <w:rPr>
          <w:sz w:val="24"/>
          <w:szCs w:val="24"/>
        </w:rPr>
      </w:pPr>
      <w:r w:rsidRPr="006C7690">
        <w:rPr>
          <w:rStyle w:val="13"/>
          <w:b/>
          <w:sz w:val="24"/>
          <w:szCs w:val="24"/>
        </w:rPr>
        <w:t>27 января:</w:t>
      </w:r>
      <w:r w:rsidRPr="006C7690">
        <w:rPr>
          <w:rStyle w:val="13"/>
          <w:sz w:val="24"/>
          <w:szCs w:val="24"/>
        </w:rPr>
        <w:t xml:space="preserve"> День снятия блокады Ленинграда; День освобождения Красной армией крупнейшего «лагеря смерти» </w:t>
      </w:r>
      <w:proofErr w:type="spellStart"/>
      <w:r w:rsidRPr="006C7690">
        <w:rPr>
          <w:rStyle w:val="13"/>
          <w:sz w:val="24"/>
          <w:szCs w:val="24"/>
        </w:rPr>
        <w:t>Аушвиц-Биркенау</w:t>
      </w:r>
      <w:proofErr w:type="spellEnd"/>
      <w:r w:rsidRPr="006C7690">
        <w:rPr>
          <w:rStyle w:val="13"/>
          <w:sz w:val="24"/>
          <w:szCs w:val="24"/>
        </w:rPr>
        <w:t xml:space="preserve"> (Освенцима) - День памяти жертв Холокоста (рекомендуется включать в план воспитательной работы с дошкольниками регионально и/или </w:t>
      </w:r>
      <w:proofErr w:type="spellStart"/>
      <w:r w:rsidRPr="006C7690">
        <w:rPr>
          <w:rStyle w:val="13"/>
          <w:sz w:val="24"/>
          <w:szCs w:val="24"/>
        </w:rPr>
        <w:t>ситуативно</w:t>
      </w:r>
      <w:proofErr w:type="spellEnd"/>
      <w:r w:rsidRPr="006C7690">
        <w:rPr>
          <w:rStyle w:val="13"/>
          <w:sz w:val="24"/>
          <w:szCs w:val="24"/>
        </w:rPr>
        <w:t>).</w:t>
      </w:r>
    </w:p>
    <w:p w:rsidR="00C37E2F" w:rsidRPr="006C7690" w:rsidRDefault="00D90BC7" w:rsidP="006C7690">
      <w:pPr>
        <w:pStyle w:val="27"/>
        <w:shd w:val="clear" w:color="auto" w:fill="auto"/>
        <w:spacing w:before="0" w:after="0" w:line="240" w:lineRule="auto"/>
        <w:ind w:left="20" w:firstLine="700"/>
        <w:jc w:val="center"/>
        <w:rPr>
          <w:sz w:val="24"/>
          <w:szCs w:val="24"/>
        </w:rPr>
      </w:pPr>
      <w:r w:rsidRPr="006C7690">
        <w:rPr>
          <w:rStyle w:val="13"/>
          <w:b/>
          <w:sz w:val="24"/>
          <w:szCs w:val="24"/>
        </w:rPr>
        <w:t>Февраль</w:t>
      </w:r>
      <w:r w:rsidRPr="006C7690">
        <w:rPr>
          <w:rStyle w:val="13"/>
          <w:sz w:val="24"/>
          <w:szCs w:val="24"/>
        </w:rPr>
        <w:t>:</w:t>
      </w:r>
    </w:p>
    <w:p w:rsidR="00C37E2F" w:rsidRPr="006C7690" w:rsidRDefault="00D90BC7" w:rsidP="00360ED7">
      <w:pPr>
        <w:pStyle w:val="27"/>
        <w:numPr>
          <w:ilvl w:val="0"/>
          <w:numId w:val="31"/>
        </w:numPr>
        <w:shd w:val="clear" w:color="auto" w:fill="auto"/>
        <w:tabs>
          <w:tab w:val="left" w:pos="994"/>
        </w:tabs>
        <w:spacing w:before="0" w:after="0" w:line="240" w:lineRule="auto"/>
        <w:ind w:left="20" w:right="20" w:firstLine="700"/>
        <w:jc w:val="both"/>
        <w:rPr>
          <w:sz w:val="24"/>
          <w:szCs w:val="24"/>
        </w:rPr>
      </w:pPr>
      <w:r w:rsidRPr="006C7690">
        <w:rPr>
          <w:rStyle w:val="13"/>
          <w:b/>
          <w:sz w:val="24"/>
          <w:szCs w:val="24"/>
        </w:rPr>
        <w:t>февраля:</w:t>
      </w:r>
      <w:r w:rsidRPr="006C7690">
        <w:rPr>
          <w:rStyle w:val="13"/>
          <w:sz w:val="24"/>
          <w:szCs w:val="24"/>
        </w:rPr>
        <w:t xml:space="preserve"> День разгрома советскими войсками немецко-фашистских вой</w:t>
      </w:r>
      <w:proofErr w:type="gramStart"/>
      <w:r w:rsidRPr="006C7690">
        <w:rPr>
          <w:rStyle w:val="13"/>
          <w:sz w:val="24"/>
          <w:szCs w:val="24"/>
        </w:rPr>
        <w:t>ск в Ст</w:t>
      </w:r>
      <w:proofErr w:type="gramEnd"/>
      <w:r w:rsidRPr="006C7690">
        <w:rPr>
          <w:rStyle w:val="13"/>
          <w:sz w:val="24"/>
          <w:szCs w:val="24"/>
        </w:rPr>
        <w:t xml:space="preserve">алинградской битве (рекомендуется включать в план воспитательной работы с дошкольниками регионально и/или </w:t>
      </w:r>
      <w:proofErr w:type="spellStart"/>
      <w:r w:rsidRPr="006C7690">
        <w:rPr>
          <w:rStyle w:val="13"/>
          <w:sz w:val="24"/>
          <w:szCs w:val="24"/>
        </w:rPr>
        <w:t>ситуативно</w:t>
      </w:r>
      <w:proofErr w:type="spellEnd"/>
      <w:r w:rsidRPr="006C7690">
        <w:rPr>
          <w:rStyle w:val="13"/>
          <w:sz w:val="24"/>
          <w:szCs w:val="24"/>
        </w:rPr>
        <w:t>)</w:t>
      </w:r>
      <w:r w:rsidR="00316A6C" w:rsidRPr="006C7690">
        <w:rPr>
          <w:rStyle w:val="13"/>
          <w:sz w:val="24"/>
          <w:szCs w:val="24"/>
        </w:rPr>
        <w:t>.</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rStyle w:val="13"/>
          <w:b/>
          <w:sz w:val="24"/>
          <w:szCs w:val="24"/>
        </w:rPr>
        <w:t>8 февраля:</w:t>
      </w:r>
      <w:r w:rsidRPr="006C7690">
        <w:rPr>
          <w:rStyle w:val="13"/>
          <w:sz w:val="24"/>
          <w:szCs w:val="24"/>
        </w:rPr>
        <w:t xml:space="preserve"> День российской науки</w:t>
      </w:r>
      <w:r w:rsidR="00316A6C" w:rsidRPr="006C7690">
        <w:rPr>
          <w:rStyle w:val="13"/>
          <w:sz w:val="24"/>
          <w:szCs w:val="24"/>
        </w:rPr>
        <w:t>.</w:t>
      </w:r>
    </w:p>
    <w:p w:rsidR="00C37E2F" w:rsidRPr="006C7690" w:rsidRDefault="00D90BC7" w:rsidP="006C7690">
      <w:pPr>
        <w:pStyle w:val="27"/>
        <w:shd w:val="clear" w:color="auto" w:fill="auto"/>
        <w:spacing w:before="0" w:after="0" w:line="240" w:lineRule="auto"/>
        <w:ind w:left="20" w:right="20" w:firstLine="700"/>
        <w:jc w:val="both"/>
        <w:rPr>
          <w:sz w:val="24"/>
          <w:szCs w:val="24"/>
        </w:rPr>
      </w:pPr>
      <w:r w:rsidRPr="006C7690">
        <w:rPr>
          <w:rStyle w:val="13"/>
          <w:b/>
          <w:sz w:val="24"/>
          <w:szCs w:val="24"/>
        </w:rPr>
        <w:t>15 февраля:</w:t>
      </w:r>
      <w:r w:rsidRPr="006C7690">
        <w:rPr>
          <w:rStyle w:val="13"/>
          <w:sz w:val="24"/>
          <w:szCs w:val="24"/>
        </w:rPr>
        <w:t xml:space="preserve"> День памяти о россиянах, исполнявших служебный долг за пределами Отечества</w:t>
      </w:r>
      <w:r w:rsidR="00316A6C" w:rsidRPr="006C7690">
        <w:rPr>
          <w:rStyle w:val="13"/>
          <w:sz w:val="24"/>
          <w:szCs w:val="24"/>
        </w:rPr>
        <w:t>.</w:t>
      </w:r>
    </w:p>
    <w:p w:rsidR="00C37E2F" w:rsidRPr="006C7690" w:rsidRDefault="00D90BC7" w:rsidP="00360ED7">
      <w:pPr>
        <w:pStyle w:val="27"/>
        <w:numPr>
          <w:ilvl w:val="0"/>
          <w:numId w:val="32"/>
        </w:numPr>
        <w:shd w:val="clear" w:color="auto" w:fill="auto"/>
        <w:tabs>
          <w:tab w:val="left" w:pos="1080"/>
        </w:tabs>
        <w:spacing w:before="0" w:after="0" w:line="240" w:lineRule="auto"/>
        <w:ind w:left="20" w:firstLine="700"/>
        <w:jc w:val="both"/>
        <w:rPr>
          <w:sz w:val="24"/>
          <w:szCs w:val="24"/>
        </w:rPr>
      </w:pPr>
      <w:proofErr w:type="gramStart"/>
      <w:r w:rsidRPr="006C7690">
        <w:rPr>
          <w:rStyle w:val="13"/>
          <w:b/>
          <w:sz w:val="24"/>
          <w:szCs w:val="24"/>
        </w:rPr>
        <w:t>ф</w:t>
      </w:r>
      <w:proofErr w:type="gramEnd"/>
      <w:r w:rsidRPr="006C7690">
        <w:rPr>
          <w:rStyle w:val="13"/>
          <w:b/>
          <w:sz w:val="24"/>
          <w:szCs w:val="24"/>
        </w:rPr>
        <w:t>евраля:</w:t>
      </w:r>
      <w:r w:rsidRPr="006C7690">
        <w:rPr>
          <w:rStyle w:val="13"/>
          <w:sz w:val="24"/>
          <w:szCs w:val="24"/>
        </w:rPr>
        <w:t xml:space="preserve"> Международный день родного языка</w:t>
      </w:r>
      <w:r w:rsidR="00316A6C" w:rsidRPr="006C7690">
        <w:rPr>
          <w:rStyle w:val="13"/>
          <w:sz w:val="24"/>
          <w:szCs w:val="24"/>
        </w:rPr>
        <w:t>.</w:t>
      </w:r>
    </w:p>
    <w:p w:rsidR="00C37E2F" w:rsidRPr="006C7690" w:rsidRDefault="00D90BC7" w:rsidP="00360ED7">
      <w:pPr>
        <w:pStyle w:val="27"/>
        <w:numPr>
          <w:ilvl w:val="0"/>
          <w:numId w:val="33"/>
        </w:numPr>
        <w:shd w:val="clear" w:color="auto" w:fill="auto"/>
        <w:tabs>
          <w:tab w:val="left" w:pos="1070"/>
        </w:tabs>
        <w:spacing w:before="0" w:after="0" w:line="240" w:lineRule="auto"/>
        <w:ind w:left="20" w:firstLine="700"/>
        <w:jc w:val="both"/>
        <w:rPr>
          <w:sz w:val="24"/>
          <w:szCs w:val="24"/>
        </w:rPr>
      </w:pPr>
      <w:r w:rsidRPr="006C7690">
        <w:rPr>
          <w:rStyle w:val="13"/>
          <w:b/>
          <w:sz w:val="24"/>
          <w:szCs w:val="24"/>
        </w:rPr>
        <w:t>февраля:</w:t>
      </w:r>
      <w:r w:rsidRPr="006C7690">
        <w:rPr>
          <w:rStyle w:val="13"/>
          <w:sz w:val="24"/>
          <w:szCs w:val="24"/>
        </w:rPr>
        <w:t xml:space="preserve"> День защитника Отечества.</w:t>
      </w:r>
    </w:p>
    <w:p w:rsidR="00C37E2F" w:rsidRPr="006C7690" w:rsidRDefault="00D90BC7" w:rsidP="006C7690">
      <w:pPr>
        <w:pStyle w:val="27"/>
        <w:shd w:val="clear" w:color="auto" w:fill="auto"/>
        <w:spacing w:before="0" w:after="0" w:line="240" w:lineRule="auto"/>
        <w:ind w:left="20" w:firstLine="700"/>
        <w:jc w:val="center"/>
        <w:rPr>
          <w:b/>
          <w:sz w:val="24"/>
          <w:szCs w:val="24"/>
        </w:rPr>
      </w:pPr>
      <w:r w:rsidRPr="006C7690">
        <w:rPr>
          <w:rStyle w:val="13"/>
          <w:b/>
          <w:sz w:val="24"/>
          <w:szCs w:val="24"/>
        </w:rPr>
        <w:t>Март:</w:t>
      </w:r>
    </w:p>
    <w:p w:rsidR="00C37E2F" w:rsidRPr="006C7690" w:rsidRDefault="00D90BC7" w:rsidP="00360ED7">
      <w:pPr>
        <w:pStyle w:val="27"/>
        <w:numPr>
          <w:ilvl w:val="0"/>
          <w:numId w:val="34"/>
        </w:numPr>
        <w:shd w:val="clear" w:color="auto" w:fill="auto"/>
        <w:tabs>
          <w:tab w:val="left" w:pos="922"/>
        </w:tabs>
        <w:spacing w:before="0" w:after="0" w:line="240" w:lineRule="auto"/>
        <w:ind w:left="20" w:firstLine="700"/>
        <w:jc w:val="both"/>
        <w:rPr>
          <w:sz w:val="24"/>
          <w:szCs w:val="24"/>
        </w:rPr>
      </w:pPr>
      <w:r w:rsidRPr="006C7690">
        <w:rPr>
          <w:rStyle w:val="13"/>
          <w:b/>
          <w:sz w:val="24"/>
          <w:szCs w:val="24"/>
        </w:rPr>
        <w:t>марта:</w:t>
      </w:r>
      <w:r w:rsidRPr="006C7690">
        <w:rPr>
          <w:rStyle w:val="13"/>
          <w:sz w:val="24"/>
          <w:szCs w:val="24"/>
        </w:rPr>
        <w:t xml:space="preserve"> Международный женский день;</w:t>
      </w:r>
    </w:p>
    <w:p w:rsidR="00C37E2F" w:rsidRPr="006C7690" w:rsidRDefault="00D90BC7" w:rsidP="00360ED7">
      <w:pPr>
        <w:pStyle w:val="27"/>
        <w:numPr>
          <w:ilvl w:val="0"/>
          <w:numId w:val="35"/>
        </w:numPr>
        <w:shd w:val="clear" w:color="auto" w:fill="auto"/>
        <w:tabs>
          <w:tab w:val="left" w:pos="1119"/>
        </w:tabs>
        <w:spacing w:before="0" w:after="0" w:line="240" w:lineRule="auto"/>
        <w:ind w:left="20" w:right="20" w:firstLine="700"/>
        <w:jc w:val="both"/>
        <w:rPr>
          <w:sz w:val="24"/>
          <w:szCs w:val="24"/>
        </w:rPr>
      </w:pPr>
      <w:r w:rsidRPr="006C7690">
        <w:rPr>
          <w:rStyle w:val="13"/>
          <w:b/>
          <w:sz w:val="24"/>
          <w:szCs w:val="24"/>
        </w:rPr>
        <w:t>марта:</w:t>
      </w:r>
      <w:r w:rsidRPr="006C7690">
        <w:rPr>
          <w:rStyle w:val="13"/>
          <w:sz w:val="24"/>
          <w:szCs w:val="24"/>
        </w:rPr>
        <w:t xml:space="preserve"> День воссоединения Крыма с Россией (рекомендуется включать в план воспитательной работы с дошкольниками регионально и/или </w:t>
      </w:r>
      <w:proofErr w:type="spellStart"/>
      <w:r w:rsidRPr="006C7690">
        <w:rPr>
          <w:rStyle w:val="13"/>
          <w:sz w:val="24"/>
          <w:szCs w:val="24"/>
        </w:rPr>
        <w:t>ситуативно</w:t>
      </w:r>
      <w:proofErr w:type="spellEnd"/>
      <w:r w:rsidRPr="006C7690">
        <w:rPr>
          <w:rStyle w:val="13"/>
          <w:sz w:val="24"/>
          <w:szCs w:val="24"/>
        </w:rPr>
        <w:t>);</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rStyle w:val="13"/>
          <w:b/>
          <w:sz w:val="24"/>
          <w:szCs w:val="24"/>
        </w:rPr>
        <w:t>27</w:t>
      </w:r>
      <w:r w:rsidRPr="006C7690">
        <w:rPr>
          <w:rStyle w:val="13"/>
          <w:sz w:val="24"/>
          <w:szCs w:val="24"/>
        </w:rPr>
        <w:t xml:space="preserve"> </w:t>
      </w:r>
      <w:r w:rsidRPr="006C7690">
        <w:rPr>
          <w:rStyle w:val="13"/>
          <w:b/>
          <w:sz w:val="24"/>
          <w:szCs w:val="24"/>
        </w:rPr>
        <w:t>марта:</w:t>
      </w:r>
      <w:r w:rsidRPr="006C7690">
        <w:rPr>
          <w:rStyle w:val="13"/>
          <w:sz w:val="24"/>
          <w:szCs w:val="24"/>
        </w:rPr>
        <w:t xml:space="preserve"> Всемирный день театра.</w:t>
      </w:r>
    </w:p>
    <w:p w:rsidR="00C37E2F" w:rsidRPr="006C7690" w:rsidRDefault="00D90BC7" w:rsidP="006C7690">
      <w:pPr>
        <w:pStyle w:val="27"/>
        <w:shd w:val="clear" w:color="auto" w:fill="auto"/>
        <w:spacing w:before="0" w:after="0" w:line="240" w:lineRule="auto"/>
        <w:ind w:left="20" w:firstLine="700"/>
        <w:jc w:val="center"/>
        <w:rPr>
          <w:b/>
          <w:sz w:val="24"/>
          <w:szCs w:val="24"/>
        </w:rPr>
      </w:pPr>
      <w:r w:rsidRPr="006C7690">
        <w:rPr>
          <w:rStyle w:val="13"/>
          <w:b/>
          <w:sz w:val="24"/>
          <w:szCs w:val="24"/>
        </w:rPr>
        <w:t>Апрель:</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rStyle w:val="13"/>
          <w:b/>
          <w:sz w:val="24"/>
          <w:szCs w:val="24"/>
        </w:rPr>
        <w:t>12 апреля:</w:t>
      </w:r>
      <w:r w:rsidRPr="006C7690">
        <w:rPr>
          <w:rStyle w:val="13"/>
          <w:sz w:val="24"/>
          <w:szCs w:val="24"/>
        </w:rPr>
        <w:t xml:space="preserve"> День космонавтики;</w:t>
      </w:r>
    </w:p>
    <w:p w:rsidR="00C37E2F" w:rsidRPr="006C7690" w:rsidRDefault="00D90BC7" w:rsidP="006C7690">
      <w:pPr>
        <w:pStyle w:val="27"/>
        <w:shd w:val="clear" w:color="auto" w:fill="auto"/>
        <w:spacing w:before="0" w:after="0" w:line="240" w:lineRule="auto"/>
        <w:ind w:left="20" w:firstLine="700"/>
        <w:jc w:val="center"/>
        <w:rPr>
          <w:b/>
          <w:sz w:val="24"/>
          <w:szCs w:val="24"/>
        </w:rPr>
      </w:pPr>
      <w:r w:rsidRPr="006C7690">
        <w:rPr>
          <w:rStyle w:val="13"/>
          <w:b/>
          <w:sz w:val="24"/>
          <w:szCs w:val="24"/>
        </w:rPr>
        <w:t>Май:</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rStyle w:val="13"/>
          <w:b/>
          <w:sz w:val="24"/>
          <w:szCs w:val="24"/>
        </w:rPr>
        <w:t>1 мая:</w:t>
      </w:r>
      <w:r w:rsidRPr="006C7690">
        <w:rPr>
          <w:rStyle w:val="13"/>
          <w:sz w:val="24"/>
          <w:szCs w:val="24"/>
        </w:rPr>
        <w:t xml:space="preserve"> Праздник Весны и Труда;</w:t>
      </w:r>
    </w:p>
    <w:p w:rsidR="00C37E2F" w:rsidRPr="006C7690" w:rsidRDefault="00D90BC7" w:rsidP="00360ED7">
      <w:pPr>
        <w:pStyle w:val="27"/>
        <w:numPr>
          <w:ilvl w:val="0"/>
          <w:numId w:val="34"/>
        </w:numPr>
        <w:shd w:val="clear" w:color="auto" w:fill="auto"/>
        <w:tabs>
          <w:tab w:val="left" w:pos="922"/>
        </w:tabs>
        <w:spacing w:before="0" w:after="0" w:line="240" w:lineRule="auto"/>
        <w:ind w:left="20" w:firstLine="700"/>
        <w:jc w:val="both"/>
        <w:rPr>
          <w:sz w:val="24"/>
          <w:szCs w:val="24"/>
        </w:rPr>
      </w:pPr>
      <w:r w:rsidRPr="006C7690">
        <w:rPr>
          <w:rStyle w:val="13"/>
          <w:b/>
          <w:sz w:val="24"/>
          <w:szCs w:val="24"/>
        </w:rPr>
        <w:t>мая</w:t>
      </w:r>
      <w:r w:rsidRPr="006C7690">
        <w:rPr>
          <w:rStyle w:val="13"/>
          <w:sz w:val="24"/>
          <w:szCs w:val="24"/>
        </w:rPr>
        <w:t>: День Победы;</w:t>
      </w:r>
    </w:p>
    <w:p w:rsidR="00C37E2F" w:rsidRPr="006C7690" w:rsidRDefault="00D90BC7" w:rsidP="00360ED7">
      <w:pPr>
        <w:pStyle w:val="27"/>
        <w:numPr>
          <w:ilvl w:val="0"/>
          <w:numId w:val="35"/>
        </w:numPr>
        <w:shd w:val="clear" w:color="auto" w:fill="auto"/>
        <w:tabs>
          <w:tab w:val="left" w:pos="1046"/>
        </w:tabs>
        <w:spacing w:before="0" w:after="0" w:line="240" w:lineRule="auto"/>
        <w:ind w:left="20" w:firstLine="700"/>
        <w:jc w:val="both"/>
        <w:rPr>
          <w:sz w:val="24"/>
          <w:szCs w:val="24"/>
        </w:rPr>
      </w:pPr>
      <w:r w:rsidRPr="006C7690">
        <w:rPr>
          <w:rStyle w:val="13"/>
          <w:b/>
          <w:sz w:val="24"/>
          <w:szCs w:val="24"/>
        </w:rPr>
        <w:t>мая</w:t>
      </w:r>
      <w:r w:rsidRPr="006C7690">
        <w:rPr>
          <w:rStyle w:val="13"/>
          <w:sz w:val="24"/>
          <w:szCs w:val="24"/>
        </w:rPr>
        <w:t>: День детских общественных организаций России;</w:t>
      </w:r>
    </w:p>
    <w:p w:rsidR="00C37E2F" w:rsidRPr="006C7690" w:rsidRDefault="00D90BC7" w:rsidP="00360ED7">
      <w:pPr>
        <w:pStyle w:val="27"/>
        <w:numPr>
          <w:ilvl w:val="0"/>
          <w:numId w:val="33"/>
        </w:numPr>
        <w:shd w:val="clear" w:color="auto" w:fill="auto"/>
        <w:tabs>
          <w:tab w:val="left" w:pos="1066"/>
        </w:tabs>
        <w:spacing w:before="0" w:after="0" w:line="240" w:lineRule="auto"/>
        <w:ind w:left="20" w:firstLine="700"/>
        <w:jc w:val="both"/>
        <w:rPr>
          <w:sz w:val="24"/>
          <w:szCs w:val="24"/>
        </w:rPr>
      </w:pPr>
      <w:r w:rsidRPr="006C7690">
        <w:rPr>
          <w:rStyle w:val="13"/>
          <w:b/>
          <w:sz w:val="24"/>
          <w:szCs w:val="24"/>
        </w:rPr>
        <w:t>мая</w:t>
      </w:r>
      <w:r w:rsidRPr="006C7690">
        <w:rPr>
          <w:rStyle w:val="13"/>
          <w:sz w:val="24"/>
          <w:szCs w:val="24"/>
        </w:rPr>
        <w:t>: День славянской письменности и культуры.</w:t>
      </w:r>
    </w:p>
    <w:p w:rsidR="00C37E2F" w:rsidRPr="006C7690" w:rsidRDefault="00D90BC7" w:rsidP="006C7690">
      <w:pPr>
        <w:pStyle w:val="27"/>
        <w:shd w:val="clear" w:color="auto" w:fill="auto"/>
        <w:spacing w:before="0" w:after="0" w:line="240" w:lineRule="auto"/>
        <w:ind w:left="20" w:firstLine="700"/>
        <w:jc w:val="center"/>
        <w:rPr>
          <w:b/>
          <w:sz w:val="24"/>
          <w:szCs w:val="24"/>
        </w:rPr>
      </w:pPr>
      <w:r w:rsidRPr="006C7690">
        <w:rPr>
          <w:rStyle w:val="13"/>
          <w:b/>
          <w:sz w:val="24"/>
          <w:szCs w:val="24"/>
        </w:rPr>
        <w:t>Июнь:</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rStyle w:val="13"/>
          <w:b/>
          <w:sz w:val="24"/>
          <w:szCs w:val="24"/>
        </w:rPr>
        <w:t>1 июня:</w:t>
      </w:r>
      <w:r w:rsidRPr="006C7690">
        <w:rPr>
          <w:rStyle w:val="13"/>
          <w:sz w:val="24"/>
          <w:szCs w:val="24"/>
        </w:rPr>
        <w:t xml:space="preserve"> День защиты детей;</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rStyle w:val="13"/>
          <w:b/>
          <w:sz w:val="24"/>
          <w:szCs w:val="24"/>
        </w:rPr>
        <w:t>6 июня:</w:t>
      </w:r>
      <w:r w:rsidRPr="006C7690">
        <w:rPr>
          <w:rStyle w:val="13"/>
          <w:sz w:val="24"/>
          <w:szCs w:val="24"/>
        </w:rPr>
        <w:t xml:space="preserve"> День русского языка;</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rStyle w:val="13"/>
          <w:b/>
          <w:sz w:val="24"/>
          <w:szCs w:val="24"/>
        </w:rPr>
        <w:t>12 июня:</w:t>
      </w:r>
      <w:r w:rsidRPr="006C7690">
        <w:rPr>
          <w:rStyle w:val="13"/>
          <w:sz w:val="24"/>
          <w:szCs w:val="24"/>
        </w:rPr>
        <w:t xml:space="preserve"> День России;</w:t>
      </w:r>
    </w:p>
    <w:p w:rsidR="00C37E2F" w:rsidRPr="006C7690" w:rsidRDefault="00D90BC7" w:rsidP="00360ED7">
      <w:pPr>
        <w:pStyle w:val="27"/>
        <w:numPr>
          <w:ilvl w:val="0"/>
          <w:numId w:val="32"/>
        </w:numPr>
        <w:shd w:val="clear" w:color="auto" w:fill="auto"/>
        <w:tabs>
          <w:tab w:val="left" w:pos="1070"/>
        </w:tabs>
        <w:spacing w:before="0" w:after="0" w:line="240" w:lineRule="auto"/>
        <w:ind w:left="20" w:firstLine="700"/>
        <w:jc w:val="both"/>
        <w:rPr>
          <w:sz w:val="24"/>
          <w:szCs w:val="24"/>
        </w:rPr>
      </w:pPr>
      <w:r w:rsidRPr="006C7690">
        <w:rPr>
          <w:rStyle w:val="13"/>
          <w:b/>
          <w:sz w:val="24"/>
          <w:szCs w:val="24"/>
        </w:rPr>
        <w:t>июня:</w:t>
      </w:r>
      <w:r w:rsidRPr="006C7690">
        <w:rPr>
          <w:rStyle w:val="13"/>
          <w:sz w:val="24"/>
          <w:szCs w:val="24"/>
        </w:rPr>
        <w:t xml:space="preserve"> День памяти и скорби.</w:t>
      </w:r>
    </w:p>
    <w:p w:rsidR="00C37E2F" w:rsidRPr="006C7690" w:rsidRDefault="00D90BC7" w:rsidP="006C7690">
      <w:pPr>
        <w:pStyle w:val="27"/>
        <w:shd w:val="clear" w:color="auto" w:fill="auto"/>
        <w:spacing w:before="0" w:after="0" w:line="240" w:lineRule="auto"/>
        <w:ind w:left="20" w:firstLine="700"/>
        <w:jc w:val="center"/>
        <w:rPr>
          <w:b/>
          <w:sz w:val="24"/>
          <w:szCs w:val="24"/>
        </w:rPr>
      </w:pPr>
      <w:r w:rsidRPr="006C7690">
        <w:rPr>
          <w:rStyle w:val="13"/>
          <w:b/>
          <w:sz w:val="24"/>
          <w:szCs w:val="24"/>
        </w:rPr>
        <w:t>Июль:</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rStyle w:val="13"/>
          <w:b/>
          <w:sz w:val="24"/>
          <w:szCs w:val="24"/>
        </w:rPr>
        <w:t>8 июля:</w:t>
      </w:r>
      <w:r w:rsidRPr="006C7690">
        <w:rPr>
          <w:rStyle w:val="13"/>
          <w:sz w:val="24"/>
          <w:szCs w:val="24"/>
        </w:rPr>
        <w:t xml:space="preserve"> День семьи, любви и верности.</w:t>
      </w:r>
    </w:p>
    <w:p w:rsidR="00B71B7F" w:rsidRPr="006C7690" w:rsidRDefault="00B71B7F" w:rsidP="006C7690">
      <w:pPr>
        <w:pStyle w:val="27"/>
        <w:shd w:val="clear" w:color="auto" w:fill="auto"/>
        <w:spacing w:before="0" w:after="0" w:line="240" w:lineRule="auto"/>
        <w:ind w:left="20" w:firstLine="700"/>
        <w:jc w:val="both"/>
        <w:rPr>
          <w:sz w:val="24"/>
          <w:szCs w:val="24"/>
        </w:rPr>
      </w:pPr>
      <w:r w:rsidRPr="006C7690">
        <w:rPr>
          <w:b/>
          <w:sz w:val="24"/>
          <w:szCs w:val="24"/>
        </w:rPr>
        <w:t>12 июля:</w:t>
      </w:r>
      <w:r w:rsidRPr="006C7690">
        <w:rPr>
          <w:sz w:val="24"/>
          <w:szCs w:val="24"/>
        </w:rPr>
        <w:t xml:space="preserve"> День </w:t>
      </w:r>
      <w:proofErr w:type="spellStart"/>
      <w:r w:rsidRPr="006C7690">
        <w:rPr>
          <w:sz w:val="24"/>
          <w:szCs w:val="24"/>
        </w:rPr>
        <w:t>Прохоровского</w:t>
      </w:r>
      <w:proofErr w:type="spellEnd"/>
      <w:r w:rsidRPr="006C7690">
        <w:rPr>
          <w:sz w:val="24"/>
          <w:szCs w:val="24"/>
        </w:rPr>
        <w:t xml:space="preserve"> поля – Третьего ратного поля России.</w:t>
      </w:r>
    </w:p>
    <w:p w:rsidR="00C37E2F" w:rsidRPr="006C7690" w:rsidRDefault="00D90BC7" w:rsidP="006C7690">
      <w:pPr>
        <w:pStyle w:val="27"/>
        <w:shd w:val="clear" w:color="auto" w:fill="auto"/>
        <w:spacing w:before="0" w:after="0" w:line="240" w:lineRule="auto"/>
        <w:ind w:left="20" w:firstLine="700"/>
        <w:jc w:val="center"/>
        <w:rPr>
          <w:b/>
          <w:sz w:val="24"/>
          <w:szCs w:val="24"/>
        </w:rPr>
      </w:pPr>
      <w:r w:rsidRPr="006C7690">
        <w:rPr>
          <w:rStyle w:val="13"/>
          <w:b/>
          <w:sz w:val="24"/>
          <w:szCs w:val="24"/>
        </w:rPr>
        <w:t>Август:</w:t>
      </w:r>
    </w:p>
    <w:p w:rsidR="00B71B7F" w:rsidRPr="006C7690" w:rsidRDefault="00B71B7F" w:rsidP="006C7690">
      <w:pPr>
        <w:pStyle w:val="27"/>
        <w:shd w:val="clear" w:color="auto" w:fill="auto"/>
        <w:spacing w:before="0" w:after="0" w:line="240" w:lineRule="auto"/>
        <w:ind w:left="20" w:firstLine="700"/>
        <w:jc w:val="both"/>
        <w:rPr>
          <w:sz w:val="24"/>
          <w:szCs w:val="24"/>
        </w:rPr>
      </w:pPr>
      <w:r w:rsidRPr="006C7690">
        <w:rPr>
          <w:b/>
          <w:sz w:val="24"/>
          <w:szCs w:val="24"/>
        </w:rPr>
        <w:t>5 августа:</w:t>
      </w:r>
      <w:r w:rsidRPr="006C7690">
        <w:rPr>
          <w:sz w:val="24"/>
          <w:szCs w:val="24"/>
        </w:rPr>
        <w:t xml:space="preserve"> День освобождения Белгорода от немецко-фашистских захватчиков; </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rStyle w:val="13"/>
          <w:b/>
          <w:sz w:val="24"/>
          <w:szCs w:val="24"/>
        </w:rPr>
        <w:t>12 августа:</w:t>
      </w:r>
      <w:r w:rsidRPr="006C7690">
        <w:rPr>
          <w:rStyle w:val="13"/>
          <w:sz w:val="24"/>
          <w:szCs w:val="24"/>
        </w:rPr>
        <w:t xml:space="preserve"> День физкультурника;</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rStyle w:val="13"/>
          <w:b/>
          <w:sz w:val="24"/>
          <w:szCs w:val="24"/>
        </w:rPr>
        <w:t>22 августа:</w:t>
      </w:r>
      <w:r w:rsidRPr="006C7690">
        <w:rPr>
          <w:rStyle w:val="13"/>
          <w:sz w:val="24"/>
          <w:szCs w:val="24"/>
        </w:rPr>
        <w:t xml:space="preserve"> День Государственного флага Российской Федерации;</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rStyle w:val="13"/>
          <w:b/>
          <w:sz w:val="24"/>
          <w:szCs w:val="24"/>
        </w:rPr>
        <w:t>27 августа:</w:t>
      </w:r>
      <w:r w:rsidRPr="006C7690">
        <w:rPr>
          <w:rStyle w:val="13"/>
          <w:sz w:val="24"/>
          <w:szCs w:val="24"/>
        </w:rPr>
        <w:t xml:space="preserve"> День российского кино.</w:t>
      </w:r>
    </w:p>
    <w:p w:rsidR="00C37E2F" w:rsidRPr="006C7690" w:rsidRDefault="00D90BC7" w:rsidP="006C7690">
      <w:pPr>
        <w:pStyle w:val="27"/>
        <w:shd w:val="clear" w:color="auto" w:fill="auto"/>
        <w:spacing w:before="0" w:after="0" w:line="240" w:lineRule="auto"/>
        <w:ind w:left="20" w:firstLine="700"/>
        <w:jc w:val="center"/>
        <w:rPr>
          <w:b/>
          <w:sz w:val="24"/>
          <w:szCs w:val="24"/>
        </w:rPr>
      </w:pPr>
      <w:r w:rsidRPr="006C7690">
        <w:rPr>
          <w:rStyle w:val="13"/>
          <w:b/>
          <w:sz w:val="24"/>
          <w:szCs w:val="24"/>
        </w:rPr>
        <w:t>Сентябрь:</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rStyle w:val="13"/>
          <w:b/>
          <w:sz w:val="24"/>
          <w:szCs w:val="24"/>
        </w:rPr>
        <w:t>1 сентября:</w:t>
      </w:r>
      <w:r w:rsidRPr="006C7690">
        <w:rPr>
          <w:rStyle w:val="13"/>
          <w:sz w:val="24"/>
          <w:szCs w:val="24"/>
        </w:rPr>
        <w:t xml:space="preserve"> День знаний;</w:t>
      </w:r>
    </w:p>
    <w:p w:rsidR="00C37E2F" w:rsidRPr="006C7690" w:rsidRDefault="00D90BC7" w:rsidP="00360ED7">
      <w:pPr>
        <w:pStyle w:val="27"/>
        <w:numPr>
          <w:ilvl w:val="0"/>
          <w:numId w:val="31"/>
        </w:numPr>
        <w:shd w:val="clear" w:color="auto" w:fill="auto"/>
        <w:tabs>
          <w:tab w:val="left" w:pos="1009"/>
        </w:tabs>
        <w:spacing w:before="0" w:after="0" w:line="240" w:lineRule="auto"/>
        <w:ind w:left="20" w:right="20" w:firstLine="700"/>
        <w:jc w:val="both"/>
        <w:rPr>
          <w:sz w:val="24"/>
          <w:szCs w:val="24"/>
        </w:rPr>
      </w:pPr>
      <w:r w:rsidRPr="006C7690">
        <w:rPr>
          <w:rStyle w:val="13"/>
          <w:b/>
          <w:sz w:val="24"/>
          <w:szCs w:val="24"/>
        </w:rPr>
        <w:t>сентября:</w:t>
      </w:r>
      <w:r w:rsidRPr="006C7690">
        <w:rPr>
          <w:rStyle w:val="13"/>
          <w:sz w:val="24"/>
          <w:szCs w:val="24"/>
        </w:rPr>
        <w:t xml:space="preserve"> День окончания</w:t>
      </w:r>
      <w:proofErr w:type="gramStart"/>
      <w:r w:rsidRPr="006C7690">
        <w:rPr>
          <w:rStyle w:val="13"/>
          <w:sz w:val="24"/>
          <w:szCs w:val="24"/>
        </w:rPr>
        <w:t xml:space="preserve"> В</w:t>
      </w:r>
      <w:proofErr w:type="gramEnd"/>
      <w:r w:rsidRPr="006C7690">
        <w:rPr>
          <w:rStyle w:val="13"/>
          <w:sz w:val="24"/>
          <w:szCs w:val="24"/>
        </w:rPr>
        <w:t>торой мировой войны, День солидарности в борьбе с терроризмом;</w:t>
      </w:r>
    </w:p>
    <w:p w:rsidR="00C37E2F" w:rsidRPr="006C7690" w:rsidRDefault="00D90BC7" w:rsidP="00360ED7">
      <w:pPr>
        <w:pStyle w:val="27"/>
        <w:numPr>
          <w:ilvl w:val="0"/>
          <w:numId w:val="36"/>
        </w:numPr>
        <w:shd w:val="clear" w:color="auto" w:fill="auto"/>
        <w:tabs>
          <w:tab w:val="left" w:pos="922"/>
        </w:tabs>
        <w:spacing w:before="0" w:after="0" w:line="240" w:lineRule="auto"/>
        <w:ind w:left="20" w:firstLine="700"/>
        <w:jc w:val="both"/>
        <w:rPr>
          <w:sz w:val="24"/>
          <w:szCs w:val="24"/>
        </w:rPr>
      </w:pPr>
      <w:r w:rsidRPr="006C7690">
        <w:rPr>
          <w:rStyle w:val="13"/>
          <w:b/>
          <w:sz w:val="24"/>
          <w:szCs w:val="24"/>
        </w:rPr>
        <w:t>сентября:</w:t>
      </w:r>
      <w:r w:rsidRPr="006C7690">
        <w:rPr>
          <w:rStyle w:val="13"/>
          <w:sz w:val="24"/>
          <w:szCs w:val="24"/>
        </w:rPr>
        <w:t xml:space="preserve"> Международный день распространения грамотности;</w:t>
      </w:r>
    </w:p>
    <w:p w:rsidR="00C37E2F" w:rsidRPr="006C7690" w:rsidRDefault="00D90BC7" w:rsidP="006C7690">
      <w:pPr>
        <w:pStyle w:val="27"/>
        <w:shd w:val="clear" w:color="auto" w:fill="auto"/>
        <w:spacing w:before="0" w:after="0" w:line="240" w:lineRule="auto"/>
        <w:ind w:left="20" w:firstLine="700"/>
        <w:jc w:val="both"/>
        <w:rPr>
          <w:sz w:val="24"/>
          <w:szCs w:val="24"/>
        </w:rPr>
      </w:pPr>
      <w:r w:rsidRPr="006C7690">
        <w:rPr>
          <w:rStyle w:val="13"/>
          <w:b/>
          <w:sz w:val="24"/>
          <w:szCs w:val="24"/>
        </w:rPr>
        <w:t>27 сентября:</w:t>
      </w:r>
      <w:r w:rsidRPr="006C7690">
        <w:rPr>
          <w:rStyle w:val="13"/>
          <w:sz w:val="24"/>
          <w:szCs w:val="24"/>
        </w:rPr>
        <w:t xml:space="preserve"> День воспитателя и всех дошкольных работников.</w:t>
      </w:r>
    </w:p>
    <w:p w:rsidR="00C37E2F" w:rsidRPr="006C7690" w:rsidRDefault="00D90BC7" w:rsidP="006C7690">
      <w:pPr>
        <w:pStyle w:val="27"/>
        <w:shd w:val="clear" w:color="auto" w:fill="auto"/>
        <w:spacing w:before="0" w:after="0" w:line="240" w:lineRule="auto"/>
        <w:ind w:left="20" w:firstLine="720"/>
        <w:jc w:val="center"/>
        <w:rPr>
          <w:b/>
          <w:sz w:val="24"/>
          <w:szCs w:val="24"/>
        </w:rPr>
      </w:pPr>
      <w:r w:rsidRPr="006C7690">
        <w:rPr>
          <w:rStyle w:val="13"/>
          <w:b/>
          <w:sz w:val="24"/>
          <w:szCs w:val="24"/>
        </w:rPr>
        <w:t>Октябрь:</w:t>
      </w:r>
    </w:p>
    <w:p w:rsidR="00C37E2F" w:rsidRPr="006C7690" w:rsidRDefault="00D90BC7" w:rsidP="00360ED7">
      <w:pPr>
        <w:pStyle w:val="27"/>
        <w:numPr>
          <w:ilvl w:val="0"/>
          <w:numId w:val="37"/>
        </w:numPr>
        <w:shd w:val="clear" w:color="auto" w:fill="auto"/>
        <w:tabs>
          <w:tab w:val="left" w:pos="1042"/>
        </w:tabs>
        <w:spacing w:before="0" w:after="0" w:line="240" w:lineRule="auto"/>
        <w:ind w:left="20" w:firstLine="720"/>
        <w:jc w:val="both"/>
        <w:rPr>
          <w:sz w:val="24"/>
          <w:szCs w:val="24"/>
        </w:rPr>
      </w:pPr>
      <w:r w:rsidRPr="006C7690">
        <w:rPr>
          <w:rStyle w:val="13"/>
          <w:b/>
          <w:sz w:val="24"/>
          <w:szCs w:val="24"/>
        </w:rPr>
        <w:t>октября:</w:t>
      </w:r>
      <w:r w:rsidRPr="006C7690">
        <w:rPr>
          <w:rStyle w:val="13"/>
          <w:sz w:val="24"/>
          <w:szCs w:val="24"/>
        </w:rPr>
        <w:t xml:space="preserve"> Международный день пожилых людей; Международный день музыки;</w:t>
      </w:r>
    </w:p>
    <w:p w:rsidR="00C37E2F" w:rsidRPr="006C7690" w:rsidRDefault="00D90BC7" w:rsidP="00360ED7">
      <w:pPr>
        <w:pStyle w:val="27"/>
        <w:numPr>
          <w:ilvl w:val="0"/>
          <w:numId w:val="31"/>
        </w:numPr>
        <w:shd w:val="clear" w:color="auto" w:fill="auto"/>
        <w:tabs>
          <w:tab w:val="left" w:pos="951"/>
        </w:tabs>
        <w:spacing w:before="0" w:after="0" w:line="240" w:lineRule="auto"/>
        <w:ind w:left="20" w:firstLine="720"/>
        <w:jc w:val="both"/>
        <w:rPr>
          <w:sz w:val="24"/>
          <w:szCs w:val="24"/>
        </w:rPr>
      </w:pPr>
      <w:r w:rsidRPr="006C7690">
        <w:rPr>
          <w:rStyle w:val="13"/>
          <w:b/>
          <w:sz w:val="24"/>
          <w:szCs w:val="24"/>
        </w:rPr>
        <w:t>октября:</w:t>
      </w:r>
      <w:r w:rsidRPr="006C7690">
        <w:rPr>
          <w:rStyle w:val="13"/>
          <w:sz w:val="24"/>
          <w:szCs w:val="24"/>
        </w:rPr>
        <w:t xml:space="preserve"> День защиты животных;</w:t>
      </w:r>
    </w:p>
    <w:p w:rsidR="00C37E2F" w:rsidRPr="006C7690" w:rsidRDefault="00D90BC7" w:rsidP="00360ED7">
      <w:pPr>
        <w:pStyle w:val="27"/>
        <w:numPr>
          <w:ilvl w:val="0"/>
          <w:numId w:val="31"/>
        </w:numPr>
        <w:shd w:val="clear" w:color="auto" w:fill="auto"/>
        <w:tabs>
          <w:tab w:val="left" w:pos="946"/>
        </w:tabs>
        <w:spacing w:before="0" w:after="0" w:line="240" w:lineRule="auto"/>
        <w:ind w:left="20" w:firstLine="720"/>
        <w:jc w:val="both"/>
        <w:rPr>
          <w:rStyle w:val="13"/>
          <w:sz w:val="24"/>
          <w:szCs w:val="24"/>
        </w:rPr>
      </w:pPr>
      <w:r w:rsidRPr="006C7690">
        <w:rPr>
          <w:rStyle w:val="13"/>
          <w:b/>
          <w:sz w:val="24"/>
          <w:szCs w:val="24"/>
        </w:rPr>
        <w:lastRenderedPageBreak/>
        <w:t>октября:</w:t>
      </w:r>
      <w:r w:rsidRPr="006C7690">
        <w:rPr>
          <w:rStyle w:val="13"/>
          <w:sz w:val="24"/>
          <w:szCs w:val="24"/>
        </w:rPr>
        <w:t xml:space="preserve"> День учителя;</w:t>
      </w:r>
    </w:p>
    <w:p w:rsidR="00B71B7F" w:rsidRPr="006C7690" w:rsidRDefault="00B71B7F" w:rsidP="006C7690">
      <w:pPr>
        <w:pStyle w:val="27"/>
        <w:shd w:val="clear" w:color="auto" w:fill="auto"/>
        <w:tabs>
          <w:tab w:val="left" w:pos="946"/>
        </w:tabs>
        <w:spacing w:before="0" w:after="0" w:line="240" w:lineRule="auto"/>
        <w:ind w:left="740"/>
        <w:jc w:val="both"/>
        <w:rPr>
          <w:sz w:val="24"/>
          <w:szCs w:val="24"/>
        </w:rPr>
      </w:pPr>
      <w:r w:rsidRPr="006C7690">
        <w:rPr>
          <w:b/>
          <w:sz w:val="24"/>
          <w:szCs w:val="24"/>
        </w:rPr>
        <w:t>14 октября:</w:t>
      </w:r>
      <w:r w:rsidRPr="006C7690">
        <w:rPr>
          <w:sz w:val="24"/>
          <w:szCs w:val="24"/>
        </w:rPr>
        <w:t xml:space="preserve"> День флага Белгородской области;</w:t>
      </w:r>
    </w:p>
    <w:p w:rsidR="00C37E2F" w:rsidRPr="006C7690" w:rsidRDefault="00D90BC7" w:rsidP="006C7690">
      <w:pPr>
        <w:pStyle w:val="27"/>
        <w:shd w:val="clear" w:color="auto" w:fill="auto"/>
        <w:spacing w:before="0" w:after="0" w:line="240" w:lineRule="auto"/>
        <w:ind w:left="20" w:firstLine="720"/>
        <w:jc w:val="both"/>
        <w:rPr>
          <w:sz w:val="24"/>
          <w:szCs w:val="24"/>
        </w:rPr>
      </w:pPr>
      <w:r w:rsidRPr="006C7690">
        <w:rPr>
          <w:rStyle w:val="13"/>
          <w:b/>
          <w:sz w:val="24"/>
          <w:szCs w:val="24"/>
        </w:rPr>
        <w:t>Третье воскресенье октября:</w:t>
      </w:r>
      <w:r w:rsidRPr="006C7690">
        <w:rPr>
          <w:rStyle w:val="13"/>
          <w:sz w:val="24"/>
          <w:szCs w:val="24"/>
        </w:rPr>
        <w:t xml:space="preserve"> День отца в России.</w:t>
      </w:r>
    </w:p>
    <w:p w:rsidR="00C37E2F" w:rsidRPr="006C7690" w:rsidRDefault="00D90BC7" w:rsidP="006C7690">
      <w:pPr>
        <w:pStyle w:val="27"/>
        <w:shd w:val="clear" w:color="auto" w:fill="auto"/>
        <w:spacing w:before="0" w:after="0" w:line="240" w:lineRule="auto"/>
        <w:ind w:left="20" w:firstLine="720"/>
        <w:jc w:val="center"/>
        <w:rPr>
          <w:b/>
          <w:sz w:val="24"/>
          <w:szCs w:val="24"/>
        </w:rPr>
      </w:pPr>
      <w:r w:rsidRPr="006C7690">
        <w:rPr>
          <w:rStyle w:val="13"/>
          <w:b/>
          <w:sz w:val="24"/>
          <w:szCs w:val="24"/>
        </w:rPr>
        <w:t>Ноябрь:</w:t>
      </w:r>
    </w:p>
    <w:p w:rsidR="00C37E2F" w:rsidRPr="006C7690" w:rsidRDefault="00D90BC7" w:rsidP="00360ED7">
      <w:pPr>
        <w:pStyle w:val="27"/>
        <w:numPr>
          <w:ilvl w:val="0"/>
          <w:numId w:val="38"/>
        </w:numPr>
        <w:shd w:val="clear" w:color="auto" w:fill="auto"/>
        <w:tabs>
          <w:tab w:val="left" w:pos="956"/>
        </w:tabs>
        <w:spacing w:before="0" w:after="0" w:line="240" w:lineRule="auto"/>
        <w:ind w:left="20" w:firstLine="720"/>
        <w:jc w:val="both"/>
        <w:rPr>
          <w:sz w:val="24"/>
          <w:szCs w:val="24"/>
        </w:rPr>
      </w:pPr>
      <w:r w:rsidRPr="006C7690">
        <w:rPr>
          <w:rStyle w:val="13"/>
          <w:b/>
          <w:sz w:val="24"/>
          <w:szCs w:val="24"/>
        </w:rPr>
        <w:t>ноября:</w:t>
      </w:r>
      <w:r w:rsidRPr="006C7690">
        <w:rPr>
          <w:rStyle w:val="13"/>
          <w:sz w:val="24"/>
          <w:szCs w:val="24"/>
        </w:rPr>
        <w:t xml:space="preserve"> День народного единства;</w:t>
      </w:r>
    </w:p>
    <w:p w:rsidR="00C37E2F" w:rsidRPr="006C7690" w:rsidRDefault="00D90BC7" w:rsidP="006C7690">
      <w:pPr>
        <w:pStyle w:val="27"/>
        <w:shd w:val="clear" w:color="auto" w:fill="auto"/>
        <w:spacing w:before="0" w:after="0" w:line="240" w:lineRule="auto"/>
        <w:ind w:left="20" w:firstLine="720"/>
        <w:jc w:val="both"/>
        <w:rPr>
          <w:sz w:val="24"/>
          <w:szCs w:val="24"/>
        </w:rPr>
      </w:pPr>
      <w:r w:rsidRPr="006C7690">
        <w:rPr>
          <w:rStyle w:val="13"/>
          <w:b/>
          <w:sz w:val="24"/>
          <w:szCs w:val="24"/>
        </w:rPr>
        <w:t>8 ноября:</w:t>
      </w:r>
      <w:r w:rsidRPr="006C7690">
        <w:rPr>
          <w:rStyle w:val="13"/>
          <w:sz w:val="24"/>
          <w:szCs w:val="24"/>
        </w:rPr>
        <w:t xml:space="preserve"> День памяти погибших при исполнении служебных обязанностей сотрудников органов внутренних дел России;</w:t>
      </w:r>
    </w:p>
    <w:p w:rsidR="00C37E2F" w:rsidRPr="006C7690" w:rsidRDefault="00D90BC7" w:rsidP="006C7690">
      <w:pPr>
        <w:pStyle w:val="27"/>
        <w:shd w:val="clear" w:color="auto" w:fill="auto"/>
        <w:spacing w:before="0" w:after="0" w:line="240" w:lineRule="auto"/>
        <w:ind w:left="20" w:firstLine="720"/>
        <w:jc w:val="both"/>
        <w:rPr>
          <w:sz w:val="24"/>
          <w:szCs w:val="24"/>
        </w:rPr>
      </w:pPr>
      <w:r w:rsidRPr="006C7690">
        <w:rPr>
          <w:rStyle w:val="13"/>
          <w:b/>
          <w:sz w:val="24"/>
          <w:szCs w:val="24"/>
        </w:rPr>
        <w:t>Последнее воскресенье ноября:</w:t>
      </w:r>
      <w:r w:rsidRPr="006C7690">
        <w:rPr>
          <w:rStyle w:val="13"/>
          <w:sz w:val="24"/>
          <w:szCs w:val="24"/>
        </w:rPr>
        <w:t xml:space="preserve"> День матери в России;</w:t>
      </w:r>
    </w:p>
    <w:p w:rsidR="00C37E2F" w:rsidRPr="006C7690" w:rsidRDefault="00D90BC7" w:rsidP="00360ED7">
      <w:pPr>
        <w:pStyle w:val="27"/>
        <w:numPr>
          <w:ilvl w:val="0"/>
          <w:numId w:val="39"/>
        </w:numPr>
        <w:shd w:val="clear" w:color="auto" w:fill="auto"/>
        <w:tabs>
          <w:tab w:val="left" w:pos="1086"/>
        </w:tabs>
        <w:spacing w:before="0" w:after="0" w:line="240" w:lineRule="auto"/>
        <w:ind w:left="20" w:firstLine="720"/>
        <w:jc w:val="both"/>
        <w:rPr>
          <w:sz w:val="24"/>
          <w:szCs w:val="24"/>
        </w:rPr>
      </w:pPr>
      <w:r w:rsidRPr="006C7690">
        <w:rPr>
          <w:rStyle w:val="13"/>
          <w:b/>
          <w:sz w:val="24"/>
          <w:szCs w:val="24"/>
        </w:rPr>
        <w:t>ноября:</w:t>
      </w:r>
      <w:r w:rsidRPr="006C7690">
        <w:rPr>
          <w:rStyle w:val="13"/>
          <w:sz w:val="24"/>
          <w:szCs w:val="24"/>
        </w:rPr>
        <w:t xml:space="preserve"> День Государственного герба Российской Федерации.</w:t>
      </w:r>
    </w:p>
    <w:p w:rsidR="00C37E2F" w:rsidRPr="006C7690" w:rsidRDefault="00D90BC7" w:rsidP="006C7690">
      <w:pPr>
        <w:pStyle w:val="27"/>
        <w:shd w:val="clear" w:color="auto" w:fill="auto"/>
        <w:spacing w:before="0" w:after="0" w:line="240" w:lineRule="auto"/>
        <w:ind w:left="20" w:firstLine="720"/>
        <w:jc w:val="center"/>
        <w:rPr>
          <w:b/>
          <w:sz w:val="24"/>
          <w:szCs w:val="24"/>
        </w:rPr>
      </w:pPr>
      <w:r w:rsidRPr="006C7690">
        <w:rPr>
          <w:rStyle w:val="13"/>
          <w:b/>
          <w:sz w:val="24"/>
          <w:szCs w:val="24"/>
        </w:rPr>
        <w:t>Декабрь:</w:t>
      </w:r>
    </w:p>
    <w:p w:rsidR="00C37E2F" w:rsidRPr="006C7690" w:rsidRDefault="00D90BC7" w:rsidP="00360ED7">
      <w:pPr>
        <w:pStyle w:val="27"/>
        <w:numPr>
          <w:ilvl w:val="0"/>
          <w:numId w:val="40"/>
        </w:numPr>
        <w:shd w:val="clear" w:color="auto" w:fill="auto"/>
        <w:tabs>
          <w:tab w:val="left" w:pos="1062"/>
        </w:tabs>
        <w:spacing w:before="0" w:after="0" w:line="240" w:lineRule="auto"/>
        <w:ind w:left="20" w:firstLine="720"/>
        <w:jc w:val="both"/>
        <w:rPr>
          <w:sz w:val="24"/>
          <w:szCs w:val="24"/>
        </w:rPr>
      </w:pPr>
      <w:r w:rsidRPr="006C7690">
        <w:rPr>
          <w:rStyle w:val="13"/>
          <w:b/>
          <w:sz w:val="24"/>
          <w:szCs w:val="24"/>
        </w:rPr>
        <w:t>декабря:</w:t>
      </w:r>
      <w:r w:rsidRPr="006C7690">
        <w:rPr>
          <w:rStyle w:val="13"/>
          <w:sz w:val="24"/>
          <w:szCs w:val="24"/>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w:t>
      </w:r>
      <w:proofErr w:type="spellStart"/>
      <w:r w:rsidRPr="006C7690">
        <w:rPr>
          <w:rStyle w:val="13"/>
          <w:sz w:val="24"/>
          <w:szCs w:val="24"/>
        </w:rPr>
        <w:t>ситуативно</w:t>
      </w:r>
      <w:proofErr w:type="spellEnd"/>
      <w:r w:rsidRPr="006C7690">
        <w:rPr>
          <w:rStyle w:val="13"/>
          <w:sz w:val="24"/>
          <w:szCs w:val="24"/>
        </w:rPr>
        <w:t>);</w:t>
      </w:r>
    </w:p>
    <w:p w:rsidR="00C37E2F" w:rsidRPr="006C7690" w:rsidRDefault="00D90BC7" w:rsidP="00360ED7">
      <w:pPr>
        <w:pStyle w:val="27"/>
        <w:numPr>
          <w:ilvl w:val="0"/>
          <w:numId w:val="38"/>
        </w:numPr>
        <w:shd w:val="clear" w:color="auto" w:fill="auto"/>
        <w:tabs>
          <w:tab w:val="left" w:pos="937"/>
        </w:tabs>
        <w:spacing w:before="0" w:after="0" w:line="240" w:lineRule="auto"/>
        <w:ind w:left="20" w:firstLine="720"/>
        <w:jc w:val="both"/>
        <w:rPr>
          <w:sz w:val="24"/>
          <w:szCs w:val="24"/>
        </w:rPr>
      </w:pPr>
      <w:r w:rsidRPr="006C7690">
        <w:rPr>
          <w:rStyle w:val="13"/>
          <w:b/>
          <w:sz w:val="24"/>
          <w:szCs w:val="24"/>
        </w:rPr>
        <w:t>декабря:</w:t>
      </w:r>
      <w:r w:rsidRPr="006C7690">
        <w:rPr>
          <w:rStyle w:val="13"/>
          <w:sz w:val="24"/>
          <w:szCs w:val="24"/>
        </w:rPr>
        <w:t xml:space="preserve"> День добровольца (волонтера) в России;</w:t>
      </w:r>
    </w:p>
    <w:p w:rsidR="00C37E2F" w:rsidRPr="006C7690" w:rsidRDefault="00D90BC7" w:rsidP="00360ED7">
      <w:pPr>
        <w:pStyle w:val="27"/>
        <w:numPr>
          <w:ilvl w:val="0"/>
          <w:numId w:val="41"/>
        </w:numPr>
        <w:shd w:val="clear" w:color="auto" w:fill="auto"/>
        <w:tabs>
          <w:tab w:val="left" w:pos="937"/>
        </w:tabs>
        <w:spacing w:before="0" w:after="0" w:line="240" w:lineRule="auto"/>
        <w:ind w:left="20" w:firstLine="720"/>
        <w:jc w:val="both"/>
        <w:rPr>
          <w:sz w:val="24"/>
          <w:szCs w:val="24"/>
        </w:rPr>
      </w:pPr>
      <w:r w:rsidRPr="006C7690">
        <w:rPr>
          <w:rStyle w:val="13"/>
          <w:b/>
          <w:sz w:val="24"/>
          <w:szCs w:val="24"/>
        </w:rPr>
        <w:t>декабря:</w:t>
      </w:r>
      <w:r w:rsidRPr="006C7690">
        <w:rPr>
          <w:rStyle w:val="13"/>
          <w:sz w:val="24"/>
          <w:szCs w:val="24"/>
        </w:rPr>
        <w:t xml:space="preserve"> Международный день художника;</w:t>
      </w:r>
    </w:p>
    <w:p w:rsidR="00C37E2F" w:rsidRPr="006C7690" w:rsidRDefault="00D90BC7" w:rsidP="00360ED7">
      <w:pPr>
        <w:pStyle w:val="27"/>
        <w:numPr>
          <w:ilvl w:val="0"/>
          <w:numId w:val="41"/>
        </w:numPr>
        <w:shd w:val="clear" w:color="auto" w:fill="auto"/>
        <w:tabs>
          <w:tab w:val="left" w:pos="937"/>
        </w:tabs>
        <w:spacing w:before="0" w:after="0" w:line="240" w:lineRule="auto"/>
        <w:ind w:left="20" w:firstLine="720"/>
        <w:jc w:val="both"/>
        <w:rPr>
          <w:sz w:val="24"/>
          <w:szCs w:val="24"/>
        </w:rPr>
      </w:pPr>
      <w:r w:rsidRPr="006C7690">
        <w:rPr>
          <w:rStyle w:val="13"/>
          <w:b/>
          <w:sz w:val="24"/>
          <w:szCs w:val="24"/>
        </w:rPr>
        <w:t>декабря:</w:t>
      </w:r>
      <w:r w:rsidRPr="006C7690">
        <w:rPr>
          <w:rStyle w:val="13"/>
          <w:sz w:val="24"/>
          <w:szCs w:val="24"/>
        </w:rPr>
        <w:t xml:space="preserve"> День Героев Отечества;</w:t>
      </w:r>
    </w:p>
    <w:p w:rsidR="00C37E2F" w:rsidRPr="006C7690" w:rsidRDefault="00D90BC7" w:rsidP="006C7690">
      <w:pPr>
        <w:pStyle w:val="27"/>
        <w:shd w:val="clear" w:color="auto" w:fill="auto"/>
        <w:spacing w:before="0" w:after="0" w:line="240" w:lineRule="auto"/>
        <w:ind w:left="20" w:firstLine="720"/>
        <w:jc w:val="both"/>
        <w:rPr>
          <w:sz w:val="24"/>
          <w:szCs w:val="24"/>
        </w:rPr>
      </w:pPr>
      <w:r w:rsidRPr="006C7690">
        <w:rPr>
          <w:rStyle w:val="13"/>
          <w:b/>
          <w:sz w:val="24"/>
          <w:szCs w:val="24"/>
        </w:rPr>
        <w:t>12 декабря:</w:t>
      </w:r>
      <w:r w:rsidRPr="006C7690">
        <w:rPr>
          <w:rStyle w:val="13"/>
          <w:sz w:val="24"/>
          <w:szCs w:val="24"/>
        </w:rPr>
        <w:t xml:space="preserve"> День Конституции Российской Федерации;</w:t>
      </w:r>
    </w:p>
    <w:p w:rsidR="00C37E2F" w:rsidRPr="006C7690" w:rsidRDefault="00D90BC7" w:rsidP="00360ED7">
      <w:pPr>
        <w:pStyle w:val="27"/>
        <w:numPr>
          <w:ilvl w:val="0"/>
          <w:numId w:val="39"/>
        </w:numPr>
        <w:shd w:val="clear" w:color="auto" w:fill="auto"/>
        <w:tabs>
          <w:tab w:val="left" w:pos="1076"/>
        </w:tabs>
        <w:spacing w:before="0" w:after="0" w:line="240" w:lineRule="auto"/>
        <w:ind w:left="20" w:firstLine="720"/>
        <w:jc w:val="both"/>
        <w:rPr>
          <w:sz w:val="24"/>
          <w:szCs w:val="24"/>
        </w:rPr>
        <w:sectPr w:rsidR="00C37E2F" w:rsidRPr="006C7690" w:rsidSect="00430E17">
          <w:headerReference w:type="default" r:id="rId8"/>
          <w:footerReference w:type="default" r:id="rId9"/>
          <w:type w:val="continuous"/>
          <w:pgSz w:w="11906" w:h="16838" w:code="9"/>
          <w:pgMar w:top="1134" w:right="851" w:bottom="1134" w:left="1134" w:header="0" w:footer="6" w:gutter="0"/>
          <w:cols w:space="720"/>
          <w:noEndnote/>
          <w:docGrid w:linePitch="360"/>
        </w:sectPr>
      </w:pPr>
      <w:r w:rsidRPr="006C7690">
        <w:rPr>
          <w:rStyle w:val="13"/>
          <w:sz w:val="24"/>
          <w:szCs w:val="24"/>
        </w:rPr>
        <w:t>декабря: Новый год</w:t>
      </w:r>
      <w:r w:rsidR="00B12FB2" w:rsidRPr="006C7690">
        <w:rPr>
          <w:rStyle w:val="13"/>
          <w:sz w:val="24"/>
          <w:szCs w:val="24"/>
        </w:rPr>
        <w:t>.</w:t>
      </w:r>
    </w:p>
    <w:p w:rsidR="005F5E69" w:rsidRPr="006C7690" w:rsidRDefault="005F5E69" w:rsidP="006C7690">
      <w:pPr>
        <w:pStyle w:val="a5"/>
        <w:shd w:val="clear" w:color="auto" w:fill="auto"/>
        <w:tabs>
          <w:tab w:val="left" w:pos="150"/>
        </w:tabs>
        <w:spacing w:line="240" w:lineRule="auto"/>
        <w:ind w:right="20"/>
        <w:rPr>
          <w:sz w:val="24"/>
          <w:szCs w:val="24"/>
        </w:rPr>
      </w:pPr>
    </w:p>
    <w:p w:rsidR="00E47E61" w:rsidRPr="006C7690" w:rsidRDefault="00E47E61" w:rsidP="006C7690">
      <w:pPr>
        <w:pStyle w:val="27"/>
        <w:shd w:val="clear" w:color="auto" w:fill="auto"/>
        <w:spacing w:before="0" w:after="0" w:line="240" w:lineRule="auto"/>
        <w:ind w:left="20" w:firstLine="709"/>
        <w:contextualSpacing/>
        <w:jc w:val="center"/>
        <w:rPr>
          <w:rFonts w:eastAsia="CordiaUPC"/>
          <w:b/>
          <w:sz w:val="24"/>
          <w:szCs w:val="24"/>
        </w:rPr>
      </w:pPr>
      <w:r w:rsidRPr="006C7690">
        <w:rPr>
          <w:rStyle w:val="13"/>
          <w:rFonts w:eastAsia="CordiaUPC"/>
          <w:b/>
          <w:sz w:val="24"/>
          <w:szCs w:val="24"/>
        </w:rPr>
        <w:t>Часть, формируемая участниками образовательных отношений.</w:t>
      </w:r>
    </w:p>
    <w:p w:rsidR="00567F50" w:rsidRPr="006C7690" w:rsidRDefault="00CD43D1" w:rsidP="006C7690">
      <w:pPr>
        <w:autoSpaceDE w:val="0"/>
        <w:autoSpaceDN w:val="0"/>
        <w:adjustRightInd w:val="0"/>
        <w:ind w:firstLine="708"/>
        <w:contextualSpacing/>
        <w:jc w:val="both"/>
        <w:rPr>
          <w:rFonts w:ascii="Times New Roman" w:eastAsia="Times New Roman" w:hAnsi="Times New Roman" w:cs="Times New Roman"/>
          <w:b/>
        </w:rPr>
      </w:pPr>
      <w:r w:rsidRPr="006C7690">
        <w:rPr>
          <w:rFonts w:ascii="Times New Roman" w:hAnsi="Times New Roman" w:cs="Times New Roman"/>
        </w:rPr>
        <w:t xml:space="preserve">Дополнительно включены в образовательную программу ДОО региональные праздники: 12 июля: День </w:t>
      </w:r>
      <w:proofErr w:type="spellStart"/>
      <w:r w:rsidRPr="006C7690">
        <w:rPr>
          <w:rFonts w:ascii="Times New Roman" w:hAnsi="Times New Roman" w:cs="Times New Roman"/>
        </w:rPr>
        <w:t>Прохоровского</w:t>
      </w:r>
      <w:proofErr w:type="spellEnd"/>
      <w:r w:rsidRPr="006C7690">
        <w:rPr>
          <w:rFonts w:ascii="Times New Roman" w:hAnsi="Times New Roman" w:cs="Times New Roman"/>
        </w:rPr>
        <w:t xml:space="preserve"> поля – Третьего ратного поля России, 5 августа: День освобождения Белгорода от немецко-фашистских захватчиков (с учетом дня освобождения населенного пункта, в котором расположено ДОО), 14 октября: День флага Белгородской области.</w:t>
      </w:r>
    </w:p>
    <w:p w:rsidR="00646E38" w:rsidRPr="006C7690" w:rsidRDefault="00646E38" w:rsidP="006C7690">
      <w:pPr>
        <w:autoSpaceDE w:val="0"/>
        <w:autoSpaceDN w:val="0"/>
        <w:adjustRightInd w:val="0"/>
        <w:contextualSpacing/>
        <w:jc w:val="center"/>
        <w:rPr>
          <w:rFonts w:ascii="Times New Roman" w:eastAsia="Times New Roman" w:hAnsi="Times New Roman" w:cs="Times New Roman"/>
          <w:b/>
        </w:rPr>
      </w:pPr>
      <w:r w:rsidRPr="006C7690">
        <w:rPr>
          <w:rFonts w:ascii="Times New Roman" w:eastAsia="Times New Roman" w:hAnsi="Times New Roman" w:cs="Times New Roman"/>
          <w:b/>
        </w:rPr>
        <w:t>3.8. Расписание занятий</w:t>
      </w:r>
    </w:p>
    <w:p w:rsidR="00646E38" w:rsidRPr="006C7690" w:rsidRDefault="00646E38" w:rsidP="006C7690">
      <w:pPr>
        <w:jc w:val="center"/>
        <w:rPr>
          <w:rFonts w:ascii="Times New Roman" w:hAnsi="Times New Roman" w:cs="Times New Roman"/>
          <w:b/>
        </w:rPr>
      </w:pPr>
      <w:r w:rsidRPr="006C7690">
        <w:rPr>
          <w:rFonts w:ascii="Times New Roman" w:hAnsi="Times New Roman" w:cs="Times New Roman"/>
          <w:b/>
        </w:rPr>
        <w:t>Расписание занятий</w:t>
      </w:r>
    </w:p>
    <w:p w:rsidR="00646E38" w:rsidRPr="006C7690" w:rsidRDefault="00646E38" w:rsidP="006C7690">
      <w:pPr>
        <w:jc w:val="center"/>
        <w:rPr>
          <w:rFonts w:ascii="Times New Roman" w:hAnsi="Times New Roman" w:cs="Times New Roman"/>
          <w:b/>
        </w:rPr>
      </w:pPr>
      <w:r w:rsidRPr="006C7690">
        <w:rPr>
          <w:rFonts w:ascii="Times New Roman" w:hAnsi="Times New Roman" w:cs="Times New Roman"/>
          <w:b/>
        </w:rPr>
        <w:t>во второй младшей  группе</w:t>
      </w:r>
    </w:p>
    <w:p w:rsidR="00646E38" w:rsidRPr="006C7690" w:rsidRDefault="00646E38" w:rsidP="006C7690">
      <w:pPr>
        <w:jc w:val="center"/>
        <w:rPr>
          <w:rFonts w:ascii="Times New Roman" w:hAnsi="Times New Roman" w:cs="Times New Roman"/>
          <w:b/>
        </w:rPr>
      </w:pPr>
      <w:r w:rsidRPr="006C7690">
        <w:rPr>
          <w:rFonts w:ascii="Times New Roman" w:hAnsi="Times New Roman" w:cs="Times New Roman"/>
          <w:b/>
        </w:rPr>
        <w:t>на 2023- 2024 учебный год</w:t>
      </w:r>
    </w:p>
    <w:p w:rsidR="00646E38" w:rsidRPr="006C7690" w:rsidRDefault="00646E38" w:rsidP="006C7690">
      <w:pPr>
        <w:jc w:val="center"/>
        <w:rPr>
          <w:rFonts w:ascii="Times New Roman" w:hAnsi="Times New Roman" w:cs="Times New Roman"/>
          <w:b/>
        </w:rPr>
      </w:pPr>
    </w:p>
    <w:tbl>
      <w:tblPr>
        <w:tblStyle w:val="af0"/>
        <w:tblW w:w="5000" w:type="pct"/>
        <w:tblLook w:val="04A0"/>
      </w:tblPr>
      <w:tblGrid>
        <w:gridCol w:w="3663"/>
        <w:gridCol w:w="2735"/>
        <w:gridCol w:w="3739"/>
      </w:tblGrid>
      <w:tr w:rsidR="00646E38" w:rsidRPr="006C7690" w:rsidTr="006C7690">
        <w:tc>
          <w:tcPr>
            <w:tcW w:w="1807" w:type="pct"/>
          </w:tcPr>
          <w:p w:rsidR="00646E38" w:rsidRPr="006C7690" w:rsidRDefault="00646E38" w:rsidP="006C7690">
            <w:pPr>
              <w:jc w:val="center"/>
              <w:rPr>
                <w:rFonts w:ascii="Times New Roman" w:hAnsi="Times New Roman" w:cs="Times New Roman"/>
                <w:b/>
              </w:rPr>
            </w:pPr>
            <w:r w:rsidRPr="006C7690">
              <w:rPr>
                <w:rFonts w:ascii="Times New Roman" w:hAnsi="Times New Roman" w:cs="Times New Roman"/>
                <w:b/>
              </w:rPr>
              <w:t>Понедельник</w:t>
            </w:r>
          </w:p>
          <w:p w:rsidR="00646E38" w:rsidRPr="006C7690" w:rsidRDefault="00646E38" w:rsidP="006C7690">
            <w:pPr>
              <w:jc w:val="center"/>
              <w:rPr>
                <w:rFonts w:ascii="Times New Roman" w:hAnsi="Times New Roman" w:cs="Times New Roman"/>
                <w:b/>
              </w:rPr>
            </w:pPr>
          </w:p>
          <w:p w:rsidR="00646E38" w:rsidRPr="006C7690" w:rsidRDefault="00646E38" w:rsidP="006C7690">
            <w:pPr>
              <w:jc w:val="center"/>
              <w:rPr>
                <w:rFonts w:ascii="Times New Roman" w:hAnsi="Times New Roman" w:cs="Times New Roman"/>
                <w:b/>
                <w:i/>
              </w:rPr>
            </w:pPr>
            <w:r w:rsidRPr="006C7690">
              <w:rPr>
                <w:rFonts w:ascii="Times New Roman" w:hAnsi="Times New Roman" w:cs="Times New Roman"/>
                <w:b/>
                <w:i/>
              </w:rPr>
              <w:t xml:space="preserve">1. Развитие речи </w:t>
            </w:r>
          </w:p>
          <w:p w:rsidR="00646E38" w:rsidRPr="006C7690" w:rsidRDefault="00646E38" w:rsidP="006C7690">
            <w:pPr>
              <w:pStyle w:val="af9"/>
              <w:spacing w:after="0" w:line="240" w:lineRule="auto"/>
              <w:rPr>
                <w:rFonts w:ascii="Times New Roman" w:hAnsi="Times New Roman"/>
                <w:i/>
                <w:sz w:val="24"/>
                <w:szCs w:val="24"/>
              </w:rPr>
            </w:pPr>
            <w:r w:rsidRPr="006C7690">
              <w:rPr>
                <w:rFonts w:ascii="Times New Roman" w:hAnsi="Times New Roman"/>
                <w:i/>
                <w:sz w:val="24"/>
                <w:szCs w:val="24"/>
              </w:rPr>
              <w:t>9.00-9.15</w:t>
            </w:r>
          </w:p>
          <w:p w:rsidR="00646E38" w:rsidRPr="006C7690" w:rsidRDefault="00646E38" w:rsidP="006C7690">
            <w:pPr>
              <w:pStyle w:val="af9"/>
              <w:spacing w:after="0" w:line="240" w:lineRule="auto"/>
              <w:rPr>
                <w:rFonts w:ascii="Times New Roman" w:hAnsi="Times New Roman"/>
                <w:i/>
                <w:sz w:val="24"/>
                <w:szCs w:val="24"/>
              </w:rPr>
            </w:pPr>
          </w:p>
          <w:p w:rsidR="00646E38" w:rsidRPr="006C7690" w:rsidRDefault="00646E38" w:rsidP="006C7690">
            <w:pPr>
              <w:jc w:val="center"/>
              <w:rPr>
                <w:rFonts w:ascii="Times New Roman" w:hAnsi="Times New Roman" w:cs="Times New Roman"/>
                <w:b/>
                <w:i/>
              </w:rPr>
            </w:pPr>
            <w:r w:rsidRPr="006C7690">
              <w:rPr>
                <w:rFonts w:ascii="Times New Roman" w:hAnsi="Times New Roman" w:cs="Times New Roman"/>
                <w:b/>
                <w:i/>
              </w:rPr>
              <w:t>2. Музыка</w:t>
            </w:r>
          </w:p>
          <w:p w:rsidR="00646E38" w:rsidRPr="006C7690" w:rsidRDefault="00646E38" w:rsidP="006C7690">
            <w:pPr>
              <w:jc w:val="center"/>
              <w:rPr>
                <w:rFonts w:ascii="Times New Roman" w:hAnsi="Times New Roman" w:cs="Times New Roman"/>
                <w:b/>
              </w:rPr>
            </w:pPr>
            <w:r w:rsidRPr="006C7690">
              <w:rPr>
                <w:rFonts w:ascii="Times New Roman" w:hAnsi="Times New Roman" w:cs="Times New Roman"/>
                <w:i/>
              </w:rPr>
              <w:t xml:space="preserve"> 9.25-9.40</w:t>
            </w:r>
          </w:p>
        </w:tc>
        <w:tc>
          <w:tcPr>
            <w:tcW w:w="1349" w:type="pct"/>
          </w:tcPr>
          <w:p w:rsidR="00646E38" w:rsidRPr="006C7690" w:rsidRDefault="00646E38" w:rsidP="006C7690">
            <w:pPr>
              <w:jc w:val="center"/>
              <w:rPr>
                <w:rFonts w:ascii="Times New Roman" w:hAnsi="Times New Roman" w:cs="Times New Roman"/>
                <w:b/>
              </w:rPr>
            </w:pPr>
            <w:r w:rsidRPr="006C7690">
              <w:rPr>
                <w:rFonts w:ascii="Times New Roman" w:hAnsi="Times New Roman" w:cs="Times New Roman"/>
                <w:b/>
              </w:rPr>
              <w:t>Вторник</w:t>
            </w:r>
          </w:p>
          <w:p w:rsidR="00646E38" w:rsidRPr="006C7690" w:rsidRDefault="00646E38" w:rsidP="006C7690">
            <w:pPr>
              <w:jc w:val="center"/>
              <w:rPr>
                <w:rFonts w:ascii="Times New Roman" w:hAnsi="Times New Roman" w:cs="Times New Roman"/>
                <w:b/>
              </w:rPr>
            </w:pPr>
          </w:p>
          <w:p w:rsidR="00646E38" w:rsidRPr="006C7690" w:rsidRDefault="00646E38" w:rsidP="006C7690">
            <w:pPr>
              <w:pStyle w:val="af9"/>
              <w:spacing w:after="0" w:line="240" w:lineRule="auto"/>
              <w:ind w:left="0" w:firstLine="33"/>
              <w:jc w:val="center"/>
              <w:rPr>
                <w:rFonts w:ascii="Times New Roman" w:hAnsi="Times New Roman"/>
                <w:b/>
                <w:i/>
                <w:sz w:val="24"/>
                <w:szCs w:val="24"/>
              </w:rPr>
            </w:pPr>
            <w:r w:rsidRPr="006C7690">
              <w:rPr>
                <w:rFonts w:ascii="Times New Roman" w:hAnsi="Times New Roman"/>
                <w:b/>
                <w:i/>
                <w:sz w:val="24"/>
                <w:szCs w:val="24"/>
              </w:rPr>
              <w:t xml:space="preserve">1. Физическая  культура </w:t>
            </w:r>
          </w:p>
          <w:p w:rsidR="00646E38" w:rsidRPr="006C7690" w:rsidRDefault="00646E38" w:rsidP="006C7690">
            <w:pPr>
              <w:pStyle w:val="af9"/>
              <w:spacing w:after="0" w:line="240" w:lineRule="auto"/>
              <w:ind w:left="0" w:firstLine="33"/>
              <w:jc w:val="center"/>
              <w:rPr>
                <w:rFonts w:ascii="Times New Roman" w:hAnsi="Times New Roman"/>
                <w:i/>
                <w:sz w:val="24"/>
                <w:szCs w:val="24"/>
              </w:rPr>
            </w:pPr>
            <w:r w:rsidRPr="006C7690">
              <w:rPr>
                <w:rFonts w:ascii="Times New Roman" w:hAnsi="Times New Roman"/>
                <w:i/>
                <w:sz w:val="24"/>
                <w:szCs w:val="24"/>
              </w:rPr>
              <w:t>9.00-9.15</w:t>
            </w:r>
          </w:p>
          <w:p w:rsidR="00646E38" w:rsidRPr="006C7690" w:rsidRDefault="00646E38" w:rsidP="006C7690">
            <w:pPr>
              <w:rPr>
                <w:rFonts w:ascii="Times New Roman" w:hAnsi="Times New Roman" w:cs="Times New Roman"/>
                <w:i/>
              </w:rPr>
            </w:pPr>
          </w:p>
          <w:p w:rsidR="00646E38" w:rsidRPr="006C7690" w:rsidRDefault="00646E38" w:rsidP="006C7690">
            <w:pPr>
              <w:jc w:val="center"/>
              <w:rPr>
                <w:rFonts w:ascii="Times New Roman" w:hAnsi="Times New Roman" w:cs="Times New Roman"/>
                <w:b/>
                <w:i/>
              </w:rPr>
            </w:pPr>
            <w:r w:rsidRPr="006C7690">
              <w:rPr>
                <w:rFonts w:ascii="Times New Roman" w:hAnsi="Times New Roman" w:cs="Times New Roman"/>
                <w:b/>
                <w:i/>
              </w:rPr>
              <w:t>2.</w:t>
            </w:r>
            <w:r w:rsidRPr="006C7690">
              <w:rPr>
                <w:rFonts w:ascii="Times New Roman" w:hAnsi="Times New Roman" w:cs="Times New Roman"/>
                <w:i/>
              </w:rPr>
              <w:t xml:space="preserve"> </w:t>
            </w:r>
            <w:r w:rsidRPr="006C7690">
              <w:rPr>
                <w:rFonts w:ascii="Times New Roman" w:hAnsi="Times New Roman" w:cs="Times New Roman"/>
                <w:b/>
                <w:i/>
              </w:rPr>
              <w:t>Лепка (Аппликация)</w:t>
            </w:r>
          </w:p>
          <w:p w:rsidR="00646E38" w:rsidRPr="006C7690" w:rsidRDefault="00646E38" w:rsidP="006C7690">
            <w:pPr>
              <w:jc w:val="center"/>
              <w:rPr>
                <w:rFonts w:ascii="Times New Roman" w:hAnsi="Times New Roman" w:cs="Times New Roman"/>
                <w:b/>
              </w:rPr>
            </w:pPr>
            <w:r w:rsidRPr="006C7690">
              <w:rPr>
                <w:rFonts w:ascii="Times New Roman" w:hAnsi="Times New Roman" w:cs="Times New Roman"/>
                <w:i/>
              </w:rPr>
              <w:t>9.25-9.40</w:t>
            </w:r>
          </w:p>
        </w:tc>
        <w:tc>
          <w:tcPr>
            <w:tcW w:w="1843" w:type="pct"/>
          </w:tcPr>
          <w:p w:rsidR="00646E38" w:rsidRPr="006C7690" w:rsidRDefault="00646E38" w:rsidP="006C7690">
            <w:pPr>
              <w:jc w:val="center"/>
              <w:rPr>
                <w:rFonts w:ascii="Times New Roman" w:hAnsi="Times New Roman" w:cs="Times New Roman"/>
                <w:b/>
              </w:rPr>
            </w:pPr>
            <w:r w:rsidRPr="006C7690">
              <w:rPr>
                <w:rFonts w:ascii="Times New Roman" w:hAnsi="Times New Roman" w:cs="Times New Roman"/>
                <w:b/>
              </w:rPr>
              <w:t>Среда</w:t>
            </w:r>
          </w:p>
          <w:p w:rsidR="00646E38" w:rsidRPr="006C7690" w:rsidRDefault="00646E38" w:rsidP="006C7690">
            <w:pPr>
              <w:jc w:val="center"/>
              <w:rPr>
                <w:rFonts w:ascii="Times New Roman" w:hAnsi="Times New Roman" w:cs="Times New Roman"/>
                <w:b/>
                <w:i/>
              </w:rPr>
            </w:pPr>
          </w:p>
          <w:p w:rsidR="00646E38" w:rsidRPr="006C7690" w:rsidRDefault="00646E38" w:rsidP="006C7690">
            <w:pPr>
              <w:jc w:val="center"/>
              <w:rPr>
                <w:rFonts w:ascii="Times New Roman" w:hAnsi="Times New Roman" w:cs="Times New Roman"/>
                <w:i/>
              </w:rPr>
            </w:pPr>
            <w:r w:rsidRPr="006C7690">
              <w:rPr>
                <w:rFonts w:ascii="Times New Roman" w:hAnsi="Times New Roman" w:cs="Times New Roman"/>
                <w:b/>
                <w:i/>
              </w:rPr>
              <w:t>1. ФЭМП</w:t>
            </w:r>
          </w:p>
          <w:p w:rsidR="00646E38" w:rsidRPr="006C7690" w:rsidRDefault="00646E38" w:rsidP="006C7690">
            <w:pPr>
              <w:pStyle w:val="af9"/>
              <w:spacing w:after="0" w:line="240" w:lineRule="auto"/>
              <w:rPr>
                <w:rFonts w:ascii="Times New Roman" w:hAnsi="Times New Roman"/>
                <w:i/>
                <w:sz w:val="24"/>
                <w:szCs w:val="24"/>
              </w:rPr>
            </w:pPr>
            <w:r w:rsidRPr="006C7690">
              <w:rPr>
                <w:rFonts w:ascii="Times New Roman" w:hAnsi="Times New Roman"/>
                <w:i/>
                <w:sz w:val="24"/>
                <w:szCs w:val="24"/>
              </w:rPr>
              <w:t>9.00-9.15</w:t>
            </w:r>
          </w:p>
          <w:p w:rsidR="00646E38" w:rsidRPr="006C7690" w:rsidRDefault="00646E38" w:rsidP="006C7690">
            <w:pPr>
              <w:jc w:val="center"/>
              <w:rPr>
                <w:rFonts w:ascii="Times New Roman" w:hAnsi="Times New Roman" w:cs="Times New Roman"/>
                <w:b/>
                <w:i/>
              </w:rPr>
            </w:pPr>
          </w:p>
          <w:p w:rsidR="00646E38" w:rsidRPr="006C7690" w:rsidRDefault="00646E38" w:rsidP="006C7690">
            <w:pPr>
              <w:autoSpaceDE w:val="0"/>
              <w:autoSpaceDN w:val="0"/>
              <w:adjustRightInd w:val="0"/>
              <w:rPr>
                <w:rFonts w:ascii="Times New Roman" w:hAnsi="Times New Roman" w:cs="Times New Roman"/>
                <w:i/>
              </w:rPr>
            </w:pPr>
            <w:r w:rsidRPr="006C7690">
              <w:rPr>
                <w:rFonts w:ascii="Times New Roman" w:hAnsi="Times New Roman" w:cs="Times New Roman"/>
                <w:b/>
                <w:i/>
              </w:rPr>
              <w:t xml:space="preserve">  2. Физическая культура </w:t>
            </w:r>
          </w:p>
          <w:p w:rsidR="00646E38" w:rsidRPr="006C7690" w:rsidRDefault="00646E38" w:rsidP="006C7690">
            <w:pPr>
              <w:pStyle w:val="af9"/>
              <w:autoSpaceDE w:val="0"/>
              <w:autoSpaceDN w:val="0"/>
              <w:adjustRightInd w:val="0"/>
              <w:spacing w:after="0" w:line="240" w:lineRule="auto"/>
              <w:rPr>
                <w:rFonts w:ascii="Times New Roman" w:hAnsi="Times New Roman"/>
                <w:i/>
                <w:sz w:val="24"/>
                <w:szCs w:val="24"/>
              </w:rPr>
            </w:pPr>
            <w:r w:rsidRPr="006C7690">
              <w:rPr>
                <w:rFonts w:ascii="Times New Roman" w:hAnsi="Times New Roman"/>
                <w:i/>
                <w:sz w:val="24"/>
                <w:szCs w:val="24"/>
              </w:rPr>
              <w:t>(на прогулке)</w:t>
            </w:r>
          </w:p>
          <w:p w:rsidR="00646E38" w:rsidRPr="006C7690" w:rsidRDefault="00646E38" w:rsidP="006C7690">
            <w:pPr>
              <w:autoSpaceDE w:val="0"/>
              <w:autoSpaceDN w:val="0"/>
              <w:adjustRightInd w:val="0"/>
              <w:ind w:left="360"/>
              <w:rPr>
                <w:rFonts w:ascii="Times New Roman" w:hAnsi="Times New Roman" w:cs="Times New Roman"/>
                <w:b/>
              </w:rPr>
            </w:pPr>
            <w:r w:rsidRPr="006C7690">
              <w:rPr>
                <w:rFonts w:ascii="Times New Roman" w:hAnsi="Times New Roman" w:cs="Times New Roman"/>
                <w:i/>
              </w:rPr>
              <w:t xml:space="preserve">      10.20-10.35 </w:t>
            </w:r>
          </w:p>
          <w:p w:rsidR="00646E38" w:rsidRPr="006C7690" w:rsidRDefault="00646E38" w:rsidP="006C7690">
            <w:pPr>
              <w:jc w:val="center"/>
              <w:rPr>
                <w:rFonts w:ascii="Times New Roman" w:hAnsi="Times New Roman" w:cs="Times New Roman"/>
                <w:b/>
              </w:rPr>
            </w:pPr>
          </w:p>
        </w:tc>
      </w:tr>
      <w:tr w:rsidR="00646E38" w:rsidRPr="006C7690" w:rsidTr="006C7690">
        <w:tc>
          <w:tcPr>
            <w:tcW w:w="1807" w:type="pct"/>
          </w:tcPr>
          <w:p w:rsidR="00646E38" w:rsidRPr="006C7690" w:rsidRDefault="00646E38" w:rsidP="006C7690">
            <w:pPr>
              <w:jc w:val="center"/>
              <w:rPr>
                <w:rFonts w:ascii="Times New Roman" w:hAnsi="Times New Roman" w:cs="Times New Roman"/>
                <w:b/>
              </w:rPr>
            </w:pPr>
            <w:r w:rsidRPr="006C7690">
              <w:rPr>
                <w:rFonts w:ascii="Times New Roman" w:hAnsi="Times New Roman" w:cs="Times New Roman"/>
                <w:b/>
              </w:rPr>
              <w:t>Четверг</w:t>
            </w:r>
          </w:p>
          <w:p w:rsidR="00646E38" w:rsidRPr="006C7690" w:rsidRDefault="00646E38" w:rsidP="006C7690">
            <w:pPr>
              <w:jc w:val="center"/>
              <w:rPr>
                <w:rFonts w:ascii="Times New Roman" w:hAnsi="Times New Roman" w:cs="Times New Roman"/>
                <w:b/>
              </w:rPr>
            </w:pPr>
          </w:p>
          <w:p w:rsidR="00646E38" w:rsidRPr="006C7690" w:rsidRDefault="00646E38" w:rsidP="006C7690">
            <w:pPr>
              <w:pStyle w:val="af9"/>
              <w:spacing w:after="0" w:line="240" w:lineRule="auto"/>
              <w:rPr>
                <w:rFonts w:ascii="Times New Roman" w:hAnsi="Times New Roman"/>
                <w:i/>
                <w:sz w:val="24"/>
                <w:szCs w:val="24"/>
              </w:rPr>
            </w:pPr>
            <w:r w:rsidRPr="006C7690">
              <w:rPr>
                <w:rFonts w:ascii="Times New Roman" w:hAnsi="Times New Roman"/>
                <w:b/>
                <w:i/>
                <w:sz w:val="24"/>
                <w:szCs w:val="24"/>
              </w:rPr>
              <w:t>1. Ознакомление с окружающим миром</w:t>
            </w:r>
            <w:r w:rsidRPr="006C7690">
              <w:rPr>
                <w:rFonts w:ascii="Times New Roman" w:hAnsi="Times New Roman"/>
                <w:i/>
                <w:sz w:val="24"/>
                <w:szCs w:val="24"/>
              </w:rPr>
              <w:t xml:space="preserve"> </w:t>
            </w:r>
          </w:p>
          <w:p w:rsidR="00646E38" w:rsidRPr="006C7690" w:rsidRDefault="00646E38" w:rsidP="006C7690">
            <w:pPr>
              <w:pStyle w:val="af9"/>
              <w:spacing w:after="0" w:line="240" w:lineRule="auto"/>
              <w:rPr>
                <w:rFonts w:ascii="Times New Roman" w:hAnsi="Times New Roman"/>
                <w:i/>
                <w:sz w:val="24"/>
                <w:szCs w:val="24"/>
              </w:rPr>
            </w:pPr>
            <w:r w:rsidRPr="006C7690">
              <w:rPr>
                <w:rFonts w:ascii="Times New Roman" w:hAnsi="Times New Roman"/>
                <w:i/>
                <w:sz w:val="24"/>
                <w:szCs w:val="24"/>
              </w:rPr>
              <w:t>9.00-9.15</w:t>
            </w:r>
          </w:p>
          <w:p w:rsidR="00646E38" w:rsidRPr="006C7690" w:rsidRDefault="00646E38" w:rsidP="006C7690">
            <w:pPr>
              <w:pStyle w:val="af9"/>
              <w:spacing w:after="0" w:line="240" w:lineRule="auto"/>
              <w:rPr>
                <w:rFonts w:ascii="Times New Roman" w:hAnsi="Times New Roman"/>
                <w:i/>
                <w:sz w:val="24"/>
                <w:szCs w:val="24"/>
              </w:rPr>
            </w:pPr>
          </w:p>
          <w:p w:rsidR="00646E38" w:rsidRPr="006C7690" w:rsidRDefault="00646E38" w:rsidP="006C7690">
            <w:pPr>
              <w:pStyle w:val="af9"/>
              <w:spacing w:after="0" w:line="240" w:lineRule="auto"/>
              <w:rPr>
                <w:rFonts w:ascii="Times New Roman" w:hAnsi="Times New Roman"/>
                <w:i/>
                <w:sz w:val="24"/>
                <w:szCs w:val="24"/>
              </w:rPr>
            </w:pPr>
            <w:r w:rsidRPr="006C7690">
              <w:rPr>
                <w:rFonts w:ascii="Times New Roman" w:hAnsi="Times New Roman"/>
                <w:i/>
                <w:sz w:val="24"/>
                <w:szCs w:val="24"/>
              </w:rPr>
              <w:t>2.</w:t>
            </w:r>
            <w:r w:rsidRPr="006C7690">
              <w:rPr>
                <w:rFonts w:ascii="Times New Roman" w:hAnsi="Times New Roman"/>
                <w:b/>
                <w:i/>
                <w:sz w:val="24"/>
                <w:szCs w:val="24"/>
              </w:rPr>
              <w:t>Музыка</w:t>
            </w:r>
          </w:p>
          <w:p w:rsidR="00646E38" w:rsidRPr="006C7690" w:rsidRDefault="00646E38" w:rsidP="006C7690">
            <w:pPr>
              <w:pStyle w:val="af9"/>
              <w:spacing w:after="0" w:line="240" w:lineRule="auto"/>
              <w:rPr>
                <w:rFonts w:ascii="Times New Roman" w:hAnsi="Times New Roman"/>
                <w:i/>
                <w:sz w:val="24"/>
                <w:szCs w:val="24"/>
              </w:rPr>
            </w:pPr>
            <w:r w:rsidRPr="006C7690">
              <w:rPr>
                <w:rFonts w:ascii="Times New Roman" w:hAnsi="Times New Roman"/>
                <w:i/>
                <w:sz w:val="24"/>
                <w:szCs w:val="24"/>
              </w:rPr>
              <w:t>9.25-9.40</w:t>
            </w:r>
          </w:p>
          <w:p w:rsidR="00646E38" w:rsidRPr="006C7690" w:rsidRDefault="00646E38" w:rsidP="006C7690">
            <w:pPr>
              <w:pStyle w:val="af9"/>
              <w:autoSpaceDE w:val="0"/>
              <w:autoSpaceDN w:val="0"/>
              <w:adjustRightInd w:val="0"/>
              <w:spacing w:after="0" w:line="240" w:lineRule="auto"/>
              <w:rPr>
                <w:rFonts w:ascii="Times New Roman" w:hAnsi="Times New Roman"/>
                <w:sz w:val="24"/>
                <w:szCs w:val="24"/>
              </w:rPr>
            </w:pPr>
          </w:p>
        </w:tc>
        <w:tc>
          <w:tcPr>
            <w:tcW w:w="3193" w:type="pct"/>
            <w:gridSpan w:val="2"/>
          </w:tcPr>
          <w:p w:rsidR="00646E38" w:rsidRPr="006C7690" w:rsidRDefault="00646E38" w:rsidP="006C7690">
            <w:pPr>
              <w:jc w:val="center"/>
              <w:rPr>
                <w:rFonts w:ascii="Times New Roman" w:hAnsi="Times New Roman" w:cs="Times New Roman"/>
                <w:b/>
              </w:rPr>
            </w:pPr>
            <w:r w:rsidRPr="006C7690">
              <w:rPr>
                <w:rFonts w:ascii="Times New Roman" w:hAnsi="Times New Roman" w:cs="Times New Roman"/>
                <w:b/>
              </w:rPr>
              <w:t>Пятница</w:t>
            </w:r>
          </w:p>
          <w:p w:rsidR="00646E38" w:rsidRPr="006C7690" w:rsidRDefault="00646E38" w:rsidP="006C7690">
            <w:pPr>
              <w:jc w:val="center"/>
              <w:rPr>
                <w:rFonts w:ascii="Times New Roman" w:hAnsi="Times New Roman" w:cs="Times New Roman"/>
                <w:b/>
              </w:rPr>
            </w:pPr>
          </w:p>
          <w:p w:rsidR="00646E38" w:rsidRPr="006C7690" w:rsidRDefault="00646E38" w:rsidP="006C7690">
            <w:pPr>
              <w:jc w:val="center"/>
              <w:rPr>
                <w:rFonts w:ascii="Times New Roman" w:hAnsi="Times New Roman" w:cs="Times New Roman"/>
                <w:b/>
                <w:i/>
              </w:rPr>
            </w:pPr>
            <w:r w:rsidRPr="006C7690">
              <w:rPr>
                <w:rFonts w:ascii="Times New Roman" w:hAnsi="Times New Roman" w:cs="Times New Roman"/>
                <w:b/>
                <w:i/>
              </w:rPr>
              <w:t>1.</w:t>
            </w:r>
            <w:r w:rsidRPr="006C7690">
              <w:rPr>
                <w:rFonts w:ascii="Times New Roman" w:hAnsi="Times New Roman" w:cs="Times New Roman"/>
                <w:i/>
              </w:rPr>
              <w:t xml:space="preserve"> </w:t>
            </w:r>
            <w:r w:rsidRPr="006C7690">
              <w:rPr>
                <w:rFonts w:ascii="Times New Roman" w:hAnsi="Times New Roman" w:cs="Times New Roman"/>
                <w:b/>
                <w:i/>
              </w:rPr>
              <w:t>Физическая  культура</w:t>
            </w:r>
          </w:p>
          <w:p w:rsidR="00646E38" w:rsidRPr="006C7690" w:rsidRDefault="00646E38" w:rsidP="006C7690">
            <w:pPr>
              <w:pStyle w:val="af9"/>
              <w:spacing w:after="0" w:line="240" w:lineRule="auto"/>
              <w:rPr>
                <w:rFonts w:ascii="Times New Roman" w:hAnsi="Times New Roman"/>
                <w:i/>
                <w:sz w:val="24"/>
                <w:szCs w:val="24"/>
              </w:rPr>
            </w:pPr>
            <w:r w:rsidRPr="006C7690">
              <w:rPr>
                <w:rFonts w:ascii="Times New Roman" w:hAnsi="Times New Roman"/>
                <w:i/>
                <w:sz w:val="24"/>
                <w:szCs w:val="24"/>
              </w:rPr>
              <w:t xml:space="preserve">                          9.00-9.15</w:t>
            </w:r>
          </w:p>
          <w:p w:rsidR="00646E38" w:rsidRPr="006C7690" w:rsidRDefault="00646E38" w:rsidP="006C7690">
            <w:pPr>
              <w:jc w:val="center"/>
              <w:rPr>
                <w:rFonts w:ascii="Times New Roman" w:hAnsi="Times New Roman" w:cs="Times New Roman"/>
                <w:b/>
                <w:i/>
              </w:rPr>
            </w:pPr>
          </w:p>
          <w:p w:rsidR="00646E38" w:rsidRPr="006C7690" w:rsidRDefault="00646E38" w:rsidP="006C7690">
            <w:pPr>
              <w:jc w:val="center"/>
              <w:rPr>
                <w:rFonts w:ascii="Times New Roman" w:hAnsi="Times New Roman" w:cs="Times New Roman"/>
                <w:i/>
              </w:rPr>
            </w:pPr>
            <w:r w:rsidRPr="006C7690">
              <w:rPr>
                <w:rFonts w:ascii="Times New Roman" w:hAnsi="Times New Roman" w:cs="Times New Roman"/>
                <w:b/>
                <w:i/>
              </w:rPr>
              <w:t>2. Рисование</w:t>
            </w:r>
          </w:p>
          <w:p w:rsidR="00646E38" w:rsidRPr="006C7690" w:rsidRDefault="00646E38" w:rsidP="006C7690">
            <w:pPr>
              <w:jc w:val="center"/>
              <w:rPr>
                <w:rFonts w:ascii="Times New Roman" w:hAnsi="Times New Roman" w:cs="Times New Roman"/>
                <w:b/>
              </w:rPr>
            </w:pPr>
            <w:r w:rsidRPr="006C7690">
              <w:rPr>
                <w:rFonts w:ascii="Times New Roman" w:hAnsi="Times New Roman" w:cs="Times New Roman"/>
                <w:i/>
              </w:rPr>
              <w:t>9.25-9.40</w:t>
            </w:r>
          </w:p>
        </w:tc>
      </w:tr>
    </w:tbl>
    <w:p w:rsidR="00BB6C30" w:rsidRPr="006C7690" w:rsidRDefault="00BB6C30" w:rsidP="006C7690">
      <w:pPr>
        <w:rPr>
          <w:rFonts w:ascii="Times New Roman" w:eastAsia="Times New Roman" w:hAnsi="Times New Roman" w:cs="Times New Roman"/>
          <w:b/>
        </w:rPr>
      </w:pPr>
    </w:p>
    <w:p w:rsidR="00BB6C30" w:rsidRPr="006C7690" w:rsidRDefault="00BB6C30" w:rsidP="006C7690">
      <w:pPr>
        <w:jc w:val="center"/>
        <w:rPr>
          <w:rFonts w:ascii="Times New Roman" w:eastAsia="Times New Roman" w:hAnsi="Times New Roman" w:cs="Times New Roman"/>
          <w:b/>
        </w:rPr>
      </w:pPr>
    </w:p>
    <w:p w:rsidR="00BB6C30" w:rsidRPr="006C7690" w:rsidRDefault="00BB6C30" w:rsidP="006C7690">
      <w:pPr>
        <w:jc w:val="center"/>
        <w:rPr>
          <w:rFonts w:ascii="Times New Roman" w:eastAsia="Times New Roman" w:hAnsi="Times New Roman" w:cs="Times New Roman"/>
          <w:b/>
        </w:rPr>
      </w:pPr>
      <w:r w:rsidRPr="006C7690">
        <w:rPr>
          <w:rFonts w:ascii="Times New Roman" w:eastAsia="Times New Roman" w:hAnsi="Times New Roman" w:cs="Times New Roman"/>
          <w:b/>
        </w:rPr>
        <w:t xml:space="preserve">3.9. Календарно - тематическое планирование </w:t>
      </w:r>
    </w:p>
    <w:p w:rsidR="00725943" w:rsidRPr="00725943" w:rsidRDefault="00BB6C30" w:rsidP="00725943">
      <w:pPr>
        <w:jc w:val="center"/>
        <w:rPr>
          <w:rFonts w:ascii="Times New Roman" w:eastAsia="Times New Roman" w:hAnsi="Times New Roman" w:cs="Times New Roman"/>
          <w:b/>
        </w:rPr>
      </w:pPr>
      <w:r w:rsidRPr="006C7690">
        <w:rPr>
          <w:rFonts w:ascii="Times New Roman" w:eastAsia="Times New Roman" w:hAnsi="Times New Roman" w:cs="Times New Roman"/>
          <w:b/>
        </w:rPr>
        <w:lastRenderedPageBreak/>
        <w:t xml:space="preserve">во второй младшей группе на 2023-2024 </w:t>
      </w:r>
      <w:proofErr w:type="spellStart"/>
      <w:r w:rsidRPr="006C7690">
        <w:rPr>
          <w:rFonts w:ascii="Times New Roman" w:eastAsia="Times New Roman" w:hAnsi="Times New Roman" w:cs="Times New Roman"/>
          <w:b/>
        </w:rPr>
        <w:t>уч</w:t>
      </w:r>
      <w:proofErr w:type="spellEnd"/>
      <w:r w:rsidRPr="006C7690">
        <w:rPr>
          <w:rFonts w:ascii="Times New Roman" w:eastAsia="Times New Roman" w:hAnsi="Times New Roman" w:cs="Times New Roman"/>
          <w:b/>
        </w:rPr>
        <w:t>. год</w:t>
      </w:r>
    </w:p>
    <w:tbl>
      <w:tblPr>
        <w:tblW w:w="9781" w:type="dxa"/>
        <w:tblInd w:w="-34" w:type="dxa"/>
        <w:tblLayout w:type="fixed"/>
        <w:tblCellMar>
          <w:left w:w="10" w:type="dxa"/>
          <w:right w:w="10" w:type="dxa"/>
        </w:tblCellMar>
        <w:tblLook w:val="0000"/>
      </w:tblPr>
      <w:tblGrid>
        <w:gridCol w:w="2127"/>
        <w:gridCol w:w="1778"/>
        <w:gridCol w:w="2474"/>
        <w:gridCol w:w="1418"/>
        <w:gridCol w:w="1984"/>
      </w:tblGrid>
      <w:tr w:rsidR="00725943" w:rsidRPr="00147477" w:rsidTr="00570305">
        <w:trPr>
          <w:trHeight w:val="1312"/>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jc w:val="center"/>
              <w:rPr>
                <w:rFonts w:ascii="Times New Roman" w:hAnsi="Times New Roman" w:cs="Times New Roman"/>
              </w:rPr>
            </w:pPr>
            <w:r w:rsidRPr="00147477">
              <w:rPr>
                <w:rFonts w:ascii="Times New Roman" w:hAnsi="Times New Roman" w:cs="Times New Roman"/>
                <w:b/>
              </w:rPr>
              <w:t>Образовательная область</w:t>
            </w: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jc w:val="center"/>
              <w:rPr>
                <w:rFonts w:ascii="Times New Roman" w:hAnsi="Times New Roman" w:cs="Times New Roman"/>
              </w:rPr>
            </w:pPr>
            <w:r w:rsidRPr="00147477">
              <w:rPr>
                <w:rFonts w:ascii="Times New Roman" w:hAnsi="Times New Roman" w:cs="Times New Roman"/>
                <w:b/>
              </w:rPr>
              <w:t>Базовый вид деятельности</w:t>
            </w: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jc w:val="center"/>
              <w:rPr>
                <w:rFonts w:ascii="Times New Roman" w:hAnsi="Times New Roman" w:cs="Times New Roman"/>
              </w:rPr>
            </w:pPr>
            <w:r w:rsidRPr="00147477">
              <w:rPr>
                <w:rFonts w:ascii="Times New Roman" w:hAnsi="Times New Roman" w:cs="Times New Roman"/>
                <w:b/>
              </w:rPr>
              <w:t>Тема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jc w:val="center"/>
              <w:rPr>
                <w:rFonts w:ascii="Times New Roman" w:hAnsi="Times New Roman" w:cs="Times New Roman"/>
              </w:rPr>
            </w:pPr>
            <w:r w:rsidRPr="00147477">
              <w:rPr>
                <w:rFonts w:ascii="Times New Roman" w:hAnsi="Times New Roman" w:cs="Times New Roman"/>
                <w:b/>
              </w:rPr>
              <w:t>Дата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jc w:val="center"/>
              <w:rPr>
                <w:rFonts w:ascii="Times New Roman" w:hAnsi="Times New Roman" w:cs="Times New Roman"/>
              </w:rPr>
            </w:pPr>
            <w:r w:rsidRPr="00147477">
              <w:rPr>
                <w:rFonts w:ascii="Times New Roman" w:hAnsi="Times New Roman" w:cs="Times New Roman"/>
                <w:b/>
              </w:rPr>
              <w:t>Используемая литература</w:t>
            </w:r>
          </w:p>
        </w:tc>
      </w:tr>
      <w:tr w:rsidR="00725943" w:rsidRPr="00147477" w:rsidTr="00570305">
        <w:trPr>
          <w:trHeight w:val="557"/>
        </w:trPr>
        <w:tc>
          <w:tcPr>
            <w:tcW w:w="2127"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jc w:val="center"/>
              <w:rPr>
                <w:rFonts w:ascii="Times New Roman" w:hAnsi="Times New Roman" w:cs="Times New Roman"/>
              </w:rPr>
            </w:pPr>
            <w:r w:rsidRPr="00147477">
              <w:rPr>
                <w:rFonts w:ascii="Times New Roman" w:hAnsi="Times New Roman" w:cs="Times New Roman"/>
              </w:rPr>
              <w:t>Познавательное развитие</w:t>
            </w:r>
          </w:p>
          <w:p w:rsidR="00725943" w:rsidRPr="00147477" w:rsidRDefault="00725943" w:rsidP="00570305">
            <w:pPr>
              <w:jc w:val="cente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tc>
        <w:tc>
          <w:tcPr>
            <w:tcW w:w="1778" w:type="dxa"/>
            <w:vMerge w:val="restart"/>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jc w:val="center"/>
              <w:rPr>
                <w:rFonts w:ascii="Times New Roman" w:hAnsi="Times New Roman" w:cs="Times New Roman"/>
              </w:rPr>
            </w:pPr>
            <w:r w:rsidRPr="00147477">
              <w:rPr>
                <w:rFonts w:ascii="Times New Roman" w:hAnsi="Times New Roman" w:cs="Times New Roman"/>
              </w:rPr>
              <w:t>Ознакомление с окружающим миром</w:t>
            </w: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r w:rsidRPr="00147477">
              <w:rPr>
                <w:rFonts w:ascii="Times New Roman" w:hAnsi="Times New Roman" w:cs="Times New Roman"/>
              </w:rPr>
              <w:t>ФЭМП</w:t>
            </w:r>
          </w:p>
          <w:p w:rsidR="00725943" w:rsidRPr="00147477" w:rsidRDefault="00725943" w:rsidP="00570305">
            <w:pPr>
              <w:rPr>
                <w:rFonts w:ascii="Times New Roman" w:hAnsi="Times New Roman" w:cs="Times New Roman"/>
              </w:rPr>
            </w:pPr>
          </w:p>
          <w:p w:rsidR="00725943" w:rsidRPr="00147477" w:rsidRDefault="00725943" w:rsidP="00570305">
            <w:pPr>
              <w:jc w:val="center"/>
              <w:rPr>
                <w:rFonts w:ascii="Times New Roman" w:hAnsi="Times New Roman" w:cs="Times New Roman"/>
              </w:rPr>
            </w:pPr>
          </w:p>
          <w:p w:rsidR="00725943" w:rsidRPr="00147477" w:rsidRDefault="00725943" w:rsidP="00570305">
            <w:pPr>
              <w:rPr>
                <w:rFonts w:ascii="Times New Roman" w:hAnsi="Times New Roman" w:cs="Times New Roman"/>
              </w:rPr>
            </w:pPr>
          </w:p>
        </w:tc>
        <w:tc>
          <w:tcPr>
            <w:tcW w:w="2474"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lastRenderedPageBreak/>
              <w:t>Транспорт</w:t>
            </w: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p w:rsidR="00725943" w:rsidRPr="00147477" w:rsidRDefault="00725943" w:rsidP="00570305">
            <w:pPr>
              <w:rPr>
                <w:rFonts w:ascii="Times New Roman" w:hAnsi="Times New Roman" w:cs="Times New Roman"/>
              </w:rPr>
            </w:pPr>
          </w:p>
        </w:tc>
        <w:tc>
          <w:tcPr>
            <w:tcW w:w="141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25943" w:rsidRPr="00FF1758" w:rsidRDefault="00725943" w:rsidP="00570305">
            <w:pP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7</w:t>
            </w:r>
            <w:r w:rsidRPr="00147477">
              <w:rPr>
                <w:rFonts w:ascii="Times New Roman" w:hAnsi="Times New Roman" w:cs="Times New Roman"/>
                <w:lang w:val="en-US"/>
              </w:rPr>
              <w:t>.</w:t>
            </w:r>
            <w:r w:rsidRPr="00147477">
              <w:rPr>
                <w:rFonts w:ascii="Times New Roman" w:hAnsi="Times New Roman" w:cs="Times New Roman"/>
              </w:rPr>
              <w:t>09.202</w:t>
            </w:r>
            <w:r>
              <w:rPr>
                <w:rFonts w:ascii="Times New Roman" w:hAnsi="Times New Roman" w:cs="Times New Roman"/>
              </w:rPr>
              <w:t>3</w:t>
            </w:r>
          </w:p>
        </w:tc>
        <w:tc>
          <w:tcPr>
            <w:tcW w:w="19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«Ознакомление с предметным и социальным окружением»</w:t>
            </w:r>
          </w:p>
          <w:p w:rsidR="00725943" w:rsidRPr="00147477" w:rsidRDefault="00725943" w:rsidP="00570305">
            <w:pPr>
              <w:rPr>
                <w:rFonts w:ascii="Times New Roman" w:hAnsi="Times New Roman" w:cs="Times New Roman"/>
              </w:rPr>
            </w:pPr>
            <w:proofErr w:type="spellStart"/>
            <w:r w:rsidRPr="00147477">
              <w:rPr>
                <w:rFonts w:ascii="Times New Roman" w:hAnsi="Times New Roman" w:cs="Times New Roman"/>
              </w:rPr>
              <w:t>О.В.Дыбина</w:t>
            </w:r>
            <w:proofErr w:type="spellEnd"/>
            <w:r w:rsidRPr="00147477">
              <w:rPr>
                <w:rFonts w:ascii="Times New Roman" w:hAnsi="Times New Roman" w:cs="Times New Roman"/>
              </w:rPr>
              <w:t xml:space="preserve">       Стр.1</w:t>
            </w:r>
            <w:r>
              <w:rPr>
                <w:rFonts w:ascii="Times New Roman" w:hAnsi="Times New Roman" w:cs="Times New Roman"/>
              </w:rPr>
              <w:t>1</w:t>
            </w:r>
          </w:p>
        </w:tc>
      </w:tr>
      <w:tr w:rsidR="00725943" w:rsidRPr="00147477" w:rsidTr="00570305">
        <w:trPr>
          <w:trHeight w:val="113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Образовательная ситуация «Здравствуйте, я пришёл»</w:t>
            </w:r>
          </w:p>
        </w:tc>
        <w:tc>
          <w:tcPr>
            <w:tcW w:w="141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25943" w:rsidRPr="00FF1758" w:rsidRDefault="00725943" w:rsidP="00570305">
            <w:pPr>
              <w:rPr>
                <w:rFonts w:ascii="Times New Roman" w:hAnsi="Times New Roman" w:cs="Times New Roman"/>
              </w:rPr>
            </w:pPr>
            <w:r>
              <w:rPr>
                <w:rFonts w:ascii="Times New Roman" w:hAnsi="Times New Roman" w:cs="Times New Roman"/>
              </w:rPr>
              <w:t>14</w:t>
            </w:r>
            <w:r w:rsidRPr="00147477">
              <w:rPr>
                <w:rFonts w:ascii="Times New Roman" w:hAnsi="Times New Roman" w:cs="Times New Roman"/>
              </w:rPr>
              <w:t>.09.202</w:t>
            </w:r>
            <w:r>
              <w:rPr>
                <w:rFonts w:ascii="Times New Roman" w:hAnsi="Times New Roman" w:cs="Times New Roman"/>
              </w:rPr>
              <w:t>3</w:t>
            </w:r>
          </w:p>
        </w:tc>
        <w:tc>
          <w:tcPr>
            <w:tcW w:w="198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Л.В. Серых</w:t>
            </w:r>
          </w:p>
          <w:p w:rsidR="00725943" w:rsidRPr="00147477" w:rsidRDefault="00725943" w:rsidP="00570305">
            <w:pPr>
              <w:rPr>
                <w:rFonts w:ascii="Times New Roman" w:hAnsi="Times New Roman" w:cs="Times New Roman"/>
              </w:rPr>
            </w:pPr>
            <w:proofErr w:type="spellStart"/>
            <w:r w:rsidRPr="00147477">
              <w:rPr>
                <w:rFonts w:ascii="Times New Roman" w:hAnsi="Times New Roman" w:cs="Times New Roman"/>
              </w:rPr>
              <w:t>Г.А.Репринцева</w:t>
            </w:r>
            <w:proofErr w:type="spellEnd"/>
            <w:r w:rsidRPr="00147477">
              <w:rPr>
                <w:rFonts w:ascii="Times New Roman" w:hAnsi="Times New Roman" w:cs="Times New Roman"/>
              </w:rPr>
              <w:t xml:space="preserve"> «Здравствуй, мир Белогорья» стр. 54</w:t>
            </w:r>
          </w:p>
        </w:tc>
      </w:tr>
      <w:tr w:rsidR="00725943" w:rsidRPr="00147477" w:rsidTr="00570305">
        <w:trPr>
          <w:trHeight w:val="1064"/>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Овощи с огорода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FF1758" w:rsidRDefault="00725943" w:rsidP="00570305">
            <w:pPr>
              <w:rPr>
                <w:rFonts w:ascii="Times New Roman" w:hAnsi="Times New Roman" w:cs="Times New Roman"/>
              </w:rPr>
            </w:pPr>
            <w:r>
              <w:rPr>
                <w:rFonts w:ascii="Times New Roman" w:hAnsi="Times New Roman" w:cs="Times New Roman"/>
              </w:rPr>
              <w:t>21</w:t>
            </w:r>
            <w:r w:rsidRPr="00147477">
              <w:rPr>
                <w:rFonts w:ascii="Times New Roman" w:hAnsi="Times New Roman" w:cs="Times New Roman"/>
              </w:rPr>
              <w:t>.09.202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О.А </w:t>
            </w:r>
            <w:proofErr w:type="spellStart"/>
            <w:r w:rsidRPr="00147477">
              <w:rPr>
                <w:rFonts w:ascii="Times New Roman" w:hAnsi="Times New Roman" w:cs="Times New Roman"/>
              </w:rPr>
              <w:t>Соломенникова</w:t>
            </w:r>
            <w:proofErr w:type="spellEnd"/>
            <w:r w:rsidRPr="00147477">
              <w:rPr>
                <w:rFonts w:ascii="Times New Roman" w:hAnsi="Times New Roman" w:cs="Times New Roman"/>
              </w:rPr>
              <w:t xml:space="preserve"> «Ознакомление с природой в детском саду»</w:t>
            </w:r>
          </w:p>
          <w:p w:rsidR="00725943" w:rsidRPr="00147477" w:rsidRDefault="00725943" w:rsidP="00570305">
            <w:pPr>
              <w:rPr>
                <w:rFonts w:ascii="Times New Roman" w:hAnsi="Times New Roman" w:cs="Times New Roman"/>
              </w:rPr>
            </w:pPr>
            <w:r w:rsidRPr="00147477">
              <w:rPr>
                <w:rFonts w:ascii="Times New Roman" w:hAnsi="Times New Roman" w:cs="Times New Roman"/>
              </w:rPr>
              <w:t>Стр. 25</w:t>
            </w:r>
          </w:p>
        </w:tc>
      </w:tr>
      <w:tr w:rsidR="00725943" w:rsidRPr="00147477" w:rsidTr="00570305">
        <w:trPr>
          <w:trHeight w:val="944"/>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Образовательная ситуация «В группе весело живём: мы друг другу не мешаем, вместе дружно мы играем»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FF1758" w:rsidRDefault="00725943" w:rsidP="00570305">
            <w:pPr>
              <w:rPr>
                <w:rFonts w:ascii="Times New Roman" w:hAnsi="Times New Roman" w:cs="Times New Roman"/>
              </w:rPr>
            </w:pPr>
            <w:r w:rsidRPr="00147477">
              <w:rPr>
                <w:rFonts w:ascii="Times New Roman" w:hAnsi="Times New Roman" w:cs="Times New Roman"/>
              </w:rPr>
              <w:t>2</w:t>
            </w:r>
            <w:r>
              <w:rPr>
                <w:rFonts w:ascii="Times New Roman" w:hAnsi="Times New Roman" w:cs="Times New Roman"/>
              </w:rPr>
              <w:t>8</w:t>
            </w:r>
            <w:r w:rsidRPr="00147477">
              <w:rPr>
                <w:rFonts w:ascii="Times New Roman" w:hAnsi="Times New Roman" w:cs="Times New Roman"/>
              </w:rPr>
              <w:t>.09.202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Л.В. </w:t>
            </w:r>
            <w:proofErr w:type="gramStart"/>
            <w:r w:rsidRPr="00147477">
              <w:rPr>
                <w:rFonts w:ascii="Times New Roman" w:hAnsi="Times New Roman" w:cs="Times New Roman"/>
              </w:rPr>
              <w:t>Серых</w:t>
            </w:r>
            <w:proofErr w:type="gramEnd"/>
            <w:r w:rsidRPr="00147477">
              <w:rPr>
                <w:rFonts w:ascii="Times New Roman" w:hAnsi="Times New Roman" w:cs="Times New Roman"/>
              </w:rPr>
              <w:t xml:space="preserve"> </w:t>
            </w:r>
            <w:proofErr w:type="spellStart"/>
            <w:r w:rsidRPr="00147477">
              <w:rPr>
                <w:rFonts w:ascii="Times New Roman" w:hAnsi="Times New Roman" w:cs="Times New Roman"/>
              </w:rPr>
              <w:t>Г.А.Репринцева</w:t>
            </w:r>
            <w:proofErr w:type="spellEnd"/>
            <w:r w:rsidRPr="00147477">
              <w:rPr>
                <w:rFonts w:ascii="Times New Roman" w:hAnsi="Times New Roman" w:cs="Times New Roman"/>
              </w:rPr>
              <w:t xml:space="preserve"> «Здравствуй, мир Белогорья» стр. 56</w:t>
            </w:r>
          </w:p>
        </w:tc>
      </w:tr>
      <w:tr w:rsidR="00725943" w:rsidRPr="00147477" w:rsidTr="00570305">
        <w:trPr>
          <w:trHeight w:val="689"/>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Мой родной город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FF1758" w:rsidRDefault="00725943" w:rsidP="00570305">
            <w:pPr>
              <w:rPr>
                <w:rFonts w:ascii="Times New Roman" w:hAnsi="Times New Roman" w:cs="Times New Roman"/>
              </w:rPr>
            </w:pPr>
            <w:r>
              <w:rPr>
                <w:rFonts w:ascii="Times New Roman" w:hAnsi="Times New Roman" w:cs="Times New Roman"/>
              </w:rPr>
              <w:t>05.10</w:t>
            </w:r>
            <w:r w:rsidRPr="00147477">
              <w:rPr>
                <w:rFonts w:ascii="Times New Roman" w:hAnsi="Times New Roman" w:cs="Times New Roman"/>
              </w:rPr>
              <w:t>.202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«Ознакомление с предметным и социальным окружением»</w:t>
            </w:r>
          </w:p>
          <w:p w:rsidR="00725943" w:rsidRPr="00147477" w:rsidRDefault="00725943" w:rsidP="00570305">
            <w:pPr>
              <w:rPr>
                <w:rFonts w:ascii="Times New Roman" w:hAnsi="Times New Roman" w:cs="Times New Roman"/>
              </w:rPr>
            </w:pPr>
            <w:proofErr w:type="spellStart"/>
            <w:r w:rsidRPr="00147477">
              <w:rPr>
                <w:rFonts w:ascii="Times New Roman" w:hAnsi="Times New Roman" w:cs="Times New Roman"/>
              </w:rPr>
              <w:t>О.В.Дыбина</w:t>
            </w:r>
            <w:proofErr w:type="spellEnd"/>
            <w:r w:rsidRPr="00147477">
              <w:rPr>
                <w:rFonts w:ascii="Times New Roman" w:hAnsi="Times New Roman" w:cs="Times New Roman"/>
              </w:rPr>
              <w:t xml:space="preserve">       Стр.</w:t>
            </w:r>
            <w:r>
              <w:rPr>
                <w:rFonts w:ascii="Times New Roman" w:hAnsi="Times New Roman" w:cs="Times New Roman"/>
              </w:rPr>
              <w:t>34</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«Моя семья»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FF1758" w:rsidRDefault="00725943" w:rsidP="00570305">
            <w:pPr>
              <w:rPr>
                <w:rFonts w:ascii="Times New Roman" w:hAnsi="Times New Roman" w:cs="Times New Roman"/>
              </w:rPr>
            </w:pPr>
            <w:r>
              <w:rPr>
                <w:rFonts w:ascii="Times New Roman" w:hAnsi="Times New Roman" w:cs="Times New Roman"/>
              </w:rPr>
              <w:t>12</w:t>
            </w:r>
            <w:r w:rsidRPr="00147477">
              <w:rPr>
                <w:rFonts w:ascii="Times New Roman" w:hAnsi="Times New Roman" w:cs="Times New Roman"/>
              </w:rPr>
              <w:t>.10.202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Л.В. </w:t>
            </w:r>
            <w:proofErr w:type="gramStart"/>
            <w:r w:rsidRPr="00147477">
              <w:rPr>
                <w:rFonts w:ascii="Times New Roman" w:hAnsi="Times New Roman" w:cs="Times New Roman"/>
              </w:rPr>
              <w:t>Серых</w:t>
            </w:r>
            <w:proofErr w:type="gramEnd"/>
            <w:r w:rsidRPr="00147477">
              <w:rPr>
                <w:rFonts w:ascii="Times New Roman" w:hAnsi="Times New Roman" w:cs="Times New Roman"/>
              </w:rPr>
              <w:t xml:space="preserve"> </w:t>
            </w:r>
            <w:proofErr w:type="spellStart"/>
            <w:r w:rsidRPr="00147477">
              <w:rPr>
                <w:rFonts w:ascii="Times New Roman" w:hAnsi="Times New Roman" w:cs="Times New Roman"/>
              </w:rPr>
              <w:t>Г.А.Репринцева</w:t>
            </w:r>
            <w:proofErr w:type="spellEnd"/>
            <w:r w:rsidRPr="00147477">
              <w:rPr>
                <w:rFonts w:ascii="Times New Roman" w:hAnsi="Times New Roman" w:cs="Times New Roman"/>
              </w:rPr>
              <w:t xml:space="preserve"> «Здравствуй, мир Белогорья» стр.58</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Меняем воду в аквариуме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0E2FA7" w:rsidRDefault="00725943" w:rsidP="00570305">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9</w:t>
            </w:r>
            <w:r w:rsidRPr="00147477">
              <w:rPr>
                <w:rFonts w:ascii="Times New Roman" w:hAnsi="Times New Roman" w:cs="Times New Roman"/>
              </w:rPr>
              <w:t>.10.202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О.А </w:t>
            </w:r>
            <w:proofErr w:type="spellStart"/>
            <w:r w:rsidRPr="00147477">
              <w:rPr>
                <w:rFonts w:ascii="Times New Roman" w:hAnsi="Times New Roman" w:cs="Times New Roman"/>
              </w:rPr>
              <w:t>Соломенникова</w:t>
            </w:r>
            <w:proofErr w:type="spellEnd"/>
            <w:r w:rsidRPr="00147477">
              <w:rPr>
                <w:rFonts w:ascii="Times New Roman" w:hAnsi="Times New Roman" w:cs="Times New Roman"/>
              </w:rPr>
              <w:t xml:space="preserve"> «Ознакомление с природой в детском саду»</w:t>
            </w:r>
          </w:p>
          <w:p w:rsidR="00725943" w:rsidRPr="00147477" w:rsidRDefault="00725943" w:rsidP="00570305">
            <w:pPr>
              <w:rPr>
                <w:rFonts w:ascii="Times New Roman" w:hAnsi="Times New Roman" w:cs="Times New Roman"/>
              </w:rPr>
            </w:pPr>
            <w:r w:rsidRPr="00147477">
              <w:rPr>
                <w:rFonts w:ascii="Times New Roman" w:hAnsi="Times New Roman" w:cs="Times New Roman"/>
              </w:rPr>
              <w:t>Стр. 26</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«Выходной, выходной – весь день родители со мной!»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0E2FA7" w:rsidRDefault="00725943" w:rsidP="00570305">
            <w:pP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6</w:t>
            </w:r>
            <w:r w:rsidRPr="00147477">
              <w:rPr>
                <w:rFonts w:ascii="Times New Roman" w:hAnsi="Times New Roman" w:cs="Times New Roman"/>
              </w:rPr>
              <w:t>.10.202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Л.В. </w:t>
            </w:r>
            <w:proofErr w:type="gramStart"/>
            <w:r w:rsidRPr="00147477">
              <w:rPr>
                <w:rFonts w:ascii="Times New Roman" w:hAnsi="Times New Roman" w:cs="Times New Roman"/>
              </w:rPr>
              <w:t>Серых</w:t>
            </w:r>
            <w:proofErr w:type="gramEnd"/>
            <w:r w:rsidRPr="00147477">
              <w:rPr>
                <w:rFonts w:ascii="Times New Roman" w:hAnsi="Times New Roman" w:cs="Times New Roman"/>
              </w:rPr>
              <w:t xml:space="preserve"> Г.А. </w:t>
            </w:r>
            <w:proofErr w:type="spellStart"/>
            <w:r w:rsidRPr="00147477">
              <w:rPr>
                <w:rFonts w:ascii="Times New Roman" w:hAnsi="Times New Roman" w:cs="Times New Roman"/>
              </w:rPr>
              <w:t>Репринцева</w:t>
            </w:r>
            <w:proofErr w:type="spellEnd"/>
            <w:r w:rsidRPr="00147477">
              <w:rPr>
                <w:rFonts w:ascii="Times New Roman" w:hAnsi="Times New Roman" w:cs="Times New Roman"/>
              </w:rPr>
              <w:t xml:space="preserve"> «Здравствуй, мир Белогорья» стр. 60</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 xml:space="preserve"> Папа, мама, </w:t>
            </w:r>
            <w:proofErr w:type="gramStart"/>
            <w:r>
              <w:rPr>
                <w:rFonts w:ascii="Times New Roman" w:hAnsi="Times New Roman" w:cs="Times New Roman"/>
              </w:rPr>
              <w:t>я-</w:t>
            </w:r>
            <w:proofErr w:type="gramEnd"/>
            <w:r>
              <w:rPr>
                <w:rFonts w:ascii="Times New Roman" w:hAnsi="Times New Roman" w:cs="Times New Roman"/>
              </w:rPr>
              <w:t xml:space="preserve"> семья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0E2FA7" w:rsidRDefault="00725943" w:rsidP="00570305">
            <w:pPr>
              <w:rPr>
                <w:rFonts w:ascii="Times New Roman" w:hAnsi="Times New Roman" w:cs="Times New Roman"/>
              </w:rPr>
            </w:pPr>
            <w:r>
              <w:rPr>
                <w:rFonts w:ascii="Times New Roman" w:hAnsi="Times New Roman" w:cs="Times New Roman"/>
              </w:rPr>
              <w:t>02.11</w:t>
            </w:r>
            <w:r w:rsidRPr="00147477">
              <w:rPr>
                <w:rFonts w:ascii="Times New Roman" w:hAnsi="Times New Roman" w:cs="Times New Roman"/>
              </w:rPr>
              <w:t>.202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«Ознакомление с предметным и социальным окружением»</w:t>
            </w:r>
          </w:p>
          <w:p w:rsidR="00725943" w:rsidRPr="00147477" w:rsidRDefault="00725943" w:rsidP="00570305">
            <w:pPr>
              <w:rPr>
                <w:rFonts w:ascii="Times New Roman" w:hAnsi="Times New Roman" w:cs="Times New Roman"/>
              </w:rPr>
            </w:pPr>
            <w:proofErr w:type="spellStart"/>
            <w:r w:rsidRPr="00147477">
              <w:rPr>
                <w:rFonts w:ascii="Times New Roman" w:hAnsi="Times New Roman" w:cs="Times New Roman"/>
              </w:rPr>
              <w:t>О.В.Дыбина</w:t>
            </w:r>
            <w:proofErr w:type="spellEnd"/>
            <w:r w:rsidRPr="00147477">
              <w:rPr>
                <w:rFonts w:ascii="Times New Roman" w:hAnsi="Times New Roman" w:cs="Times New Roman"/>
              </w:rPr>
              <w:t xml:space="preserve">       Стр.</w:t>
            </w:r>
            <w:r>
              <w:rPr>
                <w:rFonts w:ascii="Times New Roman" w:hAnsi="Times New Roman" w:cs="Times New Roman"/>
              </w:rPr>
              <w:t>35</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Рассматривание альбома с фотографиями взрослых членов семьи «Самые родные, самые любимые»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0E2FA7" w:rsidRDefault="00725943" w:rsidP="00570305">
            <w:pP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9</w:t>
            </w:r>
            <w:r w:rsidRPr="00147477">
              <w:rPr>
                <w:rFonts w:ascii="Times New Roman" w:hAnsi="Times New Roman" w:cs="Times New Roman"/>
              </w:rPr>
              <w:t>.11.202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Л.В. </w:t>
            </w:r>
            <w:proofErr w:type="gramStart"/>
            <w:r w:rsidRPr="00147477">
              <w:rPr>
                <w:rFonts w:ascii="Times New Roman" w:hAnsi="Times New Roman" w:cs="Times New Roman"/>
              </w:rPr>
              <w:t>Серых</w:t>
            </w:r>
            <w:proofErr w:type="gramEnd"/>
            <w:r w:rsidRPr="00147477">
              <w:rPr>
                <w:rFonts w:ascii="Times New Roman" w:hAnsi="Times New Roman" w:cs="Times New Roman"/>
              </w:rPr>
              <w:t xml:space="preserve"> Г.А. </w:t>
            </w:r>
            <w:proofErr w:type="spellStart"/>
            <w:r w:rsidRPr="00147477">
              <w:rPr>
                <w:rFonts w:ascii="Times New Roman" w:hAnsi="Times New Roman" w:cs="Times New Roman"/>
              </w:rPr>
              <w:t>Репринцева</w:t>
            </w:r>
            <w:proofErr w:type="spellEnd"/>
            <w:r w:rsidRPr="00147477">
              <w:rPr>
                <w:rFonts w:ascii="Times New Roman" w:hAnsi="Times New Roman" w:cs="Times New Roman"/>
              </w:rPr>
              <w:t xml:space="preserve"> «Здравствуй, мир Белогорья» стр.62</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В гостях у бабушки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0E2FA7" w:rsidRDefault="00725943" w:rsidP="00570305">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6</w:t>
            </w:r>
            <w:r w:rsidRPr="00147477">
              <w:rPr>
                <w:rFonts w:ascii="Times New Roman" w:hAnsi="Times New Roman" w:cs="Times New Roman"/>
              </w:rPr>
              <w:t>.11.202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О.А </w:t>
            </w:r>
            <w:proofErr w:type="spellStart"/>
            <w:r w:rsidRPr="00147477">
              <w:rPr>
                <w:rFonts w:ascii="Times New Roman" w:hAnsi="Times New Roman" w:cs="Times New Roman"/>
              </w:rPr>
              <w:t>Соломенникова</w:t>
            </w:r>
            <w:proofErr w:type="spellEnd"/>
            <w:r w:rsidRPr="00147477">
              <w:rPr>
                <w:rFonts w:ascii="Times New Roman" w:hAnsi="Times New Roman" w:cs="Times New Roman"/>
              </w:rPr>
              <w:t xml:space="preserve"> «Ознакомление с природой в детском саду»</w:t>
            </w:r>
          </w:p>
          <w:p w:rsidR="00725943" w:rsidRPr="00147477" w:rsidRDefault="00725943" w:rsidP="00570305">
            <w:pPr>
              <w:rPr>
                <w:rFonts w:ascii="Times New Roman" w:hAnsi="Times New Roman" w:cs="Times New Roman"/>
              </w:rPr>
            </w:pPr>
            <w:r w:rsidRPr="00147477">
              <w:rPr>
                <w:rFonts w:ascii="Times New Roman" w:hAnsi="Times New Roman" w:cs="Times New Roman"/>
              </w:rPr>
              <w:t>Стр. 29</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Мини экскурсия «Вместе ходим в детский сад»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0E2FA7" w:rsidRDefault="00725943" w:rsidP="00570305">
            <w:pPr>
              <w:rPr>
                <w:rFonts w:ascii="Times New Roman" w:hAnsi="Times New Roman" w:cs="Times New Roman"/>
              </w:rPr>
            </w:pPr>
            <w:r>
              <w:rPr>
                <w:rFonts w:ascii="Times New Roman" w:hAnsi="Times New Roman" w:cs="Times New Roman"/>
              </w:rPr>
              <w:t>23</w:t>
            </w:r>
            <w:r w:rsidRPr="00147477">
              <w:rPr>
                <w:rFonts w:ascii="Times New Roman" w:hAnsi="Times New Roman" w:cs="Times New Roman"/>
              </w:rPr>
              <w:t>.11.202</w:t>
            </w:r>
            <w:r>
              <w:rPr>
                <w:rFonts w:ascii="Times New Roman" w:hAnsi="Times New Roman" w:cs="Times New Roman"/>
              </w:rPr>
              <w:t>3</w:t>
            </w:r>
          </w:p>
          <w:p w:rsidR="00725943" w:rsidRPr="00147477" w:rsidRDefault="00725943" w:rsidP="00570305">
            <w:pPr>
              <w:rPr>
                <w:rFonts w:ascii="Times New Roman" w:hAnsi="Times New Roman" w:cs="Times New Roman"/>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Л.В. </w:t>
            </w:r>
            <w:proofErr w:type="gramStart"/>
            <w:r w:rsidRPr="00147477">
              <w:rPr>
                <w:rFonts w:ascii="Times New Roman" w:hAnsi="Times New Roman" w:cs="Times New Roman"/>
              </w:rPr>
              <w:t>Серых</w:t>
            </w:r>
            <w:proofErr w:type="gramEnd"/>
            <w:r w:rsidRPr="00147477">
              <w:rPr>
                <w:rFonts w:ascii="Times New Roman" w:hAnsi="Times New Roman" w:cs="Times New Roman"/>
              </w:rPr>
              <w:t xml:space="preserve"> Г.А. </w:t>
            </w:r>
            <w:proofErr w:type="spellStart"/>
            <w:r w:rsidRPr="00147477">
              <w:rPr>
                <w:rFonts w:ascii="Times New Roman" w:hAnsi="Times New Roman" w:cs="Times New Roman"/>
              </w:rPr>
              <w:t>Репринцева</w:t>
            </w:r>
            <w:proofErr w:type="spellEnd"/>
            <w:r w:rsidRPr="00147477">
              <w:rPr>
                <w:rFonts w:ascii="Times New Roman" w:hAnsi="Times New Roman" w:cs="Times New Roman"/>
              </w:rPr>
              <w:t xml:space="preserve"> «Здравствуй, мир Белогорья» стр. 64</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Магазин</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0E2FA7" w:rsidRDefault="00725943" w:rsidP="00570305">
            <w:pPr>
              <w:rPr>
                <w:rFonts w:ascii="Times New Roman" w:hAnsi="Times New Roman" w:cs="Times New Roman"/>
              </w:rPr>
            </w:pPr>
            <w:r>
              <w:rPr>
                <w:rFonts w:ascii="Times New Roman" w:hAnsi="Times New Roman" w:cs="Times New Roman"/>
              </w:rPr>
              <w:t>30</w:t>
            </w:r>
            <w:r w:rsidRPr="00147477">
              <w:rPr>
                <w:rFonts w:ascii="Times New Roman" w:hAnsi="Times New Roman" w:cs="Times New Roman"/>
              </w:rPr>
              <w:t>.1</w:t>
            </w:r>
            <w:r w:rsidRPr="00147477">
              <w:rPr>
                <w:rFonts w:ascii="Times New Roman" w:hAnsi="Times New Roman" w:cs="Times New Roman"/>
                <w:lang w:val="en-US"/>
              </w:rPr>
              <w:t>1</w:t>
            </w:r>
            <w:r w:rsidRPr="00147477">
              <w:rPr>
                <w:rFonts w:ascii="Times New Roman" w:hAnsi="Times New Roman" w:cs="Times New Roman"/>
              </w:rPr>
              <w:t>.202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«Ознакомление с предметным и социальным окружением»</w:t>
            </w:r>
          </w:p>
          <w:p w:rsidR="00725943" w:rsidRPr="00147477" w:rsidRDefault="00725943" w:rsidP="00570305">
            <w:pPr>
              <w:rPr>
                <w:rFonts w:ascii="Times New Roman" w:hAnsi="Times New Roman" w:cs="Times New Roman"/>
              </w:rPr>
            </w:pPr>
            <w:proofErr w:type="spellStart"/>
            <w:r w:rsidRPr="00147477">
              <w:rPr>
                <w:rFonts w:ascii="Times New Roman" w:hAnsi="Times New Roman" w:cs="Times New Roman"/>
              </w:rPr>
              <w:t>О.В.Дыбина</w:t>
            </w:r>
            <w:proofErr w:type="spellEnd"/>
            <w:r w:rsidRPr="00147477">
              <w:rPr>
                <w:rFonts w:ascii="Times New Roman" w:hAnsi="Times New Roman" w:cs="Times New Roman"/>
              </w:rPr>
              <w:t xml:space="preserve">       Стр.</w:t>
            </w:r>
            <w:r>
              <w:rPr>
                <w:rFonts w:ascii="Times New Roman" w:hAnsi="Times New Roman" w:cs="Times New Roman"/>
              </w:rPr>
              <w:t>14</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Образовательная ситуация «Я живу в красивом доме»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0E2FA7" w:rsidRDefault="00725943" w:rsidP="00570305">
            <w:pPr>
              <w:rPr>
                <w:rFonts w:ascii="Times New Roman" w:hAnsi="Times New Roman" w:cs="Times New Roman"/>
              </w:rPr>
            </w:pPr>
            <w:r w:rsidRPr="00147477">
              <w:rPr>
                <w:rFonts w:ascii="Times New Roman" w:hAnsi="Times New Roman" w:cs="Times New Roman"/>
              </w:rPr>
              <w:t>0</w:t>
            </w:r>
            <w:r>
              <w:rPr>
                <w:rFonts w:ascii="Times New Roman" w:hAnsi="Times New Roman" w:cs="Times New Roman"/>
              </w:rPr>
              <w:t>7</w:t>
            </w:r>
            <w:r w:rsidRPr="00147477">
              <w:rPr>
                <w:rFonts w:ascii="Times New Roman" w:hAnsi="Times New Roman" w:cs="Times New Roman"/>
              </w:rPr>
              <w:t>.12.202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Л.В. </w:t>
            </w:r>
            <w:proofErr w:type="gramStart"/>
            <w:r w:rsidRPr="00147477">
              <w:rPr>
                <w:rFonts w:ascii="Times New Roman" w:hAnsi="Times New Roman" w:cs="Times New Roman"/>
              </w:rPr>
              <w:t>Серых</w:t>
            </w:r>
            <w:proofErr w:type="gramEnd"/>
            <w:r w:rsidRPr="00147477">
              <w:rPr>
                <w:rFonts w:ascii="Times New Roman" w:hAnsi="Times New Roman" w:cs="Times New Roman"/>
              </w:rPr>
              <w:t xml:space="preserve"> Г.А. </w:t>
            </w:r>
            <w:proofErr w:type="spellStart"/>
            <w:r w:rsidRPr="00147477">
              <w:rPr>
                <w:rFonts w:ascii="Times New Roman" w:hAnsi="Times New Roman" w:cs="Times New Roman"/>
              </w:rPr>
              <w:t>Репринцева</w:t>
            </w:r>
            <w:proofErr w:type="spellEnd"/>
            <w:r w:rsidRPr="00147477">
              <w:rPr>
                <w:rFonts w:ascii="Times New Roman" w:hAnsi="Times New Roman" w:cs="Times New Roman"/>
              </w:rPr>
              <w:t xml:space="preserve"> «Здравствуй, мир Белогорья» стр.66</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Подкормим птиц зимой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0E2FA7" w:rsidRDefault="00725943" w:rsidP="00570305">
            <w:pPr>
              <w:rPr>
                <w:rFonts w:ascii="Times New Roman" w:hAnsi="Times New Roman" w:cs="Times New Roman"/>
              </w:rPr>
            </w:pPr>
            <w:r>
              <w:rPr>
                <w:rFonts w:ascii="Times New Roman" w:hAnsi="Times New Roman" w:cs="Times New Roman"/>
              </w:rPr>
              <w:t>14</w:t>
            </w:r>
            <w:r w:rsidRPr="00147477">
              <w:rPr>
                <w:rFonts w:ascii="Times New Roman" w:hAnsi="Times New Roman" w:cs="Times New Roman"/>
              </w:rPr>
              <w:t>.12.202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О.А </w:t>
            </w:r>
            <w:proofErr w:type="spellStart"/>
            <w:r w:rsidRPr="00147477">
              <w:rPr>
                <w:rFonts w:ascii="Times New Roman" w:hAnsi="Times New Roman" w:cs="Times New Roman"/>
              </w:rPr>
              <w:t>Соломенникова</w:t>
            </w:r>
            <w:proofErr w:type="spellEnd"/>
            <w:r w:rsidRPr="00147477">
              <w:rPr>
                <w:rFonts w:ascii="Times New Roman" w:hAnsi="Times New Roman" w:cs="Times New Roman"/>
              </w:rPr>
              <w:t xml:space="preserve"> «Ознакомление с природой в детском саду»</w:t>
            </w:r>
          </w:p>
          <w:p w:rsidR="00725943" w:rsidRPr="00147477" w:rsidRDefault="00725943" w:rsidP="00570305">
            <w:pPr>
              <w:rPr>
                <w:rFonts w:ascii="Times New Roman" w:hAnsi="Times New Roman" w:cs="Times New Roman"/>
              </w:rPr>
            </w:pPr>
            <w:r w:rsidRPr="00147477">
              <w:rPr>
                <w:rFonts w:ascii="Times New Roman" w:hAnsi="Times New Roman" w:cs="Times New Roman"/>
              </w:rPr>
              <w:t>Стр. 32</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Целевая прогулка «Знакомство с ближайшим окружением ДОО»</w:t>
            </w:r>
          </w:p>
          <w:p w:rsidR="00725943" w:rsidRPr="00147477" w:rsidRDefault="00725943" w:rsidP="00570305">
            <w:pP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0E2FA7" w:rsidRDefault="00725943" w:rsidP="00570305">
            <w:pPr>
              <w:rPr>
                <w:rFonts w:ascii="Times New Roman" w:hAnsi="Times New Roman" w:cs="Times New Roman"/>
              </w:rPr>
            </w:pPr>
            <w:r>
              <w:rPr>
                <w:rFonts w:ascii="Times New Roman" w:hAnsi="Times New Roman" w:cs="Times New Roman"/>
              </w:rPr>
              <w:t>21</w:t>
            </w:r>
            <w:r w:rsidRPr="00147477">
              <w:rPr>
                <w:rFonts w:ascii="Times New Roman" w:hAnsi="Times New Roman" w:cs="Times New Roman"/>
              </w:rPr>
              <w:t>.12.202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Л.В. </w:t>
            </w:r>
            <w:proofErr w:type="gramStart"/>
            <w:r w:rsidRPr="00147477">
              <w:rPr>
                <w:rFonts w:ascii="Times New Roman" w:hAnsi="Times New Roman" w:cs="Times New Roman"/>
              </w:rPr>
              <w:t>Серых</w:t>
            </w:r>
            <w:proofErr w:type="gramEnd"/>
            <w:r w:rsidRPr="00147477">
              <w:rPr>
                <w:rFonts w:ascii="Times New Roman" w:hAnsi="Times New Roman" w:cs="Times New Roman"/>
              </w:rPr>
              <w:t xml:space="preserve"> Г.А. </w:t>
            </w:r>
            <w:proofErr w:type="spellStart"/>
            <w:r w:rsidRPr="00147477">
              <w:rPr>
                <w:rFonts w:ascii="Times New Roman" w:hAnsi="Times New Roman" w:cs="Times New Roman"/>
              </w:rPr>
              <w:t>Репринцева</w:t>
            </w:r>
            <w:proofErr w:type="spellEnd"/>
            <w:r w:rsidRPr="00147477">
              <w:rPr>
                <w:rFonts w:ascii="Times New Roman" w:hAnsi="Times New Roman" w:cs="Times New Roman"/>
              </w:rPr>
              <w:t xml:space="preserve"> «Здравствуй, мир Белогорья» стр.67</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Что мы делаем в детском саду.</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0E2FA7" w:rsidRDefault="00725943" w:rsidP="00570305">
            <w:pP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8</w:t>
            </w:r>
            <w:r w:rsidRPr="00147477">
              <w:rPr>
                <w:rFonts w:ascii="Times New Roman" w:hAnsi="Times New Roman" w:cs="Times New Roman"/>
              </w:rPr>
              <w:t>.12.202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«Ознакомление с предметным и социальным окружением»</w:t>
            </w:r>
          </w:p>
          <w:p w:rsidR="00725943" w:rsidRPr="00147477" w:rsidRDefault="00725943" w:rsidP="00570305">
            <w:pPr>
              <w:rPr>
                <w:rFonts w:ascii="Times New Roman" w:hAnsi="Times New Roman" w:cs="Times New Roman"/>
              </w:rPr>
            </w:pPr>
            <w:proofErr w:type="spellStart"/>
            <w:r w:rsidRPr="00147477">
              <w:rPr>
                <w:rFonts w:ascii="Times New Roman" w:hAnsi="Times New Roman" w:cs="Times New Roman"/>
              </w:rPr>
              <w:t>О.В.Дыбина</w:t>
            </w:r>
            <w:proofErr w:type="spellEnd"/>
            <w:r w:rsidRPr="00147477">
              <w:rPr>
                <w:rFonts w:ascii="Times New Roman" w:hAnsi="Times New Roman" w:cs="Times New Roman"/>
              </w:rPr>
              <w:t xml:space="preserve">       Стр.</w:t>
            </w:r>
            <w:r>
              <w:rPr>
                <w:rFonts w:ascii="Times New Roman" w:hAnsi="Times New Roman" w:cs="Times New Roman"/>
              </w:rPr>
              <w:t>47</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Лаборатория неживой природы «Экспериментируем с водой»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0E2FA7" w:rsidRDefault="00725943" w:rsidP="00570305">
            <w:pPr>
              <w:rPr>
                <w:rFonts w:ascii="Times New Roman" w:hAnsi="Times New Roman" w:cs="Times New Roman"/>
              </w:rPr>
            </w:pPr>
            <w:r>
              <w:rPr>
                <w:rFonts w:ascii="Times New Roman" w:hAnsi="Times New Roman" w:cs="Times New Roman"/>
              </w:rPr>
              <w:t>11</w:t>
            </w:r>
            <w:r w:rsidRPr="00147477">
              <w:rPr>
                <w:rFonts w:ascii="Times New Roman" w:hAnsi="Times New Roman" w:cs="Times New Roman"/>
              </w:rPr>
              <w:t>.</w:t>
            </w:r>
            <w:r>
              <w:rPr>
                <w:rFonts w:ascii="Times New Roman" w:hAnsi="Times New Roman" w:cs="Times New Roman"/>
              </w:rPr>
              <w:t>01</w:t>
            </w:r>
            <w:r w:rsidRPr="00147477">
              <w:rPr>
                <w:rFonts w:ascii="Times New Roman" w:hAnsi="Times New Roman" w:cs="Times New Roman"/>
              </w:rPr>
              <w:t>.202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Л.В. Серых Г.А. </w:t>
            </w:r>
            <w:proofErr w:type="spellStart"/>
            <w:r w:rsidRPr="00147477">
              <w:rPr>
                <w:rFonts w:ascii="Times New Roman" w:hAnsi="Times New Roman" w:cs="Times New Roman"/>
              </w:rPr>
              <w:t>Репринцева</w:t>
            </w:r>
            <w:proofErr w:type="spellEnd"/>
            <w:r w:rsidRPr="00147477">
              <w:rPr>
                <w:rFonts w:ascii="Times New Roman" w:hAnsi="Times New Roman" w:cs="Times New Roman"/>
              </w:rPr>
              <w:t xml:space="preserve"> «Здравствуй, мир Белогорья</w:t>
            </w:r>
            <w:proofErr w:type="gramStart"/>
            <w:r w:rsidRPr="00147477">
              <w:rPr>
                <w:rFonts w:ascii="Times New Roman" w:hAnsi="Times New Roman" w:cs="Times New Roman"/>
              </w:rPr>
              <w:t>»с</w:t>
            </w:r>
            <w:proofErr w:type="gramEnd"/>
            <w:r w:rsidRPr="00147477">
              <w:rPr>
                <w:rFonts w:ascii="Times New Roman" w:hAnsi="Times New Roman" w:cs="Times New Roman"/>
              </w:rPr>
              <w:t>тр. 69</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«В январе, в январе много снега во дворе»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0E2FA7" w:rsidRDefault="00725943" w:rsidP="00570305">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8</w:t>
            </w:r>
            <w:r w:rsidRPr="00147477">
              <w:rPr>
                <w:rFonts w:ascii="Times New Roman" w:hAnsi="Times New Roman" w:cs="Times New Roman"/>
              </w:rPr>
              <w:t>.01.202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О.А </w:t>
            </w:r>
            <w:proofErr w:type="spellStart"/>
            <w:r w:rsidRPr="00147477">
              <w:rPr>
                <w:rFonts w:ascii="Times New Roman" w:hAnsi="Times New Roman" w:cs="Times New Roman"/>
              </w:rPr>
              <w:t>Соломенникова</w:t>
            </w:r>
            <w:proofErr w:type="spellEnd"/>
            <w:r w:rsidRPr="00147477">
              <w:rPr>
                <w:rFonts w:ascii="Times New Roman" w:hAnsi="Times New Roman" w:cs="Times New Roman"/>
              </w:rPr>
              <w:t xml:space="preserve"> «Ознакомление с природой в детском саду»</w:t>
            </w:r>
          </w:p>
          <w:p w:rsidR="00725943" w:rsidRPr="00147477" w:rsidRDefault="00725943" w:rsidP="00570305">
            <w:pPr>
              <w:rPr>
                <w:rFonts w:ascii="Times New Roman" w:hAnsi="Times New Roman" w:cs="Times New Roman"/>
              </w:rPr>
            </w:pPr>
            <w:r w:rsidRPr="00147477">
              <w:rPr>
                <w:rFonts w:ascii="Times New Roman" w:hAnsi="Times New Roman" w:cs="Times New Roman"/>
              </w:rPr>
              <w:t>Стр. 34</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roofErr w:type="gramStart"/>
            <w:r w:rsidRPr="00147477">
              <w:rPr>
                <w:rFonts w:ascii="Times New Roman" w:hAnsi="Times New Roman" w:cs="Times New Roman"/>
              </w:rPr>
              <w:t>Игра-экспериментирование</w:t>
            </w:r>
            <w:proofErr w:type="gramEnd"/>
            <w:r w:rsidRPr="00147477">
              <w:rPr>
                <w:rFonts w:ascii="Times New Roman" w:hAnsi="Times New Roman" w:cs="Times New Roman"/>
              </w:rPr>
              <w:t xml:space="preserve"> «Вот он </w:t>
            </w:r>
            <w:proofErr w:type="gramStart"/>
            <w:r w:rsidRPr="00147477">
              <w:rPr>
                <w:rFonts w:ascii="Times New Roman" w:hAnsi="Times New Roman" w:cs="Times New Roman"/>
              </w:rPr>
              <w:t>какой</w:t>
            </w:r>
            <w:proofErr w:type="gramEnd"/>
            <w:r w:rsidRPr="00147477">
              <w:rPr>
                <w:rFonts w:ascii="Times New Roman" w:hAnsi="Times New Roman" w:cs="Times New Roman"/>
              </w:rPr>
              <w:t xml:space="preserve"> – наш белый мел»</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8466FD" w:rsidRDefault="00725943" w:rsidP="00570305">
            <w:pPr>
              <w:rPr>
                <w:rFonts w:ascii="Times New Roman" w:hAnsi="Times New Roman" w:cs="Times New Roman"/>
              </w:rPr>
            </w:pPr>
            <w:r>
              <w:rPr>
                <w:rFonts w:ascii="Times New Roman" w:hAnsi="Times New Roman" w:cs="Times New Roman"/>
              </w:rPr>
              <w:t>25</w:t>
            </w:r>
            <w:r w:rsidRPr="00147477">
              <w:rPr>
                <w:rFonts w:ascii="Times New Roman" w:hAnsi="Times New Roman" w:cs="Times New Roman"/>
              </w:rPr>
              <w:t>.01.202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Л.В. Серых Г.А. </w:t>
            </w:r>
            <w:proofErr w:type="spellStart"/>
            <w:r w:rsidRPr="00147477">
              <w:rPr>
                <w:rFonts w:ascii="Times New Roman" w:hAnsi="Times New Roman" w:cs="Times New Roman"/>
              </w:rPr>
              <w:t>Репринцева</w:t>
            </w:r>
            <w:proofErr w:type="spellEnd"/>
            <w:r w:rsidRPr="00147477">
              <w:rPr>
                <w:rFonts w:ascii="Times New Roman" w:hAnsi="Times New Roman" w:cs="Times New Roman"/>
              </w:rPr>
              <w:t xml:space="preserve"> «Здравствуй, мир Белогорья» </w:t>
            </w:r>
            <w:proofErr w:type="spellStart"/>
            <w:proofErr w:type="gramStart"/>
            <w:r w:rsidRPr="00147477">
              <w:rPr>
                <w:rFonts w:ascii="Times New Roman" w:hAnsi="Times New Roman" w:cs="Times New Roman"/>
              </w:rPr>
              <w:t>стр</w:t>
            </w:r>
            <w:proofErr w:type="spellEnd"/>
            <w:proofErr w:type="gramEnd"/>
            <w:r w:rsidRPr="00147477">
              <w:rPr>
                <w:rFonts w:ascii="Times New Roman" w:hAnsi="Times New Roman" w:cs="Times New Roman"/>
              </w:rPr>
              <w:t xml:space="preserve"> 70</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Помоги Незнайке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8466FD" w:rsidRDefault="00725943" w:rsidP="00570305">
            <w:pPr>
              <w:rPr>
                <w:rFonts w:ascii="Times New Roman" w:hAnsi="Times New Roman" w:cs="Times New Roman"/>
              </w:rPr>
            </w:pPr>
            <w:r>
              <w:rPr>
                <w:rFonts w:ascii="Times New Roman" w:hAnsi="Times New Roman" w:cs="Times New Roman"/>
              </w:rPr>
              <w:t>01</w:t>
            </w:r>
            <w:r w:rsidRPr="00147477">
              <w:rPr>
                <w:rFonts w:ascii="Times New Roman" w:hAnsi="Times New Roman" w:cs="Times New Roman"/>
              </w:rPr>
              <w:t>.0</w:t>
            </w:r>
            <w:r>
              <w:rPr>
                <w:rFonts w:ascii="Times New Roman" w:hAnsi="Times New Roman" w:cs="Times New Roman"/>
              </w:rPr>
              <w:t>2</w:t>
            </w:r>
            <w:r w:rsidRPr="00147477">
              <w:rPr>
                <w:rFonts w:ascii="Times New Roman" w:hAnsi="Times New Roman" w:cs="Times New Roman"/>
              </w:rPr>
              <w:t>.202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«Ознакомление с предметным и социальным окружением»</w:t>
            </w:r>
          </w:p>
          <w:p w:rsidR="00725943" w:rsidRPr="00147477" w:rsidRDefault="00725943" w:rsidP="00570305">
            <w:pPr>
              <w:rPr>
                <w:rFonts w:ascii="Times New Roman" w:hAnsi="Times New Roman" w:cs="Times New Roman"/>
              </w:rPr>
            </w:pPr>
            <w:proofErr w:type="spellStart"/>
            <w:r w:rsidRPr="00147477">
              <w:rPr>
                <w:rFonts w:ascii="Times New Roman" w:hAnsi="Times New Roman" w:cs="Times New Roman"/>
              </w:rPr>
              <w:t>О.В.Дыбина</w:t>
            </w:r>
            <w:proofErr w:type="spellEnd"/>
            <w:r w:rsidRPr="00147477">
              <w:rPr>
                <w:rFonts w:ascii="Times New Roman" w:hAnsi="Times New Roman" w:cs="Times New Roman"/>
              </w:rPr>
              <w:t xml:space="preserve">       Стр.</w:t>
            </w:r>
            <w:r>
              <w:rPr>
                <w:rFonts w:ascii="Times New Roman" w:hAnsi="Times New Roman" w:cs="Times New Roman"/>
              </w:rPr>
              <w:t>16</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Образовательная ситуация «Сели звери под плетень»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8466FD" w:rsidRDefault="00725943" w:rsidP="00570305">
            <w:pP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8</w:t>
            </w:r>
            <w:r w:rsidRPr="00147477">
              <w:rPr>
                <w:rFonts w:ascii="Times New Roman" w:hAnsi="Times New Roman" w:cs="Times New Roman"/>
              </w:rPr>
              <w:t>.02.202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Л.В. </w:t>
            </w:r>
            <w:proofErr w:type="gramStart"/>
            <w:r w:rsidRPr="00147477">
              <w:rPr>
                <w:rFonts w:ascii="Times New Roman" w:hAnsi="Times New Roman" w:cs="Times New Roman"/>
              </w:rPr>
              <w:t>Серых</w:t>
            </w:r>
            <w:proofErr w:type="gramEnd"/>
            <w:r w:rsidRPr="00147477">
              <w:rPr>
                <w:rFonts w:ascii="Times New Roman" w:hAnsi="Times New Roman" w:cs="Times New Roman"/>
              </w:rPr>
              <w:t xml:space="preserve"> Г.А. </w:t>
            </w:r>
            <w:proofErr w:type="spellStart"/>
            <w:r w:rsidRPr="00147477">
              <w:rPr>
                <w:rFonts w:ascii="Times New Roman" w:hAnsi="Times New Roman" w:cs="Times New Roman"/>
              </w:rPr>
              <w:t>Репринцева</w:t>
            </w:r>
            <w:proofErr w:type="spellEnd"/>
            <w:r w:rsidRPr="00147477">
              <w:rPr>
                <w:rFonts w:ascii="Times New Roman" w:hAnsi="Times New Roman" w:cs="Times New Roman"/>
              </w:rPr>
              <w:t xml:space="preserve"> «Здравствуй, мир Белогорья» стр. 72</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У меня живёт котёнок</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8466FD" w:rsidRDefault="00725943" w:rsidP="00570305">
            <w:pPr>
              <w:rPr>
                <w:rFonts w:ascii="Times New Roman" w:hAnsi="Times New Roman" w:cs="Times New Roman"/>
              </w:rPr>
            </w:pPr>
            <w:r>
              <w:rPr>
                <w:rFonts w:ascii="Times New Roman" w:hAnsi="Times New Roman" w:cs="Times New Roman"/>
              </w:rPr>
              <w:t>15</w:t>
            </w:r>
            <w:r w:rsidRPr="00147477">
              <w:rPr>
                <w:rFonts w:ascii="Times New Roman" w:hAnsi="Times New Roman" w:cs="Times New Roman"/>
              </w:rPr>
              <w:t>.02.202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О.А </w:t>
            </w:r>
            <w:proofErr w:type="spellStart"/>
            <w:r w:rsidRPr="00147477">
              <w:rPr>
                <w:rFonts w:ascii="Times New Roman" w:hAnsi="Times New Roman" w:cs="Times New Roman"/>
              </w:rPr>
              <w:t>Соломенникова</w:t>
            </w:r>
            <w:proofErr w:type="spellEnd"/>
            <w:r w:rsidRPr="00147477">
              <w:rPr>
                <w:rFonts w:ascii="Times New Roman" w:hAnsi="Times New Roman" w:cs="Times New Roman"/>
              </w:rPr>
              <w:t xml:space="preserve"> «Ознакомление с природой в детском саду»</w:t>
            </w:r>
          </w:p>
          <w:p w:rsidR="00725943" w:rsidRPr="00147477" w:rsidRDefault="00725943" w:rsidP="00570305">
            <w:pPr>
              <w:rPr>
                <w:rFonts w:ascii="Times New Roman" w:hAnsi="Times New Roman" w:cs="Times New Roman"/>
              </w:rPr>
            </w:pPr>
            <w:r w:rsidRPr="00147477">
              <w:rPr>
                <w:rFonts w:ascii="Times New Roman" w:hAnsi="Times New Roman" w:cs="Times New Roman"/>
              </w:rPr>
              <w:t>Стр. 35</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Образовательная ситуация «Кто живет на ферме»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8466FD" w:rsidRDefault="00725943" w:rsidP="00570305">
            <w:pPr>
              <w:rPr>
                <w:rFonts w:ascii="Times New Roman" w:hAnsi="Times New Roman" w:cs="Times New Roman"/>
              </w:rPr>
            </w:pPr>
            <w:r>
              <w:rPr>
                <w:rFonts w:ascii="Times New Roman" w:hAnsi="Times New Roman" w:cs="Times New Roman"/>
              </w:rPr>
              <w:t>22</w:t>
            </w:r>
            <w:r w:rsidRPr="00147477">
              <w:rPr>
                <w:rFonts w:ascii="Times New Roman" w:hAnsi="Times New Roman" w:cs="Times New Roman"/>
              </w:rPr>
              <w:t>.02.202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Л.В. </w:t>
            </w:r>
            <w:proofErr w:type="gramStart"/>
            <w:r w:rsidRPr="00147477">
              <w:rPr>
                <w:rFonts w:ascii="Times New Roman" w:hAnsi="Times New Roman" w:cs="Times New Roman"/>
              </w:rPr>
              <w:t>Серых</w:t>
            </w:r>
            <w:proofErr w:type="gramEnd"/>
            <w:r w:rsidRPr="00147477">
              <w:rPr>
                <w:rFonts w:ascii="Times New Roman" w:hAnsi="Times New Roman" w:cs="Times New Roman"/>
              </w:rPr>
              <w:t xml:space="preserve"> Г.А. </w:t>
            </w:r>
            <w:proofErr w:type="spellStart"/>
            <w:r w:rsidRPr="00147477">
              <w:rPr>
                <w:rFonts w:ascii="Times New Roman" w:hAnsi="Times New Roman" w:cs="Times New Roman"/>
              </w:rPr>
              <w:t>Репринцева</w:t>
            </w:r>
            <w:proofErr w:type="spellEnd"/>
            <w:r w:rsidRPr="00147477">
              <w:rPr>
                <w:rFonts w:ascii="Times New Roman" w:hAnsi="Times New Roman" w:cs="Times New Roman"/>
              </w:rPr>
              <w:t xml:space="preserve"> «Здравствуй, мир Белогорья» стр.74</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Варвар</w:t>
            </w:r>
            <w:proofErr w:type="gramStart"/>
            <w:r>
              <w:rPr>
                <w:rFonts w:ascii="Times New Roman" w:hAnsi="Times New Roman" w:cs="Times New Roman"/>
              </w:rPr>
              <w:t>а-</w:t>
            </w:r>
            <w:proofErr w:type="gramEnd"/>
            <w:r>
              <w:rPr>
                <w:rFonts w:ascii="Times New Roman" w:hAnsi="Times New Roman" w:cs="Times New Roman"/>
              </w:rPr>
              <w:t xml:space="preserve"> краса, длинная коса.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8466FD" w:rsidRDefault="00725943" w:rsidP="00570305">
            <w:pPr>
              <w:rPr>
                <w:rFonts w:ascii="Times New Roman" w:hAnsi="Times New Roman" w:cs="Times New Roman"/>
              </w:rPr>
            </w:pPr>
            <w:r>
              <w:rPr>
                <w:rFonts w:ascii="Times New Roman" w:hAnsi="Times New Roman" w:cs="Times New Roman"/>
              </w:rPr>
              <w:t>29</w:t>
            </w:r>
            <w:r w:rsidRPr="00147477">
              <w:rPr>
                <w:rFonts w:ascii="Times New Roman" w:hAnsi="Times New Roman" w:cs="Times New Roman"/>
              </w:rPr>
              <w:t>.0</w:t>
            </w:r>
            <w:r>
              <w:rPr>
                <w:rFonts w:ascii="Times New Roman" w:hAnsi="Times New Roman" w:cs="Times New Roman"/>
              </w:rPr>
              <w:t>2</w:t>
            </w:r>
            <w:r w:rsidRPr="00147477">
              <w:rPr>
                <w:rFonts w:ascii="Times New Roman" w:hAnsi="Times New Roman" w:cs="Times New Roman"/>
              </w:rPr>
              <w:t>.202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«Ознакомление с предметным и социальным окружением»</w:t>
            </w:r>
          </w:p>
          <w:p w:rsidR="00725943" w:rsidRPr="00147477" w:rsidRDefault="00725943" w:rsidP="00570305">
            <w:pPr>
              <w:rPr>
                <w:rFonts w:ascii="Times New Roman" w:hAnsi="Times New Roman" w:cs="Times New Roman"/>
              </w:rPr>
            </w:pPr>
            <w:proofErr w:type="spellStart"/>
            <w:r w:rsidRPr="00147477">
              <w:rPr>
                <w:rFonts w:ascii="Times New Roman" w:hAnsi="Times New Roman" w:cs="Times New Roman"/>
              </w:rPr>
              <w:t>О.В.Дыбина</w:t>
            </w:r>
            <w:proofErr w:type="spellEnd"/>
            <w:r w:rsidRPr="00147477">
              <w:rPr>
                <w:rFonts w:ascii="Times New Roman" w:hAnsi="Times New Roman" w:cs="Times New Roman"/>
              </w:rPr>
              <w:t xml:space="preserve">       Стр.</w:t>
            </w:r>
            <w:r>
              <w:rPr>
                <w:rFonts w:ascii="Times New Roman" w:hAnsi="Times New Roman" w:cs="Times New Roman"/>
              </w:rPr>
              <w:t>36</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Образовательная ситуация «Буду как мама, буду как папа»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8466FD" w:rsidRDefault="00725943" w:rsidP="00570305">
            <w:pP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7</w:t>
            </w:r>
            <w:r w:rsidRPr="00147477">
              <w:rPr>
                <w:rFonts w:ascii="Times New Roman" w:hAnsi="Times New Roman" w:cs="Times New Roman"/>
              </w:rPr>
              <w:t>.03.202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Л.В. </w:t>
            </w:r>
            <w:proofErr w:type="gramStart"/>
            <w:r w:rsidRPr="00147477">
              <w:rPr>
                <w:rFonts w:ascii="Times New Roman" w:hAnsi="Times New Roman" w:cs="Times New Roman"/>
              </w:rPr>
              <w:t>Серых</w:t>
            </w:r>
            <w:proofErr w:type="gramEnd"/>
            <w:r w:rsidRPr="00147477">
              <w:rPr>
                <w:rFonts w:ascii="Times New Roman" w:hAnsi="Times New Roman" w:cs="Times New Roman"/>
              </w:rPr>
              <w:t xml:space="preserve"> Г.А. </w:t>
            </w:r>
            <w:proofErr w:type="spellStart"/>
            <w:r w:rsidRPr="00147477">
              <w:rPr>
                <w:rFonts w:ascii="Times New Roman" w:hAnsi="Times New Roman" w:cs="Times New Roman"/>
              </w:rPr>
              <w:t>Репринцева</w:t>
            </w:r>
            <w:proofErr w:type="spellEnd"/>
            <w:r w:rsidRPr="00147477">
              <w:rPr>
                <w:rFonts w:ascii="Times New Roman" w:hAnsi="Times New Roman" w:cs="Times New Roman"/>
              </w:rPr>
              <w:t xml:space="preserve"> «Здравствуй, мир Белогорья» стр.77</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Уход за комнатным растением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8466FD" w:rsidRDefault="00725943" w:rsidP="00570305">
            <w:pPr>
              <w:rPr>
                <w:rFonts w:ascii="Times New Roman" w:hAnsi="Times New Roman" w:cs="Times New Roman"/>
              </w:rPr>
            </w:pPr>
            <w:r w:rsidRPr="00147477">
              <w:rPr>
                <w:rFonts w:ascii="Times New Roman" w:hAnsi="Times New Roman" w:cs="Times New Roman"/>
              </w:rPr>
              <w:t>1</w:t>
            </w:r>
            <w:r>
              <w:rPr>
                <w:rFonts w:ascii="Times New Roman" w:hAnsi="Times New Roman" w:cs="Times New Roman"/>
              </w:rPr>
              <w:t>4</w:t>
            </w:r>
            <w:r w:rsidRPr="00147477">
              <w:rPr>
                <w:rFonts w:ascii="Times New Roman" w:hAnsi="Times New Roman" w:cs="Times New Roman"/>
              </w:rPr>
              <w:t>.03.202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О.А </w:t>
            </w:r>
            <w:proofErr w:type="spellStart"/>
            <w:r w:rsidRPr="00147477">
              <w:rPr>
                <w:rFonts w:ascii="Times New Roman" w:hAnsi="Times New Roman" w:cs="Times New Roman"/>
              </w:rPr>
              <w:t>Соломенникова</w:t>
            </w:r>
            <w:proofErr w:type="spellEnd"/>
            <w:r w:rsidRPr="00147477">
              <w:rPr>
                <w:rFonts w:ascii="Times New Roman" w:hAnsi="Times New Roman" w:cs="Times New Roman"/>
              </w:rPr>
              <w:t xml:space="preserve"> </w:t>
            </w:r>
            <w:r w:rsidRPr="00147477">
              <w:rPr>
                <w:rFonts w:ascii="Times New Roman" w:hAnsi="Times New Roman" w:cs="Times New Roman"/>
              </w:rPr>
              <w:lastRenderedPageBreak/>
              <w:t>«Ознакомление с природой в детском саду»</w:t>
            </w:r>
          </w:p>
          <w:p w:rsidR="00725943" w:rsidRPr="00147477" w:rsidRDefault="00725943" w:rsidP="00570305">
            <w:pPr>
              <w:rPr>
                <w:rFonts w:ascii="Times New Roman" w:hAnsi="Times New Roman" w:cs="Times New Roman"/>
              </w:rPr>
            </w:pPr>
            <w:r w:rsidRPr="00147477">
              <w:rPr>
                <w:rFonts w:ascii="Times New Roman" w:hAnsi="Times New Roman" w:cs="Times New Roman"/>
              </w:rPr>
              <w:t>Стр. 37</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Образовательная ситуация «Настоящие друзья – взрослые и дети»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8466FD" w:rsidRDefault="00725943" w:rsidP="00570305">
            <w:pP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1</w:t>
            </w:r>
            <w:r w:rsidRPr="00147477">
              <w:rPr>
                <w:rFonts w:ascii="Times New Roman" w:hAnsi="Times New Roman" w:cs="Times New Roman"/>
              </w:rPr>
              <w:t>.03.20</w:t>
            </w:r>
            <w:r>
              <w:rPr>
                <w:rFonts w:ascii="Times New Roman" w:hAnsi="Times New Roman" w:cs="Times New Roman"/>
              </w:rPr>
              <w:t>28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Л.В. </w:t>
            </w:r>
            <w:proofErr w:type="gramStart"/>
            <w:r w:rsidRPr="00147477">
              <w:rPr>
                <w:rFonts w:ascii="Times New Roman" w:hAnsi="Times New Roman" w:cs="Times New Roman"/>
              </w:rPr>
              <w:t>Серых</w:t>
            </w:r>
            <w:proofErr w:type="gramEnd"/>
            <w:r w:rsidRPr="00147477">
              <w:rPr>
                <w:rFonts w:ascii="Times New Roman" w:hAnsi="Times New Roman" w:cs="Times New Roman"/>
              </w:rPr>
              <w:t xml:space="preserve"> Г.А. </w:t>
            </w:r>
            <w:proofErr w:type="spellStart"/>
            <w:r w:rsidRPr="00147477">
              <w:rPr>
                <w:rFonts w:ascii="Times New Roman" w:hAnsi="Times New Roman" w:cs="Times New Roman"/>
              </w:rPr>
              <w:t>Репринцева</w:t>
            </w:r>
            <w:proofErr w:type="spellEnd"/>
            <w:r w:rsidRPr="00147477">
              <w:rPr>
                <w:rFonts w:ascii="Times New Roman" w:hAnsi="Times New Roman" w:cs="Times New Roman"/>
              </w:rPr>
              <w:t xml:space="preserve"> «Здравствуй, мир Белогорья» стр.79</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Теремок</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8466FD" w:rsidRDefault="00725943" w:rsidP="00570305">
            <w:pPr>
              <w:rPr>
                <w:rFonts w:ascii="Times New Roman" w:hAnsi="Times New Roman" w:cs="Times New Roman"/>
              </w:rPr>
            </w:pPr>
            <w:r w:rsidRPr="00147477">
              <w:rPr>
                <w:rFonts w:ascii="Times New Roman" w:hAnsi="Times New Roman" w:cs="Times New Roman"/>
                <w:lang w:val="en-US"/>
              </w:rPr>
              <w:t>30</w:t>
            </w:r>
            <w:r w:rsidRPr="00147477">
              <w:rPr>
                <w:rFonts w:ascii="Times New Roman" w:hAnsi="Times New Roman" w:cs="Times New Roman"/>
              </w:rPr>
              <w:t>.03.202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«Ознакомление с предметным и социальным окружением»</w:t>
            </w:r>
          </w:p>
          <w:p w:rsidR="00725943" w:rsidRPr="00147477" w:rsidRDefault="00725943" w:rsidP="00570305">
            <w:pPr>
              <w:rPr>
                <w:rFonts w:ascii="Times New Roman" w:hAnsi="Times New Roman" w:cs="Times New Roman"/>
              </w:rPr>
            </w:pPr>
            <w:proofErr w:type="spellStart"/>
            <w:r w:rsidRPr="00147477">
              <w:rPr>
                <w:rFonts w:ascii="Times New Roman" w:hAnsi="Times New Roman" w:cs="Times New Roman"/>
              </w:rPr>
              <w:t>О.В.Дыбина</w:t>
            </w:r>
            <w:proofErr w:type="spellEnd"/>
            <w:r w:rsidRPr="00147477">
              <w:rPr>
                <w:rFonts w:ascii="Times New Roman" w:hAnsi="Times New Roman" w:cs="Times New Roman"/>
              </w:rPr>
              <w:t xml:space="preserve">       Стр.</w:t>
            </w:r>
            <w:r>
              <w:rPr>
                <w:rFonts w:ascii="Times New Roman" w:hAnsi="Times New Roman" w:cs="Times New Roman"/>
              </w:rPr>
              <w:t>18</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autoSpaceDE w:val="0"/>
              <w:autoSpaceDN w:val="0"/>
              <w:adjustRightInd w:val="0"/>
              <w:rPr>
                <w:rFonts w:ascii="Times New Roman" w:hAnsi="Times New Roman" w:cs="Times New Roman"/>
              </w:rPr>
            </w:pPr>
            <w:proofErr w:type="gramStart"/>
            <w:r w:rsidRPr="00147477">
              <w:rPr>
                <w:rFonts w:ascii="Times New Roman" w:hAnsi="Times New Roman" w:cs="Times New Roman"/>
              </w:rPr>
              <w:t>Образовательная ситуация «Чудеса из волшебного сундучка» (народная</w:t>
            </w:r>
            <w:proofErr w:type="gramEnd"/>
          </w:p>
          <w:p w:rsidR="00725943" w:rsidRPr="00147477" w:rsidRDefault="00725943" w:rsidP="00570305">
            <w:pPr>
              <w:rPr>
                <w:rFonts w:ascii="Times New Roman" w:hAnsi="Times New Roman" w:cs="Times New Roman"/>
              </w:rPr>
            </w:pPr>
            <w:proofErr w:type="gramStart"/>
            <w:r w:rsidRPr="00147477">
              <w:rPr>
                <w:rFonts w:ascii="Times New Roman" w:hAnsi="Times New Roman" w:cs="Times New Roman"/>
              </w:rPr>
              <w:t>игрушка-свистулька)</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8466FD" w:rsidRDefault="00725943" w:rsidP="00570305">
            <w:pPr>
              <w:rPr>
                <w:rFonts w:ascii="Times New Roman" w:hAnsi="Times New Roman" w:cs="Times New Roman"/>
              </w:rPr>
            </w:pPr>
            <w:r w:rsidRPr="00147477">
              <w:rPr>
                <w:rFonts w:ascii="Times New Roman" w:hAnsi="Times New Roman" w:cs="Times New Roman"/>
              </w:rPr>
              <w:t>0</w:t>
            </w:r>
            <w:r>
              <w:rPr>
                <w:rFonts w:ascii="Times New Roman" w:hAnsi="Times New Roman" w:cs="Times New Roman"/>
              </w:rPr>
              <w:t>4</w:t>
            </w:r>
            <w:r w:rsidRPr="00147477">
              <w:rPr>
                <w:rFonts w:ascii="Times New Roman" w:hAnsi="Times New Roman" w:cs="Times New Roman"/>
              </w:rPr>
              <w:t>.04.202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Л.В. </w:t>
            </w:r>
            <w:proofErr w:type="gramStart"/>
            <w:r w:rsidRPr="00147477">
              <w:rPr>
                <w:rFonts w:ascii="Times New Roman" w:hAnsi="Times New Roman" w:cs="Times New Roman"/>
              </w:rPr>
              <w:t>Серых</w:t>
            </w:r>
            <w:proofErr w:type="gramEnd"/>
            <w:r w:rsidRPr="00147477">
              <w:rPr>
                <w:rFonts w:ascii="Times New Roman" w:hAnsi="Times New Roman" w:cs="Times New Roman"/>
              </w:rPr>
              <w:t xml:space="preserve"> Г.А. </w:t>
            </w:r>
            <w:proofErr w:type="spellStart"/>
            <w:r w:rsidRPr="00147477">
              <w:rPr>
                <w:rFonts w:ascii="Times New Roman" w:hAnsi="Times New Roman" w:cs="Times New Roman"/>
              </w:rPr>
              <w:t>Репринцева</w:t>
            </w:r>
            <w:proofErr w:type="spellEnd"/>
            <w:r w:rsidRPr="00147477">
              <w:rPr>
                <w:rFonts w:ascii="Times New Roman" w:hAnsi="Times New Roman" w:cs="Times New Roman"/>
              </w:rPr>
              <w:t xml:space="preserve"> «Здравствуй, мир Белогорья» стр. 82</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«Прогулка по весеннему лесу»</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8466FD" w:rsidRDefault="00725943" w:rsidP="00570305">
            <w:pPr>
              <w:rPr>
                <w:rFonts w:ascii="Times New Roman" w:hAnsi="Times New Roman" w:cs="Times New Roman"/>
              </w:rPr>
            </w:pPr>
            <w:r w:rsidRPr="00147477">
              <w:rPr>
                <w:rFonts w:ascii="Times New Roman" w:hAnsi="Times New Roman" w:cs="Times New Roman"/>
              </w:rPr>
              <w:t>1</w:t>
            </w:r>
            <w:r>
              <w:rPr>
                <w:rFonts w:ascii="Times New Roman" w:hAnsi="Times New Roman" w:cs="Times New Roman"/>
              </w:rPr>
              <w:t>1</w:t>
            </w:r>
            <w:r w:rsidRPr="00147477">
              <w:rPr>
                <w:rFonts w:ascii="Times New Roman" w:hAnsi="Times New Roman" w:cs="Times New Roman"/>
              </w:rPr>
              <w:t>.04.202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О.А </w:t>
            </w:r>
            <w:proofErr w:type="spellStart"/>
            <w:r w:rsidRPr="00147477">
              <w:rPr>
                <w:rFonts w:ascii="Times New Roman" w:hAnsi="Times New Roman" w:cs="Times New Roman"/>
              </w:rPr>
              <w:t>Соломенникова</w:t>
            </w:r>
            <w:proofErr w:type="spellEnd"/>
            <w:r w:rsidRPr="00147477">
              <w:rPr>
                <w:rFonts w:ascii="Times New Roman" w:hAnsi="Times New Roman" w:cs="Times New Roman"/>
              </w:rPr>
              <w:t xml:space="preserve"> «Ознакомление с природой в детском саду»</w:t>
            </w:r>
          </w:p>
          <w:p w:rsidR="00725943" w:rsidRPr="00147477" w:rsidRDefault="00725943" w:rsidP="00570305">
            <w:pPr>
              <w:rPr>
                <w:rFonts w:ascii="Times New Roman" w:hAnsi="Times New Roman" w:cs="Times New Roman"/>
              </w:rPr>
            </w:pPr>
            <w:r w:rsidRPr="00147477">
              <w:rPr>
                <w:rFonts w:ascii="Times New Roman" w:hAnsi="Times New Roman" w:cs="Times New Roman"/>
              </w:rPr>
              <w:t>Стр. 39</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autoSpaceDE w:val="0"/>
              <w:autoSpaceDN w:val="0"/>
              <w:adjustRightInd w:val="0"/>
              <w:rPr>
                <w:rFonts w:ascii="Times New Roman" w:hAnsi="Times New Roman" w:cs="Times New Roman"/>
              </w:rPr>
            </w:pPr>
            <w:proofErr w:type="gramStart"/>
            <w:r w:rsidRPr="00147477">
              <w:rPr>
                <w:rFonts w:ascii="Times New Roman" w:hAnsi="Times New Roman" w:cs="Times New Roman"/>
              </w:rPr>
              <w:t>Образовательная ситуация «Чудеса из волшебного сундучка» (народные</w:t>
            </w:r>
            <w:proofErr w:type="gramEnd"/>
          </w:p>
          <w:p w:rsidR="00725943" w:rsidRPr="00147477" w:rsidRDefault="00725943" w:rsidP="00570305">
            <w:pPr>
              <w:rPr>
                <w:rFonts w:ascii="Times New Roman" w:hAnsi="Times New Roman" w:cs="Times New Roman"/>
              </w:rPr>
            </w:pPr>
            <w:r w:rsidRPr="00147477">
              <w:rPr>
                <w:rFonts w:ascii="Times New Roman" w:hAnsi="Times New Roman" w:cs="Times New Roman"/>
              </w:rPr>
              <w:t>деревянные игрушки-забавы)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8466FD" w:rsidRDefault="00725943" w:rsidP="00570305">
            <w:pPr>
              <w:rPr>
                <w:rFonts w:ascii="Times New Roman" w:hAnsi="Times New Roman" w:cs="Times New Roman"/>
              </w:rPr>
            </w:pPr>
            <w:r>
              <w:rPr>
                <w:rFonts w:ascii="Times New Roman" w:hAnsi="Times New Roman" w:cs="Times New Roman"/>
              </w:rPr>
              <w:t>18</w:t>
            </w:r>
            <w:r w:rsidRPr="00147477">
              <w:rPr>
                <w:rFonts w:ascii="Times New Roman" w:hAnsi="Times New Roman" w:cs="Times New Roman"/>
              </w:rPr>
              <w:t>.04.202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Л.В. </w:t>
            </w:r>
            <w:proofErr w:type="gramStart"/>
            <w:r w:rsidRPr="00147477">
              <w:rPr>
                <w:rFonts w:ascii="Times New Roman" w:hAnsi="Times New Roman" w:cs="Times New Roman"/>
              </w:rPr>
              <w:t>Серых</w:t>
            </w:r>
            <w:proofErr w:type="gramEnd"/>
            <w:r w:rsidRPr="00147477">
              <w:rPr>
                <w:rFonts w:ascii="Times New Roman" w:hAnsi="Times New Roman" w:cs="Times New Roman"/>
              </w:rPr>
              <w:t xml:space="preserve"> Г.А. </w:t>
            </w:r>
            <w:proofErr w:type="spellStart"/>
            <w:r w:rsidRPr="00147477">
              <w:rPr>
                <w:rFonts w:ascii="Times New Roman" w:hAnsi="Times New Roman" w:cs="Times New Roman"/>
              </w:rPr>
              <w:t>Репринцева</w:t>
            </w:r>
            <w:proofErr w:type="spellEnd"/>
            <w:r w:rsidRPr="00147477">
              <w:rPr>
                <w:rFonts w:ascii="Times New Roman" w:hAnsi="Times New Roman" w:cs="Times New Roman"/>
              </w:rPr>
              <w:t xml:space="preserve"> «Здравствуй, мир Белогорья» стр. 83</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Вот так мама, золотая прямо!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8466FD" w:rsidRDefault="00725943" w:rsidP="00570305">
            <w:pPr>
              <w:rPr>
                <w:rFonts w:ascii="Times New Roman" w:hAnsi="Times New Roman" w:cs="Times New Roman"/>
              </w:rPr>
            </w:pPr>
            <w:r w:rsidRPr="00147477">
              <w:rPr>
                <w:rFonts w:ascii="Times New Roman" w:hAnsi="Times New Roman" w:cs="Times New Roman"/>
              </w:rPr>
              <w:t>2</w:t>
            </w:r>
            <w:r>
              <w:rPr>
                <w:rFonts w:ascii="Times New Roman" w:hAnsi="Times New Roman" w:cs="Times New Roman"/>
              </w:rPr>
              <w:t>5</w:t>
            </w:r>
            <w:r w:rsidRPr="00147477">
              <w:rPr>
                <w:rFonts w:ascii="Times New Roman" w:hAnsi="Times New Roman" w:cs="Times New Roman"/>
              </w:rPr>
              <w:t>.04.202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«Ознакомление с предметным и социальным окружением»</w:t>
            </w:r>
          </w:p>
          <w:p w:rsidR="00725943" w:rsidRPr="00147477" w:rsidRDefault="00725943" w:rsidP="00570305">
            <w:pPr>
              <w:rPr>
                <w:rFonts w:ascii="Times New Roman" w:hAnsi="Times New Roman" w:cs="Times New Roman"/>
              </w:rPr>
            </w:pPr>
            <w:proofErr w:type="spellStart"/>
            <w:r w:rsidRPr="00147477">
              <w:rPr>
                <w:rFonts w:ascii="Times New Roman" w:hAnsi="Times New Roman" w:cs="Times New Roman"/>
              </w:rPr>
              <w:t>О.В.Дыбина</w:t>
            </w:r>
            <w:proofErr w:type="spellEnd"/>
            <w:r w:rsidRPr="00147477">
              <w:rPr>
                <w:rFonts w:ascii="Times New Roman" w:hAnsi="Times New Roman" w:cs="Times New Roman"/>
              </w:rPr>
              <w:t xml:space="preserve">       Стр.4</w:t>
            </w:r>
            <w:r>
              <w:rPr>
                <w:rFonts w:ascii="Times New Roman" w:hAnsi="Times New Roman" w:cs="Times New Roman"/>
              </w:rPr>
              <w:t>2</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Образовательная ситуация «Светлое Христово Воскресение. Пасха»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81647A" w:rsidRDefault="00725943" w:rsidP="00570305">
            <w:pP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2</w:t>
            </w:r>
            <w:r w:rsidRPr="00147477">
              <w:rPr>
                <w:rFonts w:ascii="Times New Roman" w:hAnsi="Times New Roman" w:cs="Times New Roman"/>
              </w:rPr>
              <w:t>.0</w:t>
            </w:r>
            <w:r w:rsidRPr="00147477">
              <w:rPr>
                <w:rFonts w:ascii="Times New Roman" w:hAnsi="Times New Roman" w:cs="Times New Roman"/>
                <w:lang w:val="en-US"/>
              </w:rPr>
              <w:t>5</w:t>
            </w:r>
            <w:r w:rsidRPr="00147477">
              <w:rPr>
                <w:rFonts w:ascii="Times New Roman" w:hAnsi="Times New Roman" w:cs="Times New Roman"/>
              </w:rPr>
              <w:t>.202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Л.В. </w:t>
            </w:r>
            <w:proofErr w:type="gramStart"/>
            <w:r w:rsidRPr="00147477">
              <w:rPr>
                <w:rFonts w:ascii="Times New Roman" w:hAnsi="Times New Roman" w:cs="Times New Roman"/>
              </w:rPr>
              <w:t>Серых</w:t>
            </w:r>
            <w:proofErr w:type="gramEnd"/>
            <w:r w:rsidRPr="00147477">
              <w:rPr>
                <w:rFonts w:ascii="Times New Roman" w:hAnsi="Times New Roman" w:cs="Times New Roman"/>
              </w:rPr>
              <w:t xml:space="preserve"> Г.А. </w:t>
            </w:r>
            <w:proofErr w:type="spellStart"/>
            <w:r w:rsidRPr="00147477">
              <w:rPr>
                <w:rFonts w:ascii="Times New Roman" w:hAnsi="Times New Roman" w:cs="Times New Roman"/>
              </w:rPr>
              <w:t>Репринцева</w:t>
            </w:r>
            <w:proofErr w:type="spellEnd"/>
            <w:r w:rsidRPr="00147477">
              <w:rPr>
                <w:rFonts w:ascii="Times New Roman" w:hAnsi="Times New Roman" w:cs="Times New Roman"/>
              </w:rPr>
              <w:t xml:space="preserve"> «Здравствуй, мир Белогорья» стр. 85</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Экологическая тропа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B62159" w:rsidRDefault="00725943" w:rsidP="00570305">
            <w:pPr>
              <w:rPr>
                <w:rFonts w:ascii="Times New Roman" w:hAnsi="Times New Roman" w:cs="Times New Roman"/>
              </w:rPr>
            </w:pPr>
            <w:r w:rsidRPr="00147477">
              <w:rPr>
                <w:rFonts w:ascii="Times New Roman" w:hAnsi="Times New Roman" w:cs="Times New Roman"/>
              </w:rPr>
              <w:t>1</w:t>
            </w:r>
            <w:r>
              <w:rPr>
                <w:rFonts w:ascii="Times New Roman" w:hAnsi="Times New Roman" w:cs="Times New Roman"/>
              </w:rPr>
              <w:t>6</w:t>
            </w:r>
            <w:r w:rsidRPr="00147477">
              <w:rPr>
                <w:rFonts w:ascii="Times New Roman" w:hAnsi="Times New Roman" w:cs="Times New Roman"/>
              </w:rPr>
              <w:t>.05.202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О.А </w:t>
            </w:r>
            <w:proofErr w:type="spellStart"/>
            <w:r w:rsidRPr="00147477">
              <w:rPr>
                <w:rFonts w:ascii="Times New Roman" w:hAnsi="Times New Roman" w:cs="Times New Roman"/>
              </w:rPr>
              <w:t>Соломенникова</w:t>
            </w:r>
            <w:proofErr w:type="spellEnd"/>
            <w:r w:rsidRPr="00147477">
              <w:rPr>
                <w:rFonts w:ascii="Times New Roman" w:hAnsi="Times New Roman" w:cs="Times New Roman"/>
              </w:rPr>
              <w:t xml:space="preserve"> «Ознакомление с природой в детском саду»</w:t>
            </w:r>
          </w:p>
          <w:p w:rsidR="00725943" w:rsidRPr="00147477" w:rsidRDefault="00725943" w:rsidP="00570305">
            <w:pPr>
              <w:rPr>
                <w:rFonts w:ascii="Times New Roman" w:hAnsi="Times New Roman" w:cs="Times New Roman"/>
              </w:rPr>
            </w:pPr>
            <w:r w:rsidRPr="00147477">
              <w:rPr>
                <w:rFonts w:ascii="Times New Roman" w:hAnsi="Times New Roman" w:cs="Times New Roman"/>
              </w:rPr>
              <w:t>Стр. 42</w:t>
            </w:r>
          </w:p>
        </w:tc>
      </w:tr>
      <w:tr w:rsidR="00725943" w:rsidRPr="00147477" w:rsidTr="00570305">
        <w:trPr>
          <w:trHeight w:val="552"/>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Образовательная ситуация «Как наши предки защищали </w:t>
            </w:r>
            <w:r w:rsidRPr="00147477">
              <w:rPr>
                <w:rFonts w:ascii="Times New Roman" w:hAnsi="Times New Roman" w:cs="Times New Roman"/>
              </w:rPr>
              <w:lastRenderedPageBreak/>
              <w:t>Родину»</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B62159" w:rsidRDefault="00725943" w:rsidP="00570305">
            <w:pPr>
              <w:rPr>
                <w:rFonts w:ascii="Times New Roman" w:hAnsi="Times New Roman" w:cs="Times New Roman"/>
              </w:rPr>
            </w:pPr>
            <w:r>
              <w:rPr>
                <w:rFonts w:ascii="Times New Roman" w:hAnsi="Times New Roman" w:cs="Times New Roman"/>
              </w:rPr>
              <w:lastRenderedPageBreak/>
              <w:t>23</w:t>
            </w:r>
            <w:r w:rsidRPr="00147477">
              <w:rPr>
                <w:rFonts w:ascii="Times New Roman" w:hAnsi="Times New Roman" w:cs="Times New Roman"/>
              </w:rPr>
              <w:t>.05.202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Л.В. </w:t>
            </w:r>
            <w:proofErr w:type="gramStart"/>
            <w:r w:rsidRPr="00147477">
              <w:rPr>
                <w:rFonts w:ascii="Times New Roman" w:hAnsi="Times New Roman" w:cs="Times New Roman"/>
              </w:rPr>
              <w:t>Серых</w:t>
            </w:r>
            <w:proofErr w:type="gramEnd"/>
            <w:r w:rsidRPr="00147477">
              <w:rPr>
                <w:rFonts w:ascii="Times New Roman" w:hAnsi="Times New Roman" w:cs="Times New Roman"/>
              </w:rPr>
              <w:t xml:space="preserve"> Г.А. </w:t>
            </w:r>
            <w:proofErr w:type="spellStart"/>
            <w:r w:rsidRPr="00147477">
              <w:rPr>
                <w:rFonts w:ascii="Times New Roman" w:hAnsi="Times New Roman" w:cs="Times New Roman"/>
              </w:rPr>
              <w:t>Репринцева</w:t>
            </w:r>
            <w:proofErr w:type="spellEnd"/>
            <w:r w:rsidRPr="00147477">
              <w:rPr>
                <w:rFonts w:ascii="Times New Roman" w:hAnsi="Times New Roman" w:cs="Times New Roman"/>
              </w:rPr>
              <w:t xml:space="preserve"> «Здравствуй, </w:t>
            </w:r>
            <w:r w:rsidRPr="00147477">
              <w:rPr>
                <w:rFonts w:ascii="Times New Roman" w:hAnsi="Times New Roman" w:cs="Times New Roman"/>
              </w:rPr>
              <w:lastRenderedPageBreak/>
              <w:t>мир Белогорья» стр. 87</w:t>
            </w:r>
          </w:p>
        </w:tc>
      </w:tr>
      <w:tr w:rsidR="00725943" w:rsidRPr="00147477" w:rsidTr="00570305">
        <w:trPr>
          <w:trHeight w:val="1859"/>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В гостях у Красной шапочки.</w:t>
            </w:r>
          </w:p>
        </w:tc>
        <w:tc>
          <w:tcPr>
            <w:tcW w:w="1418" w:type="dxa"/>
            <w:tcBorders>
              <w:top w:val="single" w:sz="4" w:space="0" w:color="000000"/>
              <w:left w:val="single" w:sz="4" w:space="0" w:color="000000"/>
              <w:right w:val="single" w:sz="4" w:space="0" w:color="000000"/>
            </w:tcBorders>
            <w:shd w:val="clear" w:color="000000" w:fill="FFFFFF"/>
            <w:tcMar>
              <w:left w:w="108" w:type="dxa"/>
              <w:right w:w="108" w:type="dxa"/>
            </w:tcMar>
          </w:tcPr>
          <w:p w:rsidR="00725943" w:rsidRPr="00B62159" w:rsidRDefault="00725943" w:rsidP="00570305">
            <w:pPr>
              <w:rPr>
                <w:rFonts w:ascii="Times New Roman" w:hAnsi="Times New Roman" w:cs="Times New Roman"/>
              </w:rPr>
            </w:pPr>
            <w:r>
              <w:rPr>
                <w:rFonts w:ascii="Times New Roman" w:hAnsi="Times New Roman" w:cs="Times New Roman"/>
              </w:rPr>
              <w:t>30</w:t>
            </w:r>
            <w:r w:rsidRPr="00147477">
              <w:rPr>
                <w:rFonts w:ascii="Times New Roman" w:hAnsi="Times New Roman" w:cs="Times New Roman"/>
              </w:rPr>
              <w:t>.05.202</w:t>
            </w:r>
            <w:r>
              <w:rPr>
                <w:rFonts w:ascii="Times New Roman" w:hAnsi="Times New Roman" w:cs="Times New Roman"/>
              </w:rPr>
              <w:t>4</w:t>
            </w:r>
          </w:p>
        </w:tc>
        <w:tc>
          <w:tcPr>
            <w:tcW w:w="1984" w:type="dxa"/>
            <w:tcBorders>
              <w:top w:val="single" w:sz="4" w:space="0" w:color="000000"/>
              <w:left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«Ознакомление с предметным и социальным окружением»</w:t>
            </w:r>
          </w:p>
          <w:p w:rsidR="00725943" w:rsidRPr="00147477" w:rsidRDefault="00725943" w:rsidP="00570305">
            <w:pPr>
              <w:rPr>
                <w:rFonts w:ascii="Times New Roman" w:hAnsi="Times New Roman" w:cs="Times New Roman"/>
              </w:rPr>
            </w:pPr>
            <w:proofErr w:type="spellStart"/>
            <w:r w:rsidRPr="00147477">
              <w:rPr>
                <w:rFonts w:ascii="Times New Roman" w:hAnsi="Times New Roman" w:cs="Times New Roman"/>
              </w:rPr>
              <w:t>О.В.Дыбина</w:t>
            </w:r>
            <w:proofErr w:type="spellEnd"/>
            <w:r w:rsidRPr="00147477">
              <w:rPr>
                <w:rFonts w:ascii="Times New Roman" w:hAnsi="Times New Roman" w:cs="Times New Roman"/>
              </w:rPr>
              <w:t xml:space="preserve">       Стр.</w:t>
            </w:r>
            <w:r>
              <w:rPr>
                <w:rFonts w:ascii="Times New Roman" w:hAnsi="Times New Roman" w:cs="Times New Roman"/>
              </w:rPr>
              <w:t>32</w:t>
            </w:r>
          </w:p>
        </w:tc>
      </w:tr>
      <w:tr w:rsidR="00725943" w:rsidRPr="00147477" w:rsidTr="00570305">
        <w:trPr>
          <w:trHeight w:val="83"/>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Шар (шарик), куб</w:t>
            </w:r>
          </w:p>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 ( кубик).</w:t>
            </w:r>
          </w:p>
          <w:p w:rsidR="00725943" w:rsidRPr="00147477" w:rsidRDefault="00725943" w:rsidP="00570305">
            <w:pP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B62159" w:rsidRDefault="00725943" w:rsidP="00570305">
            <w:pPr>
              <w:rPr>
                <w:rFonts w:ascii="Times New Roman" w:hAnsi="Times New Roman" w:cs="Times New Roman"/>
              </w:rPr>
            </w:pPr>
            <w:r w:rsidRPr="00147477">
              <w:rPr>
                <w:rFonts w:ascii="Times New Roman" w:hAnsi="Times New Roman" w:cs="Times New Roman"/>
              </w:rPr>
              <w:t>0</w:t>
            </w:r>
            <w:r>
              <w:rPr>
                <w:rFonts w:ascii="Times New Roman" w:hAnsi="Times New Roman" w:cs="Times New Roman"/>
              </w:rPr>
              <w:t>6</w:t>
            </w:r>
            <w:r w:rsidRPr="00147477">
              <w:rPr>
                <w:rFonts w:ascii="Times New Roman" w:hAnsi="Times New Roman" w:cs="Times New Roman"/>
              </w:rPr>
              <w:t>.09.202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И.А.Помораева,В.А.Позина,Стр.11«Формирование элементарных математических представлений» №1</w:t>
            </w:r>
            <w:proofErr w:type="gramStart"/>
            <w:r w:rsidRPr="00147477">
              <w:rPr>
                <w:rFonts w:ascii="Times New Roman" w:hAnsi="Times New Roman" w:cs="Times New Roman"/>
              </w:rPr>
              <w:t xml:space="preserve"> С</w:t>
            </w:r>
            <w:proofErr w:type="gramEnd"/>
            <w:r w:rsidRPr="00147477">
              <w:rPr>
                <w:rFonts w:ascii="Times New Roman" w:hAnsi="Times New Roman" w:cs="Times New Roman"/>
              </w:rPr>
              <w:t>тр.1</w:t>
            </w:r>
            <w:r>
              <w:rPr>
                <w:rFonts w:ascii="Times New Roman" w:hAnsi="Times New Roman" w:cs="Times New Roman"/>
              </w:rPr>
              <w:t>0</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Большой, маленький.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795F78" w:rsidRDefault="00725943" w:rsidP="00570305">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3</w:t>
            </w:r>
            <w:r w:rsidRPr="00147477">
              <w:rPr>
                <w:rFonts w:ascii="Times New Roman" w:hAnsi="Times New Roman" w:cs="Times New Roman"/>
              </w:rPr>
              <w:t>.09.202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№2</w:t>
            </w:r>
            <w:proofErr w:type="gramStart"/>
            <w:r w:rsidRPr="00147477">
              <w:rPr>
                <w:rFonts w:ascii="Times New Roman" w:hAnsi="Times New Roman" w:cs="Times New Roman"/>
              </w:rPr>
              <w:t xml:space="preserve"> С</w:t>
            </w:r>
            <w:proofErr w:type="gramEnd"/>
            <w:r w:rsidRPr="00147477">
              <w:rPr>
                <w:rFonts w:ascii="Times New Roman" w:hAnsi="Times New Roman" w:cs="Times New Roman"/>
              </w:rPr>
              <w:t>тр.1</w:t>
            </w:r>
            <w:r>
              <w:rPr>
                <w:rFonts w:ascii="Times New Roman" w:hAnsi="Times New Roman" w:cs="Times New Roman"/>
              </w:rPr>
              <w:t>1</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Один, много, мало.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795F78" w:rsidRDefault="00725943" w:rsidP="00570305">
            <w:pP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0</w:t>
            </w:r>
            <w:r w:rsidRPr="00147477">
              <w:rPr>
                <w:rFonts w:ascii="Times New Roman" w:hAnsi="Times New Roman" w:cs="Times New Roman"/>
              </w:rPr>
              <w:t>.09.202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№3</w:t>
            </w:r>
            <w:proofErr w:type="gramStart"/>
            <w:r w:rsidRPr="00147477">
              <w:rPr>
                <w:rFonts w:ascii="Times New Roman" w:hAnsi="Times New Roman" w:cs="Times New Roman"/>
              </w:rPr>
              <w:t xml:space="preserve"> С</w:t>
            </w:r>
            <w:proofErr w:type="gramEnd"/>
            <w:r w:rsidRPr="00147477">
              <w:rPr>
                <w:rFonts w:ascii="Times New Roman" w:hAnsi="Times New Roman" w:cs="Times New Roman"/>
              </w:rPr>
              <w:t>тр.12</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Много, один, ни одного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795F78" w:rsidRDefault="00725943" w:rsidP="00570305">
            <w:pPr>
              <w:rPr>
                <w:rFonts w:ascii="Times New Roman" w:hAnsi="Times New Roman" w:cs="Times New Roman"/>
              </w:rPr>
            </w:pPr>
            <w:r w:rsidRPr="00147477">
              <w:rPr>
                <w:rFonts w:ascii="Times New Roman" w:hAnsi="Times New Roman" w:cs="Times New Roman"/>
              </w:rPr>
              <w:t>2</w:t>
            </w:r>
            <w:r>
              <w:rPr>
                <w:rFonts w:ascii="Times New Roman" w:hAnsi="Times New Roman" w:cs="Times New Roman"/>
              </w:rPr>
              <w:t>7</w:t>
            </w:r>
            <w:r w:rsidRPr="00147477">
              <w:rPr>
                <w:rFonts w:ascii="Times New Roman" w:hAnsi="Times New Roman" w:cs="Times New Roman"/>
              </w:rPr>
              <w:t>.09.202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№4</w:t>
            </w:r>
            <w:proofErr w:type="gramStart"/>
            <w:r w:rsidRPr="00147477">
              <w:rPr>
                <w:rFonts w:ascii="Times New Roman" w:hAnsi="Times New Roman" w:cs="Times New Roman"/>
              </w:rPr>
              <w:t xml:space="preserve"> С</w:t>
            </w:r>
            <w:proofErr w:type="gramEnd"/>
            <w:r w:rsidRPr="00147477">
              <w:rPr>
                <w:rFonts w:ascii="Times New Roman" w:hAnsi="Times New Roman" w:cs="Times New Roman"/>
              </w:rPr>
              <w:t>тр.1</w:t>
            </w:r>
            <w:r>
              <w:rPr>
                <w:rFonts w:ascii="Times New Roman" w:hAnsi="Times New Roman" w:cs="Times New Roman"/>
              </w:rPr>
              <w:t>2</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Вопрос: сколько? Один, много, ни одного</w:t>
            </w:r>
            <w:r>
              <w:rPr>
                <w:rFonts w:ascii="Times New Roman" w:hAnsi="Times New Roman" w:cs="Times New Roman"/>
              </w:rPr>
              <w:t>. Круг.</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795F78" w:rsidRDefault="00725943" w:rsidP="00570305">
            <w:pPr>
              <w:rPr>
                <w:rFonts w:ascii="Times New Roman" w:hAnsi="Times New Roman" w:cs="Times New Roman"/>
              </w:rPr>
            </w:pPr>
            <w:r>
              <w:rPr>
                <w:rFonts w:ascii="Times New Roman" w:hAnsi="Times New Roman" w:cs="Times New Roman"/>
              </w:rPr>
              <w:t>04</w:t>
            </w:r>
            <w:r w:rsidRPr="00147477">
              <w:rPr>
                <w:rFonts w:ascii="Times New Roman" w:hAnsi="Times New Roman" w:cs="Times New Roman"/>
              </w:rPr>
              <w:t>.</w:t>
            </w:r>
            <w:r w:rsidRPr="00147477">
              <w:rPr>
                <w:rFonts w:ascii="Times New Roman" w:hAnsi="Times New Roman" w:cs="Times New Roman"/>
                <w:lang w:val="en-US"/>
              </w:rPr>
              <w:t>10</w:t>
            </w:r>
            <w:r w:rsidRPr="00147477">
              <w:rPr>
                <w:rFonts w:ascii="Times New Roman" w:hAnsi="Times New Roman" w:cs="Times New Roman"/>
              </w:rPr>
              <w:t>.202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№5</w:t>
            </w:r>
            <w:proofErr w:type="gramStart"/>
            <w:r w:rsidRPr="00147477">
              <w:rPr>
                <w:rFonts w:ascii="Times New Roman" w:hAnsi="Times New Roman" w:cs="Times New Roman"/>
              </w:rPr>
              <w:t xml:space="preserve"> С</w:t>
            </w:r>
            <w:proofErr w:type="gramEnd"/>
            <w:r w:rsidRPr="00147477">
              <w:rPr>
                <w:rFonts w:ascii="Times New Roman" w:hAnsi="Times New Roman" w:cs="Times New Roman"/>
              </w:rPr>
              <w:t>тр.14</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Составляем группу предметов.</w:t>
            </w:r>
            <w:r>
              <w:rPr>
                <w:rFonts w:ascii="Times New Roman" w:hAnsi="Times New Roman" w:cs="Times New Roman"/>
              </w:rPr>
              <w:t xml:space="preserve"> Сравнение кругов.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795F78" w:rsidRDefault="00725943" w:rsidP="00570305">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1</w:t>
            </w:r>
            <w:r w:rsidRPr="00147477">
              <w:rPr>
                <w:rFonts w:ascii="Times New Roman" w:hAnsi="Times New Roman" w:cs="Times New Roman"/>
              </w:rPr>
              <w:t>.10.202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№6</w:t>
            </w:r>
            <w:proofErr w:type="gramStart"/>
            <w:r w:rsidRPr="00147477">
              <w:rPr>
                <w:rFonts w:ascii="Times New Roman" w:hAnsi="Times New Roman" w:cs="Times New Roman"/>
              </w:rPr>
              <w:t xml:space="preserve"> С</w:t>
            </w:r>
            <w:proofErr w:type="gramEnd"/>
            <w:r w:rsidRPr="00147477">
              <w:rPr>
                <w:rFonts w:ascii="Times New Roman" w:hAnsi="Times New Roman" w:cs="Times New Roman"/>
              </w:rPr>
              <w:t>тр.15</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Default="00725943" w:rsidP="00570305">
            <w:pPr>
              <w:rPr>
                <w:rFonts w:ascii="Times New Roman" w:hAnsi="Times New Roman" w:cs="Times New Roman"/>
              </w:rPr>
            </w:pPr>
            <w:r w:rsidRPr="00147477">
              <w:rPr>
                <w:rFonts w:ascii="Times New Roman" w:hAnsi="Times New Roman" w:cs="Times New Roman"/>
              </w:rPr>
              <w:t>Длинный - короткий.</w:t>
            </w:r>
          </w:p>
          <w:p w:rsidR="00725943" w:rsidRPr="00147477" w:rsidRDefault="00725943" w:rsidP="00570305">
            <w:pPr>
              <w:jc w:val="both"/>
              <w:rPr>
                <w:rFonts w:ascii="Times New Roman" w:hAnsi="Times New Roman" w:cs="Times New Roman"/>
              </w:rPr>
            </w:pPr>
            <w:r>
              <w:rPr>
                <w:rFonts w:ascii="Times New Roman" w:hAnsi="Times New Roman" w:cs="Times New Roman"/>
              </w:rPr>
              <w:t>Длинне</w:t>
            </w:r>
            <w:proofErr w:type="gramStart"/>
            <w:r>
              <w:rPr>
                <w:rFonts w:ascii="Times New Roman" w:hAnsi="Times New Roman" w:cs="Times New Roman"/>
              </w:rPr>
              <w:t>е-</w:t>
            </w:r>
            <w:proofErr w:type="gramEnd"/>
            <w:r>
              <w:rPr>
                <w:rFonts w:ascii="Times New Roman" w:hAnsi="Times New Roman" w:cs="Times New Roman"/>
              </w:rPr>
              <w:t xml:space="preserve"> короче.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795F78" w:rsidRDefault="00725943" w:rsidP="00570305">
            <w:pPr>
              <w:rPr>
                <w:rFonts w:ascii="Times New Roman" w:hAnsi="Times New Roman" w:cs="Times New Roman"/>
              </w:rPr>
            </w:pPr>
            <w:r w:rsidRPr="00147477">
              <w:rPr>
                <w:rFonts w:ascii="Times New Roman" w:hAnsi="Times New Roman" w:cs="Times New Roman"/>
              </w:rPr>
              <w:t>1</w:t>
            </w:r>
            <w:r>
              <w:rPr>
                <w:rFonts w:ascii="Times New Roman" w:hAnsi="Times New Roman" w:cs="Times New Roman"/>
              </w:rPr>
              <w:t>8</w:t>
            </w:r>
            <w:r w:rsidRPr="00147477">
              <w:rPr>
                <w:rFonts w:ascii="Times New Roman" w:hAnsi="Times New Roman" w:cs="Times New Roman"/>
              </w:rPr>
              <w:t>.10.202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№7</w:t>
            </w:r>
            <w:proofErr w:type="gramStart"/>
            <w:r w:rsidRPr="00147477">
              <w:rPr>
                <w:rFonts w:ascii="Times New Roman" w:hAnsi="Times New Roman" w:cs="Times New Roman"/>
              </w:rPr>
              <w:t xml:space="preserve"> С</w:t>
            </w:r>
            <w:proofErr w:type="gramEnd"/>
            <w:r w:rsidRPr="00147477">
              <w:rPr>
                <w:rFonts w:ascii="Times New Roman" w:hAnsi="Times New Roman" w:cs="Times New Roman"/>
              </w:rPr>
              <w:t>тр.16</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Сравнение двух предметов</w:t>
            </w:r>
            <w:r>
              <w:rPr>
                <w:rFonts w:ascii="Times New Roman" w:hAnsi="Times New Roman" w:cs="Times New Roman"/>
              </w:rPr>
              <w:t xml:space="preserve"> по длине.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795F78" w:rsidRDefault="00725943" w:rsidP="00570305">
            <w:pPr>
              <w:rPr>
                <w:rFonts w:ascii="Times New Roman" w:hAnsi="Times New Roman" w:cs="Times New Roman"/>
              </w:rPr>
            </w:pPr>
            <w:r w:rsidRPr="00147477">
              <w:rPr>
                <w:rFonts w:ascii="Times New Roman" w:hAnsi="Times New Roman" w:cs="Times New Roman"/>
              </w:rPr>
              <w:t>2</w:t>
            </w:r>
            <w:r>
              <w:rPr>
                <w:rFonts w:ascii="Times New Roman" w:hAnsi="Times New Roman" w:cs="Times New Roman"/>
              </w:rPr>
              <w:t>5</w:t>
            </w:r>
            <w:r w:rsidRPr="00147477">
              <w:rPr>
                <w:rFonts w:ascii="Times New Roman" w:hAnsi="Times New Roman" w:cs="Times New Roman"/>
              </w:rPr>
              <w:t>.10.202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№8</w:t>
            </w:r>
            <w:proofErr w:type="gramStart"/>
            <w:r>
              <w:rPr>
                <w:rFonts w:ascii="Times New Roman" w:hAnsi="Times New Roman" w:cs="Times New Roman"/>
              </w:rPr>
              <w:t xml:space="preserve"> С</w:t>
            </w:r>
            <w:proofErr w:type="gramEnd"/>
            <w:r>
              <w:rPr>
                <w:rFonts w:ascii="Times New Roman" w:hAnsi="Times New Roman" w:cs="Times New Roman"/>
              </w:rPr>
              <w:t>тр.18</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Один – много.</w:t>
            </w:r>
            <w:r>
              <w:rPr>
                <w:rFonts w:ascii="Times New Roman" w:hAnsi="Times New Roman" w:cs="Times New Roman"/>
              </w:rPr>
              <w:t xml:space="preserve"> Знакомство с квадратом.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57BF4" w:rsidRDefault="00725943" w:rsidP="00570305">
            <w:pP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1</w:t>
            </w:r>
            <w:r w:rsidRPr="00147477">
              <w:rPr>
                <w:rFonts w:ascii="Times New Roman" w:hAnsi="Times New Roman" w:cs="Times New Roman"/>
              </w:rPr>
              <w:t>.1</w:t>
            </w:r>
            <w:r w:rsidRPr="00147477">
              <w:rPr>
                <w:rFonts w:ascii="Times New Roman" w:hAnsi="Times New Roman" w:cs="Times New Roman"/>
                <w:lang w:val="en-US"/>
              </w:rPr>
              <w:t>1</w:t>
            </w:r>
            <w:r w:rsidRPr="00147477">
              <w:rPr>
                <w:rFonts w:ascii="Times New Roman" w:hAnsi="Times New Roman" w:cs="Times New Roman"/>
              </w:rPr>
              <w:t>.202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№9</w:t>
            </w:r>
            <w:proofErr w:type="gramStart"/>
            <w:r>
              <w:rPr>
                <w:rFonts w:ascii="Times New Roman" w:hAnsi="Times New Roman" w:cs="Times New Roman"/>
              </w:rPr>
              <w:t xml:space="preserve"> С</w:t>
            </w:r>
            <w:proofErr w:type="gramEnd"/>
            <w:r>
              <w:rPr>
                <w:rFonts w:ascii="Times New Roman" w:hAnsi="Times New Roman" w:cs="Times New Roman"/>
              </w:rPr>
              <w:t>тр.19</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Круг и квадрат.</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57BF4" w:rsidRDefault="00725943" w:rsidP="00570305">
            <w:pP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8</w:t>
            </w:r>
            <w:r w:rsidRPr="00147477">
              <w:rPr>
                <w:rFonts w:ascii="Times New Roman" w:hAnsi="Times New Roman" w:cs="Times New Roman"/>
              </w:rPr>
              <w:t>.11.202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№10</w:t>
            </w:r>
            <w:proofErr w:type="gramStart"/>
            <w:r>
              <w:rPr>
                <w:rFonts w:ascii="Times New Roman" w:hAnsi="Times New Roman" w:cs="Times New Roman"/>
              </w:rPr>
              <w:t xml:space="preserve"> С</w:t>
            </w:r>
            <w:proofErr w:type="gramEnd"/>
            <w:r>
              <w:rPr>
                <w:rFonts w:ascii="Times New Roman" w:hAnsi="Times New Roman" w:cs="Times New Roman"/>
              </w:rPr>
              <w:t>тр.20</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Длинне</w:t>
            </w:r>
            <w:proofErr w:type="gramStart"/>
            <w:r>
              <w:rPr>
                <w:rFonts w:ascii="Times New Roman" w:hAnsi="Times New Roman" w:cs="Times New Roman"/>
              </w:rPr>
              <w:t>е-</w:t>
            </w:r>
            <w:proofErr w:type="gramEnd"/>
            <w:r>
              <w:rPr>
                <w:rFonts w:ascii="Times New Roman" w:hAnsi="Times New Roman" w:cs="Times New Roman"/>
              </w:rPr>
              <w:t xml:space="preserve"> </w:t>
            </w:r>
            <w:proofErr w:type="spellStart"/>
            <w:r>
              <w:rPr>
                <w:rFonts w:ascii="Times New Roman" w:hAnsi="Times New Roman" w:cs="Times New Roman"/>
              </w:rPr>
              <w:t>короче-о</w:t>
            </w:r>
            <w:r w:rsidRPr="00147477">
              <w:rPr>
                <w:rFonts w:ascii="Times New Roman" w:hAnsi="Times New Roman" w:cs="Times New Roman"/>
              </w:rPr>
              <w:t>динаковые</w:t>
            </w:r>
            <w:proofErr w:type="spellEnd"/>
            <w:r w:rsidRPr="00147477">
              <w:rPr>
                <w:rFonts w:ascii="Times New Roman" w:hAnsi="Times New Roman" w:cs="Times New Roman"/>
              </w:rPr>
              <w:t xml:space="preserve"> по длине.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57BF4" w:rsidRDefault="00725943" w:rsidP="00570305">
            <w:pPr>
              <w:rPr>
                <w:rFonts w:ascii="Times New Roman" w:hAnsi="Times New Roman" w:cs="Times New Roman"/>
              </w:rPr>
            </w:pPr>
            <w:r w:rsidRPr="00147477">
              <w:rPr>
                <w:rFonts w:ascii="Times New Roman" w:hAnsi="Times New Roman" w:cs="Times New Roman"/>
              </w:rPr>
              <w:t>1</w:t>
            </w:r>
            <w:r>
              <w:rPr>
                <w:rFonts w:ascii="Times New Roman" w:hAnsi="Times New Roman" w:cs="Times New Roman"/>
              </w:rPr>
              <w:t>5</w:t>
            </w:r>
            <w:r w:rsidRPr="00147477">
              <w:rPr>
                <w:rFonts w:ascii="Times New Roman" w:hAnsi="Times New Roman" w:cs="Times New Roman"/>
              </w:rPr>
              <w:t>.11.202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№1</w:t>
            </w:r>
            <w:r>
              <w:rPr>
                <w:rFonts w:ascii="Times New Roman" w:hAnsi="Times New Roman" w:cs="Times New Roman"/>
              </w:rPr>
              <w:t>1</w:t>
            </w:r>
            <w:proofErr w:type="gramStart"/>
            <w:r>
              <w:rPr>
                <w:rFonts w:ascii="Times New Roman" w:hAnsi="Times New Roman" w:cs="Times New Roman"/>
              </w:rPr>
              <w:t xml:space="preserve"> С</w:t>
            </w:r>
            <w:proofErr w:type="gramEnd"/>
            <w:r>
              <w:rPr>
                <w:rFonts w:ascii="Times New Roman" w:hAnsi="Times New Roman" w:cs="Times New Roman"/>
              </w:rPr>
              <w:t>тр.21</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Круг, квадрат. Длиннее – короче.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57BF4" w:rsidRDefault="00725943" w:rsidP="00570305">
            <w:pP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2</w:t>
            </w:r>
            <w:r w:rsidRPr="00147477">
              <w:rPr>
                <w:rFonts w:ascii="Times New Roman" w:hAnsi="Times New Roman" w:cs="Times New Roman"/>
              </w:rPr>
              <w:t>.11.202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№12Стр.22</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Правая, левая рука.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57BF4" w:rsidRDefault="00725943" w:rsidP="00570305">
            <w:pPr>
              <w:rPr>
                <w:rFonts w:ascii="Times New Roman" w:hAnsi="Times New Roman" w:cs="Times New Roman"/>
              </w:rPr>
            </w:pPr>
            <w:r>
              <w:rPr>
                <w:rFonts w:ascii="Times New Roman" w:hAnsi="Times New Roman" w:cs="Times New Roman"/>
              </w:rPr>
              <w:t>29</w:t>
            </w:r>
            <w:r w:rsidRPr="00147477">
              <w:rPr>
                <w:rFonts w:ascii="Times New Roman" w:hAnsi="Times New Roman" w:cs="Times New Roman"/>
              </w:rPr>
              <w:t>.</w:t>
            </w:r>
            <w:r w:rsidRPr="00147477">
              <w:rPr>
                <w:rFonts w:ascii="Times New Roman" w:hAnsi="Times New Roman" w:cs="Times New Roman"/>
                <w:lang w:val="en-US"/>
              </w:rPr>
              <w:t>11</w:t>
            </w:r>
            <w:r w:rsidRPr="00147477">
              <w:rPr>
                <w:rFonts w:ascii="Times New Roman" w:hAnsi="Times New Roman" w:cs="Times New Roman"/>
              </w:rPr>
              <w:t>.202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w:t>
            </w:r>
            <w:r>
              <w:rPr>
                <w:rFonts w:ascii="Times New Roman" w:hAnsi="Times New Roman" w:cs="Times New Roman"/>
              </w:rPr>
              <w:t>13</w:t>
            </w:r>
            <w:proofErr w:type="gramStart"/>
            <w:r>
              <w:rPr>
                <w:rFonts w:ascii="Times New Roman" w:hAnsi="Times New Roman" w:cs="Times New Roman"/>
              </w:rPr>
              <w:t xml:space="preserve"> С</w:t>
            </w:r>
            <w:proofErr w:type="gramEnd"/>
            <w:r>
              <w:rPr>
                <w:rFonts w:ascii="Times New Roman" w:hAnsi="Times New Roman" w:cs="Times New Roman"/>
              </w:rPr>
              <w:t>тр.23</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По многу, поровну, стольк</w:t>
            </w:r>
            <w:proofErr w:type="gramStart"/>
            <w:r>
              <w:rPr>
                <w:rFonts w:ascii="Times New Roman" w:hAnsi="Times New Roman" w:cs="Times New Roman"/>
              </w:rPr>
              <w:t>о-</w:t>
            </w:r>
            <w:proofErr w:type="gramEnd"/>
            <w:r>
              <w:rPr>
                <w:rFonts w:ascii="Times New Roman" w:hAnsi="Times New Roman" w:cs="Times New Roman"/>
              </w:rPr>
              <w:t xml:space="preserve"> сколько.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57BF4" w:rsidRDefault="00725943" w:rsidP="00570305">
            <w:pPr>
              <w:rPr>
                <w:rFonts w:ascii="Times New Roman" w:hAnsi="Times New Roman" w:cs="Times New Roman"/>
              </w:rPr>
            </w:pPr>
            <w:r w:rsidRPr="00147477">
              <w:rPr>
                <w:rFonts w:ascii="Times New Roman" w:hAnsi="Times New Roman" w:cs="Times New Roman"/>
              </w:rPr>
              <w:t>0</w:t>
            </w:r>
            <w:r>
              <w:rPr>
                <w:rFonts w:ascii="Times New Roman" w:hAnsi="Times New Roman" w:cs="Times New Roman"/>
              </w:rPr>
              <w:t>6</w:t>
            </w:r>
            <w:r w:rsidRPr="00147477">
              <w:rPr>
                <w:rFonts w:ascii="Times New Roman" w:hAnsi="Times New Roman" w:cs="Times New Roman"/>
              </w:rPr>
              <w:t>.12.202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w:t>
            </w:r>
            <w:r>
              <w:rPr>
                <w:rFonts w:ascii="Times New Roman" w:hAnsi="Times New Roman" w:cs="Times New Roman"/>
              </w:rPr>
              <w:t>14</w:t>
            </w:r>
            <w:proofErr w:type="gramStart"/>
            <w:r>
              <w:rPr>
                <w:rFonts w:ascii="Times New Roman" w:hAnsi="Times New Roman" w:cs="Times New Roman"/>
              </w:rPr>
              <w:t xml:space="preserve"> С</w:t>
            </w:r>
            <w:proofErr w:type="gramEnd"/>
            <w:r>
              <w:rPr>
                <w:rFonts w:ascii="Times New Roman" w:hAnsi="Times New Roman" w:cs="Times New Roman"/>
              </w:rPr>
              <w:t>тр.25</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Широкий – узкий.</w:t>
            </w:r>
            <w:r>
              <w:rPr>
                <w:rFonts w:ascii="Times New Roman" w:hAnsi="Times New Roman" w:cs="Times New Roman"/>
              </w:rPr>
              <w:t xml:space="preserve"> Шир</w:t>
            </w:r>
            <w:proofErr w:type="gramStart"/>
            <w:r>
              <w:rPr>
                <w:rFonts w:ascii="Times New Roman" w:hAnsi="Times New Roman" w:cs="Times New Roman"/>
              </w:rPr>
              <w:t>е-</w:t>
            </w:r>
            <w:proofErr w:type="gramEnd"/>
            <w:r>
              <w:rPr>
                <w:rFonts w:ascii="Times New Roman" w:hAnsi="Times New Roman" w:cs="Times New Roman"/>
              </w:rPr>
              <w:t xml:space="preserve"> уже.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57BF4" w:rsidRDefault="00725943" w:rsidP="00570305">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3</w:t>
            </w:r>
            <w:r w:rsidRPr="00147477">
              <w:rPr>
                <w:rFonts w:ascii="Times New Roman" w:hAnsi="Times New Roman" w:cs="Times New Roman"/>
              </w:rPr>
              <w:t>.12.20</w:t>
            </w:r>
            <w:r>
              <w:rPr>
                <w:rFonts w:ascii="Times New Roman" w:hAnsi="Times New Roman" w:cs="Times New Roman"/>
                <w:lang w:val="en-US"/>
              </w:rPr>
              <w:t>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№1</w:t>
            </w:r>
            <w:r>
              <w:rPr>
                <w:rFonts w:ascii="Times New Roman" w:hAnsi="Times New Roman" w:cs="Times New Roman"/>
              </w:rPr>
              <w:t>5</w:t>
            </w:r>
            <w:proofErr w:type="gramStart"/>
            <w:r>
              <w:rPr>
                <w:rFonts w:ascii="Times New Roman" w:hAnsi="Times New Roman" w:cs="Times New Roman"/>
              </w:rPr>
              <w:t xml:space="preserve"> С</w:t>
            </w:r>
            <w:proofErr w:type="gramEnd"/>
            <w:r>
              <w:rPr>
                <w:rFonts w:ascii="Times New Roman" w:hAnsi="Times New Roman" w:cs="Times New Roman"/>
              </w:rPr>
              <w:t>тр.26</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Шире – уже.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57BF4" w:rsidRDefault="00725943" w:rsidP="00570305">
            <w:pP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0</w:t>
            </w:r>
            <w:r w:rsidRPr="00147477">
              <w:rPr>
                <w:rFonts w:ascii="Times New Roman" w:hAnsi="Times New Roman" w:cs="Times New Roman"/>
              </w:rPr>
              <w:t>.12.202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№16</w:t>
            </w:r>
            <w:proofErr w:type="gramStart"/>
            <w:r>
              <w:rPr>
                <w:rFonts w:ascii="Times New Roman" w:hAnsi="Times New Roman" w:cs="Times New Roman"/>
              </w:rPr>
              <w:t xml:space="preserve"> С</w:t>
            </w:r>
            <w:proofErr w:type="gramEnd"/>
            <w:r>
              <w:rPr>
                <w:rFonts w:ascii="Times New Roman" w:hAnsi="Times New Roman" w:cs="Times New Roman"/>
              </w:rPr>
              <w:t>тр.27</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Default="00725943" w:rsidP="00570305">
            <w:pPr>
              <w:rPr>
                <w:rFonts w:ascii="Times New Roman" w:hAnsi="Times New Roman" w:cs="Times New Roman"/>
              </w:rPr>
            </w:pPr>
            <w:r w:rsidRPr="00147477">
              <w:rPr>
                <w:rFonts w:ascii="Times New Roman" w:hAnsi="Times New Roman" w:cs="Times New Roman"/>
              </w:rPr>
              <w:t>Столько – сколько.</w:t>
            </w:r>
          </w:p>
          <w:p w:rsidR="00725943" w:rsidRPr="00147477" w:rsidRDefault="00725943" w:rsidP="00570305">
            <w:pPr>
              <w:rPr>
                <w:rFonts w:ascii="Times New Roman" w:hAnsi="Times New Roman" w:cs="Times New Roman"/>
              </w:rPr>
            </w:pPr>
            <w:r>
              <w:rPr>
                <w:rFonts w:ascii="Times New Roman" w:hAnsi="Times New Roman" w:cs="Times New Roman"/>
              </w:rPr>
              <w:t>Знакомство с треугольником.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57BF4" w:rsidRDefault="00725943" w:rsidP="00570305">
            <w:pPr>
              <w:rPr>
                <w:rFonts w:ascii="Times New Roman" w:hAnsi="Times New Roman" w:cs="Times New Roman"/>
              </w:rPr>
            </w:pPr>
            <w:r w:rsidRPr="00147477">
              <w:rPr>
                <w:rFonts w:ascii="Times New Roman" w:hAnsi="Times New Roman" w:cs="Times New Roman"/>
              </w:rPr>
              <w:t>2</w:t>
            </w:r>
            <w:r>
              <w:rPr>
                <w:rFonts w:ascii="Times New Roman" w:hAnsi="Times New Roman" w:cs="Times New Roman"/>
              </w:rPr>
              <w:t>7</w:t>
            </w:r>
            <w:r w:rsidRPr="00147477">
              <w:rPr>
                <w:rFonts w:ascii="Times New Roman" w:hAnsi="Times New Roman" w:cs="Times New Roman"/>
              </w:rPr>
              <w:t>.12.202</w:t>
            </w:r>
            <w:r>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№17</w:t>
            </w:r>
            <w:proofErr w:type="gramStart"/>
            <w:r>
              <w:rPr>
                <w:rFonts w:ascii="Times New Roman" w:hAnsi="Times New Roman" w:cs="Times New Roman"/>
              </w:rPr>
              <w:t xml:space="preserve"> С</w:t>
            </w:r>
            <w:proofErr w:type="gramEnd"/>
            <w:r>
              <w:rPr>
                <w:rFonts w:ascii="Times New Roman" w:hAnsi="Times New Roman" w:cs="Times New Roman"/>
              </w:rPr>
              <w:t>тр.29</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Знакомство с треугольником.</w:t>
            </w:r>
            <w:r>
              <w:rPr>
                <w:rFonts w:ascii="Times New Roman" w:hAnsi="Times New Roman" w:cs="Times New Roman"/>
              </w:rPr>
              <w:t xml:space="preserve"> Сравнение с квадратом.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77B62" w:rsidRDefault="00725943" w:rsidP="00570305">
            <w:pPr>
              <w:rPr>
                <w:rFonts w:ascii="Times New Roman" w:hAnsi="Times New Roman" w:cs="Times New Roman"/>
              </w:rPr>
            </w:pPr>
            <w:r>
              <w:rPr>
                <w:rFonts w:ascii="Times New Roman" w:hAnsi="Times New Roman" w:cs="Times New Roman"/>
              </w:rPr>
              <w:t>10</w:t>
            </w:r>
            <w:r w:rsidRPr="00147477">
              <w:rPr>
                <w:rFonts w:ascii="Times New Roman" w:hAnsi="Times New Roman" w:cs="Times New Roman"/>
              </w:rPr>
              <w:t>.</w:t>
            </w:r>
            <w:r w:rsidRPr="00147477">
              <w:rPr>
                <w:rFonts w:ascii="Times New Roman" w:hAnsi="Times New Roman" w:cs="Times New Roman"/>
                <w:lang w:val="en-US"/>
              </w:rPr>
              <w:t>01</w:t>
            </w:r>
            <w:r w:rsidRPr="00147477">
              <w:rPr>
                <w:rFonts w:ascii="Times New Roman" w:hAnsi="Times New Roman" w:cs="Times New Roman"/>
              </w:rPr>
              <w:t>.202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№18Стр.31</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Сравнение двух групп предметов способом приложения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77B62" w:rsidRDefault="00725943" w:rsidP="00570305">
            <w:pPr>
              <w:rPr>
                <w:rFonts w:ascii="Times New Roman" w:hAnsi="Times New Roman" w:cs="Times New Roman"/>
              </w:rPr>
            </w:pPr>
            <w:r w:rsidRPr="00147477">
              <w:rPr>
                <w:rFonts w:ascii="Times New Roman" w:hAnsi="Times New Roman" w:cs="Times New Roman"/>
              </w:rPr>
              <w:t>1</w:t>
            </w:r>
            <w:r>
              <w:rPr>
                <w:rFonts w:ascii="Times New Roman" w:hAnsi="Times New Roman" w:cs="Times New Roman"/>
              </w:rPr>
              <w:t>7</w:t>
            </w:r>
            <w:r w:rsidRPr="00147477">
              <w:rPr>
                <w:rFonts w:ascii="Times New Roman" w:hAnsi="Times New Roman" w:cs="Times New Roman"/>
              </w:rPr>
              <w:t>.01.202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№19</w:t>
            </w:r>
            <w:proofErr w:type="gramStart"/>
            <w:r>
              <w:rPr>
                <w:rFonts w:ascii="Times New Roman" w:hAnsi="Times New Roman" w:cs="Times New Roman"/>
              </w:rPr>
              <w:t xml:space="preserve"> С</w:t>
            </w:r>
            <w:proofErr w:type="gramEnd"/>
            <w:r>
              <w:rPr>
                <w:rFonts w:ascii="Times New Roman" w:hAnsi="Times New Roman" w:cs="Times New Roman"/>
              </w:rPr>
              <w:t>тр.33</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Знакомство с приёмами сравнения двух предметов по высоте. Высокий – низкий.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F06A95" w:rsidRDefault="00725943" w:rsidP="00570305">
            <w:pP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4</w:t>
            </w:r>
            <w:r w:rsidRPr="00147477">
              <w:rPr>
                <w:rFonts w:ascii="Times New Roman" w:hAnsi="Times New Roman" w:cs="Times New Roman"/>
              </w:rPr>
              <w:t>.01.202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№20</w:t>
            </w:r>
            <w:proofErr w:type="gramStart"/>
            <w:r>
              <w:rPr>
                <w:rFonts w:ascii="Times New Roman" w:hAnsi="Times New Roman" w:cs="Times New Roman"/>
              </w:rPr>
              <w:t xml:space="preserve"> С</w:t>
            </w:r>
            <w:proofErr w:type="gramEnd"/>
            <w:r>
              <w:rPr>
                <w:rFonts w:ascii="Times New Roman" w:hAnsi="Times New Roman" w:cs="Times New Roman"/>
              </w:rPr>
              <w:t>тр.34</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Продолжать учить сравнивать два предмета по высоте способами наложения и приложения</w:t>
            </w:r>
            <w:r w:rsidRPr="00147477">
              <w:rPr>
                <w:rFonts w:ascii="Times New Roman" w:hAnsi="Times New Roman" w:cs="Times New Roman"/>
              </w:rPr>
              <w:t>. Высокий – низкий.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F06A95" w:rsidRDefault="00725943" w:rsidP="00570305">
            <w:pPr>
              <w:rPr>
                <w:rFonts w:ascii="Times New Roman" w:hAnsi="Times New Roman" w:cs="Times New Roman"/>
              </w:rPr>
            </w:pPr>
            <w:r>
              <w:rPr>
                <w:rFonts w:ascii="Times New Roman" w:hAnsi="Times New Roman" w:cs="Times New Roman"/>
              </w:rPr>
              <w:t>3</w:t>
            </w:r>
            <w:r w:rsidRPr="00147477">
              <w:rPr>
                <w:rFonts w:ascii="Times New Roman" w:hAnsi="Times New Roman" w:cs="Times New Roman"/>
                <w:lang w:val="en-US"/>
              </w:rPr>
              <w:t>1</w:t>
            </w:r>
            <w:r w:rsidRPr="00147477">
              <w:rPr>
                <w:rFonts w:ascii="Times New Roman" w:hAnsi="Times New Roman" w:cs="Times New Roman"/>
              </w:rPr>
              <w:t>.0</w:t>
            </w:r>
            <w:r>
              <w:rPr>
                <w:rFonts w:ascii="Times New Roman" w:hAnsi="Times New Roman" w:cs="Times New Roman"/>
              </w:rPr>
              <w:t>1</w:t>
            </w:r>
            <w:r w:rsidRPr="00147477">
              <w:rPr>
                <w:rFonts w:ascii="Times New Roman" w:hAnsi="Times New Roman" w:cs="Times New Roman"/>
              </w:rPr>
              <w:t>.202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№2</w:t>
            </w:r>
            <w:r>
              <w:rPr>
                <w:rFonts w:ascii="Times New Roman" w:hAnsi="Times New Roman" w:cs="Times New Roman"/>
              </w:rPr>
              <w:t>1</w:t>
            </w:r>
            <w:proofErr w:type="gramStart"/>
            <w:r>
              <w:rPr>
                <w:rFonts w:ascii="Times New Roman" w:hAnsi="Times New Roman" w:cs="Times New Roman"/>
              </w:rPr>
              <w:t xml:space="preserve"> С</w:t>
            </w:r>
            <w:proofErr w:type="gramEnd"/>
            <w:r>
              <w:rPr>
                <w:rFonts w:ascii="Times New Roman" w:hAnsi="Times New Roman" w:cs="Times New Roman"/>
              </w:rPr>
              <w:t>тр.35</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Учить сравнивать две неравные группы предметов (способом наложения</w:t>
            </w:r>
            <w:r w:rsidRPr="00147477">
              <w:rPr>
                <w:rFonts w:ascii="Times New Roman" w:hAnsi="Times New Roman" w:cs="Times New Roman"/>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F06A95" w:rsidRDefault="00725943" w:rsidP="00570305">
            <w:pPr>
              <w:rPr>
                <w:rFonts w:ascii="Times New Roman" w:hAnsi="Times New Roman" w:cs="Times New Roman"/>
              </w:rPr>
            </w:pPr>
            <w:r w:rsidRPr="00147477">
              <w:rPr>
                <w:rFonts w:ascii="Times New Roman" w:hAnsi="Times New Roman" w:cs="Times New Roman"/>
              </w:rPr>
              <w:t>0</w:t>
            </w:r>
            <w:r>
              <w:rPr>
                <w:rFonts w:ascii="Times New Roman" w:hAnsi="Times New Roman" w:cs="Times New Roman"/>
              </w:rPr>
              <w:t>7</w:t>
            </w:r>
            <w:r w:rsidRPr="00147477">
              <w:rPr>
                <w:rFonts w:ascii="Times New Roman" w:hAnsi="Times New Roman" w:cs="Times New Roman"/>
              </w:rPr>
              <w:t>.02.202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№22</w:t>
            </w:r>
            <w:proofErr w:type="gramStart"/>
            <w:r>
              <w:rPr>
                <w:rFonts w:ascii="Times New Roman" w:hAnsi="Times New Roman" w:cs="Times New Roman"/>
              </w:rPr>
              <w:t xml:space="preserve"> С</w:t>
            </w:r>
            <w:proofErr w:type="gramEnd"/>
            <w:r>
              <w:rPr>
                <w:rFonts w:ascii="Times New Roman" w:hAnsi="Times New Roman" w:cs="Times New Roman"/>
              </w:rPr>
              <w:t>тр.37</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Больше – меньше.</w:t>
            </w:r>
          </w:p>
          <w:p w:rsidR="00725943" w:rsidRPr="00147477" w:rsidRDefault="00725943" w:rsidP="00570305">
            <w:pPr>
              <w:rPr>
                <w:rFonts w:ascii="Times New Roman" w:hAnsi="Times New Roman" w:cs="Times New Roman"/>
              </w:rPr>
            </w:pPr>
            <w:r w:rsidRPr="00147477">
              <w:rPr>
                <w:rFonts w:ascii="Times New Roman" w:hAnsi="Times New Roman" w:cs="Times New Roman"/>
              </w:rPr>
              <w:t>Столько - сколько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F06A95" w:rsidRDefault="00725943" w:rsidP="00570305">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4</w:t>
            </w:r>
            <w:r w:rsidRPr="00147477">
              <w:rPr>
                <w:rFonts w:ascii="Times New Roman" w:hAnsi="Times New Roman" w:cs="Times New Roman"/>
              </w:rPr>
              <w:t>.02.202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№23</w:t>
            </w:r>
            <w:proofErr w:type="gramStart"/>
            <w:r>
              <w:rPr>
                <w:rFonts w:ascii="Times New Roman" w:hAnsi="Times New Roman" w:cs="Times New Roman"/>
              </w:rPr>
              <w:t xml:space="preserve"> С</w:t>
            </w:r>
            <w:proofErr w:type="gramEnd"/>
            <w:r>
              <w:rPr>
                <w:rFonts w:ascii="Times New Roman" w:hAnsi="Times New Roman" w:cs="Times New Roman"/>
              </w:rPr>
              <w:t>тр.38</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 xml:space="preserve">Совершенствовать умение сравнивать две равные и неравные группы предметов. </w:t>
            </w:r>
            <w:r w:rsidRPr="00147477">
              <w:rPr>
                <w:rFonts w:ascii="Times New Roman" w:hAnsi="Times New Roman" w:cs="Times New Roman"/>
              </w:rPr>
              <w:t xml:space="preserve">Поровну, столько – сколько. Больше </w:t>
            </w:r>
            <w:r>
              <w:rPr>
                <w:rFonts w:ascii="Times New Roman" w:hAnsi="Times New Roman" w:cs="Times New Roman"/>
              </w:rPr>
              <w:t>–</w:t>
            </w:r>
            <w:r w:rsidRPr="00147477">
              <w:rPr>
                <w:rFonts w:ascii="Times New Roman" w:hAnsi="Times New Roman" w:cs="Times New Roman"/>
              </w:rPr>
              <w:t xml:space="preserve"> меньше</w:t>
            </w:r>
            <w:r>
              <w:rPr>
                <w:rFonts w:ascii="Times New Roman" w:hAnsi="Times New Roman" w:cs="Times New Roman"/>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F06A95" w:rsidRDefault="00725943" w:rsidP="00570305">
            <w:pP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1</w:t>
            </w:r>
            <w:r w:rsidRPr="00147477">
              <w:rPr>
                <w:rFonts w:ascii="Times New Roman" w:hAnsi="Times New Roman" w:cs="Times New Roman"/>
              </w:rPr>
              <w:t>.02.202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№24</w:t>
            </w:r>
            <w:proofErr w:type="gramStart"/>
            <w:r>
              <w:rPr>
                <w:rFonts w:ascii="Times New Roman" w:hAnsi="Times New Roman" w:cs="Times New Roman"/>
              </w:rPr>
              <w:t xml:space="preserve"> С</w:t>
            </w:r>
            <w:proofErr w:type="gramEnd"/>
            <w:r>
              <w:rPr>
                <w:rFonts w:ascii="Times New Roman" w:hAnsi="Times New Roman" w:cs="Times New Roman"/>
              </w:rPr>
              <w:t>тр.40</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Закрепление способов сравнения двух</w:t>
            </w:r>
            <w:r>
              <w:rPr>
                <w:rFonts w:ascii="Times New Roman" w:hAnsi="Times New Roman" w:cs="Times New Roman"/>
              </w:rPr>
              <w:t xml:space="preserve"> групп </w:t>
            </w:r>
            <w:r w:rsidRPr="00147477">
              <w:rPr>
                <w:rFonts w:ascii="Times New Roman" w:hAnsi="Times New Roman" w:cs="Times New Roman"/>
              </w:rPr>
              <w:t xml:space="preserve"> предметов</w:t>
            </w:r>
            <w:r>
              <w:rPr>
                <w:rFonts w:ascii="Times New Roman" w:hAnsi="Times New Roman" w:cs="Times New Roman"/>
              </w:rPr>
              <w:t xml:space="preserve"> способами наложения и приложения. </w:t>
            </w:r>
            <w:r w:rsidRPr="00147477">
              <w:rPr>
                <w:rFonts w:ascii="Times New Roman" w:hAnsi="Times New Roman" w:cs="Times New Roman"/>
              </w:rPr>
              <w:t>Закреплять умение различать и называть части суток</w:t>
            </w:r>
            <w:r>
              <w:rPr>
                <w:rFonts w:ascii="Times New Roman" w:hAnsi="Times New Roman" w:cs="Times New Roman"/>
              </w:rPr>
              <w:t>: день, ночь.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F06A95" w:rsidRDefault="00725943" w:rsidP="00570305">
            <w:pPr>
              <w:rPr>
                <w:rFonts w:ascii="Times New Roman" w:hAnsi="Times New Roman" w:cs="Times New Roman"/>
              </w:rPr>
            </w:pPr>
            <w:r>
              <w:rPr>
                <w:rFonts w:ascii="Times New Roman" w:hAnsi="Times New Roman" w:cs="Times New Roman"/>
              </w:rPr>
              <w:t>28</w:t>
            </w:r>
            <w:r w:rsidRPr="00147477">
              <w:rPr>
                <w:rFonts w:ascii="Times New Roman" w:hAnsi="Times New Roman" w:cs="Times New Roman"/>
              </w:rPr>
              <w:t>.0</w:t>
            </w:r>
            <w:r>
              <w:rPr>
                <w:rFonts w:ascii="Times New Roman" w:hAnsi="Times New Roman" w:cs="Times New Roman"/>
              </w:rPr>
              <w:t>2</w:t>
            </w:r>
            <w:r w:rsidRPr="00147477">
              <w:rPr>
                <w:rFonts w:ascii="Times New Roman" w:hAnsi="Times New Roman" w:cs="Times New Roman"/>
              </w:rPr>
              <w:t>.202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№2</w:t>
            </w:r>
            <w:r>
              <w:rPr>
                <w:rFonts w:ascii="Times New Roman" w:hAnsi="Times New Roman" w:cs="Times New Roman"/>
              </w:rPr>
              <w:t>5</w:t>
            </w:r>
            <w:proofErr w:type="gramStart"/>
            <w:r>
              <w:rPr>
                <w:rFonts w:ascii="Times New Roman" w:hAnsi="Times New Roman" w:cs="Times New Roman"/>
              </w:rPr>
              <w:t xml:space="preserve"> С</w:t>
            </w:r>
            <w:proofErr w:type="gramEnd"/>
            <w:r>
              <w:rPr>
                <w:rFonts w:ascii="Times New Roman" w:hAnsi="Times New Roman" w:cs="Times New Roman"/>
              </w:rPr>
              <w:t>тр.41</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 xml:space="preserve">Закреплять способы сравнения двух предметов по длине и </w:t>
            </w:r>
            <w:r>
              <w:rPr>
                <w:rFonts w:ascii="Times New Roman" w:hAnsi="Times New Roman" w:cs="Times New Roman"/>
              </w:rPr>
              <w:lastRenderedPageBreak/>
              <w:t>ширине.</w:t>
            </w:r>
            <w:r w:rsidRPr="00147477">
              <w:rPr>
                <w:rFonts w:ascii="Times New Roman" w:hAnsi="Times New Roman" w:cs="Times New Roman"/>
              </w:rPr>
              <w:t xml:space="preserve"> Формировать умение различать кол-во звуков на слух (Много - один)</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F06A95" w:rsidRDefault="00725943" w:rsidP="00570305">
            <w:pPr>
              <w:rPr>
                <w:rFonts w:ascii="Times New Roman" w:hAnsi="Times New Roman" w:cs="Times New Roman"/>
              </w:rPr>
            </w:pPr>
            <w:r>
              <w:rPr>
                <w:rFonts w:ascii="Times New Roman" w:hAnsi="Times New Roman" w:cs="Times New Roman"/>
              </w:rPr>
              <w:lastRenderedPageBreak/>
              <w:t>06</w:t>
            </w:r>
            <w:r w:rsidRPr="00147477">
              <w:rPr>
                <w:rFonts w:ascii="Times New Roman" w:hAnsi="Times New Roman" w:cs="Times New Roman"/>
              </w:rPr>
              <w:t>.03.202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№26</w:t>
            </w:r>
            <w:proofErr w:type="gramStart"/>
            <w:r>
              <w:rPr>
                <w:rFonts w:ascii="Times New Roman" w:hAnsi="Times New Roman" w:cs="Times New Roman"/>
              </w:rPr>
              <w:t xml:space="preserve"> С</w:t>
            </w:r>
            <w:proofErr w:type="gramEnd"/>
            <w:r>
              <w:rPr>
                <w:rFonts w:ascii="Times New Roman" w:hAnsi="Times New Roman" w:cs="Times New Roman"/>
              </w:rPr>
              <w:t>тр.43</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Учить воспроизводить заданное количество предметов и звуков по образцу (без счёта и называния числа).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0B171C" w:rsidRDefault="00725943" w:rsidP="00570305">
            <w:pPr>
              <w:rPr>
                <w:rFonts w:ascii="Times New Roman" w:hAnsi="Times New Roman" w:cs="Times New Roman"/>
              </w:rPr>
            </w:pPr>
            <w:r>
              <w:rPr>
                <w:rFonts w:ascii="Times New Roman" w:hAnsi="Times New Roman" w:cs="Times New Roman"/>
              </w:rPr>
              <w:t>13</w:t>
            </w:r>
            <w:r w:rsidRPr="00147477">
              <w:rPr>
                <w:rFonts w:ascii="Times New Roman" w:hAnsi="Times New Roman" w:cs="Times New Roman"/>
              </w:rPr>
              <w:t>.03.202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№27</w:t>
            </w:r>
            <w:proofErr w:type="gramStart"/>
            <w:r>
              <w:rPr>
                <w:rFonts w:ascii="Times New Roman" w:hAnsi="Times New Roman" w:cs="Times New Roman"/>
              </w:rPr>
              <w:t xml:space="preserve"> С</w:t>
            </w:r>
            <w:proofErr w:type="gramEnd"/>
            <w:r>
              <w:rPr>
                <w:rFonts w:ascii="Times New Roman" w:hAnsi="Times New Roman" w:cs="Times New Roman"/>
              </w:rPr>
              <w:t>тр.44</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Закреплять умение воспроизводить заданное количество предметов и звуков по образцу (без счёта и называния числа). Вперед</w:t>
            </w:r>
            <w:proofErr w:type="gramStart"/>
            <w:r>
              <w:rPr>
                <w:rFonts w:ascii="Times New Roman" w:hAnsi="Times New Roman" w:cs="Times New Roman"/>
              </w:rPr>
              <w:t>и-</w:t>
            </w:r>
            <w:proofErr w:type="gramEnd"/>
            <w:r>
              <w:rPr>
                <w:rFonts w:ascii="Times New Roman" w:hAnsi="Times New Roman" w:cs="Times New Roman"/>
              </w:rPr>
              <w:t xml:space="preserve"> сзади. Справ</w:t>
            </w:r>
            <w:proofErr w:type="gramStart"/>
            <w:r>
              <w:rPr>
                <w:rFonts w:ascii="Times New Roman" w:hAnsi="Times New Roman" w:cs="Times New Roman"/>
              </w:rPr>
              <w:t>а-</w:t>
            </w:r>
            <w:proofErr w:type="gramEnd"/>
            <w:r>
              <w:rPr>
                <w:rFonts w:ascii="Times New Roman" w:hAnsi="Times New Roman" w:cs="Times New Roman"/>
              </w:rPr>
              <w:t xml:space="preserve"> слева.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0B171C" w:rsidRDefault="00725943" w:rsidP="00570305">
            <w:pP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0</w:t>
            </w:r>
            <w:r w:rsidRPr="00147477">
              <w:rPr>
                <w:rFonts w:ascii="Times New Roman" w:hAnsi="Times New Roman" w:cs="Times New Roman"/>
              </w:rPr>
              <w:t>.03.202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№28</w:t>
            </w:r>
            <w:proofErr w:type="gramStart"/>
            <w:r>
              <w:rPr>
                <w:rFonts w:ascii="Times New Roman" w:hAnsi="Times New Roman" w:cs="Times New Roman"/>
              </w:rPr>
              <w:t xml:space="preserve"> С</w:t>
            </w:r>
            <w:proofErr w:type="gramEnd"/>
            <w:r>
              <w:rPr>
                <w:rFonts w:ascii="Times New Roman" w:hAnsi="Times New Roman" w:cs="Times New Roman"/>
              </w:rPr>
              <w:t>тр.46</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Учить различать одно и много движений и обозначать их словами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66322E" w:rsidRDefault="00725943" w:rsidP="00570305">
            <w:pPr>
              <w:rPr>
                <w:rFonts w:ascii="Times New Roman" w:hAnsi="Times New Roman" w:cs="Times New Roman"/>
              </w:rPr>
            </w:pPr>
            <w:r>
              <w:rPr>
                <w:rFonts w:ascii="Times New Roman" w:hAnsi="Times New Roman" w:cs="Times New Roman"/>
              </w:rPr>
              <w:t>27</w:t>
            </w:r>
            <w:r w:rsidRPr="00147477">
              <w:rPr>
                <w:rFonts w:ascii="Times New Roman" w:hAnsi="Times New Roman" w:cs="Times New Roman"/>
              </w:rPr>
              <w:t>.0</w:t>
            </w:r>
            <w:r>
              <w:rPr>
                <w:rFonts w:ascii="Times New Roman" w:hAnsi="Times New Roman" w:cs="Times New Roman"/>
              </w:rPr>
              <w:t>3</w:t>
            </w:r>
            <w:r w:rsidRPr="00147477">
              <w:rPr>
                <w:rFonts w:ascii="Times New Roman" w:hAnsi="Times New Roman" w:cs="Times New Roman"/>
              </w:rPr>
              <w:t>.202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№29Стр.47</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У</w:t>
            </w:r>
            <w:r>
              <w:rPr>
                <w:rFonts w:ascii="Times New Roman" w:hAnsi="Times New Roman" w:cs="Times New Roman"/>
              </w:rPr>
              <w:t>пражнять в умении воспроизводить заданное количество движений и называть их словами: много и один.</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E9726A" w:rsidRDefault="00725943" w:rsidP="00570305">
            <w:pPr>
              <w:rPr>
                <w:rFonts w:ascii="Times New Roman" w:hAnsi="Times New Roman" w:cs="Times New Roman"/>
              </w:rPr>
            </w:pPr>
            <w:r>
              <w:rPr>
                <w:rFonts w:ascii="Times New Roman" w:hAnsi="Times New Roman" w:cs="Times New Roman"/>
              </w:rPr>
              <w:t>03</w:t>
            </w:r>
            <w:r w:rsidRPr="00147477">
              <w:rPr>
                <w:rFonts w:ascii="Times New Roman" w:hAnsi="Times New Roman" w:cs="Times New Roman"/>
              </w:rPr>
              <w:t>.0</w:t>
            </w:r>
            <w:r>
              <w:rPr>
                <w:rFonts w:ascii="Times New Roman" w:hAnsi="Times New Roman" w:cs="Times New Roman"/>
              </w:rPr>
              <w:t>4</w:t>
            </w:r>
            <w:r w:rsidRPr="00147477">
              <w:rPr>
                <w:rFonts w:ascii="Times New Roman" w:hAnsi="Times New Roman" w:cs="Times New Roman"/>
              </w:rPr>
              <w:t>.202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№3</w:t>
            </w:r>
            <w:r>
              <w:rPr>
                <w:rFonts w:ascii="Times New Roman" w:hAnsi="Times New Roman" w:cs="Times New Roman"/>
              </w:rPr>
              <w:t>0</w:t>
            </w:r>
            <w:proofErr w:type="gramStart"/>
            <w:r>
              <w:rPr>
                <w:rFonts w:ascii="Times New Roman" w:hAnsi="Times New Roman" w:cs="Times New Roman"/>
              </w:rPr>
              <w:t xml:space="preserve"> С</w:t>
            </w:r>
            <w:proofErr w:type="gramEnd"/>
            <w:r>
              <w:rPr>
                <w:rFonts w:ascii="Times New Roman" w:hAnsi="Times New Roman" w:cs="Times New Roman"/>
              </w:rPr>
              <w:t>тр.48</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Закреплять умение </w:t>
            </w:r>
            <w:r>
              <w:rPr>
                <w:rFonts w:ascii="Times New Roman" w:hAnsi="Times New Roman" w:cs="Times New Roman"/>
              </w:rPr>
              <w:t xml:space="preserve"> сравнивать две равные и неравные группы предметов способами наложения и приложения, пользоваться выражениями: стольк</w:t>
            </w:r>
            <w:proofErr w:type="gramStart"/>
            <w:r>
              <w:rPr>
                <w:rFonts w:ascii="Times New Roman" w:hAnsi="Times New Roman" w:cs="Times New Roman"/>
              </w:rPr>
              <w:t>о-</w:t>
            </w:r>
            <w:proofErr w:type="gramEnd"/>
            <w:r>
              <w:rPr>
                <w:rFonts w:ascii="Times New Roman" w:hAnsi="Times New Roman" w:cs="Times New Roman"/>
              </w:rPr>
              <w:t xml:space="preserve"> сколько, больше- меньше.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E9726A" w:rsidRDefault="00725943" w:rsidP="00570305">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0</w:t>
            </w:r>
            <w:r w:rsidRPr="00147477">
              <w:rPr>
                <w:rFonts w:ascii="Times New Roman" w:hAnsi="Times New Roman" w:cs="Times New Roman"/>
              </w:rPr>
              <w:t>.04.202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№31</w:t>
            </w:r>
            <w:proofErr w:type="gramStart"/>
            <w:r>
              <w:rPr>
                <w:rFonts w:ascii="Times New Roman" w:hAnsi="Times New Roman" w:cs="Times New Roman"/>
              </w:rPr>
              <w:t xml:space="preserve"> С</w:t>
            </w:r>
            <w:proofErr w:type="gramEnd"/>
            <w:r>
              <w:rPr>
                <w:rFonts w:ascii="Times New Roman" w:hAnsi="Times New Roman" w:cs="Times New Roman"/>
              </w:rPr>
              <w:t>тр.5</w:t>
            </w:r>
            <w:r w:rsidRPr="00147477">
              <w:rPr>
                <w:rFonts w:ascii="Times New Roman" w:hAnsi="Times New Roman" w:cs="Times New Roman"/>
              </w:rPr>
              <w:t>0</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Совершенствовать умение различать и называть геометрические фигуры: круг, квадрат, треугольник, шар, куб.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E9726A" w:rsidRDefault="00725943" w:rsidP="00570305">
            <w:pPr>
              <w:rPr>
                <w:rFonts w:ascii="Times New Roman" w:hAnsi="Times New Roman" w:cs="Times New Roman"/>
              </w:rPr>
            </w:pPr>
            <w:r>
              <w:rPr>
                <w:rFonts w:ascii="Times New Roman" w:hAnsi="Times New Roman" w:cs="Times New Roman"/>
              </w:rPr>
              <w:t>17</w:t>
            </w:r>
            <w:r w:rsidRPr="00147477">
              <w:rPr>
                <w:rFonts w:ascii="Times New Roman" w:hAnsi="Times New Roman" w:cs="Times New Roman"/>
              </w:rPr>
              <w:t>.04.202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№32</w:t>
            </w:r>
            <w:proofErr w:type="gramStart"/>
            <w:r>
              <w:rPr>
                <w:rFonts w:ascii="Times New Roman" w:hAnsi="Times New Roman" w:cs="Times New Roman"/>
              </w:rPr>
              <w:t xml:space="preserve"> С</w:t>
            </w:r>
            <w:proofErr w:type="gramEnd"/>
            <w:r>
              <w:rPr>
                <w:rFonts w:ascii="Times New Roman" w:hAnsi="Times New Roman" w:cs="Times New Roman"/>
              </w:rPr>
              <w:t>тр.5</w:t>
            </w:r>
            <w:r w:rsidRPr="00147477">
              <w:rPr>
                <w:rFonts w:ascii="Times New Roman" w:hAnsi="Times New Roman" w:cs="Times New Roman"/>
              </w:rPr>
              <w:t>1</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 xml:space="preserve">Повторить умение воспроизводить заданное количество предметов и звуков по образцу (без счёта </w:t>
            </w:r>
            <w:r>
              <w:rPr>
                <w:rFonts w:ascii="Times New Roman" w:hAnsi="Times New Roman" w:cs="Times New Roman"/>
              </w:rPr>
              <w:lastRenderedPageBreak/>
              <w:t>и называния числа). Вперед</w:t>
            </w:r>
            <w:proofErr w:type="gramStart"/>
            <w:r>
              <w:rPr>
                <w:rFonts w:ascii="Times New Roman" w:hAnsi="Times New Roman" w:cs="Times New Roman"/>
              </w:rPr>
              <w:t>и-</w:t>
            </w:r>
            <w:proofErr w:type="gramEnd"/>
            <w:r>
              <w:rPr>
                <w:rFonts w:ascii="Times New Roman" w:hAnsi="Times New Roman" w:cs="Times New Roman"/>
              </w:rPr>
              <w:t xml:space="preserve"> сзади. Справ</w:t>
            </w:r>
            <w:proofErr w:type="gramStart"/>
            <w:r>
              <w:rPr>
                <w:rFonts w:ascii="Times New Roman" w:hAnsi="Times New Roman" w:cs="Times New Roman"/>
              </w:rPr>
              <w:t>а-</w:t>
            </w:r>
            <w:proofErr w:type="gramEnd"/>
            <w:r>
              <w:rPr>
                <w:rFonts w:ascii="Times New Roman" w:hAnsi="Times New Roman" w:cs="Times New Roman"/>
              </w:rPr>
              <w:t xml:space="preserve"> слева.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F707F0" w:rsidRDefault="00725943" w:rsidP="00570305">
            <w:pPr>
              <w:rPr>
                <w:rFonts w:ascii="Times New Roman" w:hAnsi="Times New Roman" w:cs="Times New Roman"/>
              </w:rPr>
            </w:pPr>
            <w:r>
              <w:rPr>
                <w:rFonts w:ascii="Times New Roman" w:hAnsi="Times New Roman" w:cs="Times New Roman"/>
              </w:rPr>
              <w:lastRenderedPageBreak/>
              <w:t>24</w:t>
            </w:r>
            <w:r w:rsidRPr="00147477">
              <w:rPr>
                <w:rFonts w:ascii="Times New Roman" w:hAnsi="Times New Roman" w:cs="Times New Roman"/>
              </w:rPr>
              <w:t>.0</w:t>
            </w:r>
            <w:r>
              <w:rPr>
                <w:rFonts w:ascii="Times New Roman" w:hAnsi="Times New Roman" w:cs="Times New Roman"/>
              </w:rPr>
              <w:t>4</w:t>
            </w:r>
            <w:r w:rsidRPr="00147477">
              <w:rPr>
                <w:rFonts w:ascii="Times New Roman" w:hAnsi="Times New Roman" w:cs="Times New Roman"/>
              </w:rPr>
              <w:t>.202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№28</w:t>
            </w:r>
            <w:proofErr w:type="gramStart"/>
            <w:r>
              <w:rPr>
                <w:rFonts w:ascii="Times New Roman" w:hAnsi="Times New Roman" w:cs="Times New Roman"/>
              </w:rPr>
              <w:t xml:space="preserve"> С</w:t>
            </w:r>
            <w:proofErr w:type="gramEnd"/>
            <w:r>
              <w:rPr>
                <w:rFonts w:ascii="Times New Roman" w:hAnsi="Times New Roman" w:cs="Times New Roman"/>
              </w:rPr>
              <w:t>тр.46</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Закреплять способы сравнения двух предметов по длине и ширине.</w:t>
            </w:r>
            <w:r w:rsidRPr="00147477">
              <w:rPr>
                <w:rFonts w:ascii="Times New Roman" w:hAnsi="Times New Roman" w:cs="Times New Roman"/>
              </w:rPr>
              <w:t xml:space="preserve"> Формировать умение различать кол-во звуков на слух (Много - один)</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F707F0" w:rsidRDefault="00725943" w:rsidP="00570305">
            <w:pPr>
              <w:rPr>
                <w:rFonts w:ascii="Times New Roman" w:hAnsi="Times New Roman" w:cs="Times New Roman"/>
              </w:rPr>
            </w:pPr>
            <w:r>
              <w:rPr>
                <w:rFonts w:ascii="Times New Roman" w:hAnsi="Times New Roman" w:cs="Times New Roman"/>
              </w:rPr>
              <w:t>08</w:t>
            </w:r>
            <w:r w:rsidRPr="00147477">
              <w:rPr>
                <w:rFonts w:ascii="Times New Roman" w:hAnsi="Times New Roman" w:cs="Times New Roman"/>
              </w:rPr>
              <w:t>.0</w:t>
            </w:r>
            <w:r w:rsidRPr="00147477">
              <w:rPr>
                <w:rFonts w:ascii="Times New Roman" w:hAnsi="Times New Roman" w:cs="Times New Roman"/>
                <w:lang w:val="en-US"/>
              </w:rPr>
              <w:t>5</w:t>
            </w:r>
            <w:r w:rsidRPr="00147477">
              <w:rPr>
                <w:rFonts w:ascii="Times New Roman" w:hAnsi="Times New Roman" w:cs="Times New Roman"/>
              </w:rPr>
              <w:t>.202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№26</w:t>
            </w:r>
            <w:proofErr w:type="gramStart"/>
            <w:r>
              <w:rPr>
                <w:rFonts w:ascii="Times New Roman" w:hAnsi="Times New Roman" w:cs="Times New Roman"/>
              </w:rPr>
              <w:t xml:space="preserve"> С</w:t>
            </w:r>
            <w:proofErr w:type="gramEnd"/>
            <w:r>
              <w:rPr>
                <w:rFonts w:ascii="Times New Roman" w:hAnsi="Times New Roman" w:cs="Times New Roman"/>
              </w:rPr>
              <w:t>тр.43</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Закреплять и совершенствовать умение различать и называть геометрические фигуры: круг, квадрат, треугольник, шар, куб.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FC0619" w:rsidRDefault="00725943" w:rsidP="00570305">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5</w:t>
            </w:r>
            <w:r w:rsidRPr="00147477">
              <w:rPr>
                <w:rFonts w:ascii="Times New Roman" w:hAnsi="Times New Roman" w:cs="Times New Roman"/>
              </w:rPr>
              <w:t>.05.202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№32</w:t>
            </w:r>
            <w:proofErr w:type="gramStart"/>
            <w:r>
              <w:rPr>
                <w:rFonts w:ascii="Times New Roman" w:hAnsi="Times New Roman" w:cs="Times New Roman"/>
              </w:rPr>
              <w:t xml:space="preserve"> С</w:t>
            </w:r>
            <w:proofErr w:type="gramEnd"/>
            <w:r>
              <w:rPr>
                <w:rFonts w:ascii="Times New Roman" w:hAnsi="Times New Roman" w:cs="Times New Roman"/>
              </w:rPr>
              <w:t>тр.5</w:t>
            </w:r>
            <w:r w:rsidRPr="00147477">
              <w:rPr>
                <w:rFonts w:ascii="Times New Roman" w:hAnsi="Times New Roman" w:cs="Times New Roman"/>
              </w:rPr>
              <w:t>1</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Повторение  с учетом усвоения программного материала.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FC0619" w:rsidRDefault="00725943" w:rsidP="00570305">
            <w:pP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2</w:t>
            </w:r>
            <w:r w:rsidRPr="00147477">
              <w:rPr>
                <w:rFonts w:ascii="Times New Roman" w:hAnsi="Times New Roman" w:cs="Times New Roman"/>
              </w:rPr>
              <w:t>.05.202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№33</w:t>
            </w:r>
            <w:proofErr w:type="gramStart"/>
            <w:r>
              <w:rPr>
                <w:rFonts w:ascii="Times New Roman" w:hAnsi="Times New Roman" w:cs="Times New Roman"/>
              </w:rPr>
              <w:t xml:space="preserve"> С</w:t>
            </w:r>
            <w:proofErr w:type="gramEnd"/>
            <w:r>
              <w:rPr>
                <w:rFonts w:ascii="Times New Roman" w:hAnsi="Times New Roman" w:cs="Times New Roman"/>
              </w:rPr>
              <w:t>тр.53</w:t>
            </w:r>
          </w:p>
        </w:tc>
      </w:tr>
      <w:tr w:rsidR="00725943" w:rsidRPr="00147477" w:rsidTr="00570305">
        <w:trPr>
          <w:trHeight w:val="67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eastAsia="Calibri"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Повторение  с учетом усвоения программного материала.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FC0619" w:rsidRDefault="00725943" w:rsidP="00570305">
            <w:pPr>
              <w:rPr>
                <w:rFonts w:ascii="Times New Roman" w:hAnsi="Times New Roman" w:cs="Times New Roman"/>
              </w:rPr>
            </w:pPr>
            <w:r>
              <w:rPr>
                <w:rFonts w:ascii="Times New Roman" w:hAnsi="Times New Roman" w:cs="Times New Roman"/>
              </w:rPr>
              <w:t>29</w:t>
            </w:r>
            <w:r w:rsidRPr="00147477">
              <w:rPr>
                <w:rFonts w:ascii="Times New Roman" w:hAnsi="Times New Roman" w:cs="Times New Roman"/>
              </w:rPr>
              <w:t>.05.202</w:t>
            </w:r>
            <w:r>
              <w:rPr>
                <w:rFonts w:ascii="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№34</w:t>
            </w:r>
            <w:proofErr w:type="gramStart"/>
            <w:r>
              <w:rPr>
                <w:rFonts w:ascii="Times New Roman" w:hAnsi="Times New Roman" w:cs="Times New Roman"/>
              </w:rPr>
              <w:t xml:space="preserve"> С</w:t>
            </w:r>
            <w:proofErr w:type="gramEnd"/>
            <w:r>
              <w:rPr>
                <w:rFonts w:ascii="Times New Roman" w:hAnsi="Times New Roman" w:cs="Times New Roman"/>
              </w:rPr>
              <w:t>тр.53</w:t>
            </w:r>
          </w:p>
        </w:tc>
      </w:tr>
    </w:tbl>
    <w:p w:rsidR="00725943" w:rsidRPr="00077DCE" w:rsidRDefault="00725943" w:rsidP="00725943">
      <w:pPr>
        <w:contextualSpacing/>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Default="00725943" w:rsidP="00725943">
      <w:pPr>
        <w:ind w:firstLine="708"/>
        <w:contextualSpacing/>
        <w:jc w:val="center"/>
        <w:rPr>
          <w:rFonts w:ascii="Times New Roman" w:hAnsi="Times New Roman" w:cs="Times New Roman"/>
          <w:b/>
        </w:rPr>
      </w:pPr>
    </w:p>
    <w:p w:rsidR="00725943" w:rsidRPr="00FC0619" w:rsidRDefault="00725943" w:rsidP="00725943">
      <w:pPr>
        <w:ind w:firstLine="708"/>
        <w:contextualSpacing/>
        <w:jc w:val="center"/>
        <w:rPr>
          <w:rFonts w:ascii="Times New Roman" w:hAnsi="Times New Roman" w:cs="Times New Roman"/>
          <w:b/>
        </w:rPr>
      </w:pPr>
    </w:p>
    <w:tbl>
      <w:tblPr>
        <w:tblStyle w:val="af0"/>
        <w:tblW w:w="0" w:type="auto"/>
        <w:tblLayout w:type="fixed"/>
        <w:tblLook w:val="04A0"/>
      </w:tblPr>
      <w:tblGrid>
        <w:gridCol w:w="2373"/>
        <w:gridCol w:w="1846"/>
        <w:gridCol w:w="1843"/>
        <w:gridCol w:w="1701"/>
        <w:gridCol w:w="1808"/>
      </w:tblGrid>
      <w:tr w:rsidR="00725943" w:rsidRPr="00147477" w:rsidTr="00570305">
        <w:trPr>
          <w:trHeight w:val="691"/>
        </w:trPr>
        <w:tc>
          <w:tcPr>
            <w:tcW w:w="2373" w:type="dxa"/>
          </w:tcPr>
          <w:p w:rsidR="00725943" w:rsidRPr="00147477" w:rsidRDefault="00725943" w:rsidP="00570305">
            <w:pPr>
              <w:contextualSpacing/>
              <w:jc w:val="center"/>
              <w:rPr>
                <w:rFonts w:ascii="Times New Roman" w:hAnsi="Times New Roman" w:cs="Times New Roman"/>
                <w:b/>
              </w:rPr>
            </w:pPr>
            <w:r w:rsidRPr="00147477">
              <w:rPr>
                <w:rFonts w:ascii="Times New Roman" w:hAnsi="Times New Roman" w:cs="Times New Roman"/>
                <w:b/>
              </w:rPr>
              <w:lastRenderedPageBreak/>
              <w:t>Образовательная область</w:t>
            </w:r>
          </w:p>
        </w:tc>
        <w:tc>
          <w:tcPr>
            <w:tcW w:w="1846" w:type="dxa"/>
          </w:tcPr>
          <w:p w:rsidR="00725943" w:rsidRPr="00147477" w:rsidRDefault="00725943" w:rsidP="00570305">
            <w:pPr>
              <w:contextualSpacing/>
              <w:jc w:val="center"/>
              <w:rPr>
                <w:rFonts w:ascii="Times New Roman" w:hAnsi="Times New Roman" w:cs="Times New Roman"/>
                <w:b/>
              </w:rPr>
            </w:pPr>
            <w:r w:rsidRPr="00147477">
              <w:rPr>
                <w:rFonts w:ascii="Times New Roman" w:hAnsi="Times New Roman" w:cs="Times New Roman"/>
                <w:b/>
              </w:rPr>
              <w:t>Базовый вид деятельности</w:t>
            </w:r>
          </w:p>
        </w:tc>
        <w:tc>
          <w:tcPr>
            <w:tcW w:w="1843" w:type="dxa"/>
          </w:tcPr>
          <w:p w:rsidR="00725943" w:rsidRPr="00147477" w:rsidRDefault="00725943" w:rsidP="00570305">
            <w:pPr>
              <w:contextualSpacing/>
              <w:jc w:val="center"/>
              <w:rPr>
                <w:rFonts w:ascii="Times New Roman" w:hAnsi="Times New Roman" w:cs="Times New Roman"/>
                <w:b/>
              </w:rPr>
            </w:pPr>
            <w:r w:rsidRPr="00147477">
              <w:rPr>
                <w:rFonts w:ascii="Times New Roman" w:hAnsi="Times New Roman" w:cs="Times New Roman"/>
                <w:b/>
              </w:rPr>
              <w:t>Тема</w:t>
            </w:r>
          </w:p>
        </w:tc>
        <w:tc>
          <w:tcPr>
            <w:tcW w:w="1701" w:type="dxa"/>
          </w:tcPr>
          <w:p w:rsidR="00725943" w:rsidRPr="00147477" w:rsidRDefault="00725943" w:rsidP="00570305">
            <w:pPr>
              <w:contextualSpacing/>
              <w:jc w:val="center"/>
              <w:rPr>
                <w:rFonts w:ascii="Times New Roman" w:hAnsi="Times New Roman" w:cs="Times New Roman"/>
                <w:b/>
              </w:rPr>
            </w:pPr>
            <w:r w:rsidRPr="00147477">
              <w:rPr>
                <w:rFonts w:ascii="Times New Roman" w:hAnsi="Times New Roman" w:cs="Times New Roman"/>
                <w:b/>
              </w:rPr>
              <w:t>Дата</w:t>
            </w:r>
          </w:p>
        </w:tc>
        <w:tc>
          <w:tcPr>
            <w:tcW w:w="1808" w:type="dxa"/>
          </w:tcPr>
          <w:p w:rsidR="00725943" w:rsidRPr="00147477" w:rsidRDefault="00725943" w:rsidP="00570305">
            <w:pPr>
              <w:contextualSpacing/>
              <w:jc w:val="center"/>
              <w:rPr>
                <w:rFonts w:ascii="Times New Roman" w:hAnsi="Times New Roman" w:cs="Times New Roman"/>
                <w:b/>
              </w:rPr>
            </w:pPr>
            <w:r w:rsidRPr="00147477">
              <w:rPr>
                <w:rFonts w:ascii="Times New Roman" w:hAnsi="Times New Roman" w:cs="Times New Roman"/>
                <w:b/>
              </w:rPr>
              <w:t>Используемая литература</w:t>
            </w:r>
          </w:p>
        </w:tc>
      </w:tr>
      <w:tr w:rsidR="00725943" w:rsidRPr="00147477" w:rsidTr="00570305">
        <w:trPr>
          <w:trHeight w:val="1104"/>
        </w:trPr>
        <w:tc>
          <w:tcPr>
            <w:tcW w:w="2373" w:type="dxa"/>
            <w:vMerge w:val="restart"/>
          </w:tcPr>
          <w:p w:rsidR="00725943" w:rsidRPr="00147477" w:rsidRDefault="00725943" w:rsidP="00570305">
            <w:pPr>
              <w:contextualSpacing/>
              <w:jc w:val="both"/>
              <w:rPr>
                <w:rFonts w:ascii="Times New Roman" w:hAnsi="Times New Roman" w:cs="Times New Roman"/>
                <w:b/>
              </w:rPr>
            </w:pPr>
            <w:r w:rsidRPr="00147477">
              <w:rPr>
                <w:rFonts w:ascii="Times New Roman" w:hAnsi="Times New Roman" w:cs="Times New Roman"/>
                <w:b/>
              </w:rPr>
              <w:t>«Речевое развитие»</w:t>
            </w:r>
          </w:p>
        </w:tc>
        <w:tc>
          <w:tcPr>
            <w:tcW w:w="1846" w:type="dxa"/>
            <w:vMerge w:val="restart"/>
          </w:tcPr>
          <w:p w:rsidR="00725943" w:rsidRPr="00147477" w:rsidRDefault="00725943" w:rsidP="00570305">
            <w:pPr>
              <w:contextualSpacing/>
              <w:jc w:val="both"/>
              <w:rPr>
                <w:rFonts w:ascii="Times New Roman" w:hAnsi="Times New Roman" w:cs="Times New Roman"/>
                <w:b/>
              </w:rPr>
            </w:pPr>
            <w:r w:rsidRPr="00147477">
              <w:rPr>
                <w:rFonts w:ascii="Times New Roman" w:hAnsi="Times New Roman" w:cs="Times New Roman"/>
                <w:b/>
              </w:rPr>
              <w:t>Развитие речи,</w:t>
            </w:r>
          </w:p>
          <w:p w:rsidR="00725943" w:rsidRPr="00147477" w:rsidRDefault="00725943" w:rsidP="00570305">
            <w:pPr>
              <w:contextualSpacing/>
              <w:jc w:val="both"/>
              <w:rPr>
                <w:rFonts w:ascii="Times New Roman" w:hAnsi="Times New Roman" w:cs="Times New Roman"/>
                <w:b/>
              </w:rPr>
            </w:pPr>
            <w:r w:rsidRPr="00147477">
              <w:rPr>
                <w:rFonts w:ascii="Times New Roman" w:hAnsi="Times New Roman" w:cs="Times New Roman"/>
                <w:b/>
              </w:rPr>
              <w:t>чтение художественной литературы</w:t>
            </w:r>
          </w:p>
        </w:tc>
        <w:tc>
          <w:tcPr>
            <w:tcW w:w="1843"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Чтение русской народной сказки « Кот, петух и лиса».</w:t>
            </w:r>
          </w:p>
        </w:tc>
        <w:tc>
          <w:tcPr>
            <w:tcW w:w="1701" w:type="dxa"/>
          </w:tcPr>
          <w:p w:rsidR="00725943" w:rsidRPr="00FC0619" w:rsidRDefault="00725943" w:rsidP="00570305">
            <w:pPr>
              <w:rPr>
                <w:rFonts w:ascii="Times New Roman" w:hAnsi="Times New Roman" w:cs="Times New Roman"/>
              </w:rPr>
            </w:pPr>
            <w:r w:rsidRPr="00147477">
              <w:rPr>
                <w:rFonts w:ascii="Times New Roman" w:hAnsi="Times New Roman" w:cs="Times New Roman"/>
              </w:rPr>
              <w:t>0</w:t>
            </w:r>
            <w:r>
              <w:rPr>
                <w:rFonts w:ascii="Times New Roman" w:hAnsi="Times New Roman" w:cs="Times New Roman"/>
              </w:rPr>
              <w:t>4</w:t>
            </w:r>
            <w:r w:rsidRPr="00147477">
              <w:rPr>
                <w:rFonts w:ascii="Times New Roman" w:hAnsi="Times New Roman" w:cs="Times New Roman"/>
              </w:rPr>
              <w:t>.09.202</w:t>
            </w:r>
            <w:r>
              <w:rPr>
                <w:rFonts w:ascii="Times New Roman" w:hAnsi="Times New Roman" w:cs="Times New Roman"/>
              </w:rPr>
              <w:t>3</w:t>
            </w:r>
          </w:p>
        </w:tc>
        <w:tc>
          <w:tcPr>
            <w:tcW w:w="1808" w:type="dxa"/>
          </w:tcPr>
          <w:p w:rsidR="00725943" w:rsidRPr="00147477" w:rsidRDefault="00725943" w:rsidP="00570305">
            <w:pPr>
              <w:rPr>
                <w:rFonts w:ascii="Times New Roman" w:hAnsi="Times New Roman" w:cs="Times New Roman"/>
              </w:rPr>
            </w:pPr>
            <w:proofErr w:type="spellStart"/>
            <w:r w:rsidRPr="00147477">
              <w:rPr>
                <w:rFonts w:ascii="Times New Roman" w:hAnsi="Times New Roman" w:cs="Times New Roman"/>
              </w:rPr>
              <w:t>В.В.Гербова</w:t>
            </w:r>
            <w:proofErr w:type="spellEnd"/>
          </w:p>
          <w:p w:rsidR="00725943" w:rsidRPr="00147477" w:rsidRDefault="00725943" w:rsidP="00570305">
            <w:pPr>
              <w:rPr>
                <w:rFonts w:ascii="Times New Roman" w:hAnsi="Times New Roman" w:cs="Times New Roman"/>
              </w:rPr>
            </w:pPr>
            <w:r>
              <w:rPr>
                <w:rFonts w:ascii="Times New Roman" w:hAnsi="Times New Roman" w:cs="Times New Roman"/>
              </w:rPr>
              <w:t>Стр.25 №1</w:t>
            </w:r>
          </w:p>
          <w:p w:rsidR="00725943" w:rsidRPr="00147477" w:rsidRDefault="00725943" w:rsidP="00570305">
            <w:pPr>
              <w:rPr>
                <w:rFonts w:ascii="Times New Roman" w:hAnsi="Times New Roman" w:cs="Times New Roman"/>
              </w:rPr>
            </w:pPr>
            <w:r w:rsidRPr="00147477">
              <w:rPr>
                <w:rFonts w:ascii="Times New Roman" w:hAnsi="Times New Roman" w:cs="Times New Roman"/>
              </w:rPr>
              <w:t>«Развитие речи в детском саду»</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Звуковая культура речи: звук</w:t>
            </w:r>
            <w:r>
              <w:rPr>
                <w:rFonts w:ascii="Times New Roman" w:hAnsi="Times New Roman" w:cs="Times New Roman"/>
              </w:rPr>
              <w:t>и</w:t>
            </w:r>
            <w:proofErr w:type="gramStart"/>
            <w:r>
              <w:rPr>
                <w:rFonts w:ascii="Times New Roman" w:hAnsi="Times New Roman" w:cs="Times New Roman"/>
              </w:rPr>
              <w:t xml:space="preserve">  А</w:t>
            </w:r>
            <w:proofErr w:type="gramEnd"/>
            <w:r>
              <w:rPr>
                <w:rFonts w:ascii="Times New Roman" w:hAnsi="Times New Roman" w:cs="Times New Roman"/>
              </w:rPr>
              <w:t>, У</w:t>
            </w:r>
            <w:r w:rsidRPr="00147477">
              <w:rPr>
                <w:rFonts w:ascii="Times New Roman" w:hAnsi="Times New Roman" w:cs="Times New Roman"/>
              </w:rPr>
              <w:t>.</w:t>
            </w:r>
          </w:p>
        </w:tc>
        <w:tc>
          <w:tcPr>
            <w:tcW w:w="1701" w:type="dxa"/>
          </w:tcPr>
          <w:p w:rsidR="00725943" w:rsidRPr="00FC0619" w:rsidRDefault="00725943" w:rsidP="00570305">
            <w:pPr>
              <w:rPr>
                <w:rFonts w:ascii="Times New Roman" w:hAnsi="Times New Roman" w:cs="Times New Roman"/>
              </w:rPr>
            </w:pPr>
            <w:r w:rsidRPr="00147477">
              <w:rPr>
                <w:rFonts w:ascii="Times New Roman" w:hAnsi="Times New Roman" w:cs="Times New Roman"/>
              </w:rPr>
              <w:t>1</w:t>
            </w:r>
            <w:r>
              <w:rPr>
                <w:rFonts w:ascii="Times New Roman" w:hAnsi="Times New Roman" w:cs="Times New Roman"/>
              </w:rPr>
              <w:t>1</w:t>
            </w:r>
            <w:r w:rsidRPr="00147477">
              <w:rPr>
                <w:rFonts w:ascii="Times New Roman" w:hAnsi="Times New Roman" w:cs="Times New Roman"/>
              </w:rPr>
              <w:t>.09.202</w:t>
            </w:r>
            <w:r>
              <w:rPr>
                <w:rFonts w:ascii="Times New Roman" w:hAnsi="Times New Roman" w:cs="Times New Roman"/>
              </w:rPr>
              <w:t>3</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w:t>
            </w:r>
            <w:r>
              <w:rPr>
                <w:rFonts w:ascii="Times New Roman" w:hAnsi="Times New Roman" w:cs="Times New Roman"/>
              </w:rPr>
              <w:t>27 №2</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Звуковая культура речи: звук</w:t>
            </w:r>
            <w:r>
              <w:rPr>
                <w:rFonts w:ascii="Times New Roman" w:hAnsi="Times New Roman" w:cs="Times New Roman"/>
              </w:rPr>
              <w:t xml:space="preserve">   У</w:t>
            </w:r>
            <w:r w:rsidRPr="00147477">
              <w:rPr>
                <w:rFonts w:ascii="Times New Roman" w:hAnsi="Times New Roman" w:cs="Times New Roman"/>
              </w:rPr>
              <w:t>.</w:t>
            </w:r>
          </w:p>
        </w:tc>
        <w:tc>
          <w:tcPr>
            <w:tcW w:w="1701" w:type="dxa"/>
          </w:tcPr>
          <w:p w:rsidR="00725943" w:rsidRPr="002124AD" w:rsidRDefault="00725943" w:rsidP="00570305">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8</w:t>
            </w:r>
            <w:r w:rsidRPr="00147477">
              <w:rPr>
                <w:rFonts w:ascii="Times New Roman" w:hAnsi="Times New Roman" w:cs="Times New Roman"/>
              </w:rPr>
              <w:t>.09.202</w:t>
            </w:r>
            <w:r>
              <w:rPr>
                <w:rFonts w:ascii="Times New Roman" w:hAnsi="Times New Roman" w:cs="Times New Roman"/>
              </w:rPr>
              <w:t>3</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w:t>
            </w:r>
            <w:r>
              <w:rPr>
                <w:rFonts w:ascii="Times New Roman" w:hAnsi="Times New Roman" w:cs="Times New Roman"/>
              </w:rPr>
              <w:t>29 №3</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proofErr w:type="spellStart"/>
            <w:r w:rsidRPr="00147477">
              <w:rPr>
                <w:rFonts w:ascii="Times New Roman" w:hAnsi="Times New Roman" w:cs="Times New Roman"/>
              </w:rPr>
              <w:t>Дид</w:t>
            </w:r>
            <w:proofErr w:type="spellEnd"/>
            <w:r w:rsidRPr="00147477">
              <w:rPr>
                <w:rFonts w:ascii="Times New Roman" w:hAnsi="Times New Roman" w:cs="Times New Roman"/>
              </w:rPr>
              <w:t xml:space="preserve">. Игра </w:t>
            </w:r>
          </w:p>
          <w:p w:rsidR="00725943" w:rsidRPr="00147477" w:rsidRDefault="00725943" w:rsidP="00570305">
            <w:pPr>
              <w:rPr>
                <w:rFonts w:ascii="Times New Roman" w:hAnsi="Times New Roman" w:cs="Times New Roman"/>
              </w:rPr>
            </w:pPr>
            <w:r w:rsidRPr="00147477">
              <w:rPr>
                <w:rFonts w:ascii="Times New Roman" w:hAnsi="Times New Roman" w:cs="Times New Roman"/>
              </w:rPr>
              <w:t>«Чья вещь?</w:t>
            </w:r>
            <w:proofErr w:type="gramStart"/>
            <w:r w:rsidRPr="00147477">
              <w:rPr>
                <w:rFonts w:ascii="Times New Roman" w:hAnsi="Times New Roman" w:cs="Times New Roman"/>
              </w:rPr>
              <w:t>»</w:t>
            </w:r>
            <w:r>
              <w:rPr>
                <w:rFonts w:ascii="Times New Roman" w:hAnsi="Times New Roman" w:cs="Times New Roman"/>
              </w:rPr>
              <w:t>Р</w:t>
            </w:r>
            <w:proofErr w:type="gramEnd"/>
            <w:r>
              <w:rPr>
                <w:rFonts w:ascii="Times New Roman" w:hAnsi="Times New Roman" w:cs="Times New Roman"/>
              </w:rPr>
              <w:t>ассматривание сюжетных картин.</w:t>
            </w:r>
          </w:p>
        </w:tc>
        <w:tc>
          <w:tcPr>
            <w:tcW w:w="1701" w:type="dxa"/>
          </w:tcPr>
          <w:p w:rsidR="00725943" w:rsidRPr="002124AD" w:rsidRDefault="00725943" w:rsidP="00570305">
            <w:pPr>
              <w:rPr>
                <w:rFonts w:ascii="Times New Roman" w:hAnsi="Times New Roman" w:cs="Times New Roman"/>
              </w:rPr>
            </w:pPr>
            <w:r w:rsidRPr="00147477">
              <w:rPr>
                <w:rFonts w:ascii="Times New Roman" w:hAnsi="Times New Roman" w:cs="Times New Roman"/>
              </w:rPr>
              <w:t>2</w:t>
            </w:r>
            <w:r>
              <w:rPr>
                <w:rFonts w:ascii="Times New Roman" w:hAnsi="Times New Roman" w:cs="Times New Roman"/>
              </w:rPr>
              <w:t>5</w:t>
            </w:r>
            <w:r w:rsidRPr="00147477">
              <w:rPr>
                <w:rFonts w:ascii="Times New Roman" w:hAnsi="Times New Roman" w:cs="Times New Roman"/>
              </w:rPr>
              <w:t>.09.202</w:t>
            </w:r>
            <w:r>
              <w:rPr>
                <w:rFonts w:ascii="Times New Roman" w:hAnsi="Times New Roman" w:cs="Times New Roman"/>
              </w:rPr>
              <w:t>3</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Стр.3</w:t>
            </w:r>
            <w:r>
              <w:rPr>
                <w:rFonts w:ascii="Times New Roman" w:hAnsi="Times New Roman" w:cs="Times New Roman"/>
              </w:rPr>
              <w:t>0 №4</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Чтение русской народной сказки «Колобок». </w:t>
            </w:r>
          </w:p>
        </w:tc>
        <w:tc>
          <w:tcPr>
            <w:tcW w:w="1701" w:type="dxa"/>
          </w:tcPr>
          <w:p w:rsidR="00725943" w:rsidRPr="002124AD" w:rsidRDefault="00725943" w:rsidP="00570305">
            <w:pPr>
              <w:rPr>
                <w:rFonts w:ascii="Times New Roman" w:hAnsi="Times New Roman" w:cs="Times New Roman"/>
              </w:rPr>
            </w:pPr>
            <w:r w:rsidRPr="00147477">
              <w:rPr>
                <w:rFonts w:ascii="Times New Roman" w:hAnsi="Times New Roman" w:cs="Times New Roman"/>
              </w:rPr>
              <w:t>0</w:t>
            </w:r>
            <w:r>
              <w:rPr>
                <w:rFonts w:ascii="Times New Roman" w:hAnsi="Times New Roman" w:cs="Times New Roman"/>
              </w:rPr>
              <w:t>2</w:t>
            </w:r>
            <w:r w:rsidRPr="00147477">
              <w:rPr>
                <w:rFonts w:ascii="Times New Roman" w:hAnsi="Times New Roman" w:cs="Times New Roman"/>
              </w:rPr>
              <w:t>.10.202</w:t>
            </w:r>
            <w:r>
              <w:rPr>
                <w:rFonts w:ascii="Times New Roman" w:hAnsi="Times New Roman" w:cs="Times New Roman"/>
              </w:rPr>
              <w:t>3</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Стр.3</w:t>
            </w:r>
            <w:r>
              <w:rPr>
                <w:rFonts w:ascii="Times New Roman" w:hAnsi="Times New Roman" w:cs="Times New Roman"/>
              </w:rPr>
              <w:t>3 №5</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Звуковая культура речи: звук о. </w:t>
            </w:r>
          </w:p>
        </w:tc>
        <w:tc>
          <w:tcPr>
            <w:tcW w:w="1701" w:type="dxa"/>
          </w:tcPr>
          <w:p w:rsidR="00725943" w:rsidRPr="00FE6B33" w:rsidRDefault="00725943" w:rsidP="00570305">
            <w:pPr>
              <w:rPr>
                <w:rFonts w:ascii="Times New Roman" w:hAnsi="Times New Roman" w:cs="Times New Roman"/>
              </w:rPr>
            </w:pPr>
            <w:r>
              <w:rPr>
                <w:rFonts w:ascii="Times New Roman" w:hAnsi="Times New Roman" w:cs="Times New Roman"/>
              </w:rPr>
              <w:t>09</w:t>
            </w:r>
            <w:r w:rsidRPr="00147477">
              <w:rPr>
                <w:rFonts w:ascii="Times New Roman" w:hAnsi="Times New Roman" w:cs="Times New Roman"/>
              </w:rPr>
              <w:t>.10.202</w:t>
            </w:r>
            <w:r>
              <w:rPr>
                <w:rFonts w:ascii="Times New Roman" w:hAnsi="Times New Roman" w:cs="Times New Roman"/>
              </w:rPr>
              <w:t>3</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Стр.3</w:t>
            </w:r>
            <w:r>
              <w:rPr>
                <w:rFonts w:ascii="Times New Roman" w:hAnsi="Times New Roman" w:cs="Times New Roman"/>
              </w:rPr>
              <w:t>4 №6</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Pr>
                <w:rFonts w:ascii="Times New Roman" w:hAnsi="Times New Roman" w:cs="Times New Roman"/>
              </w:rPr>
              <w:t>Чтение стихотворений об осени.</w:t>
            </w:r>
          </w:p>
        </w:tc>
        <w:tc>
          <w:tcPr>
            <w:tcW w:w="1701" w:type="dxa"/>
          </w:tcPr>
          <w:p w:rsidR="00725943" w:rsidRPr="00FE6B33" w:rsidRDefault="00725943" w:rsidP="00570305">
            <w:pPr>
              <w:rPr>
                <w:rFonts w:ascii="Times New Roman" w:hAnsi="Times New Roman" w:cs="Times New Roman"/>
              </w:rPr>
            </w:pPr>
            <w:r w:rsidRPr="00147477">
              <w:rPr>
                <w:rFonts w:ascii="Times New Roman" w:hAnsi="Times New Roman" w:cs="Times New Roman"/>
              </w:rPr>
              <w:t>1</w:t>
            </w:r>
            <w:r>
              <w:rPr>
                <w:rFonts w:ascii="Times New Roman" w:hAnsi="Times New Roman" w:cs="Times New Roman"/>
              </w:rPr>
              <w:t>6</w:t>
            </w:r>
            <w:r w:rsidRPr="00147477">
              <w:rPr>
                <w:rFonts w:ascii="Times New Roman" w:hAnsi="Times New Roman" w:cs="Times New Roman"/>
              </w:rPr>
              <w:t>.10.202</w:t>
            </w:r>
            <w:r>
              <w:rPr>
                <w:rFonts w:ascii="Times New Roman" w:hAnsi="Times New Roman" w:cs="Times New Roman"/>
              </w:rPr>
              <w:t>3</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Стр.3</w:t>
            </w:r>
            <w:r>
              <w:rPr>
                <w:rFonts w:ascii="Times New Roman" w:hAnsi="Times New Roman" w:cs="Times New Roman"/>
              </w:rPr>
              <w:t>5 №7</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Pr>
                <w:rFonts w:ascii="Times New Roman" w:hAnsi="Times New Roman" w:cs="Times New Roman"/>
              </w:rPr>
              <w:t>Чтение стихотворений о</w:t>
            </w:r>
            <w:r w:rsidRPr="00147477">
              <w:rPr>
                <w:rFonts w:ascii="Times New Roman" w:hAnsi="Times New Roman" w:cs="Times New Roman"/>
              </w:rPr>
              <w:t xml:space="preserve">б осени. </w:t>
            </w:r>
            <w:r>
              <w:rPr>
                <w:rFonts w:ascii="Times New Roman" w:hAnsi="Times New Roman" w:cs="Times New Roman"/>
              </w:rPr>
              <w:t xml:space="preserve"> (Продолжение)_</w:t>
            </w:r>
          </w:p>
        </w:tc>
        <w:tc>
          <w:tcPr>
            <w:tcW w:w="1701" w:type="dxa"/>
          </w:tcPr>
          <w:p w:rsidR="00725943" w:rsidRPr="00FE6B33" w:rsidRDefault="00725943" w:rsidP="00570305">
            <w:pPr>
              <w:rPr>
                <w:rFonts w:ascii="Times New Roman" w:hAnsi="Times New Roman" w:cs="Times New Roman"/>
              </w:rPr>
            </w:pPr>
            <w:r w:rsidRPr="00147477">
              <w:rPr>
                <w:rFonts w:ascii="Times New Roman" w:hAnsi="Times New Roman" w:cs="Times New Roman"/>
              </w:rPr>
              <w:t>2</w:t>
            </w:r>
            <w:r>
              <w:rPr>
                <w:rFonts w:ascii="Times New Roman" w:hAnsi="Times New Roman" w:cs="Times New Roman"/>
              </w:rPr>
              <w:t>3</w:t>
            </w:r>
            <w:r w:rsidRPr="00147477">
              <w:rPr>
                <w:rFonts w:ascii="Times New Roman" w:hAnsi="Times New Roman" w:cs="Times New Roman"/>
              </w:rPr>
              <w:t>.10.202</w:t>
            </w:r>
            <w:r>
              <w:rPr>
                <w:rFonts w:ascii="Times New Roman" w:hAnsi="Times New Roman" w:cs="Times New Roman"/>
              </w:rPr>
              <w:t>3</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w:t>
            </w:r>
            <w:r>
              <w:rPr>
                <w:rFonts w:ascii="Times New Roman" w:hAnsi="Times New Roman" w:cs="Times New Roman"/>
              </w:rPr>
              <w:t>38 №8</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Pr>
                <w:rFonts w:ascii="Times New Roman" w:hAnsi="Times New Roman" w:cs="Times New Roman"/>
              </w:rPr>
              <w:t>Звуковая культура речи: звук И</w:t>
            </w:r>
            <w:r w:rsidRPr="00147477">
              <w:rPr>
                <w:rFonts w:ascii="Times New Roman" w:hAnsi="Times New Roman" w:cs="Times New Roman"/>
              </w:rPr>
              <w:t>.</w:t>
            </w:r>
          </w:p>
        </w:tc>
        <w:tc>
          <w:tcPr>
            <w:tcW w:w="1701" w:type="dxa"/>
          </w:tcPr>
          <w:p w:rsidR="00725943" w:rsidRPr="00FE6B33" w:rsidRDefault="00725943" w:rsidP="00570305">
            <w:pPr>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0</w:t>
            </w:r>
            <w:r w:rsidRPr="00147477">
              <w:rPr>
                <w:rFonts w:ascii="Times New Roman" w:hAnsi="Times New Roman" w:cs="Times New Roman"/>
              </w:rPr>
              <w:t>.1</w:t>
            </w:r>
            <w:r w:rsidRPr="00147477">
              <w:rPr>
                <w:rFonts w:ascii="Times New Roman" w:hAnsi="Times New Roman" w:cs="Times New Roman"/>
                <w:lang w:val="en-US"/>
              </w:rPr>
              <w:t>0</w:t>
            </w:r>
            <w:r w:rsidRPr="00147477">
              <w:rPr>
                <w:rFonts w:ascii="Times New Roman" w:hAnsi="Times New Roman" w:cs="Times New Roman"/>
              </w:rPr>
              <w:t>.202</w:t>
            </w:r>
            <w:r>
              <w:rPr>
                <w:rFonts w:ascii="Times New Roman" w:hAnsi="Times New Roman" w:cs="Times New Roman"/>
              </w:rPr>
              <w:t>3</w:t>
            </w:r>
          </w:p>
        </w:tc>
        <w:tc>
          <w:tcPr>
            <w:tcW w:w="1808" w:type="dxa"/>
          </w:tcPr>
          <w:p w:rsidR="00725943" w:rsidRPr="00147477" w:rsidRDefault="00725943" w:rsidP="00570305">
            <w:pPr>
              <w:rPr>
                <w:rFonts w:ascii="Times New Roman" w:hAnsi="Times New Roman" w:cs="Times New Roman"/>
              </w:rPr>
            </w:pPr>
            <w:r>
              <w:rPr>
                <w:rFonts w:ascii="Times New Roman" w:hAnsi="Times New Roman" w:cs="Times New Roman"/>
              </w:rPr>
              <w:t>Стр.40 №9</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Pr>
                <w:rFonts w:ascii="Times New Roman" w:hAnsi="Times New Roman" w:cs="Times New Roman"/>
              </w:rPr>
              <w:t>Рассматривание сюжетной</w:t>
            </w:r>
            <w:r w:rsidRPr="00147477">
              <w:rPr>
                <w:rFonts w:ascii="Times New Roman" w:hAnsi="Times New Roman" w:cs="Times New Roman"/>
              </w:rPr>
              <w:t xml:space="preserve"> картин</w:t>
            </w:r>
            <w:r>
              <w:rPr>
                <w:rFonts w:ascii="Times New Roman" w:hAnsi="Times New Roman" w:cs="Times New Roman"/>
              </w:rPr>
              <w:t>ы «Коза с козлятами»</w:t>
            </w:r>
          </w:p>
        </w:tc>
        <w:tc>
          <w:tcPr>
            <w:tcW w:w="1701" w:type="dxa"/>
          </w:tcPr>
          <w:p w:rsidR="00725943" w:rsidRPr="00BF6A1C" w:rsidRDefault="00725943" w:rsidP="00570305">
            <w:pPr>
              <w:rPr>
                <w:rFonts w:ascii="Times New Roman" w:hAnsi="Times New Roman" w:cs="Times New Roman"/>
              </w:rPr>
            </w:pPr>
            <w:r w:rsidRPr="00147477">
              <w:rPr>
                <w:rFonts w:ascii="Times New Roman" w:hAnsi="Times New Roman" w:cs="Times New Roman"/>
              </w:rPr>
              <w:t>0</w:t>
            </w:r>
            <w:r>
              <w:rPr>
                <w:rFonts w:ascii="Times New Roman" w:hAnsi="Times New Roman" w:cs="Times New Roman"/>
              </w:rPr>
              <w:t>6</w:t>
            </w:r>
            <w:r w:rsidRPr="00147477">
              <w:rPr>
                <w:rFonts w:ascii="Times New Roman" w:hAnsi="Times New Roman" w:cs="Times New Roman"/>
              </w:rPr>
              <w:t>.11.202</w:t>
            </w:r>
            <w:r>
              <w:rPr>
                <w:rFonts w:ascii="Times New Roman" w:hAnsi="Times New Roman" w:cs="Times New Roman"/>
              </w:rPr>
              <w:t>3</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Стр.42</w:t>
            </w:r>
            <w:r>
              <w:rPr>
                <w:rFonts w:ascii="Times New Roman" w:hAnsi="Times New Roman" w:cs="Times New Roman"/>
              </w:rPr>
              <w:t xml:space="preserve"> №10</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Чтение стих. Из цикла С. Маршака «Детки в клетке».</w:t>
            </w:r>
          </w:p>
        </w:tc>
        <w:tc>
          <w:tcPr>
            <w:tcW w:w="1701" w:type="dxa"/>
          </w:tcPr>
          <w:p w:rsidR="00725943" w:rsidRPr="00BF6A1C" w:rsidRDefault="00725943" w:rsidP="00570305">
            <w:pPr>
              <w:rPr>
                <w:rFonts w:ascii="Times New Roman" w:hAnsi="Times New Roman" w:cs="Times New Roman"/>
              </w:rPr>
            </w:pPr>
            <w:r w:rsidRPr="00147477">
              <w:rPr>
                <w:rFonts w:ascii="Times New Roman" w:hAnsi="Times New Roman" w:cs="Times New Roman"/>
              </w:rPr>
              <w:t>1</w:t>
            </w:r>
            <w:r>
              <w:rPr>
                <w:rFonts w:ascii="Times New Roman" w:hAnsi="Times New Roman" w:cs="Times New Roman"/>
              </w:rPr>
              <w:t>3</w:t>
            </w:r>
            <w:r w:rsidRPr="00147477">
              <w:rPr>
                <w:rFonts w:ascii="Times New Roman" w:hAnsi="Times New Roman" w:cs="Times New Roman"/>
              </w:rPr>
              <w:t>.11.202</w:t>
            </w:r>
            <w:r>
              <w:rPr>
                <w:rFonts w:ascii="Times New Roman" w:hAnsi="Times New Roman" w:cs="Times New Roman"/>
              </w:rPr>
              <w:t>3</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Стр.43</w:t>
            </w:r>
            <w:r>
              <w:rPr>
                <w:rFonts w:ascii="Times New Roman" w:hAnsi="Times New Roman" w:cs="Times New Roman"/>
              </w:rPr>
              <w:t xml:space="preserve"> №11</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Чтение</w:t>
            </w:r>
            <w:r>
              <w:rPr>
                <w:rFonts w:ascii="Times New Roman" w:hAnsi="Times New Roman" w:cs="Times New Roman"/>
              </w:rPr>
              <w:t xml:space="preserve"> русской народной </w:t>
            </w:r>
            <w:r w:rsidRPr="00147477">
              <w:rPr>
                <w:rFonts w:ascii="Times New Roman" w:hAnsi="Times New Roman" w:cs="Times New Roman"/>
              </w:rPr>
              <w:t xml:space="preserve"> сказки «</w:t>
            </w:r>
            <w:proofErr w:type="spellStart"/>
            <w:r w:rsidRPr="00147477">
              <w:rPr>
                <w:rFonts w:ascii="Times New Roman" w:hAnsi="Times New Roman" w:cs="Times New Roman"/>
              </w:rPr>
              <w:t>Снегурушка</w:t>
            </w:r>
            <w:proofErr w:type="spellEnd"/>
            <w:r w:rsidRPr="00147477">
              <w:rPr>
                <w:rFonts w:ascii="Times New Roman" w:hAnsi="Times New Roman" w:cs="Times New Roman"/>
              </w:rPr>
              <w:t xml:space="preserve">  и лиса».</w:t>
            </w:r>
          </w:p>
        </w:tc>
        <w:tc>
          <w:tcPr>
            <w:tcW w:w="1701" w:type="dxa"/>
          </w:tcPr>
          <w:p w:rsidR="00725943" w:rsidRPr="00BF6A1C" w:rsidRDefault="00725943" w:rsidP="00570305">
            <w:pPr>
              <w:rPr>
                <w:rFonts w:ascii="Times New Roman" w:hAnsi="Times New Roman" w:cs="Times New Roman"/>
              </w:rPr>
            </w:pPr>
            <w:r w:rsidRPr="00147477">
              <w:rPr>
                <w:rFonts w:ascii="Times New Roman" w:hAnsi="Times New Roman" w:cs="Times New Roman"/>
              </w:rPr>
              <w:t>2</w:t>
            </w:r>
            <w:r>
              <w:rPr>
                <w:rFonts w:ascii="Times New Roman" w:hAnsi="Times New Roman" w:cs="Times New Roman"/>
              </w:rPr>
              <w:t>0</w:t>
            </w:r>
            <w:r w:rsidRPr="00147477">
              <w:rPr>
                <w:rFonts w:ascii="Times New Roman" w:hAnsi="Times New Roman" w:cs="Times New Roman"/>
              </w:rPr>
              <w:t>.11.202</w:t>
            </w:r>
            <w:r>
              <w:rPr>
                <w:rFonts w:ascii="Times New Roman" w:hAnsi="Times New Roman" w:cs="Times New Roman"/>
              </w:rPr>
              <w:t>3</w:t>
            </w:r>
          </w:p>
        </w:tc>
        <w:tc>
          <w:tcPr>
            <w:tcW w:w="1808" w:type="dxa"/>
          </w:tcPr>
          <w:p w:rsidR="00725943" w:rsidRPr="00147477" w:rsidRDefault="00725943" w:rsidP="00570305">
            <w:pPr>
              <w:rPr>
                <w:rFonts w:ascii="Times New Roman" w:hAnsi="Times New Roman" w:cs="Times New Roman"/>
              </w:rPr>
            </w:pPr>
            <w:r>
              <w:rPr>
                <w:rFonts w:ascii="Times New Roman" w:hAnsi="Times New Roman" w:cs="Times New Roman"/>
              </w:rPr>
              <w:t>Стр.45 №12</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Pr>
                <w:rFonts w:ascii="Times New Roman" w:hAnsi="Times New Roman" w:cs="Times New Roman"/>
              </w:rPr>
              <w:t xml:space="preserve">Повторение русской народной </w:t>
            </w:r>
            <w:r w:rsidRPr="00147477">
              <w:rPr>
                <w:rFonts w:ascii="Times New Roman" w:hAnsi="Times New Roman" w:cs="Times New Roman"/>
              </w:rPr>
              <w:t xml:space="preserve"> сказки «</w:t>
            </w:r>
            <w:proofErr w:type="spellStart"/>
            <w:r w:rsidRPr="00147477">
              <w:rPr>
                <w:rFonts w:ascii="Times New Roman" w:hAnsi="Times New Roman" w:cs="Times New Roman"/>
              </w:rPr>
              <w:t>Снегурушка</w:t>
            </w:r>
            <w:proofErr w:type="spellEnd"/>
            <w:r w:rsidRPr="00147477">
              <w:rPr>
                <w:rFonts w:ascii="Times New Roman" w:hAnsi="Times New Roman" w:cs="Times New Roman"/>
              </w:rPr>
              <w:t xml:space="preserve">  и лиса».</w:t>
            </w:r>
          </w:p>
        </w:tc>
        <w:tc>
          <w:tcPr>
            <w:tcW w:w="1701" w:type="dxa"/>
          </w:tcPr>
          <w:p w:rsidR="00725943" w:rsidRPr="00F30FEF" w:rsidRDefault="00725943" w:rsidP="00570305">
            <w:pP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7</w:t>
            </w:r>
            <w:r w:rsidRPr="00147477">
              <w:rPr>
                <w:rFonts w:ascii="Times New Roman" w:hAnsi="Times New Roman" w:cs="Times New Roman"/>
              </w:rPr>
              <w:t>.11.202</w:t>
            </w:r>
            <w:r>
              <w:rPr>
                <w:rFonts w:ascii="Times New Roman" w:hAnsi="Times New Roman" w:cs="Times New Roman"/>
              </w:rPr>
              <w:t>3</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w:t>
            </w:r>
            <w:r>
              <w:rPr>
                <w:rFonts w:ascii="Times New Roman" w:hAnsi="Times New Roman" w:cs="Times New Roman"/>
              </w:rPr>
              <w:t>48 №13</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Pr>
                <w:rFonts w:ascii="Times New Roman" w:hAnsi="Times New Roman" w:cs="Times New Roman"/>
              </w:rPr>
              <w:t>Чтение произведений о зиме.</w:t>
            </w:r>
          </w:p>
        </w:tc>
        <w:tc>
          <w:tcPr>
            <w:tcW w:w="1701" w:type="dxa"/>
          </w:tcPr>
          <w:p w:rsidR="00725943" w:rsidRPr="00F30FEF" w:rsidRDefault="00725943" w:rsidP="00570305">
            <w:pPr>
              <w:rPr>
                <w:rFonts w:ascii="Times New Roman" w:hAnsi="Times New Roman" w:cs="Times New Roman"/>
              </w:rPr>
            </w:pPr>
            <w:r w:rsidRPr="00147477">
              <w:rPr>
                <w:rFonts w:ascii="Times New Roman" w:hAnsi="Times New Roman" w:cs="Times New Roman"/>
              </w:rPr>
              <w:t>0</w:t>
            </w:r>
            <w:r>
              <w:rPr>
                <w:rFonts w:ascii="Times New Roman" w:hAnsi="Times New Roman" w:cs="Times New Roman"/>
              </w:rPr>
              <w:t>4</w:t>
            </w:r>
            <w:r w:rsidRPr="00147477">
              <w:rPr>
                <w:rFonts w:ascii="Times New Roman" w:hAnsi="Times New Roman" w:cs="Times New Roman"/>
              </w:rPr>
              <w:t>.12.202</w:t>
            </w:r>
            <w:r>
              <w:rPr>
                <w:rFonts w:ascii="Times New Roman" w:hAnsi="Times New Roman" w:cs="Times New Roman"/>
              </w:rPr>
              <w:t>3</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w:t>
            </w:r>
            <w:r>
              <w:rPr>
                <w:rFonts w:ascii="Times New Roman" w:hAnsi="Times New Roman" w:cs="Times New Roman"/>
              </w:rPr>
              <w:t>49 №14</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Игра инсценировка «У матрешки новоселье».</w:t>
            </w:r>
          </w:p>
        </w:tc>
        <w:tc>
          <w:tcPr>
            <w:tcW w:w="1701" w:type="dxa"/>
          </w:tcPr>
          <w:p w:rsidR="00725943" w:rsidRPr="00F30FEF" w:rsidRDefault="00725943" w:rsidP="00570305">
            <w:pPr>
              <w:rPr>
                <w:rFonts w:ascii="Times New Roman" w:hAnsi="Times New Roman" w:cs="Times New Roman"/>
              </w:rPr>
            </w:pPr>
            <w:r w:rsidRPr="00147477">
              <w:rPr>
                <w:rFonts w:ascii="Times New Roman" w:hAnsi="Times New Roman" w:cs="Times New Roman"/>
              </w:rPr>
              <w:t>1</w:t>
            </w:r>
            <w:r>
              <w:rPr>
                <w:rFonts w:ascii="Times New Roman" w:hAnsi="Times New Roman" w:cs="Times New Roman"/>
              </w:rPr>
              <w:t>1</w:t>
            </w:r>
            <w:r w:rsidRPr="00147477">
              <w:rPr>
                <w:rFonts w:ascii="Times New Roman" w:hAnsi="Times New Roman" w:cs="Times New Roman"/>
              </w:rPr>
              <w:t>.12.202</w:t>
            </w:r>
            <w:r>
              <w:rPr>
                <w:rFonts w:ascii="Times New Roman" w:hAnsi="Times New Roman" w:cs="Times New Roman"/>
              </w:rPr>
              <w:t>3</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Стр.5</w:t>
            </w:r>
            <w:r>
              <w:rPr>
                <w:rFonts w:ascii="Times New Roman" w:hAnsi="Times New Roman" w:cs="Times New Roman"/>
              </w:rPr>
              <w:t>0 №15</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Чтение русской народной сказки «Гуси лебеди».</w:t>
            </w:r>
          </w:p>
        </w:tc>
        <w:tc>
          <w:tcPr>
            <w:tcW w:w="1701" w:type="dxa"/>
          </w:tcPr>
          <w:p w:rsidR="00725943" w:rsidRPr="006E12F9" w:rsidRDefault="00725943" w:rsidP="00570305">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8</w:t>
            </w:r>
            <w:r w:rsidRPr="00147477">
              <w:rPr>
                <w:rFonts w:ascii="Times New Roman" w:hAnsi="Times New Roman" w:cs="Times New Roman"/>
              </w:rPr>
              <w:t>.12.202</w:t>
            </w:r>
            <w:r>
              <w:rPr>
                <w:rFonts w:ascii="Times New Roman" w:hAnsi="Times New Roman" w:cs="Times New Roman"/>
              </w:rPr>
              <w:t>3</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Стр.5</w:t>
            </w:r>
            <w:r>
              <w:rPr>
                <w:rFonts w:ascii="Times New Roman" w:hAnsi="Times New Roman" w:cs="Times New Roman"/>
              </w:rPr>
              <w:t>2 №16</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Pr>
                <w:rFonts w:ascii="Times New Roman" w:hAnsi="Times New Roman" w:cs="Times New Roman"/>
              </w:rPr>
              <w:t>Рассматривание сюжетных картин.</w:t>
            </w:r>
          </w:p>
        </w:tc>
        <w:tc>
          <w:tcPr>
            <w:tcW w:w="1701" w:type="dxa"/>
          </w:tcPr>
          <w:p w:rsidR="00725943" w:rsidRPr="006E12F9" w:rsidRDefault="00725943" w:rsidP="00570305">
            <w:pPr>
              <w:rPr>
                <w:rFonts w:ascii="Times New Roman" w:hAnsi="Times New Roman" w:cs="Times New Roman"/>
              </w:rPr>
            </w:pPr>
            <w:r w:rsidRPr="00147477">
              <w:rPr>
                <w:rFonts w:ascii="Times New Roman" w:hAnsi="Times New Roman" w:cs="Times New Roman"/>
              </w:rPr>
              <w:t>2</w:t>
            </w:r>
            <w:r>
              <w:rPr>
                <w:rFonts w:ascii="Times New Roman" w:hAnsi="Times New Roman" w:cs="Times New Roman"/>
              </w:rPr>
              <w:t>5</w:t>
            </w:r>
            <w:r w:rsidRPr="00147477">
              <w:rPr>
                <w:rFonts w:ascii="Times New Roman" w:hAnsi="Times New Roman" w:cs="Times New Roman"/>
              </w:rPr>
              <w:t>.12.202</w:t>
            </w:r>
            <w:r>
              <w:rPr>
                <w:rFonts w:ascii="Times New Roman" w:hAnsi="Times New Roman" w:cs="Times New Roman"/>
              </w:rPr>
              <w:t>3</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Стр.54</w:t>
            </w:r>
            <w:r>
              <w:rPr>
                <w:rFonts w:ascii="Times New Roman" w:hAnsi="Times New Roman" w:cs="Times New Roman"/>
              </w:rPr>
              <w:t xml:space="preserve"> №17</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Звуковая культура речи: звук</w:t>
            </w:r>
            <w:r>
              <w:rPr>
                <w:rFonts w:ascii="Times New Roman" w:hAnsi="Times New Roman" w:cs="Times New Roman"/>
              </w:rPr>
              <w:t xml:space="preserve">и </w:t>
            </w:r>
            <w:r w:rsidRPr="00147477">
              <w:rPr>
                <w:rFonts w:ascii="Times New Roman" w:hAnsi="Times New Roman" w:cs="Times New Roman"/>
              </w:rPr>
              <w:t xml:space="preserve"> </w:t>
            </w:r>
            <w:proofErr w:type="gramStart"/>
            <w:r w:rsidRPr="00147477">
              <w:rPr>
                <w:rFonts w:ascii="Times New Roman" w:hAnsi="Times New Roman" w:cs="Times New Roman"/>
              </w:rPr>
              <w:t>м</w:t>
            </w:r>
            <w:proofErr w:type="gramEnd"/>
            <w:r w:rsidRPr="00147477">
              <w:rPr>
                <w:rFonts w:ascii="Times New Roman" w:hAnsi="Times New Roman" w:cs="Times New Roman"/>
              </w:rPr>
              <w:t xml:space="preserve">, </w:t>
            </w:r>
            <w:proofErr w:type="spellStart"/>
            <w:r w:rsidRPr="00147477">
              <w:rPr>
                <w:rFonts w:ascii="Times New Roman" w:hAnsi="Times New Roman" w:cs="Times New Roman"/>
              </w:rPr>
              <w:t>мь</w:t>
            </w:r>
            <w:proofErr w:type="spellEnd"/>
            <w:r w:rsidRPr="00147477">
              <w:rPr>
                <w:rFonts w:ascii="Times New Roman" w:hAnsi="Times New Roman" w:cs="Times New Roman"/>
              </w:rPr>
              <w:t xml:space="preserve">. </w:t>
            </w:r>
          </w:p>
        </w:tc>
        <w:tc>
          <w:tcPr>
            <w:tcW w:w="1701" w:type="dxa"/>
          </w:tcPr>
          <w:p w:rsidR="00725943" w:rsidRPr="006E12F9" w:rsidRDefault="00725943" w:rsidP="00570305">
            <w:pP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8</w:t>
            </w:r>
            <w:r w:rsidRPr="00147477">
              <w:rPr>
                <w:rFonts w:ascii="Times New Roman" w:hAnsi="Times New Roman" w:cs="Times New Roman"/>
              </w:rPr>
              <w:t>.01.202</w:t>
            </w:r>
            <w:r>
              <w:rPr>
                <w:rFonts w:ascii="Times New Roman" w:hAnsi="Times New Roman" w:cs="Times New Roman"/>
              </w:rPr>
              <w:t>4</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Стр.55</w:t>
            </w:r>
            <w:r>
              <w:rPr>
                <w:rFonts w:ascii="Times New Roman" w:hAnsi="Times New Roman" w:cs="Times New Roman"/>
              </w:rPr>
              <w:t xml:space="preserve"> №18</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Звуковая культура речи: звук</w:t>
            </w:r>
            <w:r>
              <w:rPr>
                <w:rFonts w:ascii="Times New Roman" w:hAnsi="Times New Roman" w:cs="Times New Roman"/>
              </w:rPr>
              <w:t xml:space="preserve">и </w:t>
            </w:r>
            <w:r w:rsidRPr="00147477">
              <w:rPr>
                <w:rFonts w:ascii="Times New Roman" w:hAnsi="Times New Roman" w:cs="Times New Roman"/>
              </w:rPr>
              <w:t xml:space="preserve"> </w:t>
            </w:r>
            <w:proofErr w:type="spellStart"/>
            <w:proofErr w:type="gramStart"/>
            <w:r w:rsidRPr="00147477">
              <w:rPr>
                <w:rFonts w:ascii="Times New Roman" w:hAnsi="Times New Roman" w:cs="Times New Roman"/>
              </w:rPr>
              <w:t>п</w:t>
            </w:r>
            <w:proofErr w:type="spellEnd"/>
            <w:proofErr w:type="gramEnd"/>
            <w:r w:rsidRPr="00147477">
              <w:rPr>
                <w:rFonts w:ascii="Times New Roman" w:hAnsi="Times New Roman" w:cs="Times New Roman"/>
              </w:rPr>
              <w:t xml:space="preserve">, </w:t>
            </w:r>
            <w:proofErr w:type="spellStart"/>
            <w:r w:rsidRPr="00147477">
              <w:rPr>
                <w:rFonts w:ascii="Times New Roman" w:hAnsi="Times New Roman" w:cs="Times New Roman"/>
              </w:rPr>
              <w:t>пь</w:t>
            </w:r>
            <w:proofErr w:type="spellEnd"/>
            <w:r w:rsidRPr="00147477">
              <w:rPr>
                <w:rFonts w:ascii="Times New Roman" w:hAnsi="Times New Roman" w:cs="Times New Roman"/>
              </w:rPr>
              <w:t xml:space="preserve">. </w:t>
            </w:r>
          </w:p>
        </w:tc>
        <w:tc>
          <w:tcPr>
            <w:tcW w:w="1701" w:type="dxa"/>
          </w:tcPr>
          <w:p w:rsidR="00725943" w:rsidRPr="006E12F9" w:rsidRDefault="00725943" w:rsidP="00570305">
            <w:pPr>
              <w:rPr>
                <w:rFonts w:ascii="Times New Roman" w:hAnsi="Times New Roman" w:cs="Times New Roman"/>
              </w:rPr>
            </w:pPr>
            <w:r w:rsidRPr="00147477">
              <w:rPr>
                <w:rFonts w:ascii="Times New Roman" w:hAnsi="Times New Roman" w:cs="Times New Roman"/>
              </w:rPr>
              <w:t>1</w:t>
            </w:r>
            <w:r>
              <w:rPr>
                <w:rFonts w:ascii="Times New Roman" w:hAnsi="Times New Roman" w:cs="Times New Roman"/>
              </w:rPr>
              <w:t>5</w:t>
            </w:r>
            <w:r w:rsidRPr="00147477">
              <w:rPr>
                <w:rFonts w:ascii="Times New Roman" w:hAnsi="Times New Roman" w:cs="Times New Roman"/>
              </w:rPr>
              <w:t>.01.202</w:t>
            </w:r>
            <w:r>
              <w:rPr>
                <w:rFonts w:ascii="Times New Roman" w:hAnsi="Times New Roman" w:cs="Times New Roman"/>
              </w:rPr>
              <w:t>4</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Стр.57</w:t>
            </w:r>
            <w:r>
              <w:rPr>
                <w:rFonts w:ascii="Times New Roman" w:hAnsi="Times New Roman" w:cs="Times New Roman"/>
              </w:rPr>
              <w:t xml:space="preserve"> №19</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Чтение русской народной сказки «Лиса и заяц».</w:t>
            </w:r>
          </w:p>
        </w:tc>
        <w:tc>
          <w:tcPr>
            <w:tcW w:w="1701" w:type="dxa"/>
          </w:tcPr>
          <w:p w:rsidR="00725943" w:rsidRPr="006E12F9" w:rsidRDefault="00725943" w:rsidP="00570305">
            <w:pPr>
              <w:rPr>
                <w:rFonts w:ascii="Times New Roman" w:hAnsi="Times New Roman" w:cs="Times New Roman"/>
              </w:rPr>
            </w:pPr>
            <w:r w:rsidRPr="00147477">
              <w:rPr>
                <w:rFonts w:ascii="Times New Roman" w:hAnsi="Times New Roman" w:cs="Times New Roman"/>
              </w:rPr>
              <w:t>2</w:t>
            </w:r>
            <w:r>
              <w:rPr>
                <w:rFonts w:ascii="Times New Roman" w:hAnsi="Times New Roman" w:cs="Times New Roman"/>
              </w:rPr>
              <w:t>2</w:t>
            </w:r>
            <w:r w:rsidRPr="00147477">
              <w:rPr>
                <w:rFonts w:ascii="Times New Roman" w:hAnsi="Times New Roman" w:cs="Times New Roman"/>
              </w:rPr>
              <w:t>.01.202</w:t>
            </w:r>
            <w:r>
              <w:rPr>
                <w:rFonts w:ascii="Times New Roman" w:hAnsi="Times New Roman" w:cs="Times New Roman"/>
              </w:rPr>
              <w:t>4</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Стр.5</w:t>
            </w:r>
            <w:r>
              <w:rPr>
                <w:rFonts w:ascii="Times New Roman" w:hAnsi="Times New Roman" w:cs="Times New Roman"/>
              </w:rPr>
              <w:t>9 №20</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Pr>
                <w:rFonts w:ascii="Times New Roman" w:hAnsi="Times New Roman" w:cs="Times New Roman"/>
              </w:rPr>
              <w:t>Рассматривание сюжетной картины «Вот это снеговик»</w:t>
            </w:r>
          </w:p>
        </w:tc>
        <w:tc>
          <w:tcPr>
            <w:tcW w:w="1701" w:type="dxa"/>
          </w:tcPr>
          <w:p w:rsidR="00725943" w:rsidRPr="007A4D86" w:rsidRDefault="00725943" w:rsidP="00570305">
            <w:pPr>
              <w:rPr>
                <w:rFonts w:ascii="Times New Roman" w:hAnsi="Times New Roman" w:cs="Times New Roman"/>
              </w:rPr>
            </w:pPr>
            <w:r>
              <w:rPr>
                <w:rFonts w:ascii="Times New Roman" w:hAnsi="Times New Roman" w:cs="Times New Roman"/>
              </w:rPr>
              <w:t>29</w:t>
            </w:r>
            <w:r w:rsidRPr="00147477">
              <w:rPr>
                <w:rFonts w:ascii="Times New Roman" w:hAnsi="Times New Roman" w:cs="Times New Roman"/>
              </w:rPr>
              <w:t>.0</w:t>
            </w:r>
            <w:r w:rsidRPr="00147477">
              <w:rPr>
                <w:rFonts w:ascii="Times New Roman" w:hAnsi="Times New Roman" w:cs="Times New Roman"/>
                <w:lang w:val="en-US"/>
              </w:rPr>
              <w:t>1</w:t>
            </w:r>
            <w:r w:rsidRPr="00147477">
              <w:rPr>
                <w:rFonts w:ascii="Times New Roman" w:hAnsi="Times New Roman" w:cs="Times New Roman"/>
              </w:rPr>
              <w:t>.202</w:t>
            </w:r>
            <w:r>
              <w:rPr>
                <w:rFonts w:ascii="Times New Roman" w:hAnsi="Times New Roman" w:cs="Times New Roman"/>
              </w:rPr>
              <w:t>4</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Стр.5</w:t>
            </w:r>
            <w:r>
              <w:rPr>
                <w:rFonts w:ascii="Times New Roman" w:hAnsi="Times New Roman" w:cs="Times New Roman"/>
              </w:rPr>
              <w:t>4 №17</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Звуковая культура речи: звук</w:t>
            </w:r>
            <w:r>
              <w:rPr>
                <w:rFonts w:ascii="Times New Roman" w:hAnsi="Times New Roman" w:cs="Times New Roman"/>
              </w:rPr>
              <w:t xml:space="preserve">и </w:t>
            </w:r>
            <w:r w:rsidRPr="00147477">
              <w:rPr>
                <w:rFonts w:ascii="Times New Roman" w:hAnsi="Times New Roman" w:cs="Times New Roman"/>
              </w:rPr>
              <w:t xml:space="preserve"> б, </w:t>
            </w:r>
            <w:proofErr w:type="spellStart"/>
            <w:r w:rsidRPr="00147477">
              <w:rPr>
                <w:rFonts w:ascii="Times New Roman" w:hAnsi="Times New Roman" w:cs="Times New Roman"/>
              </w:rPr>
              <w:t>бь</w:t>
            </w:r>
            <w:proofErr w:type="spellEnd"/>
            <w:r w:rsidRPr="00147477">
              <w:rPr>
                <w:rFonts w:ascii="Times New Roman" w:hAnsi="Times New Roman" w:cs="Times New Roman"/>
              </w:rPr>
              <w:t>.</w:t>
            </w:r>
          </w:p>
        </w:tc>
        <w:tc>
          <w:tcPr>
            <w:tcW w:w="1701" w:type="dxa"/>
          </w:tcPr>
          <w:p w:rsidR="00725943" w:rsidRPr="007A4D86" w:rsidRDefault="00725943" w:rsidP="00570305">
            <w:pPr>
              <w:rPr>
                <w:rFonts w:ascii="Times New Roman" w:hAnsi="Times New Roman" w:cs="Times New Roman"/>
              </w:rPr>
            </w:pPr>
            <w:r w:rsidRPr="00147477">
              <w:rPr>
                <w:rFonts w:ascii="Times New Roman" w:hAnsi="Times New Roman" w:cs="Times New Roman"/>
              </w:rPr>
              <w:t>0</w:t>
            </w:r>
            <w:r>
              <w:rPr>
                <w:rFonts w:ascii="Times New Roman" w:hAnsi="Times New Roman" w:cs="Times New Roman"/>
              </w:rPr>
              <w:t>5</w:t>
            </w:r>
            <w:r w:rsidRPr="00147477">
              <w:rPr>
                <w:rFonts w:ascii="Times New Roman" w:hAnsi="Times New Roman" w:cs="Times New Roman"/>
              </w:rPr>
              <w:t>.02.202</w:t>
            </w:r>
            <w:r>
              <w:rPr>
                <w:rFonts w:ascii="Times New Roman" w:hAnsi="Times New Roman" w:cs="Times New Roman"/>
              </w:rPr>
              <w:t>4</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Стр.60</w:t>
            </w:r>
            <w:r>
              <w:rPr>
                <w:rFonts w:ascii="Times New Roman" w:hAnsi="Times New Roman" w:cs="Times New Roman"/>
              </w:rPr>
              <w:t xml:space="preserve"> №21</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Pr>
                <w:rFonts w:ascii="Times New Roman" w:hAnsi="Times New Roman" w:cs="Times New Roman"/>
              </w:rPr>
              <w:t>Заучивание стихотворения В</w:t>
            </w:r>
            <w:r w:rsidRPr="00147477">
              <w:rPr>
                <w:rFonts w:ascii="Times New Roman" w:hAnsi="Times New Roman" w:cs="Times New Roman"/>
              </w:rPr>
              <w:t xml:space="preserve">. </w:t>
            </w:r>
            <w:proofErr w:type="spellStart"/>
            <w:r w:rsidRPr="00147477">
              <w:rPr>
                <w:rFonts w:ascii="Times New Roman" w:hAnsi="Times New Roman" w:cs="Times New Roman"/>
              </w:rPr>
              <w:t>Берестова</w:t>
            </w:r>
            <w:proofErr w:type="spellEnd"/>
            <w:r w:rsidRPr="00147477">
              <w:rPr>
                <w:rFonts w:ascii="Times New Roman" w:hAnsi="Times New Roman" w:cs="Times New Roman"/>
              </w:rPr>
              <w:t xml:space="preserve"> «Петушки распетушились</w:t>
            </w:r>
            <w:r w:rsidRPr="00147477">
              <w:rPr>
                <w:rFonts w:ascii="Times New Roman" w:hAnsi="Times New Roman" w:cs="Times New Roman"/>
              </w:rPr>
              <w:lastRenderedPageBreak/>
              <w:t>».</w:t>
            </w:r>
          </w:p>
        </w:tc>
        <w:tc>
          <w:tcPr>
            <w:tcW w:w="1701" w:type="dxa"/>
          </w:tcPr>
          <w:p w:rsidR="00725943" w:rsidRPr="007A4D86" w:rsidRDefault="00725943" w:rsidP="00570305">
            <w:pPr>
              <w:rPr>
                <w:rFonts w:ascii="Times New Roman" w:hAnsi="Times New Roman" w:cs="Times New Roman"/>
              </w:rPr>
            </w:pPr>
            <w:r w:rsidRPr="00147477">
              <w:rPr>
                <w:rFonts w:ascii="Times New Roman" w:hAnsi="Times New Roman" w:cs="Times New Roman"/>
              </w:rPr>
              <w:lastRenderedPageBreak/>
              <w:t>1</w:t>
            </w:r>
            <w:r>
              <w:rPr>
                <w:rFonts w:ascii="Times New Roman" w:hAnsi="Times New Roman" w:cs="Times New Roman"/>
              </w:rPr>
              <w:t>2</w:t>
            </w:r>
            <w:r w:rsidRPr="00147477">
              <w:rPr>
                <w:rFonts w:ascii="Times New Roman" w:hAnsi="Times New Roman" w:cs="Times New Roman"/>
              </w:rPr>
              <w:t>.02.202</w:t>
            </w:r>
            <w:r>
              <w:rPr>
                <w:rFonts w:ascii="Times New Roman" w:hAnsi="Times New Roman" w:cs="Times New Roman"/>
              </w:rPr>
              <w:t>4</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Стр.62</w:t>
            </w:r>
            <w:r>
              <w:rPr>
                <w:rFonts w:ascii="Times New Roman" w:hAnsi="Times New Roman" w:cs="Times New Roman"/>
              </w:rPr>
              <w:t xml:space="preserve"> №22</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 «Что такое хорошо – что такое плохо?»</w:t>
            </w:r>
          </w:p>
        </w:tc>
        <w:tc>
          <w:tcPr>
            <w:tcW w:w="1701" w:type="dxa"/>
          </w:tcPr>
          <w:p w:rsidR="00725943" w:rsidRPr="007A4D86" w:rsidRDefault="00725943" w:rsidP="00570305">
            <w:pPr>
              <w:rPr>
                <w:rFonts w:ascii="Times New Roman" w:hAnsi="Times New Roman" w:cs="Times New Roman"/>
              </w:rPr>
            </w:pPr>
            <w:r>
              <w:rPr>
                <w:rFonts w:ascii="Times New Roman" w:hAnsi="Times New Roman" w:cs="Times New Roman"/>
              </w:rPr>
              <w:t>19</w:t>
            </w:r>
            <w:r w:rsidRPr="00147477">
              <w:rPr>
                <w:rFonts w:ascii="Times New Roman" w:hAnsi="Times New Roman" w:cs="Times New Roman"/>
              </w:rPr>
              <w:t>.02.202</w:t>
            </w:r>
            <w:r>
              <w:rPr>
                <w:rFonts w:ascii="Times New Roman" w:hAnsi="Times New Roman" w:cs="Times New Roman"/>
              </w:rPr>
              <w:t>4</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Стр.6</w:t>
            </w:r>
            <w:r>
              <w:rPr>
                <w:rFonts w:ascii="Times New Roman" w:hAnsi="Times New Roman" w:cs="Times New Roman"/>
              </w:rPr>
              <w:t>4 №23</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Звуковая культура речи: звук</w:t>
            </w:r>
            <w:r>
              <w:rPr>
                <w:rFonts w:ascii="Times New Roman" w:hAnsi="Times New Roman" w:cs="Times New Roman"/>
              </w:rPr>
              <w:t xml:space="preserve">и Т, </w:t>
            </w:r>
            <w:proofErr w:type="gramStart"/>
            <w:r>
              <w:rPr>
                <w:rFonts w:ascii="Times New Roman" w:hAnsi="Times New Roman" w:cs="Times New Roman"/>
              </w:rPr>
              <w:t>П</w:t>
            </w:r>
            <w:proofErr w:type="gramEnd"/>
            <w:r>
              <w:rPr>
                <w:rFonts w:ascii="Times New Roman" w:hAnsi="Times New Roman" w:cs="Times New Roman"/>
              </w:rPr>
              <w:t>, К</w:t>
            </w:r>
            <w:r w:rsidRPr="00147477">
              <w:rPr>
                <w:rFonts w:ascii="Times New Roman" w:hAnsi="Times New Roman" w:cs="Times New Roman"/>
              </w:rPr>
              <w:t>.</w:t>
            </w:r>
          </w:p>
        </w:tc>
        <w:tc>
          <w:tcPr>
            <w:tcW w:w="1701" w:type="dxa"/>
          </w:tcPr>
          <w:p w:rsidR="00725943" w:rsidRPr="007A4D86" w:rsidRDefault="00725943" w:rsidP="00570305">
            <w:pP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6</w:t>
            </w:r>
            <w:r w:rsidRPr="00147477">
              <w:rPr>
                <w:rFonts w:ascii="Times New Roman" w:hAnsi="Times New Roman" w:cs="Times New Roman"/>
              </w:rPr>
              <w:t>.0</w:t>
            </w:r>
            <w:r w:rsidRPr="00147477">
              <w:rPr>
                <w:rFonts w:ascii="Times New Roman" w:hAnsi="Times New Roman" w:cs="Times New Roman"/>
                <w:lang w:val="en-US"/>
              </w:rPr>
              <w:t>2</w:t>
            </w:r>
            <w:r w:rsidRPr="00147477">
              <w:rPr>
                <w:rFonts w:ascii="Times New Roman" w:hAnsi="Times New Roman" w:cs="Times New Roman"/>
              </w:rPr>
              <w:t>.202</w:t>
            </w:r>
            <w:r>
              <w:rPr>
                <w:rFonts w:ascii="Times New Roman" w:hAnsi="Times New Roman" w:cs="Times New Roman"/>
              </w:rPr>
              <w:t>4</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Стр.6</w:t>
            </w:r>
            <w:r>
              <w:rPr>
                <w:rFonts w:ascii="Times New Roman" w:hAnsi="Times New Roman" w:cs="Times New Roman"/>
              </w:rPr>
              <w:t>5 №24</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Pr>
                <w:rFonts w:ascii="Times New Roman" w:hAnsi="Times New Roman" w:cs="Times New Roman"/>
              </w:rPr>
              <w:t>Чтение стихотворения И.Косякова «Всё она»</w:t>
            </w:r>
          </w:p>
        </w:tc>
        <w:tc>
          <w:tcPr>
            <w:tcW w:w="1701" w:type="dxa"/>
          </w:tcPr>
          <w:p w:rsidR="00725943" w:rsidRPr="00DB2234" w:rsidRDefault="00725943" w:rsidP="00570305">
            <w:pP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4</w:t>
            </w:r>
            <w:r w:rsidRPr="00147477">
              <w:rPr>
                <w:rFonts w:ascii="Times New Roman" w:hAnsi="Times New Roman" w:cs="Times New Roman"/>
              </w:rPr>
              <w:t>.03.202</w:t>
            </w:r>
            <w:r>
              <w:rPr>
                <w:rFonts w:ascii="Times New Roman" w:hAnsi="Times New Roman" w:cs="Times New Roman"/>
              </w:rPr>
              <w:t>4</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Стр.6</w:t>
            </w:r>
            <w:r>
              <w:rPr>
                <w:rFonts w:ascii="Times New Roman" w:hAnsi="Times New Roman" w:cs="Times New Roman"/>
              </w:rPr>
              <w:t>8 №25</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Чтение русской народной сказки «У страха глаза велики».</w:t>
            </w:r>
          </w:p>
        </w:tc>
        <w:tc>
          <w:tcPr>
            <w:tcW w:w="1701" w:type="dxa"/>
          </w:tcPr>
          <w:p w:rsidR="00725943" w:rsidRPr="00DB2234" w:rsidRDefault="00725943" w:rsidP="00570305">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1</w:t>
            </w:r>
            <w:r w:rsidRPr="00147477">
              <w:rPr>
                <w:rFonts w:ascii="Times New Roman" w:hAnsi="Times New Roman" w:cs="Times New Roman"/>
              </w:rPr>
              <w:t>.03.20</w:t>
            </w:r>
            <w:r>
              <w:rPr>
                <w:rFonts w:ascii="Times New Roman" w:hAnsi="Times New Roman" w:cs="Times New Roman"/>
                <w:lang w:val="en-US"/>
              </w:rPr>
              <w:t>2</w:t>
            </w:r>
            <w:r>
              <w:rPr>
                <w:rFonts w:ascii="Times New Roman" w:hAnsi="Times New Roman" w:cs="Times New Roman"/>
              </w:rPr>
              <w:t>4</w:t>
            </w:r>
          </w:p>
        </w:tc>
        <w:tc>
          <w:tcPr>
            <w:tcW w:w="1808" w:type="dxa"/>
          </w:tcPr>
          <w:p w:rsidR="00725943" w:rsidRPr="00147477" w:rsidRDefault="00725943" w:rsidP="00570305">
            <w:pPr>
              <w:rPr>
                <w:rFonts w:ascii="Times New Roman" w:hAnsi="Times New Roman" w:cs="Times New Roman"/>
              </w:rPr>
            </w:pPr>
            <w:r>
              <w:rPr>
                <w:rFonts w:ascii="Times New Roman" w:hAnsi="Times New Roman" w:cs="Times New Roman"/>
              </w:rPr>
              <w:t>Стр.70 №26</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Pr>
                <w:rFonts w:ascii="Times New Roman" w:hAnsi="Times New Roman" w:cs="Times New Roman"/>
              </w:rPr>
              <w:t>Рассматривание сюжетной картины. Звуковая культура речи: звуки: Т, П.</w:t>
            </w:r>
          </w:p>
        </w:tc>
        <w:tc>
          <w:tcPr>
            <w:tcW w:w="1701" w:type="dxa"/>
          </w:tcPr>
          <w:p w:rsidR="00725943" w:rsidRPr="00DB2234" w:rsidRDefault="00725943" w:rsidP="00570305">
            <w:pPr>
              <w:rPr>
                <w:rFonts w:ascii="Times New Roman" w:hAnsi="Times New Roman" w:cs="Times New Roman"/>
              </w:rPr>
            </w:pPr>
            <w:r>
              <w:rPr>
                <w:rFonts w:ascii="Times New Roman" w:hAnsi="Times New Roman" w:cs="Times New Roman"/>
              </w:rPr>
              <w:t>18</w:t>
            </w:r>
            <w:r w:rsidRPr="00147477">
              <w:rPr>
                <w:rFonts w:ascii="Times New Roman" w:hAnsi="Times New Roman" w:cs="Times New Roman"/>
              </w:rPr>
              <w:t>.03.202</w:t>
            </w:r>
            <w:r>
              <w:rPr>
                <w:rFonts w:ascii="Times New Roman" w:hAnsi="Times New Roman" w:cs="Times New Roman"/>
              </w:rPr>
              <w:t>4</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w:t>
            </w:r>
            <w:r>
              <w:rPr>
                <w:rFonts w:ascii="Times New Roman" w:hAnsi="Times New Roman" w:cs="Times New Roman"/>
              </w:rPr>
              <w:t>71 №27</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Чтение стих</w:t>
            </w:r>
            <w:r>
              <w:rPr>
                <w:rFonts w:ascii="Times New Roman" w:hAnsi="Times New Roman" w:cs="Times New Roman"/>
              </w:rPr>
              <w:t>отворения</w:t>
            </w:r>
            <w:r w:rsidRPr="00147477">
              <w:rPr>
                <w:rFonts w:ascii="Times New Roman" w:hAnsi="Times New Roman" w:cs="Times New Roman"/>
              </w:rPr>
              <w:t xml:space="preserve"> А</w:t>
            </w:r>
            <w:r>
              <w:rPr>
                <w:rFonts w:ascii="Times New Roman" w:hAnsi="Times New Roman" w:cs="Times New Roman"/>
              </w:rPr>
              <w:t>.</w:t>
            </w:r>
            <w:r w:rsidRPr="00147477">
              <w:rPr>
                <w:rFonts w:ascii="Times New Roman" w:hAnsi="Times New Roman" w:cs="Times New Roman"/>
              </w:rPr>
              <w:t xml:space="preserve"> Плещеева «Весна». </w:t>
            </w:r>
          </w:p>
        </w:tc>
        <w:tc>
          <w:tcPr>
            <w:tcW w:w="1701" w:type="dxa"/>
          </w:tcPr>
          <w:p w:rsidR="00725943" w:rsidRPr="00DB2234" w:rsidRDefault="00725943" w:rsidP="00570305">
            <w:pP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5</w:t>
            </w:r>
            <w:r w:rsidRPr="00147477">
              <w:rPr>
                <w:rFonts w:ascii="Times New Roman" w:hAnsi="Times New Roman" w:cs="Times New Roman"/>
              </w:rPr>
              <w:t>.0</w:t>
            </w:r>
            <w:r w:rsidRPr="00147477">
              <w:rPr>
                <w:rFonts w:ascii="Times New Roman" w:hAnsi="Times New Roman" w:cs="Times New Roman"/>
                <w:lang w:val="en-US"/>
              </w:rPr>
              <w:t>3</w:t>
            </w:r>
            <w:r w:rsidRPr="00147477">
              <w:rPr>
                <w:rFonts w:ascii="Times New Roman" w:hAnsi="Times New Roman" w:cs="Times New Roman"/>
              </w:rPr>
              <w:t>.202</w:t>
            </w:r>
            <w:r>
              <w:rPr>
                <w:rFonts w:ascii="Times New Roman" w:hAnsi="Times New Roman" w:cs="Times New Roman"/>
              </w:rPr>
              <w:t>4</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Стр.7</w:t>
            </w:r>
            <w:r>
              <w:rPr>
                <w:rFonts w:ascii="Times New Roman" w:hAnsi="Times New Roman" w:cs="Times New Roman"/>
              </w:rPr>
              <w:t>2 №28</w:t>
            </w:r>
          </w:p>
        </w:tc>
      </w:tr>
      <w:tr w:rsidR="00725943" w:rsidRPr="00147477" w:rsidTr="00570305">
        <w:trPr>
          <w:trHeight w:val="556"/>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Звуковая культура речи</w:t>
            </w:r>
            <w:r>
              <w:rPr>
                <w:rFonts w:ascii="Times New Roman" w:hAnsi="Times New Roman" w:cs="Times New Roman"/>
              </w:rPr>
              <w:t>: звук Ф.</w:t>
            </w:r>
          </w:p>
        </w:tc>
        <w:tc>
          <w:tcPr>
            <w:tcW w:w="1701" w:type="dxa"/>
          </w:tcPr>
          <w:p w:rsidR="00725943" w:rsidRPr="00DB2234" w:rsidRDefault="00725943" w:rsidP="00570305">
            <w:pP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1</w:t>
            </w:r>
            <w:r w:rsidRPr="00147477">
              <w:rPr>
                <w:rFonts w:ascii="Times New Roman" w:hAnsi="Times New Roman" w:cs="Times New Roman"/>
              </w:rPr>
              <w:t>.04.202</w:t>
            </w:r>
            <w:r>
              <w:rPr>
                <w:rFonts w:ascii="Times New Roman" w:hAnsi="Times New Roman" w:cs="Times New Roman"/>
              </w:rPr>
              <w:t>4</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Стр.7</w:t>
            </w:r>
            <w:r>
              <w:rPr>
                <w:rFonts w:ascii="Times New Roman" w:hAnsi="Times New Roman" w:cs="Times New Roman"/>
              </w:rPr>
              <w:t>4 №29</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Чтение и драм</w:t>
            </w:r>
            <w:r>
              <w:rPr>
                <w:rFonts w:ascii="Times New Roman" w:hAnsi="Times New Roman" w:cs="Times New Roman"/>
              </w:rPr>
              <w:t>атизация русской народной песенки</w:t>
            </w:r>
            <w:r w:rsidRPr="00147477">
              <w:rPr>
                <w:rFonts w:ascii="Times New Roman" w:hAnsi="Times New Roman" w:cs="Times New Roman"/>
              </w:rPr>
              <w:t xml:space="preserve"> «Курочка </w:t>
            </w:r>
            <w:proofErr w:type="spellStart"/>
            <w:r w:rsidRPr="00147477">
              <w:rPr>
                <w:rFonts w:ascii="Times New Roman" w:hAnsi="Times New Roman" w:cs="Times New Roman"/>
              </w:rPr>
              <w:t>рябушечка</w:t>
            </w:r>
            <w:proofErr w:type="spellEnd"/>
            <w:r w:rsidRPr="00147477">
              <w:rPr>
                <w:rFonts w:ascii="Times New Roman" w:hAnsi="Times New Roman" w:cs="Times New Roman"/>
              </w:rPr>
              <w:t>».</w:t>
            </w:r>
            <w:r>
              <w:rPr>
                <w:rFonts w:ascii="Times New Roman" w:hAnsi="Times New Roman" w:cs="Times New Roman"/>
              </w:rPr>
              <w:t xml:space="preserve"> Рассматривание сюжетной картины.</w:t>
            </w:r>
          </w:p>
        </w:tc>
        <w:tc>
          <w:tcPr>
            <w:tcW w:w="1701" w:type="dxa"/>
          </w:tcPr>
          <w:p w:rsidR="00725943" w:rsidRPr="00DB2234" w:rsidRDefault="00725943" w:rsidP="00570305">
            <w:pPr>
              <w:rPr>
                <w:rFonts w:ascii="Times New Roman" w:hAnsi="Times New Roman" w:cs="Times New Roman"/>
              </w:rPr>
            </w:pPr>
            <w:r>
              <w:rPr>
                <w:rFonts w:ascii="Times New Roman" w:hAnsi="Times New Roman" w:cs="Times New Roman"/>
              </w:rPr>
              <w:t>08</w:t>
            </w:r>
            <w:r w:rsidRPr="00147477">
              <w:rPr>
                <w:rFonts w:ascii="Times New Roman" w:hAnsi="Times New Roman" w:cs="Times New Roman"/>
              </w:rPr>
              <w:t>.04.202</w:t>
            </w:r>
            <w:r>
              <w:rPr>
                <w:rFonts w:ascii="Times New Roman" w:hAnsi="Times New Roman" w:cs="Times New Roman"/>
              </w:rPr>
              <w:t>4</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Стр.7</w:t>
            </w:r>
            <w:r>
              <w:rPr>
                <w:rFonts w:ascii="Times New Roman" w:hAnsi="Times New Roman" w:cs="Times New Roman"/>
              </w:rPr>
              <w:t>6 №30</w:t>
            </w:r>
          </w:p>
        </w:tc>
      </w:tr>
      <w:tr w:rsidR="00725943" w:rsidRPr="00147477" w:rsidTr="00570305">
        <w:trPr>
          <w:trHeight w:val="875"/>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Pr>
                <w:rFonts w:ascii="Times New Roman" w:hAnsi="Times New Roman" w:cs="Times New Roman"/>
              </w:rPr>
              <w:t>Звуковая культура речи: звук С</w:t>
            </w:r>
            <w:r w:rsidRPr="00147477">
              <w:rPr>
                <w:rFonts w:ascii="Times New Roman" w:hAnsi="Times New Roman" w:cs="Times New Roman"/>
              </w:rPr>
              <w:t>.</w:t>
            </w:r>
          </w:p>
        </w:tc>
        <w:tc>
          <w:tcPr>
            <w:tcW w:w="1701" w:type="dxa"/>
          </w:tcPr>
          <w:p w:rsidR="00725943" w:rsidRPr="00CD4400" w:rsidRDefault="00725943" w:rsidP="00570305">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5</w:t>
            </w:r>
            <w:r w:rsidRPr="00147477">
              <w:rPr>
                <w:rFonts w:ascii="Times New Roman" w:hAnsi="Times New Roman" w:cs="Times New Roman"/>
              </w:rPr>
              <w:t>.04.202</w:t>
            </w:r>
            <w:r>
              <w:rPr>
                <w:rFonts w:ascii="Times New Roman" w:hAnsi="Times New Roman" w:cs="Times New Roman"/>
              </w:rPr>
              <w:t>4</w:t>
            </w:r>
          </w:p>
        </w:tc>
        <w:tc>
          <w:tcPr>
            <w:tcW w:w="1808" w:type="dxa"/>
          </w:tcPr>
          <w:p w:rsidR="00725943" w:rsidRPr="00147477" w:rsidRDefault="00725943" w:rsidP="00570305">
            <w:pPr>
              <w:rPr>
                <w:rFonts w:ascii="Times New Roman" w:hAnsi="Times New Roman" w:cs="Times New Roman"/>
              </w:rPr>
            </w:pPr>
            <w:r>
              <w:rPr>
                <w:rFonts w:ascii="Times New Roman" w:hAnsi="Times New Roman" w:cs="Times New Roman"/>
              </w:rPr>
              <w:t>Стр.78 №31</w:t>
            </w:r>
          </w:p>
        </w:tc>
      </w:tr>
      <w:tr w:rsidR="00725943" w:rsidRPr="00147477" w:rsidTr="00570305">
        <w:trPr>
          <w:trHeight w:val="1104"/>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Чтение русской народной сказки «Бычок – черный </w:t>
            </w:r>
            <w:r>
              <w:rPr>
                <w:rFonts w:ascii="Times New Roman" w:hAnsi="Times New Roman" w:cs="Times New Roman"/>
              </w:rPr>
              <w:t>бочо</w:t>
            </w:r>
            <w:r w:rsidRPr="00147477">
              <w:rPr>
                <w:rFonts w:ascii="Times New Roman" w:hAnsi="Times New Roman" w:cs="Times New Roman"/>
              </w:rPr>
              <w:t xml:space="preserve">к, белые </w:t>
            </w:r>
            <w:r w:rsidRPr="00147477">
              <w:rPr>
                <w:rFonts w:ascii="Times New Roman" w:hAnsi="Times New Roman" w:cs="Times New Roman"/>
              </w:rPr>
              <w:lastRenderedPageBreak/>
              <w:t>копытца».</w:t>
            </w:r>
          </w:p>
        </w:tc>
        <w:tc>
          <w:tcPr>
            <w:tcW w:w="1701" w:type="dxa"/>
          </w:tcPr>
          <w:p w:rsidR="00725943" w:rsidRPr="00CD4400" w:rsidRDefault="00725943" w:rsidP="00570305">
            <w:pPr>
              <w:rPr>
                <w:rFonts w:ascii="Times New Roman" w:hAnsi="Times New Roman" w:cs="Times New Roman"/>
              </w:rPr>
            </w:pPr>
            <w:r>
              <w:rPr>
                <w:rFonts w:ascii="Times New Roman" w:hAnsi="Times New Roman" w:cs="Times New Roman"/>
                <w:lang w:val="en-US"/>
              </w:rPr>
              <w:lastRenderedPageBreak/>
              <w:t>2</w:t>
            </w:r>
            <w:r>
              <w:rPr>
                <w:rFonts w:ascii="Times New Roman" w:hAnsi="Times New Roman" w:cs="Times New Roman"/>
              </w:rPr>
              <w:t>2</w:t>
            </w:r>
            <w:r w:rsidRPr="00147477">
              <w:rPr>
                <w:rFonts w:ascii="Times New Roman" w:hAnsi="Times New Roman" w:cs="Times New Roman"/>
              </w:rPr>
              <w:t>.0</w:t>
            </w:r>
            <w:r w:rsidRPr="00147477">
              <w:rPr>
                <w:rFonts w:ascii="Times New Roman" w:hAnsi="Times New Roman" w:cs="Times New Roman"/>
                <w:lang w:val="en-US"/>
              </w:rPr>
              <w:t>4</w:t>
            </w:r>
            <w:r w:rsidRPr="00147477">
              <w:rPr>
                <w:rFonts w:ascii="Times New Roman" w:hAnsi="Times New Roman" w:cs="Times New Roman"/>
              </w:rPr>
              <w:t>.202</w:t>
            </w:r>
            <w:r>
              <w:rPr>
                <w:rFonts w:ascii="Times New Roman" w:hAnsi="Times New Roman" w:cs="Times New Roman"/>
              </w:rPr>
              <w:t>4</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Стр.7</w:t>
            </w:r>
            <w:r>
              <w:rPr>
                <w:rFonts w:ascii="Times New Roman" w:hAnsi="Times New Roman" w:cs="Times New Roman"/>
              </w:rPr>
              <w:t>9 №32</w:t>
            </w:r>
          </w:p>
        </w:tc>
      </w:tr>
      <w:tr w:rsidR="00725943" w:rsidRPr="00147477" w:rsidTr="00570305">
        <w:trPr>
          <w:trHeight w:val="740"/>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Pr>
                <w:rFonts w:ascii="Times New Roman" w:hAnsi="Times New Roman" w:cs="Times New Roman"/>
              </w:rPr>
              <w:t>Звуковая культура речи: звук З</w:t>
            </w:r>
            <w:r w:rsidRPr="00147477">
              <w:rPr>
                <w:rFonts w:ascii="Times New Roman" w:hAnsi="Times New Roman" w:cs="Times New Roman"/>
              </w:rPr>
              <w:t>.</w:t>
            </w:r>
          </w:p>
        </w:tc>
        <w:tc>
          <w:tcPr>
            <w:tcW w:w="1701" w:type="dxa"/>
          </w:tcPr>
          <w:p w:rsidR="00725943" w:rsidRPr="00CD4400" w:rsidRDefault="00725943" w:rsidP="00570305">
            <w:pPr>
              <w:rPr>
                <w:rFonts w:ascii="Times New Roman" w:hAnsi="Times New Roman" w:cs="Times New Roman"/>
              </w:rPr>
            </w:pPr>
            <w:r>
              <w:rPr>
                <w:rFonts w:ascii="Times New Roman" w:hAnsi="Times New Roman" w:cs="Times New Roman"/>
              </w:rPr>
              <w:t>29.04</w:t>
            </w:r>
            <w:r w:rsidRPr="00147477">
              <w:rPr>
                <w:rFonts w:ascii="Times New Roman" w:hAnsi="Times New Roman" w:cs="Times New Roman"/>
              </w:rPr>
              <w:t>.202</w:t>
            </w:r>
            <w:r>
              <w:rPr>
                <w:rFonts w:ascii="Times New Roman" w:hAnsi="Times New Roman" w:cs="Times New Roman"/>
              </w:rPr>
              <w:t>4</w:t>
            </w:r>
          </w:p>
        </w:tc>
        <w:tc>
          <w:tcPr>
            <w:tcW w:w="1808" w:type="dxa"/>
          </w:tcPr>
          <w:p w:rsidR="00725943" w:rsidRPr="00147477" w:rsidRDefault="00725943" w:rsidP="00570305">
            <w:pPr>
              <w:rPr>
                <w:rFonts w:ascii="Times New Roman" w:hAnsi="Times New Roman" w:cs="Times New Roman"/>
              </w:rPr>
            </w:pPr>
            <w:r>
              <w:rPr>
                <w:rFonts w:ascii="Times New Roman" w:hAnsi="Times New Roman" w:cs="Times New Roman"/>
              </w:rPr>
              <w:t>Стр.80 №33</w:t>
            </w:r>
          </w:p>
        </w:tc>
      </w:tr>
      <w:tr w:rsidR="00725943" w:rsidRPr="00147477" w:rsidTr="00570305">
        <w:trPr>
          <w:trHeight w:val="822"/>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Pr>
          <w:p w:rsidR="00725943" w:rsidRPr="00147477" w:rsidRDefault="00725943" w:rsidP="00570305">
            <w:pPr>
              <w:rPr>
                <w:rFonts w:ascii="Times New Roman" w:hAnsi="Times New Roman" w:cs="Times New Roman"/>
              </w:rPr>
            </w:pPr>
            <w:r>
              <w:rPr>
                <w:rFonts w:ascii="Times New Roman" w:hAnsi="Times New Roman" w:cs="Times New Roman"/>
              </w:rPr>
              <w:t xml:space="preserve">Повторение </w:t>
            </w:r>
            <w:proofErr w:type="spellStart"/>
            <w:r>
              <w:rPr>
                <w:rFonts w:ascii="Times New Roman" w:hAnsi="Times New Roman" w:cs="Times New Roman"/>
              </w:rPr>
              <w:t>стихотворений</w:t>
            </w:r>
            <w:proofErr w:type="gramStart"/>
            <w:r>
              <w:rPr>
                <w:rFonts w:ascii="Times New Roman" w:hAnsi="Times New Roman" w:cs="Times New Roman"/>
              </w:rPr>
              <w:t>.З</w:t>
            </w:r>
            <w:proofErr w:type="gramEnd"/>
            <w:r>
              <w:rPr>
                <w:rFonts w:ascii="Times New Roman" w:hAnsi="Times New Roman" w:cs="Times New Roman"/>
              </w:rPr>
              <w:t>аучивание</w:t>
            </w:r>
            <w:proofErr w:type="spellEnd"/>
            <w:r>
              <w:rPr>
                <w:rFonts w:ascii="Times New Roman" w:hAnsi="Times New Roman" w:cs="Times New Roman"/>
              </w:rPr>
              <w:t xml:space="preserve"> стихотворения К. </w:t>
            </w:r>
            <w:proofErr w:type="spellStart"/>
            <w:r>
              <w:rPr>
                <w:rFonts w:ascii="Times New Roman" w:hAnsi="Times New Roman" w:cs="Times New Roman"/>
              </w:rPr>
              <w:t>Льдова</w:t>
            </w:r>
            <w:proofErr w:type="spellEnd"/>
            <w:r>
              <w:rPr>
                <w:rFonts w:ascii="Times New Roman" w:hAnsi="Times New Roman" w:cs="Times New Roman"/>
              </w:rPr>
              <w:t xml:space="preserve"> </w:t>
            </w:r>
            <w:r w:rsidRPr="00147477">
              <w:rPr>
                <w:rFonts w:ascii="Times New Roman" w:hAnsi="Times New Roman" w:cs="Times New Roman"/>
              </w:rPr>
              <w:t xml:space="preserve">«Весенняя гостья» </w:t>
            </w:r>
          </w:p>
        </w:tc>
        <w:tc>
          <w:tcPr>
            <w:tcW w:w="1701" w:type="dxa"/>
          </w:tcPr>
          <w:p w:rsidR="00725943" w:rsidRPr="00CD4400" w:rsidRDefault="00725943" w:rsidP="00570305">
            <w:pPr>
              <w:rPr>
                <w:rFonts w:ascii="Times New Roman" w:hAnsi="Times New Roman" w:cs="Times New Roman"/>
              </w:rPr>
            </w:pPr>
            <w:r>
              <w:rPr>
                <w:rFonts w:ascii="Times New Roman" w:hAnsi="Times New Roman" w:cs="Times New Roman"/>
              </w:rPr>
              <w:t>06</w:t>
            </w:r>
            <w:r w:rsidRPr="00147477">
              <w:rPr>
                <w:rFonts w:ascii="Times New Roman" w:hAnsi="Times New Roman" w:cs="Times New Roman"/>
              </w:rPr>
              <w:t>.05.202</w:t>
            </w:r>
            <w:r>
              <w:rPr>
                <w:rFonts w:ascii="Times New Roman" w:hAnsi="Times New Roman" w:cs="Times New Roman"/>
              </w:rPr>
              <w:t>4</w:t>
            </w:r>
          </w:p>
        </w:tc>
        <w:tc>
          <w:tcPr>
            <w:tcW w:w="1808"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Стр.</w:t>
            </w:r>
            <w:r>
              <w:rPr>
                <w:rFonts w:ascii="Times New Roman" w:hAnsi="Times New Roman" w:cs="Times New Roman"/>
              </w:rPr>
              <w:t>83 №34</w:t>
            </w:r>
          </w:p>
        </w:tc>
      </w:tr>
      <w:tr w:rsidR="00725943" w:rsidRPr="00147477" w:rsidTr="00570305">
        <w:trPr>
          <w:trHeight w:val="1080"/>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Borders>
              <w:bottom w:val="single" w:sz="4" w:space="0" w:color="auto"/>
            </w:tcBorders>
          </w:tcPr>
          <w:p w:rsidR="00725943" w:rsidRPr="00147477" w:rsidRDefault="00725943" w:rsidP="00570305">
            <w:pPr>
              <w:rPr>
                <w:rFonts w:ascii="Times New Roman" w:hAnsi="Times New Roman" w:cs="Times New Roman"/>
              </w:rPr>
            </w:pPr>
            <w:r>
              <w:rPr>
                <w:rFonts w:ascii="Times New Roman" w:hAnsi="Times New Roman" w:cs="Times New Roman"/>
              </w:rPr>
              <w:t>Звуковая культура речи: звук Ц</w:t>
            </w:r>
            <w:r w:rsidRPr="00147477">
              <w:rPr>
                <w:rFonts w:ascii="Times New Roman" w:hAnsi="Times New Roman" w:cs="Times New Roman"/>
              </w:rPr>
              <w:t>.</w:t>
            </w:r>
          </w:p>
        </w:tc>
        <w:tc>
          <w:tcPr>
            <w:tcW w:w="1701" w:type="dxa"/>
            <w:tcBorders>
              <w:bottom w:val="single" w:sz="4" w:space="0" w:color="auto"/>
            </w:tcBorders>
          </w:tcPr>
          <w:p w:rsidR="00725943" w:rsidRPr="00CD4400" w:rsidRDefault="00725943" w:rsidP="00570305">
            <w:pPr>
              <w:rPr>
                <w:rFonts w:ascii="Times New Roman" w:hAnsi="Times New Roman" w:cs="Times New Roman"/>
              </w:rPr>
            </w:pPr>
            <w:r>
              <w:rPr>
                <w:rFonts w:ascii="Times New Roman" w:hAnsi="Times New Roman" w:cs="Times New Roman"/>
              </w:rPr>
              <w:t>13</w:t>
            </w:r>
            <w:r w:rsidRPr="00147477">
              <w:rPr>
                <w:rFonts w:ascii="Times New Roman" w:hAnsi="Times New Roman" w:cs="Times New Roman"/>
              </w:rPr>
              <w:t>.05.202</w:t>
            </w:r>
            <w:r>
              <w:rPr>
                <w:rFonts w:ascii="Times New Roman" w:hAnsi="Times New Roman" w:cs="Times New Roman"/>
              </w:rPr>
              <w:t>4</w:t>
            </w:r>
          </w:p>
        </w:tc>
        <w:tc>
          <w:tcPr>
            <w:tcW w:w="1808" w:type="dxa"/>
            <w:tcBorders>
              <w:bottom w:val="single" w:sz="4" w:space="0" w:color="auto"/>
            </w:tcBorders>
          </w:tcPr>
          <w:p w:rsidR="00725943" w:rsidRPr="00147477" w:rsidRDefault="00725943" w:rsidP="00570305">
            <w:pPr>
              <w:rPr>
                <w:rFonts w:ascii="Times New Roman" w:hAnsi="Times New Roman" w:cs="Times New Roman"/>
                <w:lang w:val="en-US"/>
              </w:rPr>
            </w:pPr>
            <w:r>
              <w:rPr>
                <w:rFonts w:ascii="Times New Roman" w:hAnsi="Times New Roman" w:cs="Times New Roman"/>
              </w:rPr>
              <w:t>Стр.84 №35</w:t>
            </w:r>
          </w:p>
          <w:p w:rsidR="00725943" w:rsidRPr="00147477" w:rsidRDefault="00725943" w:rsidP="00570305">
            <w:pPr>
              <w:rPr>
                <w:rFonts w:ascii="Times New Roman" w:hAnsi="Times New Roman" w:cs="Times New Roman"/>
                <w:lang w:val="en-US"/>
              </w:rPr>
            </w:pPr>
          </w:p>
          <w:p w:rsidR="00725943" w:rsidRPr="00147477" w:rsidRDefault="00725943" w:rsidP="00570305">
            <w:pPr>
              <w:rPr>
                <w:rFonts w:ascii="Times New Roman" w:hAnsi="Times New Roman" w:cs="Times New Roman"/>
                <w:lang w:val="en-US"/>
              </w:rPr>
            </w:pPr>
          </w:p>
          <w:p w:rsidR="00725943" w:rsidRPr="00147477" w:rsidRDefault="00725943" w:rsidP="00570305">
            <w:pPr>
              <w:rPr>
                <w:rFonts w:ascii="Times New Roman" w:hAnsi="Times New Roman" w:cs="Times New Roman"/>
                <w:lang w:val="en-US"/>
              </w:rPr>
            </w:pPr>
          </w:p>
        </w:tc>
      </w:tr>
      <w:tr w:rsidR="00725943" w:rsidRPr="00147477" w:rsidTr="00570305">
        <w:trPr>
          <w:trHeight w:val="485"/>
        </w:trPr>
        <w:tc>
          <w:tcPr>
            <w:tcW w:w="2373" w:type="dxa"/>
            <w:vMerge/>
          </w:tcPr>
          <w:p w:rsidR="00725943" w:rsidRPr="00147477" w:rsidRDefault="00725943" w:rsidP="00570305">
            <w:pPr>
              <w:contextualSpacing/>
              <w:jc w:val="both"/>
              <w:rPr>
                <w:rFonts w:ascii="Times New Roman" w:hAnsi="Times New Roman" w:cs="Times New Roman"/>
                <w:b/>
              </w:rPr>
            </w:pPr>
          </w:p>
        </w:tc>
        <w:tc>
          <w:tcPr>
            <w:tcW w:w="1846" w:type="dxa"/>
            <w:vMerge/>
          </w:tcPr>
          <w:p w:rsidR="00725943" w:rsidRPr="00147477" w:rsidRDefault="00725943" w:rsidP="00570305">
            <w:pPr>
              <w:contextualSpacing/>
              <w:jc w:val="both"/>
              <w:rPr>
                <w:rFonts w:ascii="Times New Roman" w:hAnsi="Times New Roman" w:cs="Times New Roman"/>
                <w:b/>
              </w:rPr>
            </w:pPr>
          </w:p>
        </w:tc>
        <w:tc>
          <w:tcPr>
            <w:tcW w:w="1843" w:type="dxa"/>
            <w:tcBorders>
              <w:top w:val="single" w:sz="4" w:space="0" w:color="auto"/>
              <w:bottom w:val="single" w:sz="4" w:space="0" w:color="auto"/>
            </w:tcBorders>
          </w:tcPr>
          <w:p w:rsidR="00725943" w:rsidRPr="00147477" w:rsidRDefault="00725943" w:rsidP="00570305">
            <w:pPr>
              <w:rPr>
                <w:rFonts w:ascii="Times New Roman" w:hAnsi="Times New Roman" w:cs="Times New Roman"/>
              </w:rPr>
            </w:pPr>
            <w:r w:rsidRPr="00147477">
              <w:rPr>
                <w:rFonts w:ascii="Times New Roman" w:hAnsi="Times New Roman" w:cs="Times New Roman"/>
              </w:rPr>
              <w:t>Повторение</w:t>
            </w:r>
          </w:p>
        </w:tc>
        <w:tc>
          <w:tcPr>
            <w:tcW w:w="1701" w:type="dxa"/>
            <w:tcBorders>
              <w:top w:val="single" w:sz="4" w:space="0" w:color="auto"/>
              <w:bottom w:val="single" w:sz="4" w:space="0" w:color="auto"/>
            </w:tcBorders>
          </w:tcPr>
          <w:p w:rsidR="00725943" w:rsidRPr="00CD4400" w:rsidRDefault="00725943" w:rsidP="00570305">
            <w:pP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0</w:t>
            </w:r>
            <w:r w:rsidRPr="00147477">
              <w:rPr>
                <w:rFonts w:ascii="Times New Roman" w:hAnsi="Times New Roman" w:cs="Times New Roman"/>
              </w:rPr>
              <w:t>.05.202</w:t>
            </w:r>
            <w:r>
              <w:rPr>
                <w:rFonts w:ascii="Times New Roman" w:hAnsi="Times New Roman" w:cs="Times New Roman"/>
              </w:rPr>
              <w:t>4</w:t>
            </w:r>
          </w:p>
        </w:tc>
        <w:tc>
          <w:tcPr>
            <w:tcW w:w="1808" w:type="dxa"/>
            <w:tcBorders>
              <w:top w:val="single" w:sz="4" w:space="0" w:color="auto"/>
              <w:bottom w:val="single" w:sz="4" w:space="0" w:color="auto"/>
            </w:tcBorders>
          </w:tcPr>
          <w:p w:rsidR="00725943" w:rsidRPr="00147477" w:rsidRDefault="00725943" w:rsidP="00570305">
            <w:pPr>
              <w:rPr>
                <w:rFonts w:ascii="Times New Roman" w:hAnsi="Times New Roman" w:cs="Times New Roman"/>
                <w:lang w:val="en-US"/>
              </w:rPr>
            </w:pPr>
          </w:p>
          <w:p w:rsidR="00725943" w:rsidRPr="00147477" w:rsidRDefault="00725943" w:rsidP="00570305">
            <w:pPr>
              <w:rPr>
                <w:rFonts w:ascii="Times New Roman" w:hAnsi="Times New Roman" w:cs="Times New Roman"/>
                <w:lang w:val="en-US"/>
              </w:rPr>
            </w:pPr>
          </w:p>
          <w:p w:rsidR="00725943" w:rsidRPr="00147477" w:rsidRDefault="00725943" w:rsidP="00570305">
            <w:pPr>
              <w:rPr>
                <w:rFonts w:ascii="Times New Roman" w:hAnsi="Times New Roman" w:cs="Times New Roman"/>
                <w:lang w:val="en-US"/>
              </w:rPr>
            </w:pPr>
          </w:p>
          <w:p w:rsidR="00725943" w:rsidRPr="00147477" w:rsidRDefault="00725943" w:rsidP="00570305">
            <w:pPr>
              <w:rPr>
                <w:rFonts w:ascii="Times New Roman" w:hAnsi="Times New Roman" w:cs="Times New Roman"/>
                <w:lang w:val="en-US"/>
              </w:rPr>
            </w:pPr>
          </w:p>
          <w:p w:rsidR="00725943" w:rsidRPr="00147477" w:rsidRDefault="00725943" w:rsidP="00570305">
            <w:pPr>
              <w:rPr>
                <w:rFonts w:ascii="Times New Roman" w:hAnsi="Times New Roman" w:cs="Times New Roman"/>
                <w:lang w:val="en-US"/>
              </w:rPr>
            </w:pPr>
          </w:p>
          <w:p w:rsidR="00725943" w:rsidRPr="00147477" w:rsidRDefault="00725943" w:rsidP="00570305">
            <w:pPr>
              <w:rPr>
                <w:rFonts w:ascii="Times New Roman" w:hAnsi="Times New Roman" w:cs="Times New Roman"/>
              </w:rPr>
            </w:pPr>
          </w:p>
        </w:tc>
      </w:tr>
      <w:tr w:rsidR="00725943" w:rsidRPr="00147477" w:rsidTr="00570305">
        <w:trPr>
          <w:trHeight w:val="485"/>
        </w:trPr>
        <w:tc>
          <w:tcPr>
            <w:tcW w:w="2373" w:type="dxa"/>
          </w:tcPr>
          <w:p w:rsidR="00725943" w:rsidRPr="00147477" w:rsidRDefault="00725943" w:rsidP="00570305">
            <w:pPr>
              <w:contextualSpacing/>
              <w:jc w:val="both"/>
              <w:rPr>
                <w:rFonts w:ascii="Times New Roman" w:hAnsi="Times New Roman" w:cs="Times New Roman"/>
                <w:b/>
              </w:rPr>
            </w:pPr>
          </w:p>
        </w:tc>
        <w:tc>
          <w:tcPr>
            <w:tcW w:w="1846" w:type="dxa"/>
          </w:tcPr>
          <w:p w:rsidR="00725943" w:rsidRPr="00147477" w:rsidRDefault="00725943" w:rsidP="00570305">
            <w:pPr>
              <w:contextualSpacing/>
              <w:jc w:val="both"/>
              <w:rPr>
                <w:rFonts w:ascii="Times New Roman" w:hAnsi="Times New Roman" w:cs="Times New Roman"/>
                <w:b/>
              </w:rPr>
            </w:pPr>
          </w:p>
        </w:tc>
        <w:tc>
          <w:tcPr>
            <w:tcW w:w="1843" w:type="dxa"/>
            <w:tcBorders>
              <w:top w:val="single" w:sz="4" w:space="0" w:color="auto"/>
            </w:tcBorders>
          </w:tcPr>
          <w:p w:rsidR="00725943" w:rsidRPr="00147477" w:rsidRDefault="00725943" w:rsidP="00570305">
            <w:pPr>
              <w:rPr>
                <w:rFonts w:ascii="Times New Roman" w:hAnsi="Times New Roman" w:cs="Times New Roman"/>
              </w:rPr>
            </w:pPr>
            <w:r>
              <w:rPr>
                <w:rFonts w:ascii="Times New Roman" w:hAnsi="Times New Roman" w:cs="Times New Roman"/>
              </w:rPr>
              <w:t>Повторение</w:t>
            </w:r>
          </w:p>
        </w:tc>
        <w:tc>
          <w:tcPr>
            <w:tcW w:w="1701" w:type="dxa"/>
            <w:tcBorders>
              <w:top w:val="single" w:sz="4" w:space="0" w:color="auto"/>
            </w:tcBorders>
          </w:tcPr>
          <w:p w:rsidR="00725943" w:rsidRPr="00CD4400" w:rsidRDefault="00725943" w:rsidP="00570305">
            <w:pPr>
              <w:rPr>
                <w:rFonts w:ascii="Times New Roman" w:hAnsi="Times New Roman" w:cs="Times New Roman"/>
              </w:rPr>
            </w:pPr>
            <w:r>
              <w:rPr>
                <w:rFonts w:ascii="Times New Roman" w:hAnsi="Times New Roman" w:cs="Times New Roman"/>
              </w:rPr>
              <w:t>27.05.2024</w:t>
            </w:r>
          </w:p>
        </w:tc>
        <w:tc>
          <w:tcPr>
            <w:tcW w:w="1808" w:type="dxa"/>
            <w:tcBorders>
              <w:top w:val="single" w:sz="4" w:space="0" w:color="auto"/>
            </w:tcBorders>
          </w:tcPr>
          <w:p w:rsidR="00725943" w:rsidRPr="00147477" w:rsidRDefault="00725943" w:rsidP="00570305">
            <w:pPr>
              <w:rPr>
                <w:rFonts w:ascii="Times New Roman" w:hAnsi="Times New Roman" w:cs="Times New Roman"/>
                <w:lang w:val="en-US"/>
              </w:rPr>
            </w:pPr>
          </w:p>
        </w:tc>
      </w:tr>
    </w:tbl>
    <w:p w:rsidR="00725943" w:rsidRPr="00077DCE" w:rsidRDefault="00725943" w:rsidP="00725943">
      <w:pPr>
        <w:contextualSpacing/>
        <w:rPr>
          <w:rFonts w:ascii="Times New Roman" w:eastAsiaTheme="minorHAnsi" w:hAnsi="Times New Roman" w:cs="Times New Roman"/>
          <w:lang w:eastAsia="en-US"/>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Pr="00147477" w:rsidRDefault="00725943" w:rsidP="00725943">
      <w:pPr>
        <w:contextualSpacing/>
        <w:rPr>
          <w:rFonts w:ascii="Times New Roman" w:hAnsi="Times New Roman" w:cs="Times New Roman"/>
          <w:b/>
        </w:rPr>
      </w:pPr>
    </w:p>
    <w:tbl>
      <w:tblPr>
        <w:tblW w:w="0" w:type="auto"/>
        <w:tblInd w:w="-34" w:type="dxa"/>
        <w:tblLayout w:type="fixed"/>
        <w:tblCellMar>
          <w:left w:w="10" w:type="dxa"/>
          <w:right w:w="10" w:type="dxa"/>
        </w:tblCellMar>
        <w:tblLook w:val="0000"/>
      </w:tblPr>
      <w:tblGrid>
        <w:gridCol w:w="2010"/>
        <w:gridCol w:w="1599"/>
        <w:gridCol w:w="2629"/>
        <w:gridCol w:w="1417"/>
        <w:gridCol w:w="1950"/>
      </w:tblGrid>
      <w:tr w:rsidR="00725943" w:rsidRPr="00147477" w:rsidTr="00570305">
        <w:trPr>
          <w:trHeight w:val="1"/>
        </w:trPr>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jc w:val="center"/>
              <w:rPr>
                <w:rFonts w:ascii="Times New Roman" w:hAnsi="Times New Roman" w:cs="Times New Roman"/>
              </w:rPr>
            </w:pPr>
            <w:r w:rsidRPr="00147477">
              <w:rPr>
                <w:rFonts w:ascii="Times New Roman" w:hAnsi="Times New Roman" w:cs="Times New Roman"/>
                <w:b/>
              </w:rPr>
              <w:t>Образовательная  область</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jc w:val="center"/>
              <w:rPr>
                <w:rFonts w:ascii="Times New Roman" w:hAnsi="Times New Roman" w:cs="Times New Roman"/>
              </w:rPr>
            </w:pPr>
            <w:r w:rsidRPr="00147477">
              <w:rPr>
                <w:rFonts w:ascii="Times New Roman" w:hAnsi="Times New Roman" w:cs="Times New Roman"/>
                <w:b/>
              </w:rPr>
              <w:t>Базовый вид деятельности</w:t>
            </w: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jc w:val="center"/>
              <w:rPr>
                <w:rFonts w:ascii="Times New Roman" w:hAnsi="Times New Roman" w:cs="Times New Roman"/>
              </w:rPr>
            </w:pPr>
            <w:proofErr w:type="spellStart"/>
            <w:r w:rsidRPr="00147477">
              <w:rPr>
                <w:rFonts w:ascii="Times New Roman" w:hAnsi="Times New Roman" w:cs="Times New Roman"/>
                <w:b/>
              </w:rPr>
              <w:t>Подтема</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jc w:val="center"/>
              <w:rPr>
                <w:rFonts w:ascii="Times New Roman" w:hAnsi="Times New Roman" w:cs="Times New Roman"/>
              </w:rPr>
            </w:pPr>
            <w:r w:rsidRPr="00147477">
              <w:rPr>
                <w:rFonts w:ascii="Times New Roman" w:hAnsi="Times New Roman" w:cs="Times New Roman"/>
                <w:b/>
              </w:rPr>
              <w:t>Дата</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jc w:val="center"/>
              <w:rPr>
                <w:rFonts w:ascii="Times New Roman" w:hAnsi="Times New Roman" w:cs="Times New Roman"/>
              </w:rPr>
            </w:pPr>
            <w:r w:rsidRPr="00147477">
              <w:rPr>
                <w:rFonts w:ascii="Times New Roman" w:hAnsi="Times New Roman" w:cs="Times New Roman"/>
                <w:b/>
              </w:rPr>
              <w:t>Используемая литература</w:t>
            </w:r>
          </w:p>
        </w:tc>
      </w:tr>
      <w:tr w:rsidR="00725943" w:rsidRPr="00147477" w:rsidTr="00570305">
        <w:trPr>
          <w:trHeight w:val="552"/>
        </w:trPr>
        <w:tc>
          <w:tcPr>
            <w:tcW w:w="20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«Художественно-эстетическое развитие»</w:t>
            </w:r>
          </w:p>
        </w:tc>
        <w:tc>
          <w:tcPr>
            <w:tcW w:w="15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Рисование</w:t>
            </w: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 xml:space="preserve"> З</w:t>
            </w:r>
            <w:r w:rsidRPr="00147477">
              <w:rPr>
                <w:rFonts w:ascii="Times New Roman" w:hAnsi="Times New Roman" w:cs="Times New Roman"/>
              </w:rPr>
              <w:t>накомство с карандашом и бумагой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C50330" w:rsidRDefault="00725943" w:rsidP="00570305">
            <w:pPr>
              <w:rPr>
                <w:rFonts w:ascii="Times New Roman" w:hAnsi="Times New Roman" w:cs="Times New Roman"/>
              </w:rPr>
            </w:pPr>
            <w:r w:rsidRPr="00147477">
              <w:rPr>
                <w:rFonts w:ascii="Times New Roman" w:hAnsi="Times New Roman" w:cs="Times New Roman"/>
              </w:rPr>
              <w:t>0</w:t>
            </w:r>
            <w:r>
              <w:rPr>
                <w:rFonts w:ascii="Times New Roman" w:hAnsi="Times New Roman" w:cs="Times New Roman"/>
              </w:rPr>
              <w:t>1</w:t>
            </w:r>
            <w:r w:rsidRPr="00147477">
              <w:rPr>
                <w:rFonts w:ascii="Times New Roman" w:hAnsi="Times New Roman" w:cs="Times New Roman"/>
              </w:rPr>
              <w:t>.09.202</w:t>
            </w:r>
            <w:r>
              <w:rPr>
                <w:rFonts w:ascii="Times New Roman" w:hAnsi="Times New Roman" w:cs="Times New Roman"/>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Т.С. Комарова</w:t>
            </w:r>
          </w:p>
          <w:p w:rsidR="00725943" w:rsidRPr="00147477" w:rsidRDefault="00725943" w:rsidP="00570305">
            <w:pPr>
              <w:rPr>
                <w:rFonts w:ascii="Times New Roman" w:hAnsi="Times New Roman" w:cs="Times New Roman"/>
              </w:rPr>
            </w:pPr>
            <w:r w:rsidRPr="00147477">
              <w:rPr>
                <w:rFonts w:ascii="Times New Roman" w:hAnsi="Times New Roman" w:cs="Times New Roman"/>
              </w:rPr>
              <w:t>«Изобразительная деятельность в детском саду»</w:t>
            </w:r>
          </w:p>
          <w:p w:rsidR="00725943" w:rsidRPr="00147477" w:rsidRDefault="00725943" w:rsidP="00570305">
            <w:pPr>
              <w:rPr>
                <w:rFonts w:ascii="Times New Roman" w:hAnsi="Times New Roman" w:cs="Times New Roman"/>
              </w:rPr>
            </w:pPr>
            <w:r>
              <w:rPr>
                <w:rFonts w:ascii="Times New Roman" w:hAnsi="Times New Roman" w:cs="Times New Roman"/>
              </w:rPr>
              <w:t>№1с</w:t>
            </w:r>
            <w:r w:rsidRPr="00147477">
              <w:rPr>
                <w:rFonts w:ascii="Times New Roman" w:hAnsi="Times New Roman" w:cs="Times New Roman"/>
              </w:rPr>
              <w:t>тр.4</w:t>
            </w:r>
            <w:r>
              <w:rPr>
                <w:rFonts w:ascii="Times New Roman" w:hAnsi="Times New Roman" w:cs="Times New Roman"/>
              </w:rPr>
              <w:t>3</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Идёт дождь</w:t>
            </w:r>
          </w:p>
          <w:p w:rsidR="00725943" w:rsidRPr="00147477" w:rsidRDefault="00725943" w:rsidP="00570305">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C50330" w:rsidRDefault="00725943" w:rsidP="00570305">
            <w:pP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8</w:t>
            </w:r>
            <w:r w:rsidRPr="00147477">
              <w:rPr>
                <w:rFonts w:ascii="Times New Roman" w:hAnsi="Times New Roman" w:cs="Times New Roman"/>
              </w:rPr>
              <w:t>.09.202</w:t>
            </w:r>
            <w:r>
              <w:rPr>
                <w:rFonts w:ascii="Times New Roman" w:hAnsi="Times New Roman" w:cs="Times New Roman"/>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№2стр.4</w:t>
            </w:r>
            <w:r w:rsidRPr="00147477">
              <w:rPr>
                <w:rFonts w:ascii="Times New Roman" w:hAnsi="Times New Roman" w:cs="Times New Roman"/>
              </w:rPr>
              <w:t>4</w:t>
            </w:r>
          </w:p>
        </w:tc>
      </w:tr>
      <w:tr w:rsidR="00725943" w:rsidRPr="00147477" w:rsidTr="00570305">
        <w:trPr>
          <w:trHeight w:val="1098"/>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Привяжем к шарикам цветные ниточки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C1EAE" w:rsidRDefault="00725943" w:rsidP="00570305">
            <w:pPr>
              <w:rPr>
                <w:rFonts w:ascii="Times New Roman" w:hAnsi="Times New Roman" w:cs="Times New Roman"/>
              </w:rPr>
            </w:pPr>
            <w:r w:rsidRPr="00147477">
              <w:rPr>
                <w:rFonts w:ascii="Times New Roman" w:hAnsi="Times New Roman" w:cs="Times New Roman"/>
              </w:rPr>
              <w:t>1</w:t>
            </w:r>
            <w:r>
              <w:rPr>
                <w:rFonts w:ascii="Times New Roman" w:hAnsi="Times New Roman" w:cs="Times New Roman"/>
              </w:rPr>
              <w:t>5</w:t>
            </w:r>
            <w:r w:rsidRPr="00147477">
              <w:rPr>
                <w:rFonts w:ascii="Times New Roman" w:hAnsi="Times New Roman" w:cs="Times New Roman"/>
              </w:rPr>
              <w:t>.09.202</w:t>
            </w:r>
            <w:r>
              <w:rPr>
                <w:rFonts w:ascii="Times New Roman" w:hAnsi="Times New Roman" w:cs="Times New Roman"/>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№5с</w:t>
            </w:r>
            <w:r w:rsidRPr="00147477">
              <w:rPr>
                <w:rFonts w:ascii="Times New Roman" w:hAnsi="Times New Roman" w:cs="Times New Roman"/>
              </w:rPr>
              <w:t>тр.</w:t>
            </w:r>
            <w:r>
              <w:rPr>
                <w:rFonts w:ascii="Times New Roman" w:hAnsi="Times New Roman" w:cs="Times New Roman"/>
              </w:rPr>
              <w:t>46</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Красивые лесенки.</w:t>
            </w:r>
          </w:p>
          <w:p w:rsidR="00725943" w:rsidRPr="00147477" w:rsidRDefault="00725943" w:rsidP="00570305">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C1EAE" w:rsidRDefault="00725943" w:rsidP="00570305">
            <w:pPr>
              <w:rPr>
                <w:rFonts w:ascii="Times New Roman" w:hAnsi="Times New Roman" w:cs="Times New Roman"/>
              </w:rPr>
            </w:pPr>
            <w:r w:rsidRPr="00147477">
              <w:rPr>
                <w:rFonts w:ascii="Times New Roman" w:hAnsi="Times New Roman" w:cs="Times New Roman"/>
              </w:rPr>
              <w:t>2</w:t>
            </w:r>
            <w:r>
              <w:rPr>
                <w:rFonts w:ascii="Times New Roman" w:hAnsi="Times New Roman" w:cs="Times New Roman"/>
              </w:rPr>
              <w:t>2</w:t>
            </w:r>
            <w:r w:rsidRPr="00147477">
              <w:rPr>
                <w:rFonts w:ascii="Times New Roman" w:hAnsi="Times New Roman" w:cs="Times New Roman"/>
              </w:rPr>
              <w:t>.09.202</w:t>
            </w:r>
            <w:r>
              <w:rPr>
                <w:rFonts w:ascii="Times New Roman" w:hAnsi="Times New Roman" w:cs="Times New Roman"/>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№6с</w:t>
            </w:r>
            <w:r w:rsidRPr="00147477">
              <w:rPr>
                <w:rFonts w:ascii="Times New Roman" w:hAnsi="Times New Roman" w:cs="Times New Roman"/>
              </w:rPr>
              <w:t>тр.4</w:t>
            </w:r>
            <w:r>
              <w:rPr>
                <w:rFonts w:ascii="Times New Roman" w:hAnsi="Times New Roman" w:cs="Times New Roman"/>
              </w:rPr>
              <w:t>7</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Красивый полосатый коврик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lang w:val="en-US"/>
              </w:rPr>
            </w:pPr>
            <w:r>
              <w:rPr>
                <w:rFonts w:ascii="Times New Roman" w:hAnsi="Times New Roman" w:cs="Times New Roman"/>
              </w:rPr>
              <w:t>29</w:t>
            </w:r>
            <w:r w:rsidRPr="00147477">
              <w:rPr>
                <w:rFonts w:ascii="Times New Roman" w:hAnsi="Times New Roman" w:cs="Times New Roman"/>
              </w:rPr>
              <w:t>.</w:t>
            </w:r>
            <w:r w:rsidRPr="00147477">
              <w:rPr>
                <w:rFonts w:ascii="Times New Roman" w:hAnsi="Times New Roman" w:cs="Times New Roman"/>
                <w:lang w:val="en-US"/>
              </w:rPr>
              <w:t>09</w:t>
            </w:r>
            <w:r w:rsidRPr="00147477">
              <w:rPr>
                <w:rFonts w:ascii="Times New Roman" w:hAnsi="Times New Roman" w:cs="Times New Roman"/>
              </w:rPr>
              <w:t>.202</w:t>
            </w:r>
            <w:r w:rsidRPr="00147477">
              <w:rPr>
                <w:rFonts w:ascii="Times New Roman" w:hAnsi="Times New Roman" w:cs="Times New Roman"/>
                <w:lang w:val="en-US"/>
              </w:rPr>
              <w:t>2</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№6с</w:t>
            </w:r>
            <w:r w:rsidRPr="00147477">
              <w:rPr>
                <w:rFonts w:ascii="Times New Roman" w:hAnsi="Times New Roman" w:cs="Times New Roman"/>
              </w:rPr>
              <w:t>тр.</w:t>
            </w:r>
            <w:r>
              <w:rPr>
                <w:rFonts w:ascii="Times New Roman" w:hAnsi="Times New Roman" w:cs="Times New Roman"/>
              </w:rPr>
              <w:t>48</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Разноцветный ковёр из листьев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C1EAE" w:rsidRDefault="00725943" w:rsidP="00570305">
            <w:pPr>
              <w:rPr>
                <w:rFonts w:ascii="Times New Roman" w:hAnsi="Times New Roman" w:cs="Times New Roman"/>
              </w:rPr>
            </w:pPr>
            <w:r w:rsidRPr="00147477">
              <w:rPr>
                <w:rFonts w:ascii="Times New Roman" w:hAnsi="Times New Roman" w:cs="Times New Roman"/>
              </w:rPr>
              <w:t>0</w:t>
            </w:r>
            <w:r>
              <w:rPr>
                <w:rFonts w:ascii="Times New Roman" w:hAnsi="Times New Roman" w:cs="Times New Roman"/>
              </w:rPr>
              <w:t>6</w:t>
            </w:r>
            <w:r w:rsidRPr="00147477">
              <w:rPr>
                <w:rFonts w:ascii="Times New Roman" w:hAnsi="Times New Roman" w:cs="Times New Roman"/>
              </w:rPr>
              <w:t>.10.202</w:t>
            </w:r>
            <w:r>
              <w:rPr>
                <w:rFonts w:ascii="Times New Roman" w:hAnsi="Times New Roman" w:cs="Times New Roman"/>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№9с</w:t>
            </w:r>
            <w:r w:rsidRPr="00147477">
              <w:rPr>
                <w:rFonts w:ascii="Times New Roman" w:hAnsi="Times New Roman" w:cs="Times New Roman"/>
              </w:rPr>
              <w:t>тр.</w:t>
            </w:r>
            <w:r>
              <w:rPr>
                <w:rFonts w:ascii="Times New Roman" w:hAnsi="Times New Roman" w:cs="Times New Roman"/>
              </w:rPr>
              <w:t>51</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Цветные клубочки.</w:t>
            </w:r>
          </w:p>
          <w:p w:rsidR="00725943" w:rsidRPr="00147477" w:rsidRDefault="00725943" w:rsidP="00570305">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C1EAE" w:rsidRDefault="00725943" w:rsidP="00570305">
            <w:pPr>
              <w:rPr>
                <w:rFonts w:ascii="Times New Roman" w:hAnsi="Times New Roman" w:cs="Times New Roman"/>
              </w:rPr>
            </w:pPr>
            <w:r w:rsidRPr="00147477">
              <w:rPr>
                <w:rFonts w:ascii="Times New Roman" w:hAnsi="Times New Roman" w:cs="Times New Roman"/>
              </w:rPr>
              <w:t>1</w:t>
            </w:r>
            <w:r>
              <w:rPr>
                <w:rFonts w:ascii="Times New Roman" w:hAnsi="Times New Roman" w:cs="Times New Roman"/>
              </w:rPr>
              <w:t>3</w:t>
            </w:r>
            <w:r w:rsidRPr="00147477">
              <w:rPr>
                <w:rFonts w:ascii="Times New Roman" w:hAnsi="Times New Roman" w:cs="Times New Roman"/>
              </w:rPr>
              <w:t>.10.202</w:t>
            </w:r>
            <w:r>
              <w:rPr>
                <w:rFonts w:ascii="Times New Roman" w:hAnsi="Times New Roman" w:cs="Times New Roman"/>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№10с</w:t>
            </w:r>
            <w:r w:rsidRPr="00147477">
              <w:rPr>
                <w:rFonts w:ascii="Times New Roman" w:hAnsi="Times New Roman" w:cs="Times New Roman"/>
              </w:rPr>
              <w:t>тр.5</w:t>
            </w:r>
            <w:r>
              <w:rPr>
                <w:rFonts w:ascii="Times New Roman" w:hAnsi="Times New Roman" w:cs="Times New Roman"/>
              </w:rPr>
              <w:t>2</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Рисование «Колечки»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C1EAE" w:rsidRDefault="00725943" w:rsidP="00570305">
            <w:pPr>
              <w:rPr>
                <w:rFonts w:ascii="Times New Roman" w:hAnsi="Times New Roman" w:cs="Times New Roman"/>
              </w:rPr>
            </w:pPr>
            <w:r w:rsidRPr="00147477">
              <w:rPr>
                <w:rFonts w:ascii="Times New Roman" w:hAnsi="Times New Roman" w:cs="Times New Roman"/>
              </w:rPr>
              <w:t>2</w:t>
            </w:r>
            <w:r>
              <w:rPr>
                <w:rFonts w:ascii="Times New Roman" w:hAnsi="Times New Roman" w:cs="Times New Roman"/>
              </w:rPr>
              <w:t>0</w:t>
            </w:r>
            <w:r w:rsidRPr="00147477">
              <w:rPr>
                <w:rFonts w:ascii="Times New Roman" w:hAnsi="Times New Roman" w:cs="Times New Roman"/>
              </w:rPr>
              <w:t>.10.202</w:t>
            </w:r>
            <w:r>
              <w:rPr>
                <w:rFonts w:ascii="Times New Roman" w:hAnsi="Times New Roman" w:cs="Times New Roman"/>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№12с</w:t>
            </w:r>
            <w:r w:rsidRPr="00147477">
              <w:rPr>
                <w:rFonts w:ascii="Times New Roman" w:hAnsi="Times New Roman" w:cs="Times New Roman"/>
              </w:rPr>
              <w:t>тр.5</w:t>
            </w:r>
            <w:r>
              <w:rPr>
                <w:rFonts w:ascii="Times New Roman" w:hAnsi="Times New Roman" w:cs="Times New Roman"/>
              </w:rPr>
              <w:t>4</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Рисование «Раздувайся пузырь»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C1EAE" w:rsidRDefault="00725943" w:rsidP="00570305">
            <w:pP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7</w:t>
            </w:r>
            <w:r w:rsidRPr="00147477">
              <w:rPr>
                <w:rFonts w:ascii="Times New Roman" w:hAnsi="Times New Roman" w:cs="Times New Roman"/>
              </w:rPr>
              <w:t>.10.202</w:t>
            </w:r>
            <w:r>
              <w:rPr>
                <w:rFonts w:ascii="Times New Roman" w:hAnsi="Times New Roman" w:cs="Times New Roman"/>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№14с</w:t>
            </w:r>
            <w:r w:rsidRPr="00147477">
              <w:rPr>
                <w:rFonts w:ascii="Times New Roman" w:hAnsi="Times New Roman" w:cs="Times New Roman"/>
              </w:rPr>
              <w:t>тр.5</w:t>
            </w:r>
            <w:r>
              <w:rPr>
                <w:rFonts w:ascii="Times New Roman" w:hAnsi="Times New Roman" w:cs="Times New Roman"/>
              </w:rPr>
              <w:t>5</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Красивые воздушные шары.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C1EAE" w:rsidRDefault="00725943" w:rsidP="00570305">
            <w:pPr>
              <w:rPr>
                <w:rFonts w:ascii="Times New Roman" w:hAnsi="Times New Roman" w:cs="Times New Roman"/>
              </w:rPr>
            </w:pPr>
            <w:r>
              <w:rPr>
                <w:rFonts w:ascii="Times New Roman" w:hAnsi="Times New Roman" w:cs="Times New Roman"/>
              </w:rPr>
              <w:t>03</w:t>
            </w:r>
            <w:r w:rsidRPr="00147477">
              <w:rPr>
                <w:rFonts w:ascii="Times New Roman" w:hAnsi="Times New Roman" w:cs="Times New Roman"/>
              </w:rPr>
              <w:t>.11.202</w:t>
            </w:r>
            <w:r>
              <w:rPr>
                <w:rFonts w:ascii="Times New Roman" w:hAnsi="Times New Roman" w:cs="Times New Roman"/>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№17с</w:t>
            </w:r>
            <w:r w:rsidRPr="00147477">
              <w:rPr>
                <w:rFonts w:ascii="Times New Roman" w:hAnsi="Times New Roman" w:cs="Times New Roman"/>
              </w:rPr>
              <w:t>тр.</w:t>
            </w:r>
            <w:r>
              <w:rPr>
                <w:rFonts w:ascii="Times New Roman" w:hAnsi="Times New Roman" w:cs="Times New Roman"/>
              </w:rPr>
              <w:t>58</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Рисование «Разноцветные обручи»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C953E7" w:rsidRDefault="00725943" w:rsidP="00570305">
            <w:pPr>
              <w:rPr>
                <w:rFonts w:ascii="Times New Roman" w:hAnsi="Times New Roman" w:cs="Times New Roman"/>
              </w:rPr>
            </w:pPr>
            <w:r w:rsidRPr="00147477">
              <w:rPr>
                <w:rFonts w:ascii="Times New Roman" w:hAnsi="Times New Roman" w:cs="Times New Roman"/>
              </w:rPr>
              <w:t>1</w:t>
            </w:r>
            <w:r>
              <w:rPr>
                <w:rFonts w:ascii="Times New Roman" w:hAnsi="Times New Roman" w:cs="Times New Roman"/>
              </w:rPr>
              <w:t>0</w:t>
            </w:r>
            <w:r w:rsidRPr="00147477">
              <w:rPr>
                <w:rFonts w:ascii="Times New Roman" w:hAnsi="Times New Roman" w:cs="Times New Roman"/>
              </w:rPr>
              <w:t>.11.202</w:t>
            </w:r>
            <w:r>
              <w:rPr>
                <w:rFonts w:ascii="Times New Roman" w:hAnsi="Times New Roman" w:cs="Times New Roman"/>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№20стр.60</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Нарисуй что-то круглое.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C953E7" w:rsidRDefault="00725943" w:rsidP="00570305">
            <w:pPr>
              <w:rPr>
                <w:rFonts w:ascii="Times New Roman" w:hAnsi="Times New Roman" w:cs="Times New Roman"/>
              </w:rPr>
            </w:pPr>
            <w:r>
              <w:rPr>
                <w:rFonts w:ascii="Times New Roman" w:hAnsi="Times New Roman" w:cs="Times New Roman"/>
              </w:rPr>
              <w:t>17</w:t>
            </w:r>
            <w:r w:rsidRPr="00147477">
              <w:rPr>
                <w:rFonts w:ascii="Times New Roman" w:hAnsi="Times New Roman" w:cs="Times New Roman"/>
              </w:rPr>
              <w:t>.11.202</w:t>
            </w:r>
            <w:r>
              <w:rPr>
                <w:rFonts w:ascii="Times New Roman" w:hAnsi="Times New Roman" w:cs="Times New Roman"/>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№23стр.64</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Нарисуй, что хочешь красивое.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C953E7" w:rsidRDefault="00725943" w:rsidP="00570305">
            <w:pPr>
              <w:rPr>
                <w:rFonts w:ascii="Times New Roman" w:hAnsi="Times New Roman" w:cs="Times New Roman"/>
              </w:rPr>
            </w:pPr>
            <w:r>
              <w:rPr>
                <w:rFonts w:ascii="Times New Roman" w:hAnsi="Times New Roman" w:cs="Times New Roman"/>
              </w:rPr>
              <w:t>24</w:t>
            </w:r>
            <w:r w:rsidRPr="00147477">
              <w:rPr>
                <w:rFonts w:ascii="Times New Roman" w:hAnsi="Times New Roman" w:cs="Times New Roman"/>
              </w:rPr>
              <w:t>.1</w:t>
            </w:r>
            <w:r>
              <w:rPr>
                <w:rFonts w:ascii="Times New Roman" w:hAnsi="Times New Roman" w:cs="Times New Roman"/>
              </w:rPr>
              <w:t>1</w:t>
            </w:r>
            <w:r w:rsidRPr="00147477">
              <w:rPr>
                <w:rFonts w:ascii="Times New Roman" w:hAnsi="Times New Roman" w:cs="Times New Roman"/>
              </w:rPr>
              <w:t>.202</w:t>
            </w:r>
            <w:r>
              <w:rPr>
                <w:rFonts w:ascii="Times New Roman" w:hAnsi="Times New Roman" w:cs="Times New Roman"/>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№24стр.65</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Снежные комочки, большие и маленькие.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C953E7" w:rsidRDefault="00725943" w:rsidP="00570305">
            <w:pPr>
              <w:rPr>
                <w:rFonts w:ascii="Times New Roman" w:hAnsi="Times New Roman" w:cs="Times New Roman"/>
              </w:rPr>
            </w:pPr>
            <w:r w:rsidRPr="00147477">
              <w:rPr>
                <w:rFonts w:ascii="Times New Roman" w:hAnsi="Times New Roman" w:cs="Times New Roman"/>
              </w:rPr>
              <w:t>0</w:t>
            </w:r>
            <w:r>
              <w:rPr>
                <w:rFonts w:ascii="Times New Roman" w:hAnsi="Times New Roman" w:cs="Times New Roman"/>
              </w:rPr>
              <w:t>1</w:t>
            </w:r>
            <w:r w:rsidRPr="00147477">
              <w:rPr>
                <w:rFonts w:ascii="Times New Roman" w:hAnsi="Times New Roman" w:cs="Times New Roman"/>
              </w:rPr>
              <w:t>.12.202</w:t>
            </w:r>
            <w:r>
              <w:rPr>
                <w:rFonts w:ascii="Times New Roman" w:hAnsi="Times New Roman" w:cs="Times New Roman"/>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№25стр.66</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Деревья на нашем участке.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C953E7" w:rsidRDefault="00725943" w:rsidP="00570305">
            <w:pPr>
              <w:rPr>
                <w:rFonts w:ascii="Times New Roman" w:hAnsi="Times New Roman" w:cs="Times New Roman"/>
              </w:rPr>
            </w:pPr>
            <w:r>
              <w:rPr>
                <w:rFonts w:ascii="Times New Roman" w:hAnsi="Times New Roman" w:cs="Times New Roman"/>
              </w:rPr>
              <w:t>08</w:t>
            </w:r>
            <w:r w:rsidRPr="00147477">
              <w:rPr>
                <w:rFonts w:ascii="Times New Roman" w:hAnsi="Times New Roman" w:cs="Times New Roman"/>
              </w:rPr>
              <w:t>.12.202</w:t>
            </w:r>
            <w:r>
              <w:rPr>
                <w:rFonts w:ascii="Times New Roman" w:hAnsi="Times New Roman" w:cs="Times New Roman"/>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№28стр.68</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Ёлочка.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C953E7" w:rsidRDefault="00725943" w:rsidP="00570305">
            <w:pPr>
              <w:rPr>
                <w:rFonts w:ascii="Times New Roman" w:hAnsi="Times New Roman" w:cs="Times New Roman"/>
              </w:rPr>
            </w:pPr>
            <w:r>
              <w:rPr>
                <w:rFonts w:ascii="Times New Roman" w:hAnsi="Times New Roman" w:cs="Times New Roman"/>
              </w:rPr>
              <w:t>15</w:t>
            </w:r>
            <w:r w:rsidRPr="00147477">
              <w:rPr>
                <w:rFonts w:ascii="Times New Roman" w:hAnsi="Times New Roman" w:cs="Times New Roman"/>
              </w:rPr>
              <w:t>.12.202</w:t>
            </w:r>
            <w:r>
              <w:rPr>
                <w:rFonts w:ascii="Times New Roman" w:hAnsi="Times New Roman" w:cs="Times New Roman"/>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№30стр.70</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Знакомство с дымковской игрушкой. Рисование узоров.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958C6" w:rsidRDefault="00725943" w:rsidP="00570305">
            <w:pPr>
              <w:rPr>
                <w:rFonts w:ascii="Times New Roman" w:hAnsi="Times New Roman" w:cs="Times New Roman"/>
              </w:rPr>
            </w:pPr>
            <w:r>
              <w:rPr>
                <w:rFonts w:ascii="Times New Roman" w:hAnsi="Times New Roman" w:cs="Times New Roman"/>
              </w:rPr>
              <w:t>22</w:t>
            </w:r>
            <w:r w:rsidRPr="00147477">
              <w:rPr>
                <w:rFonts w:ascii="Times New Roman" w:hAnsi="Times New Roman" w:cs="Times New Roman"/>
              </w:rPr>
              <w:t>.12.202</w:t>
            </w:r>
            <w:r>
              <w:rPr>
                <w:rFonts w:ascii="Times New Roman" w:hAnsi="Times New Roman" w:cs="Times New Roman"/>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№30стр.71</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Новогодняя ёлка с огоньками и шариками.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958C6" w:rsidRDefault="00725943" w:rsidP="00570305">
            <w:pPr>
              <w:rPr>
                <w:rFonts w:ascii="Times New Roman" w:hAnsi="Times New Roman" w:cs="Times New Roman"/>
              </w:rPr>
            </w:pPr>
            <w:r>
              <w:rPr>
                <w:rFonts w:ascii="Times New Roman" w:hAnsi="Times New Roman" w:cs="Times New Roman"/>
              </w:rPr>
              <w:t>12</w:t>
            </w:r>
            <w:r w:rsidRPr="00147477">
              <w:rPr>
                <w:rFonts w:ascii="Times New Roman" w:hAnsi="Times New Roman" w:cs="Times New Roman"/>
              </w:rPr>
              <w:t>.01.202</w:t>
            </w:r>
            <w:r>
              <w:rPr>
                <w:rFonts w:ascii="Times New Roman" w:hAnsi="Times New Roman" w:cs="Times New Roman"/>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№33стр.73</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Рисование «Украсим</w:t>
            </w:r>
            <w:r>
              <w:rPr>
                <w:rFonts w:ascii="Times New Roman" w:hAnsi="Times New Roman" w:cs="Times New Roman"/>
              </w:rPr>
              <w:t xml:space="preserve"> рукавичк</w:t>
            </w:r>
            <w:proofErr w:type="gramStart"/>
            <w:r>
              <w:rPr>
                <w:rFonts w:ascii="Times New Roman" w:hAnsi="Times New Roman" w:cs="Times New Roman"/>
              </w:rPr>
              <w:t>у-</w:t>
            </w:r>
            <w:proofErr w:type="gramEnd"/>
            <w:r>
              <w:rPr>
                <w:rFonts w:ascii="Times New Roman" w:hAnsi="Times New Roman" w:cs="Times New Roman"/>
              </w:rPr>
              <w:t xml:space="preserve"> домик</w:t>
            </w:r>
            <w:r w:rsidRPr="00147477">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958C6" w:rsidRDefault="00725943" w:rsidP="00570305">
            <w:pPr>
              <w:rPr>
                <w:rFonts w:ascii="Times New Roman" w:hAnsi="Times New Roman" w:cs="Times New Roman"/>
              </w:rPr>
            </w:pPr>
            <w:r>
              <w:rPr>
                <w:rFonts w:ascii="Times New Roman" w:hAnsi="Times New Roman" w:cs="Times New Roman"/>
              </w:rPr>
              <w:t>19</w:t>
            </w:r>
            <w:r w:rsidRPr="00147477">
              <w:rPr>
                <w:rFonts w:ascii="Times New Roman" w:hAnsi="Times New Roman" w:cs="Times New Roman"/>
              </w:rPr>
              <w:t>.01.202</w:t>
            </w:r>
            <w:r>
              <w:rPr>
                <w:rFonts w:ascii="Times New Roman" w:hAnsi="Times New Roman" w:cs="Times New Roman"/>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№34стр.74</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Рисование «Украсим дымковскую уточку»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958C6" w:rsidRDefault="00725943" w:rsidP="00570305">
            <w:pPr>
              <w:rPr>
                <w:rFonts w:ascii="Times New Roman" w:hAnsi="Times New Roman" w:cs="Times New Roman"/>
              </w:rPr>
            </w:pPr>
            <w:r w:rsidRPr="00147477">
              <w:rPr>
                <w:rFonts w:ascii="Times New Roman" w:hAnsi="Times New Roman" w:cs="Times New Roman"/>
              </w:rPr>
              <w:t>2</w:t>
            </w:r>
            <w:r>
              <w:rPr>
                <w:rFonts w:ascii="Times New Roman" w:hAnsi="Times New Roman" w:cs="Times New Roman"/>
              </w:rPr>
              <w:t>6</w:t>
            </w:r>
            <w:r w:rsidRPr="00147477">
              <w:rPr>
                <w:rFonts w:ascii="Times New Roman" w:hAnsi="Times New Roman" w:cs="Times New Roman"/>
              </w:rPr>
              <w:t>.01.202</w:t>
            </w:r>
            <w:r>
              <w:rPr>
                <w:rFonts w:ascii="Times New Roman" w:hAnsi="Times New Roman" w:cs="Times New Roman"/>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№36стр.76</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Мы слепили на прогулке снеговиков</w:t>
            </w:r>
            <w:r w:rsidRPr="00147477">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4958C6" w:rsidRDefault="00725943" w:rsidP="00570305">
            <w:pPr>
              <w:rPr>
                <w:rFonts w:ascii="Times New Roman" w:hAnsi="Times New Roman" w:cs="Times New Roman"/>
              </w:rPr>
            </w:pPr>
            <w:r>
              <w:rPr>
                <w:rFonts w:ascii="Times New Roman" w:hAnsi="Times New Roman" w:cs="Times New Roman"/>
              </w:rPr>
              <w:t>02</w:t>
            </w:r>
            <w:r w:rsidRPr="00147477">
              <w:rPr>
                <w:rFonts w:ascii="Times New Roman" w:hAnsi="Times New Roman" w:cs="Times New Roman"/>
              </w:rPr>
              <w:t>.02.202</w:t>
            </w:r>
            <w:r>
              <w:rPr>
                <w:rFonts w:ascii="Times New Roman" w:hAnsi="Times New Roman" w:cs="Times New Roman"/>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№41стр.80</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Светит солнышко.</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9A7038" w:rsidRDefault="00725943" w:rsidP="00570305">
            <w:pPr>
              <w:rPr>
                <w:rFonts w:ascii="Times New Roman" w:hAnsi="Times New Roman" w:cs="Times New Roman"/>
              </w:rPr>
            </w:pPr>
            <w:r>
              <w:rPr>
                <w:rFonts w:ascii="Times New Roman" w:hAnsi="Times New Roman" w:cs="Times New Roman"/>
              </w:rPr>
              <w:t>09</w:t>
            </w:r>
            <w:r w:rsidRPr="00147477">
              <w:rPr>
                <w:rFonts w:ascii="Times New Roman" w:hAnsi="Times New Roman" w:cs="Times New Roman"/>
              </w:rPr>
              <w:t>.02.202</w:t>
            </w:r>
            <w:r>
              <w:rPr>
                <w:rFonts w:ascii="Times New Roman" w:hAnsi="Times New Roman" w:cs="Times New Roman"/>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№43стр.82</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Самолеты летят.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9A7038" w:rsidRDefault="00725943" w:rsidP="00570305">
            <w:pPr>
              <w:rPr>
                <w:rFonts w:ascii="Times New Roman" w:hAnsi="Times New Roman" w:cs="Times New Roman"/>
              </w:rPr>
            </w:pPr>
            <w:r w:rsidRPr="00147477">
              <w:rPr>
                <w:rFonts w:ascii="Times New Roman" w:hAnsi="Times New Roman" w:cs="Times New Roman"/>
              </w:rPr>
              <w:t>1</w:t>
            </w:r>
            <w:r>
              <w:rPr>
                <w:rFonts w:ascii="Times New Roman" w:hAnsi="Times New Roman" w:cs="Times New Roman"/>
              </w:rPr>
              <w:t>6</w:t>
            </w:r>
            <w:r w:rsidRPr="00147477">
              <w:rPr>
                <w:rFonts w:ascii="Times New Roman" w:hAnsi="Times New Roman" w:cs="Times New Roman"/>
              </w:rPr>
              <w:t>.02.202</w:t>
            </w:r>
            <w:r>
              <w:rPr>
                <w:rFonts w:ascii="Times New Roman" w:hAnsi="Times New Roman" w:cs="Times New Roman"/>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№46стр.85</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Красивые флажки на ниточке.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9A7038" w:rsidRDefault="00725943" w:rsidP="00570305">
            <w:pPr>
              <w:rPr>
                <w:rFonts w:ascii="Times New Roman" w:hAnsi="Times New Roman" w:cs="Times New Roman"/>
              </w:rPr>
            </w:pPr>
            <w:r>
              <w:rPr>
                <w:rFonts w:ascii="Times New Roman" w:hAnsi="Times New Roman" w:cs="Times New Roman"/>
              </w:rPr>
              <w:t>01.03</w:t>
            </w:r>
            <w:r w:rsidRPr="00147477">
              <w:rPr>
                <w:rFonts w:ascii="Times New Roman" w:hAnsi="Times New Roman" w:cs="Times New Roman"/>
              </w:rPr>
              <w:t>.202</w:t>
            </w:r>
            <w:r>
              <w:rPr>
                <w:rFonts w:ascii="Times New Roman" w:hAnsi="Times New Roman" w:cs="Times New Roman"/>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№50стр.88</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Нарисуй</w:t>
            </w:r>
            <w:r w:rsidRPr="00147477">
              <w:rPr>
                <w:rFonts w:ascii="Times New Roman" w:hAnsi="Times New Roman" w:cs="Times New Roman"/>
              </w:rPr>
              <w:t xml:space="preserve">, </w:t>
            </w:r>
            <w:r>
              <w:rPr>
                <w:rFonts w:ascii="Times New Roman" w:hAnsi="Times New Roman" w:cs="Times New Roman"/>
              </w:rPr>
              <w:t xml:space="preserve">что хочешь, </w:t>
            </w:r>
            <w:r w:rsidRPr="00147477">
              <w:rPr>
                <w:rFonts w:ascii="Times New Roman" w:hAnsi="Times New Roman" w:cs="Times New Roman"/>
              </w:rPr>
              <w:t>красивое.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9A7038" w:rsidRDefault="00725943" w:rsidP="00570305">
            <w:pPr>
              <w:rPr>
                <w:rFonts w:ascii="Times New Roman" w:hAnsi="Times New Roman" w:cs="Times New Roman"/>
              </w:rPr>
            </w:pPr>
            <w:r w:rsidRPr="00147477">
              <w:rPr>
                <w:rFonts w:ascii="Times New Roman" w:hAnsi="Times New Roman" w:cs="Times New Roman"/>
              </w:rPr>
              <w:t>0</w:t>
            </w:r>
            <w:r>
              <w:rPr>
                <w:rFonts w:ascii="Times New Roman" w:hAnsi="Times New Roman" w:cs="Times New Roman"/>
              </w:rPr>
              <w:t>8</w:t>
            </w:r>
            <w:r w:rsidRPr="00147477">
              <w:rPr>
                <w:rFonts w:ascii="Times New Roman" w:hAnsi="Times New Roman" w:cs="Times New Roman"/>
              </w:rPr>
              <w:t>.03.202</w:t>
            </w:r>
            <w:r>
              <w:rPr>
                <w:rFonts w:ascii="Times New Roman" w:hAnsi="Times New Roman" w:cs="Times New Roman"/>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№53стр.91</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Рисование «Книжк</w:t>
            </w:r>
            <w:proofErr w:type="gramStart"/>
            <w:r>
              <w:rPr>
                <w:rFonts w:ascii="Times New Roman" w:hAnsi="Times New Roman" w:cs="Times New Roman"/>
              </w:rPr>
              <w:t>и-</w:t>
            </w:r>
            <w:proofErr w:type="gramEnd"/>
            <w:r>
              <w:rPr>
                <w:rFonts w:ascii="Times New Roman" w:hAnsi="Times New Roman" w:cs="Times New Roman"/>
              </w:rPr>
              <w:t xml:space="preserve"> малышки»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9A7038" w:rsidRDefault="00725943" w:rsidP="00570305">
            <w:pPr>
              <w:rPr>
                <w:rFonts w:ascii="Times New Roman" w:hAnsi="Times New Roman" w:cs="Times New Roman"/>
              </w:rPr>
            </w:pPr>
            <w:r w:rsidRPr="00147477">
              <w:rPr>
                <w:rFonts w:ascii="Times New Roman" w:hAnsi="Times New Roman" w:cs="Times New Roman"/>
              </w:rPr>
              <w:t>1</w:t>
            </w:r>
            <w:r>
              <w:rPr>
                <w:rFonts w:ascii="Times New Roman" w:hAnsi="Times New Roman" w:cs="Times New Roman"/>
              </w:rPr>
              <w:t>5</w:t>
            </w:r>
            <w:r w:rsidRPr="00147477">
              <w:rPr>
                <w:rFonts w:ascii="Times New Roman" w:hAnsi="Times New Roman" w:cs="Times New Roman"/>
              </w:rPr>
              <w:t>.03.202</w:t>
            </w:r>
            <w:r>
              <w:rPr>
                <w:rFonts w:ascii="Times New Roman" w:hAnsi="Times New Roman" w:cs="Times New Roman"/>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№54стр.92</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Лопаточки для кукол</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3C473A" w:rsidRDefault="00725943" w:rsidP="00570305">
            <w:pPr>
              <w:rPr>
                <w:rFonts w:ascii="Times New Roman" w:hAnsi="Times New Roman" w:cs="Times New Roman"/>
              </w:rPr>
            </w:pPr>
            <w:r>
              <w:rPr>
                <w:rFonts w:ascii="Times New Roman" w:hAnsi="Times New Roman" w:cs="Times New Roman"/>
              </w:rPr>
              <w:t>22</w:t>
            </w:r>
            <w:r w:rsidRPr="00147477">
              <w:rPr>
                <w:rFonts w:ascii="Times New Roman" w:hAnsi="Times New Roman" w:cs="Times New Roman"/>
              </w:rPr>
              <w:t>.03.202</w:t>
            </w:r>
            <w:r>
              <w:rPr>
                <w:rFonts w:ascii="Times New Roman" w:hAnsi="Times New Roman" w:cs="Times New Roman"/>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№50стр.88</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Нарисуй что-нибудь прямоугольной формы.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3C473A" w:rsidRDefault="00725943" w:rsidP="00570305">
            <w:pPr>
              <w:rPr>
                <w:rFonts w:ascii="Times New Roman" w:hAnsi="Times New Roman" w:cs="Times New Roman"/>
              </w:rPr>
            </w:pPr>
            <w:r w:rsidRPr="00147477">
              <w:rPr>
                <w:rFonts w:ascii="Times New Roman" w:hAnsi="Times New Roman" w:cs="Times New Roman"/>
              </w:rPr>
              <w:t>2</w:t>
            </w:r>
            <w:r>
              <w:rPr>
                <w:rFonts w:ascii="Times New Roman" w:hAnsi="Times New Roman" w:cs="Times New Roman"/>
              </w:rPr>
              <w:t>9</w:t>
            </w:r>
            <w:r w:rsidRPr="00147477">
              <w:rPr>
                <w:rFonts w:ascii="Times New Roman" w:hAnsi="Times New Roman" w:cs="Times New Roman"/>
              </w:rPr>
              <w:t>.03.202</w:t>
            </w:r>
            <w:r>
              <w:rPr>
                <w:rFonts w:ascii="Times New Roman" w:hAnsi="Times New Roman" w:cs="Times New Roman"/>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№56стр.93</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Разноцветные платочки сушатся.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3C473A" w:rsidRDefault="00725943" w:rsidP="00570305">
            <w:pPr>
              <w:rPr>
                <w:rFonts w:ascii="Times New Roman" w:hAnsi="Times New Roman" w:cs="Times New Roman"/>
              </w:rPr>
            </w:pPr>
            <w:r>
              <w:rPr>
                <w:rFonts w:ascii="Times New Roman" w:hAnsi="Times New Roman" w:cs="Times New Roman"/>
              </w:rPr>
              <w:t>05</w:t>
            </w:r>
            <w:r w:rsidRPr="00147477">
              <w:rPr>
                <w:rFonts w:ascii="Times New Roman" w:hAnsi="Times New Roman" w:cs="Times New Roman"/>
              </w:rPr>
              <w:t>.0</w:t>
            </w:r>
            <w:r>
              <w:rPr>
                <w:rFonts w:ascii="Times New Roman" w:hAnsi="Times New Roman" w:cs="Times New Roman"/>
              </w:rPr>
              <w:t>4</w:t>
            </w:r>
            <w:r w:rsidRPr="00147477">
              <w:rPr>
                <w:rFonts w:ascii="Times New Roman" w:hAnsi="Times New Roman" w:cs="Times New Roman"/>
              </w:rPr>
              <w:t>.202</w:t>
            </w:r>
            <w:r>
              <w:rPr>
                <w:rFonts w:ascii="Times New Roman" w:hAnsi="Times New Roman" w:cs="Times New Roman"/>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№58стр.96</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Рисование «</w:t>
            </w:r>
            <w:r w:rsidRPr="00147477">
              <w:rPr>
                <w:rFonts w:ascii="Times New Roman" w:hAnsi="Times New Roman" w:cs="Times New Roman"/>
              </w:rPr>
              <w:t>Скворечник</w:t>
            </w:r>
            <w:r>
              <w:rPr>
                <w:rFonts w:ascii="Times New Roman" w:hAnsi="Times New Roman" w:cs="Times New Roman"/>
              </w:rPr>
              <w:t>»</w:t>
            </w:r>
            <w:r w:rsidRPr="00147477">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CC1F00" w:rsidRDefault="00725943" w:rsidP="00570305">
            <w:pPr>
              <w:rPr>
                <w:rFonts w:ascii="Times New Roman" w:hAnsi="Times New Roman" w:cs="Times New Roman"/>
              </w:rPr>
            </w:pPr>
            <w:r>
              <w:rPr>
                <w:rFonts w:ascii="Times New Roman" w:hAnsi="Times New Roman" w:cs="Times New Roman"/>
              </w:rPr>
              <w:t>12</w:t>
            </w:r>
            <w:r w:rsidRPr="00147477">
              <w:rPr>
                <w:rFonts w:ascii="Times New Roman" w:hAnsi="Times New Roman" w:cs="Times New Roman"/>
              </w:rPr>
              <w:t>.04.202</w:t>
            </w:r>
            <w:r>
              <w:rPr>
                <w:rFonts w:ascii="Times New Roman" w:hAnsi="Times New Roman" w:cs="Times New Roman"/>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№60стр.98</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Рисование «</w:t>
            </w:r>
            <w:r w:rsidRPr="00147477">
              <w:rPr>
                <w:rFonts w:ascii="Times New Roman" w:hAnsi="Times New Roman" w:cs="Times New Roman"/>
              </w:rPr>
              <w:t>Красивый коврик</w:t>
            </w:r>
            <w:r>
              <w:rPr>
                <w:rFonts w:ascii="Times New Roman" w:hAnsi="Times New Roman" w:cs="Times New Roman"/>
              </w:rPr>
              <w:t>»</w:t>
            </w:r>
            <w:r w:rsidRPr="00147477">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CC1F00" w:rsidRDefault="00725943" w:rsidP="00570305">
            <w:pPr>
              <w:rPr>
                <w:rFonts w:ascii="Times New Roman" w:hAnsi="Times New Roman" w:cs="Times New Roman"/>
              </w:rPr>
            </w:pPr>
            <w:r w:rsidRPr="00147477">
              <w:rPr>
                <w:rFonts w:ascii="Times New Roman" w:hAnsi="Times New Roman" w:cs="Times New Roman"/>
              </w:rPr>
              <w:t>1</w:t>
            </w:r>
            <w:r>
              <w:rPr>
                <w:rFonts w:ascii="Times New Roman" w:hAnsi="Times New Roman" w:cs="Times New Roman"/>
              </w:rPr>
              <w:t>9</w:t>
            </w:r>
            <w:r w:rsidRPr="00147477">
              <w:rPr>
                <w:rFonts w:ascii="Times New Roman" w:hAnsi="Times New Roman" w:cs="Times New Roman"/>
              </w:rPr>
              <w:t>.04.202</w:t>
            </w:r>
            <w:r>
              <w:rPr>
                <w:rFonts w:ascii="Times New Roman" w:hAnsi="Times New Roman" w:cs="Times New Roman"/>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№61стр.98</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Рисование «Красивая тележка»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CC1F00" w:rsidRDefault="00725943" w:rsidP="00570305">
            <w:pPr>
              <w:rPr>
                <w:rFonts w:ascii="Times New Roman" w:hAnsi="Times New Roman" w:cs="Times New Roman"/>
              </w:rPr>
            </w:pPr>
            <w:r w:rsidRPr="00147477">
              <w:rPr>
                <w:rFonts w:ascii="Times New Roman" w:hAnsi="Times New Roman" w:cs="Times New Roman"/>
              </w:rPr>
              <w:t>2</w:t>
            </w:r>
            <w:r>
              <w:rPr>
                <w:rFonts w:ascii="Times New Roman" w:hAnsi="Times New Roman" w:cs="Times New Roman"/>
              </w:rPr>
              <w:t>6</w:t>
            </w:r>
            <w:r w:rsidRPr="00147477">
              <w:rPr>
                <w:rFonts w:ascii="Times New Roman" w:hAnsi="Times New Roman" w:cs="Times New Roman"/>
              </w:rPr>
              <w:t>.04.202</w:t>
            </w:r>
            <w:r>
              <w:rPr>
                <w:rFonts w:ascii="Times New Roman" w:hAnsi="Times New Roman" w:cs="Times New Roman"/>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 xml:space="preserve"> №63стр.100</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Рисование «Красивый поезд»</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CC1F00" w:rsidRDefault="00725943" w:rsidP="00570305">
            <w:pPr>
              <w:rPr>
                <w:rFonts w:ascii="Times New Roman" w:hAnsi="Times New Roman" w:cs="Times New Roman"/>
              </w:rPr>
            </w:pPr>
            <w:r w:rsidRPr="00147477">
              <w:rPr>
                <w:rFonts w:ascii="Times New Roman" w:hAnsi="Times New Roman" w:cs="Times New Roman"/>
              </w:rPr>
              <w:t>2</w:t>
            </w:r>
            <w:r w:rsidRPr="00147477">
              <w:rPr>
                <w:rFonts w:ascii="Times New Roman" w:hAnsi="Times New Roman" w:cs="Times New Roman"/>
                <w:lang w:val="en-US"/>
              </w:rPr>
              <w:t>8</w:t>
            </w:r>
            <w:r w:rsidRPr="00147477">
              <w:rPr>
                <w:rFonts w:ascii="Times New Roman" w:hAnsi="Times New Roman" w:cs="Times New Roman"/>
              </w:rPr>
              <w:t>.04.202</w:t>
            </w:r>
            <w:r>
              <w:rPr>
                <w:rFonts w:ascii="Times New Roman" w:hAnsi="Times New Roman" w:cs="Times New Roman"/>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№63стр.101</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Рисование «</w:t>
            </w:r>
            <w:r w:rsidRPr="00147477">
              <w:rPr>
                <w:rFonts w:ascii="Times New Roman" w:hAnsi="Times New Roman" w:cs="Times New Roman"/>
              </w:rPr>
              <w:t>Картинка о празднике</w:t>
            </w:r>
            <w:r>
              <w:rPr>
                <w:rFonts w:ascii="Times New Roman" w:hAnsi="Times New Roman" w:cs="Times New Roman"/>
              </w:rPr>
              <w:t>»</w:t>
            </w:r>
            <w:r w:rsidRPr="00147477">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CC1F00" w:rsidRDefault="00725943" w:rsidP="00570305">
            <w:pPr>
              <w:rPr>
                <w:rFonts w:ascii="Times New Roman" w:hAnsi="Times New Roman" w:cs="Times New Roman"/>
              </w:rPr>
            </w:pPr>
            <w:r w:rsidRPr="00147477">
              <w:rPr>
                <w:rFonts w:ascii="Times New Roman" w:hAnsi="Times New Roman" w:cs="Times New Roman"/>
              </w:rPr>
              <w:t>0</w:t>
            </w:r>
            <w:r>
              <w:rPr>
                <w:rFonts w:ascii="Times New Roman" w:hAnsi="Times New Roman" w:cs="Times New Roman"/>
              </w:rPr>
              <w:t>3</w:t>
            </w:r>
            <w:r w:rsidRPr="00147477">
              <w:rPr>
                <w:rFonts w:ascii="Times New Roman" w:hAnsi="Times New Roman" w:cs="Times New Roman"/>
              </w:rPr>
              <w:t>.05.202</w:t>
            </w:r>
            <w:r>
              <w:rPr>
                <w:rFonts w:ascii="Times New Roman" w:hAnsi="Times New Roman" w:cs="Times New Roman"/>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№65стр.102</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Рисование «</w:t>
            </w:r>
            <w:r w:rsidRPr="00147477">
              <w:rPr>
                <w:rFonts w:ascii="Times New Roman" w:hAnsi="Times New Roman" w:cs="Times New Roman"/>
              </w:rPr>
              <w:t>Одуванчики в траве</w:t>
            </w:r>
            <w:r>
              <w:rPr>
                <w:rFonts w:ascii="Times New Roman" w:hAnsi="Times New Roman" w:cs="Times New Roman"/>
              </w:rPr>
              <w:t>»</w:t>
            </w:r>
            <w:r w:rsidRPr="00147477">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CC1F00" w:rsidRDefault="00725943" w:rsidP="00570305">
            <w:pPr>
              <w:rPr>
                <w:rFonts w:ascii="Times New Roman" w:hAnsi="Times New Roman" w:cs="Times New Roman"/>
              </w:rPr>
            </w:pPr>
            <w:r w:rsidRPr="00147477">
              <w:rPr>
                <w:rFonts w:ascii="Times New Roman" w:hAnsi="Times New Roman" w:cs="Times New Roman"/>
              </w:rPr>
              <w:t>1</w:t>
            </w:r>
            <w:r>
              <w:rPr>
                <w:rFonts w:ascii="Times New Roman" w:hAnsi="Times New Roman" w:cs="Times New Roman"/>
              </w:rPr>
              <w:t>7</w:t>
            </w:r>
            <w:r w:rsidRPr="00147477">
              <w:rPr>
                <w:rFonts w:ascii="Times New Roman" w:hAnsi="Times New Roman" w:cs="Times New Roman"/>
              </w:rPr>
              <w:t>.05.202</w:t>
            </w:r>
            <w:r>
              <w:rPr>
                <w:rFonts w:ascii="Times New Roman" w:hAnsi="Times New Roman" w:cs="Times New Roman"/>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№67с</w:t>
            </w:r>
            <w:r w:rsidRPr="00147477">
              <w:rPr>
                <w:rFonts w:ascii="Times New Roman" w:hAnsi="Times New Roman" w:cs="Times New Roman"/>
              </w:rPr>
              <w:t>тр.</w:t>
            </w:r>
            <w:r>
              <w:rPr>
                <w:rFonts w:ascii="Times New Roman" w:hAnsi="Times New Roman" w:cs="Times New Roman"/>
              </w:rPr>
              <w:t>104</w:t>
            </w:r>
          </w:p>
        </w:tc>
      </w:tr>
      <w:tr w:rsidR="00725943" w:rsidRPr="00147477" w:rsidTr="00570305">
        <w:trPr>
          <w:trHeight w:val="552"/>
        </w:trPr>
        <w:tc>
          <w:tcPr>
            <w:tcW w:w="2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 xml:space="preserve">Рисование </w:t>
            </w:r>
            <w:r w:rsidRPr="00147477">
              <w:rPr>
                <w:rFonts w:ascii="Times New Roman" w:hAnsi="Times New Roman" w:cs="Times New Roman"/>
              </w:rPr>
              <w:t xml:space="preserve"> по замыслу.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0C1758" w:rsidRDefault="00725943" w:rsidP="00570305">
            <w:pPr>
              <w:rPr>
                <w:rFonts w:ascii="Times New Roman" w:hAnsi="Times New Roman" w:cs="Times New Roman"/>
              </w:rPr>
            </w:pPr>
            <w:r>
              <w:rPr>
                <w:rFonts w:ascii="Times New Roman" w:hAnsi="Times New Roman" w:cs="Times New Roman"/>
              </w:rPr>
              <w:t>24</w:t>
            </w:r>
            <w:r w:rsidRPr="00147477">
              <w:rPr>
                <w:rFonts w:ascii="Times New Roman" w:hAnsi="Times New Roman" w:cs="Times New Roman"/>
              </w:rPr>
              <w:t>.05.202</w:t>
            </w:r>
            <w:r>
              <w:rPr>
                <w:rFonts w:ascii="Times New Roman" w:hAnsi="Times New Roman" w:cs="Times New Roman"/>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№69стр.106</w:t>
            </w:r>
          </w:p>
        </w:tc>
      </w:tr>
      <w:tr w:rsidR="00725943" w:rsidRPr="00147477" w:rsidTr="00570305">
        <w:trPr>
          <w:trHeight w:val="552"/>
        </w:trPr>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sidRPr="00147477">
              <w:rPr>
                <w:rFonts w:ascii="Times New Roman" w:hAnsi="Times New Roman" w:cs="Times New Roman"/>
              </w:rPr>
              <w:t>Рисование «Платочек»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0C1758" w:rsidRDefault="00725943" w:rsidP="00570305">
            <w:pPr>
              <w:rPr>
                <w:rFonts w:ascii="Times New Roman" w:hAnsi="Times New Roman" w:cs="Times New Roman"/>
              </w:rPr>
            </w:pPr>
            <w:r>
              <w:rPr>
                <w:rFonts w:ascii="Times New Roman" w:hAnsi="Times New Roman" w:cs="Times New Roman"/>
              </w:rPr>
              <w:t>31</w:t>
            </w:r>
            <w:r w:rsidRPr="00147477">
              <w:rPr>
                <w:rFonts w:ascii="Times New Roman" w:hAnsi="Times New Roman" w:cs="Times New Roman"/>
              </w:rPr>
              <w:t>.05.202</w:t>
            </w:r>
            <w:r>
              <w:rPr>
                <w:rFonts w:ascii="Times New Roman" w:hAnsi="Times New Roman" w:cs="Times New Roman"/>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5943" w:rsidRPr="00147477" w:rsidRDefault="00725943" w:rsidP="00570305">
            <w:pPr>
              <w:rPr>
                <w:rFonts w:ascii="Times New Roman" w:hAnsi="Times New Roman" w:cs="Times New Roman"/>
              </w:rPr>
            </w:pPr>
            <w:r>
              <w:rPr>
                <w:rFonts w:ascii="Times New Roman" w:hAnsi="Times New Roman" w:cs="Times New Roman"/>
              </w:rPr>
              <w:t>№71стр.108</w:t>
            </w:r>
          </w:p>
        </w:tc>
      </w:tr>
    </w:tbl>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Default="00725943" w:rsidP="00725943">
      <w:pPr>
        <w:contextualSpacing/>
        <w:rPr>
          <w:rFonts w:ascii="Times New Roman" w:hAnsi="Times New Roman" w:cs="Times New Roman"/>
          <w:b/>
        </w:rPr>
      </w:pPr>
    </w:p>
    <w:p w:rsidR="00725943" w:rsidRPr="00077DCE" w:rsidRDefault="00725943" w:rsidP="00725943">
      <w:pPr>
        <w:contextualSpacing/>
        <w:rPr>
          <w:rFonts w:ascii="Times New Roman" w:hAnsi="Times New Roman" w:cs="Times New Roman"/>
          <w:b/>
        </w:rPr>
      </w:pPr>
    </w:p>
    <w:p w:rsidR="00725943" w:rsidRPr="00147477" w:rsidRDefault="00725943" w:rsidP="00725943">
      <w:pPr>
        <w:contextualSpacing/>
        <w:rPr>
          <w:rFonts w:ascii="Times New Roman" w:hAnsi="Times New Roman" w:cs="Times New Roman"/>
          <w:b/>
          <w:lang w:val="en-US"/>
        </w:rPr>
      </w:pPr>
    </w:p>
    <w:tbl>
      <w:tblPr>
        <w:tblStyle w:val="af0"/>
        <w:tblW w:w="0" w:type="auto"/>
        <w:tblLayout w:type="fixed"/>
        <w:tblLook w:val="04A0"/>
      </w:tblPr>
      <w:tblGrid>
        <w:gridCol w:w="2434"/>
        <w:gridCol w:w="1925"/>
        <w:gridCol w:w="1561"/>
        <w:gridCol w:w="142"/>
        <w:gridCol w:w="1485"/>
        <w:gridCol w:w="2024"/>
      </w:tblGrid>
      <w:tr w:rsidR="00725943" w:rsidRPr="00147477" w:rsidTr="00570305">
        <w:tc>
          <w:tcPr>
            <w:tcW w:w="2434" w:type="dxa"/>
          </w:tcPr>
          <w:p w:rsidR="00725943" w:rsidRPr="00147477" w:rsidRDefault="00725943" w:rsidP="00570305">
            <w:pPr>
              <w:contextualSpacing/>
              <w:jc w:val="both"/>
              <w:rPr>
                <w:rFonts w:ascii="Times New Roman" w:hAnsi="Times New Roman" w:cs="Times New Roman"/>
                <w:b/>
              </w:rPr>
            </w:pPr>
            <w:r w:rsidRPr="00147477">
              <w:rPr>
                <w:rFonts w:ascii="Times New Roman" w:hAnsi="Times New Roman" w:cs="Times New Roman"/>
                <w:b/>
              </w:rPr>
              <w:lastRenderedPageBreak/>
              <w:t>Образовательная область</w:t>
            </w:r>
          </w:p>
        </w:tc>
        <w:tc>
          <w:tcPr>
            <w:tcW w:w="1925" w:type="dxa"/>
          </w:tcPr>
          <w:p w:rsidR="00725943" w:rsidRPr="00147477" w:rsidRDefault="00725943" w:rsidP="00570305">
            <w:pPr>
              <w:contextualSpacing/>
              <w:jc w:val="both"/>
              <w:rPr>
                <w:rFonts w:ascii="Times New Roman" w:hAnsi="Times New Roman" w:cs="Times New Roman"/>
                <w:b/>
              </w:rPr>
            </w:pPr>
            <w:r w:rsidRPr="00147477">
              <w:rPr>
                <w:rFonts w:ascii="Times New Roman" w:hAnsi="Times New Roman" w:cs="Times New Roman"/>
                <w:b/>
              </w:rPr>
              <w:t>Базовый вид деятельности</w:t>
            </w:r>
          </w:p>
        </w:tc>
        <w:tc>
          <w:tcPr>
            <w:tcW w:w="1703" w:type="dxa"/>
            <w:gridSpan w:val="2"/>
          </w:tcPr>
          <w:p w:rsidR="00725943" w:rsidRPr="00147477" w:rsidRDefault="00725943" w:rsidP="00570305">
            <w:pPr>
              <w:contextualSpacing/>
              <w:jc w:val="both"/>
              <w:rPr>
                <w:rFonts w:ascii="Times New Roman" w:hAnsi="Times New Roman" w:cs="Times New Roman"/>
                <w:b/>
              </w:rPr>
            </w:pPr>
            <w:r w:rsidRPr="00147477">
              <w:rPr>
                <w:rFonts w:ascii="Times New Roman" w:hAnsi="Times New Roman" w:cs="Times New Roman"/>
                <w:b/>
              </w:rPr>
              <w:t>Тема</w:t>
            </w:r>
          </w:p>
        </w:tc>
        <w:tc>
          <w:tcPr>
            <w:tcW w:w="1485" w:type="dxa"/>
          </w:tcPr>
          <w:p w:rsidR="00725943" w:rsidRPr="00147477" w:rsidRDefault="00725943" w:rsidP="00570305">
            <w:pPr>
              <w:contextualSpacing/>
              <w:jc w:val="both"/>
              <w:rPr>
                <w:rFonts w:ascii="Times New Roman" w:hAnsi="Times New Roman" w:cs="Times New Roman"/>
                <w:b/>
              </w:rPr>
            </w:pPr>
            <w:r w:rsidRPr="00147477">
              <w:rPr>
                <w:rFonts w:ascii="Times New Roman" w:hAnsi="Times New Roman" w:cs="Times New Roman"/>
                <w:b/>
              </w:rPr>
              <w:t>Дата</w:t>
            </w:r>
          </w:p>
        </w:tc>
        <w:tc>
          <w:tcPr>
            <w:tcW w:w="2024" w:type="dxa"/>
          </w:tcPr>
          <w:p w:rsidR="00725943" w:rsidRPr="00147477" w:rsidRDefault="00725943" w:rsidP="00570305">
            <w:pPr>
              <w:contextualSpacing/>
              <w:jc w:val="both"/>
              <w:rPr>
                <w:rFonts w:ascii="Times New Roman" w:hAnsi="Times New Roman" w:cs="Times New Roman"/>
                <w:b/>
              </w:rPr>
            </w:pPr>
            <w:r w:rsidRPr="00147477">
              <w:rPr>
                <w:rFonts w:ascii="Times New Roman" w:hAnsi="Times New Roman" w:cs="Times New Roman"/>
                <w:b/>
              </w:rPr>
              <w:t>Используемая литература</w:t>
            </w:r>
          </w:p>
        </w:tc>
      </w:tr>
      <w:tr w:rsidR="00725943" w:rsidRPr="00147477" w:rsidTr="00570305">
        <w:trPr>
          <w:trHeight w:val="773"/>
        </w:trPr>
        <w:tc>
          <w:tcPr>
            <w:tcW w:w="2434" w:type="dxa"/>
            <w:vMerge w:val="restart"/>
          </w:tcPr>
          <w:p w:rsidR="00725943" w:rsidRPr="00147477" w:rsidRDefault="00725943" w:rsidP="00570305">
            <w:pPr>
              <w:contextualSpacing/>
              <w:jc w:val="both"/>
              <w:rPr>
                <w:rFonts w:ascii="Times New Roman" w:hAnsi="Times New Roman" w:cs="Times New Roman"/>
              </w:rPr>
            </w:pPr>
            <w:r w:rsidRPr="00147477">
              <w:rPr>
                <w:rFonts w:ascii="Times New Roman" w:hAnsi="Times New Roman" w:cs="Times New Roman"/>
              </w:rPr>
              <w:t>«Художественно-эстетическое развитие»</w:t>
            </w:r>
          </w:p>
        </w:tc>
        <w:tc>
          <w:tcPr>
            <w:tcW w:w="1925" w:type="dxa"/>
            <w:vMerge w:val="restart"/>
          </w:tcPr>
          <w:p w:rsidR="00725943" w:rsidRPr="00147477" w:rsidRDefault="00725943" w:rsidP="00570305">
            <w:pPr>
              <w:contextualSpacing/>
              <w:jc w:val="both"/>
              <w:rPr>
                <w:rFonts w:ascii="Times New Roman" w:hAnsi="Times New Roman" w:cs="Times New Roman"/>
              </w:rPr>
            </w:pPr>
            <w:r w:rsidRPr="00147477">
              <w:rPr>
                <w:rFonts w:ascii="Times New Roman" w:hAnsi="Times New Roman" w:cs="Times New Roman"/>
              </w:rPr>
              <w:t>Лепка</w:t>
            </w: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lang w:val="en-US"/>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p>
          <w:p w:rsidR="00725943" w:rsidRPr="00147477" w:rsidRDefault="00725943" w:rsidP="00570305">
            <w:pPr>
              <w:contextualSpacing/>
              <w:jc w:val="both"/>
              <w:rPr>
                <w:rFonts w:ascii="Times New Roman" w:hAnsi="Times New Roman" w:cs="Times New Roman"/>
              </w:rPr>
            </w:pPr>
            <w:r w:rsidRPr="00147477">
              <w:rPr>
                <w:rFonts w:ascii="Times New Roman" w:hAnsi="Times New Roman" w:cs="Times New Roman"/>
              </w:rPr>
              <w:t>Аппликация</w:t>
            </w:r>
          </w:p>
        </w:tc>
        <w:tc>
          <w:tcPr>
            <w:tcW w:w="1703" w:type="dxa"/>
            <w:gridSpan w:val="2"/>
          </w:tcPr>
          <w:p w:rsidR="00725943" w:rsidRPr="00147477" w:rsidRDefault="00725943" w:rsidP="00570305">
            <w:pPr>
              <w:rPr>
                <w:rFonts w:ascii="Times New Roman" w:hAnsi="Times New Roman" w:cs="Times New Roman"/>
              </w:rPr>
            </w:pPr>
            <w:r>
              <w:rPr>
                <w:rFonts w:ascii="Times New Roman" w:hAnsi="Times New Roman" w:cs="Times New Roman"/>
              </w:rPr>
              <w:lastRenderedPageBreak/>
              <w:t>Лепка «Конфетки»</w:t>
            </w:r>
          </w:p>
        </w:tc>
        <w:tc>
          <w:tcPr>
            <w:tcW w:w="1485" w:type="dxa"/>
          </w:tcPr>
          <w:p w:rsidR="00725943" w:rsidRPr="00971C1D" w:rsidRDefault="00725943" w:rsidP="00570305">
            <w:pPr>
              <w:rPr>
                <w:rFonts w:ascii="Times New Roman" w:hAnsi="Times New Roman" w:cs="Times New Roman"/>
              </w:rPr>
            </w:pPr>
            <w:r w:rsidRPr="00147477">
              <w:rPr>
                <w:rFonts w:ascii="Times New Roman" w:hAnsi="Times New Roman" w:cs="Times New Roman"/>
              </w:rPr>
              <w:t>0</w:t>
            </w:r>
            <w:r>
              <w:rPr>
                <w:rFonts w:ascii="Times New Roman" w:hAnsi="Times New Roman" w:cs="Times New Roman"/>
              </w:rPr>
              <w:t>5</w:t>
            </w:r>
            <w:r w:rsidRPr="00147477">
              <w:rPr>
                <w:rFonts w:ascii="Times New Roman" w:hAnsi="Times New Roman" w:cs="Times New Roman"/>
              </w:rPr>
              <w:t>.09.202</w:t>
            </w:r>
            <w:r>
              <w:rPr>
                <w:rFonts w:ascii="Times New Roman" w:hAnsi="Times New Roman" w:cs="Times New Roman"/>
              </w:rPr>
              <w:t>3</w:t>
            </w:r>
          </w:p>
        </w:tc>
        <w:tc>
          <w:tcPr>
            <w:tcW w:w="2024"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Т.С. Комарова </w:t>
            </w:r>
            <w:r>
              <w:rPr>
                <w:rFonts w:ascii="Times New Roman" w:hAnsi="Times New Roman" w:cs="Times New Roman"/>
              </w:rPr>
              <w:t>№3с</w:t>
            </w:r>
            <w:r w:rsidRPr="00147477">
              <w:rPr>
                <w:rFonts w:ascii="Times New Roman" w:hAnsi="Times New Roman" w:cs="Times New Roman"/>
              </w:rPr>
              <w:t>тр.</w:t>
            </w:r>
            <w:r>
              <w:rPr>
                <w:rFonts w:ascii="Times New Roman" w:hAnsi="Times New Roman" w:cs="Times New Roman"/>
              </w:rPr>
              <w:t>44</w:t>
            </w:r>
          </w:p>
        </w:tc>
      </w:tr>
      <w:tr w:rsidR="00725943" w:rsidRPr="00147477" w:rsidTr="00570305">
        <w:trPr>
          <w:trHeight w:val="679"/>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703" w:type="dxa"/>
            <w:gridSpan w:val="2"/>
          </w:tcPr>
          <w:p w:rsidR="00725943" w:rsidRPr="00147477" w:rsidRDefault="00725943" w:rsidP="00570305">
            <w:pPr>
              <w:rPr>
                <w:rFonts w:ascii="Times New Roman" w:hAnsi="Times New Roman" w:cs="Times New Roman"/>
              </w:rPr>
            </w:pPr>
            <w:r>
              <w:rPr>
                <w:rFonts w:ascii="Times New Roman" w:hAnsi="Times New Roman" w:cs="Times New Roman"/>
              </w:rPr>
              <w:t>Миска с вишенками</w:t>
            </w:r>
          </w:p>
        </w:tc>
        <w:tc>
          <w:tcPr>
            <w:tcW w:w="1485" w:type="dxa"/>
          </w:tcPr>
          <w:p w:rsidR="00725943" w:rsidRPr="0001081E" w:rsidRDefault="00725943" w:rsidP="00570305">
            <w:pPr>
              <w:rPr>
                <w:rFonts w:ascii="Times New Roman" w:hAnsi="Times New Roman" w:cs="Times New Roman"/>
              </w:rPr>
            </w:pPr>
            <w:r>
              <w:rPr>
                <w:rFonts w:ascii="Times New Roman" w:hAnsi="Times New Roman" w:cs="Times New Roman"/>
              </w:rPr>
              <w:t>19</w:t>
            </w:r>
            <w:r w:rsidRPr="00147477">
              <w:rPr>
                <w:rFonts w:ascii="Times New Roman" w:hAnsi="Times New Roman" w:cs="Times New Roman"/>
              </w:rPr>
              <w:t>.09.202</w:t>
            </w:r>
            <w:r>
              <w:rPr>
                <w:rFonts w:ascii="Times New Roman" w:hAnsi="Times New Roman" w:cs="Times New Roman"/>
              </w:rPr>
              <w:t>3</w:t>
            </w:r>
          </w:p>
        </w:tc>
        <w:tc>
          <w:tcPr>
            <w:tcW w:w="2024" w:type="dxa"/>
          </w:tcPr>
          <w:p w:rsidR="00725943" w:rsidRDefault="00725943" w:rsidP="00570305">
            <w:pPr>
              <w:rPr>
                <w:rFonts w:ascii="Times New Roman" w:hAnsi="Times New Roman" w:cs="Times New Roman"/>
              </w:rPr>
            </w:pPr>
            <w:r>
              <w:rPr>
                <w:rFonts w:ascii="Times New Roman" w:hAnsi="Times New Roman" w:cs="Times New Roman"/>
              </w:rPr>
              <w:t xml:space="preserve">Д.Н. </w:t>
            </w:r>
            <w:proofErr w:type="spellStart"/>
            <w:r>
              <w:rPr>
                <w:rFonts w:ascii="Times New Roman" w:hAnsi="Times New Roman" w:cs="Times New Roman"/>
              </w:rPr>
              <w:t>Колдина</w:t>
            </w:r>
            <w:proofErr w:type="spellEnd"/>
          </w:p>
          <w:p w:rsidR="00725943" w:rsidRPr="00147477" w:rsidRDefault="00725943" w:rsidP="00570305">
            <w:pPr>
              <w:rPr>
                <w:rFonts w:ascii="Times New Roman" w:hAnsi="Times New Roman" w:cs="Times New Roman"/>
              </w:rPr>
            </w:pPr>
            <w:r>
              <w:rPr>
                <w:rFonts w:ascii="Times New Roman" w:hAnsi="Times New Roman" w:cs="Times New Roman"/>
              </w:rPr>
              <w:t>№4стр.17</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703" w:type="dxa"/>
            <w:gridSpan w:val="2"/>
          </w:tcPr>
          <w:p w:rsidR="00725943" w:rsidRPr="00147477" w:rsidRDefault="00725943" w:rsidP="00570305">
            <w:pPr>
              <w:rPr>
                <w:rFonts w:ascii="Times New Roman" w:hAnsi="Times New Roman" w:cs="Times New Roman"/>
              </w:rPr>
            </w:pPr>
            <w:r>
              <w:rPr>
                <w:rFonts w:ascii="Times New Roman" w:hAnsi="Times New Roman" w:cs="Times New Roman"/>
              </w:rPr>
              <w:t>Колобок</w:t>
            </w:r>
          </w:p>
        </w:tc>
        <w:tc>
          <w:tcPr>
            <w:tcW w:w="1485" w:type="dxa"/>
          </w:tcPr>
          <w:p w:rsidR="00725943" w:rsidRPr="0001081E" w:rsidRDefault="00725943" w:rsidP="00570305">
            <w:pPr>
              <w:rPr>
                <w:rFonts w:ascii="Times New Roman" w:hAnsi="Times New Roman" w:cs="Times New Roman"/>
              </w:rPr>
            </w:pPr>
            <w:r>
              <w:rPr>
                <w:rFonts w:ascii="Times New Roman" w:hAnsi="Times New Roman" w:cs="Times New Roman"/>
              </w:rPr>
              <w:t>03</w:t>
            </w:r>
            <w:r w:rsidRPr="00147477">
              <w:rPr>
                <w:rFonts w:ascii="Times New Roman" w:hAnsi="Times New Roman" w:cs="Times New Roman"/>
              </w:rPr>
              <w:t>.</w:t>
            </w:r>
            <w:r w:rsidRPr="00147477">
              <w:rPr>
                <w:rFonts w:ascii="Times New Roman" w:hAnsi="Times New Roman" w:cs="Times New Roman"/>
                <w:lang w:val="en-US"/>
              </w:rPr>
              <w:t>10.</w:t>
            </w:r>
            <w:r w:rsidRPr="00147477">
              <w:rPr>
                <w:rFonts w:ascii="Times New Roman" w:hAnsi="Times New Roman" w:cs="Times New Roman"/>
              </w:rPr>
              <w:t>202</w:t>
            </w:r>
            <w:r>
              <w:rPr>
                <w:rFonts w:ascii="Times New Roman" w:hAnsi="Times New Roman" w:cs="Times New Roman"/>
              </w:rPr>
              <w:t>3</w:t>
            </w:r>
          </w:p>
        </w:tc>
        <w:tc>
          <w:tcPr>
            <w:tcW w:w="2024"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Т.С. Комарова </w:t>
            </w:r>
            <w:r>
              <w:rPr>
                <w:rFonts w:ascii="Times New Roman" w:hAnsi="Times New Roman" w:cs="Times New Roman"/>
              </w:rPr>
              <w:t>№13стр.54</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703" w:type="dxa"/>
            <w:gridSpan w:val="2"/>
          </w:tcPr>
          <w:p w:rsidR="00725943" w:rsidRPr="00147477" w:rsidRDefault="00725943" w:rsidP="00570305">
            <w:pPr>
              <w:rPr>
                <w:rFonts w:ascii="Times New Roman" w:hAnsi="Times New Roman" w:cs="Times New Roman"/>
              </w:rPr>
            </w:pPr>
            <w:r>
              <w:rPr>
                <w:rFonts w:ascii="Times New Roman" w:hAnsi="Times New Roman" w:cs="Times New Roman"/>
              </w:rPr>
              <w:t>Листья на деревьях</w:t>
            </w:r>
          </w:p>
        </w:tc>
        <w:tc>
          <w:tcPr>
            <w:tcW w:w="1485" w:type="dxa"/>
          </w:tcPr>
          <w:p w:rsidR="00725943" w:rsidRPr="0001081E" w:rsidRDefault="00725943" w:rsidP="00570305">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7</w:t>
            </w:r>
            <w:r w:rsidRPr="00147477">
              <w:rPr>
                <w:rFonts w:ascii="Times New Roman" w:hAnsi="Times New Roman" w:cs="Times New Roman"/>
              </w:rPr>
              <w:t>.10.202</w:t>
            </w:r>
            <w:r>
              <w:rPr>
                <w:rFonts w:ascii="Times New Roman" w:hAnsi="Times New Roman" w:cs="Times New Roman"/>
              </w:rPr>
              <w:t>3</w:t>
            </w:r>
          </w:p>
        </w:tc>
        <w:tc>
          <w:tcPr>
            <w:tcW w:w="2024" w:type="dxa"/>
          </w:tcPr>
          <w:p w:rsidR="00725943" w:rsidRDefault="00725943" w:rsidP="00570305">
            <w:pPr>
              <w:rPr>
                <w:rFonts w:ascii="Times New Roman" w:hAnsi="Times New Roman" w:cs="Times New Roman"/>
              </w:rPr>
            </w:pPr>
            <w:r>
              <w:rPr>
                <w:rFonts w:ascii="Times New Roman" w:hAnsi="Times New Roman" w:cs="Times New Roman"/>
              </w:rPr>
              <w:t xml:space="preserve">Д.Н. </w:t>
            </w:r>
            <w:proofErr w:type="spellStart"/>
            <w:r>
              <w:rPr>
                <w:rFonts w:ascii="Times New Roman" w:hAnsi="Times New Roman" w:cs="Times New Roman"/>
              </w:rPr>
              <w:t>Колдина</w:t>
            </w:r>
            <w:proofErr w:type="spellEnd"/>
          </w:p>
          <w:p w:rsidR="00725943" w:rsidRPr="00147477" w:rsidRDefault="00725943" w:rsidP="00570305">
            <w:pPr>
              <w:rPr>
                <w:rFonts w:ascii="Times New Roman" w:hAnsi="Times New Roman" w:cs="Times New Roman"/>
              </w:rPr>
            </w:pPr>
            <w:r>
              <w:rPr>
                <w:rFonts w:ascii="Times New Roman" w:hAnsi="Times New Roman" w:cs="Times New Roman"/>
              </w:rPr>
              <w:t>№6стр.20</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703" w:type="dxa"/>
            <w:gridSpan w:val="2"/>
          </w:tcPr>
          <w:p w:rsidR="00725943" w:rsidRPr="00147477" w:rsidRDefault="00725943" w:rsidP="00570305">
            <w:pPr>
              <w:rPr>
                <w:rFonts w:ascii="Times New Roman" w:hAnsi="Times New Roman" w:cs="Times New Roman"/>
              </w:rPr>
            </w:pPr>
            <w:r>
              <w:rPr>
                <w:rFonts w:ascii="Times New Roman" w:hAnsi="Times New Roman" w:cs="Times New Roman"/>
              </w:rPr>
              <w:t>Солнышко лучистое</w:t>
            </w:r>
          </w:p>
        </w:tc>
        <w:tc>
          <w:tcPr>
            <w:tcW w:w="1485" w:type="dxa"/>
          </w:tcPr>
          <w:p w:rsidR="00725943" w:rsidRPr="0001081E" w:rsidRDefault="00725943" w:rsidP="00570305">
            <w:pPr>
              <w:rPr>
                <w:rFonts w:ascii="Times New Roman" w:hAnsi="Times New Roman" w:cs="Times New Roman"/>
              </w:rPr>
            </w:pPr>
            <w:r>
              <w:rPr>
                <w:rFonts w:ascii="Times New Roman" w:hAnsi="Times New Roman" w:cs="Times New Roman"/>
              </w:rPr>
              <w:t>31</w:t>
            </w:r>
            <w:r w:rsidRPr="00147477">
              <w:rPr>
                <w:rFonts w:ascii="Times New Roman" w:hAnsi="Times New Roman" w:cs="Times New Roman"/>
              </w:rPr>
              <w:t>.1</w:t>
            </w:r>
            <w:r>
              <w:rPr>
                <w:rFonts w:ascii="Times New Roman" w:hAnsi="Times New Roman" w:cs="Times New Roman"/>
              </w:rPr>
              <w:t>0</w:t>
            </w:r>
            <w:r w:rsidRPr="00147477">
              <w:rPr>
                <w:rFonts w:ascii="Times New Roman" w:hAnsi="Times New Roman" w:cs="Times New Roman"/>
              </w:rPr>
              <w:t>.202</w:t>
            </w:r>
            <w:r>
              <w:rPr>
                <w:rFonts w:ascii="Times New Roman" w:hAnsi="Times New Roman" w:cs="Times New Roman"/>
              </w:rPr>
              <w:t>3</w:t>
            </w:r>
          </w:p>
        </w:tc>
        <w:tc>
          <w:tcPr>
            <w:tcW w:w="2024" w:type="dxa"/>
          </w:tcPr>
          <w:p w:rsidR="00725943" w:rsidRDefault="00725943" w:rsidP="00570305">
            <w:pPr>
              <w:rPr>
                <w:rFonts w:ascii="Times New Roman" w:hAnsi="Times New Roman" w:cs="Times New Roman"/>
              </w:rPr>
            </w:pPr>
            <w:r w:rsidRPr="00147477">
              <w:rPr>
                <w:rFonts w:ascii="Times New Roman" w:hAnsi="Times New Roman" w:cs="Times New Roman"/>
              </w:rPr>
              <w:t xml:space="preserve"> </w:t>
            </w:r>
            <w:r>
              <w:rPr>
                <w:rFonts w:ascii="Times New Roman" w:hAnsi="Times New Roman" w:cs="Times New Roman"/>
              </w:rPr>
              <w:t xml:space="preserve">Д.Н. </w:t>
            </w:r>
            <w:proofErr w:type="spellStart"/>
            <w:r>
              <w:rPr>
                <w:rFonts w:ascii="Times New Roman" w:hAnsi="Times New Roman" w:cs="Times New Roman"/>
              </w:rPr>
              <w:t>Колдина</w:t>
            </w:r>
            <w:proofErr w:type="spellEnd"/>
          </w:p>
          <w:p w:rsidR="00725943" w:rsidRPr="00147477" w:rsidRDefault="00725943" w:rsidP="00570305">
            <w:pPr>
              <w:rPr>
                <w:rFonts w:ascii="Times New Roman" w:hAnsi="Times New Roman" w:cs="Times New Roman"/>
              </w:rPr>
            </w:pPr>
            <w:r>
              <w:rPr>
                <w:rFonts w:ascii="Times New Roman" w:hAnsi="Times New Roman" w:cs="Times New Roman"/>
              </w:rPr>
              <w:t>№7стр.21</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703" w:type="dxa"/>
            <w:gridSpan w:val="2"/>
          </w:tcPr>
          <w:p w:rsidR="00725943" w:rsidRPr="00147477" w:rsidRDefault="00725943" w:rsidP="00570305">
            <w:pPr>
              <w:rPr>
                <w:rFonts w:ascii="Times New Roman" w:hAnsi="Times New Roman" w:cs="Times New Roman"/>
              </w:rPr>
            </w:pPr>
            <w:r w:rsidRPr="00147477">
              <w:rPr>
                <w:rFonts w:ascii="Times New Roman" w:hAnsi="Times New Roman" w:cs="Times New Roman"/>
              </w:rPr>
              <w:t>Пряники</w:t>
            </w:r>
          </w:p>
        </w:tc>
        <w:tc>
          <w:tcPr>
            <w:tcW w:w="1485" w:type="dxa"/>
          </w:tcPr>
          <w:p w:rsidR="00725943" w:rsidRPr="00C42887" w:rsidRDefault="00725943" w:rsidP="00570305">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4</w:t>
            </w:r>
            <w:r w:rsidRPr="00147477">
              <w:rPr>
                <w:rFonts w:ascii="Times New Roman" w:hAnsi="Times New Roman" w:cs="Times New Roman"/>
              </w:rPr>
              <w:t>.11.202</w:t>
            </w:r>
            <w:r>
              <w:rPr>
                <w:rFonts w:ascii="Times New Roman" w:hAnsi="Times New Roman" w:cs="Times New Roman"/>
              </w:rPr>
              <w:t>3</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Т.С. Комарова №22стр.62</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703" w:type="dxa"/>
            <w:gridSpan w:val="2"/>
          </w:tcPr>
          <w:p w:rsidR="00725943" w:rsidRPr="00147477" w:rsidRDefault="00725943" w:rsidP="00570305">
            <w:pPr>
              <w:rPr>
                <w:rFonts w:ascii="Times New Roman" w:hAnsi="Times New Roman" w:cs="Times New Roman"/>
              </w:rPr>
            </w:pPr>
            <w:r>
              <w:rPr>
                <w:rFonts w:ascii="Times New Roman" w:hAnsi="Times New Roman" w:cs="Times New Roman"/>
              </w:rPr>
              <w:t>Печенье</w:t>
            </w:r>
            <w:r w:rsidRPr="00147477">
              <w:rPr>
                <w:rFonts w:ascii="Times New Roman" w:hAnsi="Times New Roman" w:cs="Times New Roman"/>
              </w:rPr>
              <w:t xml:space="preserve"> </w:t>
            </w:r>
          </w:p>
        </w:tc>
        <w:tc>
          <w:tcPr>
            <w:tcW w:w="1485" w:type="dxa"/>
          </w:tcPr>
          <w:p w:rsidR="00725943" w:rsidRPr="00C42887" w:rsidRDefault="00725943" w:rsidP="00570305">
            <w:pPr>
              <w:rPr>
                <w:rFonts w:ascii="Times New Roman" w:hAnsi="Times New Roman" w:cs="Times New Roman"/>
              </w:rPr>
            </w:pPr>
            <w:r w:rsidRPr="00147477">
              <w:rPr>
                <w:rFonts w:ascii="Times New Roman" w:hAnsi="Times New Roman" w:cs="Times New Roman"/>
              </w:rPr>
              <w:t>2</w:t>
            </w:r>
            <w:r>
              <w:rPr>
                <w:rFonts w:ascii="Times New Roman" w:hAnsi="Times New Roman" w:cs="Times New Roman"/>
              </w:rPr>
              <w:t>8</w:t>
            </w:r>
            <w:r w:rsidRPr="00147477">
              <w:rPr>
                <w:rFonts w:ascii="Times New Roman" w:hAnsi="Times New Roman" w:cs="Times New Roman"/>
              </w:rPr>
              <w:t>.11.202</w:t>
            </w:r>
            <w:r>
              <w:rPr>
                <w:rFonts w:ascii="Times New Roman" w:hAnsi="Times New Roman" w:cs="Times New Roman"/>
              </w:rPr>
              <w:t>3</w:t>
            </w:r>
          </w:p>
        </w:tc>
        <w:tc>
          <w:tcPr>
            <w:tcW w:w="2024" w:type="dxa"/>
          </w:tcPr>
          <w:p w:rsidR="00725943" w:rsidRDefault="00725943" w:rsidP="00570305">
            <w:pPr>
              <w:rPr>
                <w:rFonts w:ascii="Times New Roman" w:hAnsi="Times New Roman" w:cs="Times New Roman"/>
              </w:rPr>
            </w:pPr>
            <w:r>
              <w:rPr>
                <w:rFonts w:ascii="Times New Roman" w:hAnsi="Times New Roman" w:cs="Times New Roman"/>
              </w:rPr>
              <w:t xml:space="preserve">Д.Н. </w:t>
            </w:r>
            <w:proofErr w:type="spellStart"/>
            <w:r>
              <w:rPr>
                <w:rFonts w:ascii="Times New Roman" w:hAnsi="Times New Roman" w:cs="Times New Roman"/>
              </w:rPr>
              <w:t>Колдина</w:t>
            </w:r>
            <w:proofErr w:type="spellEnd"/>
          </w:p>
          <w:p w:rsidR="00725943" w:rsidRPr="00147477" w:rsidRDefault="00725943" w:rsidP="00570305">
            <w:pPr>
              <w:rPr>
                <w:rFonts w:ascii="Times New Roman" w:hAnsi="Times New Roman" w:cs="Times New Roman"/>
              </w:rPr>
            </w:pPr>
            <w:r>
              <w:rPr>
                <w:rFonts w:ascii="Times New Roman" w:hAnsi="Times New Roman" w:cs="Times New Roman"/>
              </w:rPr>
              <w:t xml:space="preserve"> 12стр.25</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703" w:type="dxa"/>
            <w:gridSpan w:val="2"/>
          </w:tcPr>
          <w:p w:rsidR="00725943" w:rsidRPr="00147477" w:rsidRDefault="00725943" w:rsidP="00570305">
            <w:pPr>
              <w:rPr>
                <w:rFonts w:ascii="Times New Roman" w:hAnsi="Times New Roman" w:cs="Times New Roman"/>
              </w:rPr>
            </w:pPr>
            <w:r>
              <w:rPr>
                <w:rFonts w:ascii="Times New Roman" w:hAnsi="Times New Roman" w:cs="Times New Roman"/>
              </w:rPr>
              <w:t>Ёлочный шарик</w:t>
            </w:r>
          </w:p>
        </w:tc>
        <w:tc>
          <w:tcPr>
            <w:tcW w:w="1485" w:type="dxa"/>
          </w:tcPr>
          <w:p w:rsidR="00725943" w:rsidRPr="00C42887" w:rsidRDefault="00725943" w:rsidP="00570305">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2</w:t>
            </w:r>
            <w:r w:rsidRPr="00147477">
              <w:rPr>
                <w:rFonts w:ascii="Times New Roman" w:hAnsi="Times New Roman" w:cs="Times New Roman"/>
              </w:rPr>
              <w:t>.12.202</w:t>
            </w:r>
            <w:r>
              <w:rPr>
                <w:rFonts w:ascii="Times New Roman" w:hAnsi="Times New Roman" w:cs="Times New Roman"/>
              </w:rPr>
              <w:t>3</w:t>
            </w:r>
          </w:p>
        </w:tc>
        <w:tc>
          <w:tcPr>
            <w:tcW w:w="2024" w:type="dxa"/>
          </w:tcPr>
          <w:p w:rsidR="00725943" w:rsidRDefault="00725943" w:rsidP="00570305">
            <w:pPr>
              <w:rPr>
                <w:rFonts w:ascii="Times New Roman" w:hAnsi="Times New Roman" w:cs="Times New Roman"/>
              </w:rPr>
            </w:pPr>
            <w:r>
              <w:rPr>
                <w:rFonts w:ascii="Times New Roman" w:hAnsi="Times New Roman" w:cs="Times New Roman"/>
              </w:rPr>
              <w:t xml:space="preserve">Д.Н. </w:t>
            </w:r>
            <w:proofErr w:type="spellStart"/>
            <w:r>
              <w:rPr>
                <w:rFonts w:ascii="Times New Roman" w:hAnsi="Times New Roman" w:cs="Times New Roman"/>
              </w:rPr>
              <w:t>Колдина</w:t>
            </w:r>
            <w:proofErr w:type="spellEnd"/>
          </w:p>
          <w:p w:rsidR="00725943" w:rsidRPr="00147477" w:rsidRDefault="00725943" w:rsidP="00570305">
            <w:pPr>
              <w:rPr>
                <w:rFonts w:ascii="Times New Roman" w:hAnsi="Times New Roman" w:cs="Times New Roman"/>
              </w:rPr>
            </w:pPr>
            <w:r>
              <w:rPr>
                <w:rFonts w:ascii="Times New Roman" w:hAnsi="Times New Roman" w:cs="Times New Roman"/>
              </w:rPr>
              <w:t>№14стр.26</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703" w:type="dxa"/>
            <w:gridSpan w:val="2"/>
          </w:tcPr>
          <w:p w:rsidR="00725943" w:rsidRPr="00147477" w:rsidRDefault="00725943" w:rsidP="00570305">
            <w:pPr>
              <w:rPr>
                <w:rFonts w:ascii="Times New Roman" w:hAnsi="Times New Roman" w:cs="Times New Roman"/>
              </w:rPr>
            </w:pPr>
            <w:r>
              <w:rPr>
                <w:rFonts w:ascii="Times New Roman" w:hAnsi="Times New Roman" w:cs="Times New Roman"/>
              </w:rPr>
              <w:t>Ёлка</w:t>
            </w:r>
          </w:p>
        </w:tc>
        <w:tc>
          <w:tcPr>
            <w:tcW w:w="1485" w:type="dxa"/>
          </w:tcPr>
          <w:p w:rsidR="00725943" w:rsidRPr="00971C1D" w:rsidRDefault="00725943" w:rsidP="00570305">
            <w:pPr>
              <w:rPr>
                <w:rFonts w:ascii="Times New Roman" w:hAnsi="Times New Roman" w:cs="Times New Roman"/>
              </w:rPr>
            </w:pPr>
            <w:r w:rsidRPr="00147477">
              <w:rPr>
                <w:rFonts w:ascii="Times New Roman" w:hAnsi="Times New Roman" w:cs="Times New Roman"/>
              </w:rPr>
              <w:t>2</w:t>
            </w:r>
            <w:r>
              <w:rPr>
                <w:rFonts w:ascii="Times New Roman" w:hAnsi="Times New Roman" w:cs="Times New Roman"/>
              </w:rPr>
              <w:t>6</w:t>
            </w:r>
            <w:r w:rsidRPr="00147477">
              <w:rPr>
                <w:rFonts w:ascii="Times New Roman" w:hAnsi="Times New Roman" w:cs="Times New Roman"/>
              </w:rPr>
              <w:t>.12.202</w:t>
            </w:r>
            <w:r>
              <w:rPr>
                <w:rFonts w:ascii="Times New Roman" w:hAnsi="Times New Roman" w:cs="Times New Roman"/>
              </w:rPr>
              <w:t>3</w:t>
            </w:r>
          </w:p>
        </w:tc>
        <w:tc>
          <w:tcPr>
            <w:tcW w:w="2024" w:type="dxa"/>
          </w:tcPr>
          <w:p w:rsidR="00725943" w:rsidRDefault="00725943" w:rsidP="00570305">
            <w:pPr>
              <w:rPr>
                <w:rFonts w:ascii="Times New Roman" w:hAnsi="Times New Roman" w:cs="Times New Roman"/>
              </w:rPr>
            </w:pPr>
            <w:r>
              <w:rPr>
                <w:rFonts w:ascii="Times New Roman" w:hAnsi="Times New Roman" w:cs="Times New Roman"/>
              </w:rPr>
              <w:t xml:space="preserve">Д.Н. </w:t>
            </w:r>
            <w:proofErr w:type="spellStart"/>
            <w:r>
              <w:rPr>
                <w:rFonts w:ascii="Times New Roman" w:hAnsi="Times New Roman" w:cs="Times New Roman"/>
              </w:rPr>
              <w:t>Колдина</w:t>
            </w:r>
            <w:proofErr w:type="spellEnd"/>
          </w:p>
          <w:p w:rsidR="00725943" w:rsidRPr="00147477" w:rsidRDefault="00725943" w:rsidP="00570305">
            <w:pPr>
              <w:rPr>
                <w:rFonts w:ascii="Times New Roman" w:hAnsi="Times New Roman" w:cs="Times New Roman"/>
              </w:rPr>
            </w:pPr>
            <w:r>
              <w:rPr>
                <w:rFonts w:ascii="Times New Roman" w:hAnsi="Times New Roman" w:cs="Times New Roman"/>
              </w:rPr>
              <w:t>№16стр.28</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703" w:type="dxa"/>
            <w:gridSpan w:val="2"/>
          </w:tcPr>
          <w:p w:rsidR="00725943" w:rsidRPr="00147477" w:rsidRDefault="00725943" w:rsidP="00570305">
            <w:pPr>
              <w:rPr>
                <w:rFonts w:ascii="Times New Roman" w:hAnsi="Times New Roman" w:cs="Times New Roman"/>
              </w:rPr>
            </w:pPr>
            <w:r w:rsidRPr="00147477">
              <w:rPr>
                <w:rFonts w:ascii="Times New Roman" w:hAnsi="Times New Roman" w:cs="Times New Roman"/>
              </w:rPr>
              <w:t>Мандарины и апельсины</w:t>
            </w:r>
          </w:p>
        </w:tc>
        <w:tc>
          <w:tcPr>
            <w:tcW w:w="1485" w:type="dxa"/>
          </w:tcPr>
          <w:p w:rsidR="00725943" w:rsidRPr="00AA2CB6" w:rsidRDefault="00725943" w:rsidP="00570305">
            <w:pPr>
              <w:rPr>
                <w:rFonts w:ascii="Times New Roman" w:hAnsi="Times New Roman" w:cs="Times New Roman"/>
              </w:rPr>
            </w:pPr>
            <w:r>
              <w:rPr>
                <w:rFonts w:ascii="Times New Roman" w:hAnsi="Times New Roman" w:cs="Times New Roman"/>
              </w:rPr>
              <w:t>09</w:t>
            </w:r>
            <w:r w:rsidRPr="00147477">
              <w:rPr>
                <w:rFonts w:ascii="Times New Roman" w:hAnsi="Times New Roman" w:cs="Times New Roman"/>
                <w:lang w:val="en-US"/>
              </w:rPr>
              <w:t>.</w:t>
            </w:r>
            <w:r w:rsidRPr="00147477">
              <w:rPr>
                <w:rFonts w:ascii="Times New Roman" w:hAnsi="Times New Roman" w:cs="Times New Roman"/>
              </w:rPr>
              <w:t>01.202</w:t>
            </w:r>
            <w:r>
              <w:rPr>
                <w:rFonts w:ascii="Times New Roman" w:hAnsi="Times New Roman" w:cs="Times New Roman"/>
              </w:rPr>
              <w:t>4</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Т.С. Комарова №35стр.75</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703" w:type="dxa"/>
            <w:gridSpan w:val="2"/>
          </w:tcPr>
          <w:p w:rsidR="00725943" w:rsidRPr="00147477" w:rsidRDefault="00725943" w:rsidP="00570305">
            <w:pPr>
              <w:rPr>
                <w:rFonts w:ascii="Times New Roman" w:hAnsi="Times New Roman" w:cs="Times New Roman"/>
              </w:rPr>
            </w:pPr>
            <w:r w:rsidRPr="00147477">
              <w:rPr>
                <w:rFonts w:ascii="Times New Roman" w:hAnsi="Times New Roman" w:cs="Times New Roman"/>
              </w:rPr>
              <w:t>Маленькие куколки гуляют на снежной поляне</w:t>
            </w:r>
          </w:p>
        </w:tc>
        <w:tc>
          <w:tcPr>
            <w:tcW w:w="1485" w:type="dxa"/>
          </w:tcPr>
          <w:p w:rsidR="00725943" w:rsidRPr="00AA2CB6" w:rsidRDefault="00725943" w:rsidP="00570305">
            <w:pPr>
              <w:rPr>
                <w:rFonts w:ascii="Times New Roman" w:hAnsi="Times New Roman" w:cs="Times New Roman"/>
              </w:rPr>
            </w:pPr>
            <w:r>
              <w:rPr>
                <w:rFonts w:ascii="Times New Roman" w:hAnsi="Times New Roman" w:cs="Times New Roman"/>
              </w:rPr>
              <w:t>23</w:t>
            </w:r>
            <w:r w:rsidRPr="00147477">
              <w:rPr>
                <w:rFonts w:ascii="Times New Roman" w:hAnsi="Times New Roman" w:cs="Times New Roman"/>
              </w:rPr>
              <w:t>.01.202</w:t>
            </w:r>
            <w:r>
              <w:rPr>
                <w:rFonts w:ascii="Times New Roman" w:hAnsi="Times New Roman" w:cs="Times New Roman"/>
              </w:rPr>
              <w:t>4</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Т.С. Комарова №40стр.79</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703" w:type="dxa"/>
            <w:gridSpan w:val="2"/>
          </w:tcPr>
          <w:p w:rsidR="00725943" w:rsidRPr="00147477" w:rsidRDefault="00725943" w:rsidP="00570305">
            <w:pPr>
              <w:rPr>
                <w:rFonts w:ascii="Times New Roman" w:hAnsi="Times New Roman" w:cs="Times New Roman"/>
              </w:rPr>
            </w:pPr>
            <w:r>
              <w:rPr>
                <w:rFonts w:ascii="Times New Roman" w:hAnsi="Times New Roman" w:cs="Times New Roman"/>
              </w:rPr>
              <w:t>Пушка</w:t>
            </w:r>
          </w:p>
        </w:tc>
        <w:tc>
          <w:tcPr>
            <w:tcW w:w="1485" w:type="dxa"/>
          </w:tcPr>
          <w:p w:rsidR="00725943" w:rsidRPr="00AA2CB6" w:rsidRDefault="00725943" w:rsidP="00570305">
            <w:pPr>
              <w:rPr>
                <w:rFonts w:ascii="Times New Roman" w:hAnsi="Times New Roman" w:cs="Times New Roman"/>
              </w:rPr>
            </w:pPr>
            <w:r>
              <w:rPr>
                <w:rFonts w:ascii="Times New Roman" w:hAnsi="Times New Roman" w:cs="Times New Roman"/>
              </w:rPr>
              <w:t>06</w:t>
            </w:r>
            <w:r w:rsidRPr="00147477">
              <w:rPr>
                <w:rFonts w:ascii="Times New Roman" w:hAnsi="Times New Roman" w:cs="Times New Roman"/>
              </w:rPr>
              <w:t>.02.202</w:t>
            </w:r>
            <w:r>
              <w:rPr>
                <w:rFonts w:ascii="Times New Roman" w:hAnsi="Times New Roman" w:cs="Times New Roman"/>
              </w:rPr>
              <w:t>4</w:t>
            </w:r>
          </w:p>
        </w:tc>
        <w:tc>
          <w:tcPr>
            <w:tcW w:w="2024" w:type="dxa"/>
          </w:tcPr>
          <w:p w:rsidR="00725943" w:rsidRDefault="00725943" w:rsidP="00570305">
            <w:pPr>
              <w:rPr>
                <w:rFonts w:ascii="Times New Roman" w:hAnsi="Times New Roman" w:cs="Times New Roman"/>
              </w:rPr>
            </w:pPr>
            <w:r>
              <w:rPr>
                <w:rFonts w:ascii="Times New Roman" w:hAnsi="Times New Roman" w:cs="Times New Roman"/>
              </w:rPr>
              <w:t xml:space="preserve">Д.Н. </w:t>
            </w:r>
            <w:proofErr w:type="spellStart"/>
            <w:r>
              <w:rPr>
                <w:rFonts w:ascii="Times New Roman" w:hAnsi="Times New Roman" w:cs="Times New Roman"/>
              </w:rPr>
              <w:t>Колдина</w:t>
            </w:r>
            <w:proofErr w:type="spellEnd"/>
          </w:p>
          <w:p w:rsidR="00725943" w:rsidRPr="00147477" w:rsidRDefault="00725943" w:rsidP="00570305">
            <w:pPr>
              <w:rPr>
                <w:rFonts w:ascii="Times New Roman" w:hAnsi="Times New Roman" w:cs="Times New Roman"/>
              </w:rPr>
            </w:pPr>
            <w:r>
              <w:rPr>
                <w:rFonts w:ascii="Times New Roman" w:hAnsi="Times New Roman" w:cs="Times New Roman"/>
              </w:rPr>
              <w:t xml:space="preserve"> №23стр.35</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703" w:type="dxa"/>
            <w:gridSpan w:val="2"/>
          </w:tcPr>
          <w:p w:rsidR="00725943" w:rsidRPr="00147477" w:rsidRDefault="00725943" w:rsidP="00570305">
            <w:pPr>
              <w:rPr>
                <w:rFonts w:ascii="Times New Roman" w:hAnsi="Times New Roman" w:cs="Times New Roman"/>
              </w:rPr>
            </w:pPr>
            <w:r w:rsidRPr="00147477">
              <w:rPr>
                <w:rFonts w:ascii="Times New Roman" w:hAnsi="Times New Roman" w:cs="Times New Roman"/>
              </w:rPr>
              <w:t>Самолёты стоят на аэродроме</w:t>
            </w:r>
          </w:p>
        </w:tc>
        <w:tc>
          <w:tcPr>
            <w:tcW w:w="1485" w:type="dxa"/>
          </w:tcPr>
          <w:p w:rsidR="00725943" w:rsidRPr="00AA2CB6" w:rsidRDefault="00725943" w:rsidP="00570305">
            <w:pPr>
              <w:rPr>
                <w:rFonts w:ascii="Times New Roman" w:hAnsi="Times New Roman" w:cs="Times New Roman"/>
              </w:rPr>
            </w:pPr>
            <w:r>
              <w:rPr>
                <w:rFonts w:ascii="Times New Roman" w:hAnsi="Times New Roman" w:cs="Times New Roman"/>
              </w:rPr>
              <w:t>20</w:t>
            </w:r>
            <w:r w:rsidRPr="00147477">
              <w:rPr>
                <w:rFonts w:ascii="Times New Roman" w:hAnsi="Times New Roman" w:cs="Times New Roman"/>
              </w:rPr>
              <w:t>.0</w:t>
            </w:r>
            <w:r w:rsidRPr="00147477">
              <w:rPr>
                <w:rFonts w:ascii="Times New Roman" w:hAnsi="Times New Roman" w:cs="Times New Roman"/>
                <w:lang w:val="en-US"/>
              </w:rPr>
              <w:t>2</w:t>
            </w:r>
            <w:r w:rsidRPr="00147477">
              <w:rPr>
                <w:rFonts w:ascii="Times New Roman" w:hAnsi="Times New Roman" w:cs="Times New Roman"/>
              </w:rPr>
              <w:t>.202</w:t>
            </w:r>
            <w:r>
              <w:rPr>
                <w:rFonts w:ascii="Times New Roman" w:hAnsi="Times New Roman" w:cs="Times New Roman"/>
              </w:rPr>
              <w:t>4</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Т.С. Комарова №45стр.84</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703" w:type="dxa"/>
            <w:gridSpan w:val="2"/>
          </w:tcPr>
          <w:p w:rsidR="00725943" w:rsidRPr="00147477" w:rsidRDefault="00725943" w:rsidP="00570305">
            <w:pPr>
              <w:rPr>
                <w:rFonts w:ascii="Times New Roman" w:hAnsi="Times New Roman" w:cs="Times New Roman"/>
              </w:rPr>
            </w:pPr>
            <w:r>
              <w:rPr>
                <w:rFonts w:ascii="Times New Roman" w:hAnsi="Times New Roman" w:cs="Times New Roman"/>
              </w:rPr>
              <w:t>Бабочка на цветке</w:t>
            </w:r>
          </w:p>
        </w:tc>
        <w:tc>
          <w:tcPr>
            <w:tcW w:w="1485" w:type="dxa"/>
          </w:tcPr>
          <w:p w:rsidR="00725943" w:rsidRPr="00AA2CB6" w:rsidRDefault="00725943" w:rsidP="00570305">
            <w:pPr>
              <w:rPr>
                <w:rFonts w:ascii="Times New Roman" w:hAnsi="Times New Roman" w:cs="Times New Roman"/>
              </w:rPr>
            </w:pPr>
            <w:r>
              <w:rPr>
                <w:rFonts w:ascii="Times New Roman" w:hAnsi="Times New Roman" w:cs="Times New Roman"/>
              </w:rPr>
              <w:t>05</w:t>
            </w:r>
            <w:r w:rsidRPr="00147477">
              <w:rPr>
                <w:rFonts w:ascii="Times New Roman" w:hAnsi="Times New Roman" w:cs="Times New Roman"/>
              </w:rPr>
              <w:t>.03.202</w:t>
            </w:r>
            <w:r>
              <w:rPr>
                <w:rFonts w:ascii="Times New Roman" w:hAnsi="Times New Roman" w:cs="Times New Roman"/>
              </w:rPr>
              <w:t>4</w:t>
            </w:r>
          </w:p>
        </w:tc>
        <w:tc>
          <w:tcPr>
            <w:tcW w:w="2024" w:type="dxa"/>
          </w:tcPr>
          <w:p w:rsidR="00725943" w:rsidRDefault="00725943" w:rsidP="00570305">
            <w:pPr>
              <w:rPr>
                <w:rFonts w:ascii="Times New Roman" w:hAnsi="Times New Roman" w:cs="Times New Roman"/>
              </w:rPr>
            </w:pPr>
            <w:r>
              <w:rPr>
                <w:rFonts w:ascii="Times New Roman" w:hAnsi="Times New Roman" w:cs="Times New Roman"/>
              </w:rPr>
              <w:t xml:space="preserve"> Д.Н. </w:t>
            </w:r>
            <w:proofErr w:type="spellStart"/>
            <w:r>
              <w:rPr>
                <w:rFonts w:ascii="Times New Roman" w:hAnsi="Times New Roman" w:cs="Times New Roman"/>
              </w:rPr>
              <w:t>Колдина</w:t>
            </w:r>
            <w:proofErr w:type="spellEnd"/>
          </w:p>
          <w:p w:rsidR="00725943" w:rsidRPr="00147477" w:rsidRDefault="00725943" w:rsidP="00570305">
            <w:pPr>
              <w:rPr>
                <w:rFonts w:ascii="Times New Roman" w:hAnsi="Times New Roman" w:cs="Times New Roman"/>
              </w:rPr>
            </w:pPr>
            <w:r>
              <w:rPr>
                <w:rFonts w:ascii="Times New Roman" w:hAnsi="Times New Roman" w:cs="Times New Roman"/>
              </w:rPr>
              <w:t>№26с</w:t>
            </w:r>
            <w:r w:rsidRPr="00147477">
              <w:rPr>
                <w:rFonts w:ascii="Times New Roman" w:hAnsi="Times New Roman" w:cs="Times New Roman"/>
              </w:rPr>
              <w:t>тр</w:t>
            </w:r>
            <w:r>
              <w:rPr>
                <w:rFonts w:ascii="Times New Roman" w:hAnsi="Times New Roman" w:cs="Times New Roman"/>
              </w:rPr>
              <w:t>.37</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703" w:type="dxa"/>
            <w:gridSpan w:val="2"/>
          </w:tcPr>
          <w:p w:rsidR="00725943" w:rsidRPr="00147477" w:rsidRDefault="00725943" w:rsidP="00570305">
            <w:pPr>
              <w:rPr>
                <w:rFonts w:ascii="Times New Roman" w:hAnsi="Times New Roman" w:cs="Times New Roman"/>
              </w:rPr>
            </w:pPr>
            <w:r w:rsidRPr="00147477">
              <w:rPr>
                <w:rFonts w:ascii="Times New Roman" w:hAnsi="Times New Roman" w:cs="Times New Roman"/>
              </w:rPr>
              <w:t>Неваляшка</w:t>
            </w:r>
          </w:p>
        </w:tc>
        <w:tc>
          <w:tcPr>
            <w:tcW w:w="1485" w:type="dxa"/>
          </w:tcPr>
          <w:p w:rsidR="00725943" w:rsidRPr="00AA2CB6" w:rsidRDefault="00725943" w:rsidP="00570305">
            <w:pPr>
              <w:rPr>
                <w:rFonts w:ascii="Times New Roman" w:hAnsi="Times New Roman" w:cs="Times New Roman"/>
              </w:rPr>
            </w:pPr>
            <w:r>
              <w:rPr>
                <w:rFonts w:ascii="Times New Roman" w:hAnsi="Times New Roman" w:cs="Times New Roman"/>
              </w:rPr>
              <w:t>19</w:t>
            </w:r>
            <w:r w:rsidRPr="00147477">
              <w:rPr>
                <w:rFonts w:ascii="Times New Roman" w:hAnsi="Times New Roman" w:cs="Times New Roman"/>
              </w:rPr>
              <w:t>.03.202</w:t>
            </w:r>
            <w:r>
              <w:rPr>
                <w:rFonts w:ascii="Times New Roman" w:hAnsi="Times New Roman" w:cs="Times New Roman"/>
              </w:rPr>
              <w:t>4</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Т.С. Комарова №51стр.89</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703" w:type="dxa"/>
            <w:gridSpan w:val="2"/>
          </w:tcPr>
          <w:p w:rsidR="00725943" w:rsidRPr="00147477" w:rsidRDefault="00725943" w:rsidP="00570305">
            <w:pPr>
              <w:rPr>
                <w:rFonts w:ascii="Times New Roman" w:hAnsi="Times New Roman" w:cs="Times New Roman"/>
              </w:rPr>
            </w:pPr>
            <w:r>
              <w:rPr>
                <w:rFonts w:ascii="Times New Roman" w:hAnsi="Times New Roman" w:cs="Times New Roman"/>
              </w:rPr>
              <w:t>Цыплёнок</w:t>
            </w:r>
          </w:p>
        </w:tc>
        <w:tc>
          <w:tcPr>
            <w:tcW w:w="1485" w:type="dxa"/>
          </w:tcPr>
          <w:p w:rsidR="00725943" w:rsidRPr="00AA2CB6" w:rsidRDefault="00725943" w:rsidP="00570305">
            <w:pPr>
              <w:rPr>
                <w:rFonts w:ascii="Times New Roman" w:hAnsi="Times New Roman" w:cs="Times New Roman"/>
              </w:rPr>
            </w:pPr>
            <w:r>
              <w:rPr>
                <w:rFonts w:ascii="Times New Roman" w:hAnsi="Times New Roman" w:cs="Times New Roman"/>
              </w:rPr>
              <w:t>02</w:t>
            </w:r>
            <w:r w:rsidRPr="00147477">
              <w:rPr>
                <w:rFonts w:ascii="Times New Roman" w:hAnsi="Times New Roman" w:cs="Times New Roman"/>
              </w:rPr>
              <w:t>.04.202</w:t>
            </w:r>
            <w:r>
              <w:rPr>
                <w:rFonts w:ascii="Times New Roman" w:hAnsi="Times New Roman" w:cs="Times New Roman"/>
              </w:rPr>
              <w:t>4</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 xml:space="preserve">Д.Н. </w:t>
            </w:r>
            <w:proofErr w:type="spellStart"/>
            <w:r>
              <w:rPr>
                <w:rFonts w:ascii="Times New Roman" w:hAnsi="Times New Roman" w:cs="Times New Roman"/>
              </w:rPr>
              <w:t>Колдина</w:t>
            </w:r>
            <w:proofErr w:type="spellEnd"/>
            <w:r w:rsidRPr="00147477">
              <w:rPr>
                <w:rFonts w:ascii="Times New Roman" w:hAnsi="Times New Roman" w:cs="Times New Roman"/>
              </w:rPr>
              <w:t xml:space="preserve"> </w:t>
            </w:r>
            <w:r>
              <w:rPr>
                <w:rFonts w:ascii="Times New Roman" w:hAnsi="Times New Roman" w:cs="Times New Roman"/>
              </w:rPr>
              <w:t>№29стр.41</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703" w:type="dxa"/>
            <w:gridSpan w:val="2"/>
          </w:tcPr>
          <w:p w:rsidR="00725943" w:rsidRPr="00147477" w:rsidRDefault="00725943" w:rsidP="00570305">
            <w:pPr>
              <w:rPr>
                <w:rFonts w:ascii="Times New Roman" w:hAnsi="Times New Roman" w:cs="Times New Roman"/>
              </w:rPr>
            </w:pPr>
            <w:r w:rsidRPr="00147477">
              <w:rPr>
                <w:rFonts w:ascii="Times New Roman" w:hAnsi="Times New Roman" w:cs="Times New Roman"/>
              </w:rPr>
              <w:t>Миски трёх медведей</w:t>
            </w:r>
          </w:p>
        </w:tc>
        <w:tc>
          <w:tcPr>
            <w:tcW w:w="1485" w:type="dxa"/>
          </w:tcPr>
          <w:p w:rsidR="00725943" w:rsidRPr="00AA2CB6" w:rsidRDefault="00725943" w:rsidP="00570305">
            <w:pPr>
              <w:rPr>
                <w:rFonts w:ascii="Times New Roman" w:hAnsi="Times New Roman" w:cs="Times New Roman"/>
              </w:rPr>
            </w:pPr>
            <w:r>
              <w:rPr>
                <w:rFonts w:ascii="Times New Roman" w:hAnsi="Times New Roman" w:cs="Times New Roman"/>
              </w:rPr>
              <w:t>16</w:t>
            </w:r>
            <w:r w:rsidRPr="00147477">
              <w:rPr>
                <w:rFonts w:ascii="Times New Roman" w:hAnsi="Times New Roman" w:cs="Times New Roman"/>
              </w:rPr>
              <w:t>.04.202</w:t>
            </w:r>
            <w:r>
              <w:rPr>
                <w:rFonts w:ascii="Times New Roman" w:hAnsi="Times New Roman" w:cs="Times New Roman"/>
              </w:rPr>
              <w:t>4</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Т.С. Комарова №62стр.99</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703" w:type="dxa"/>
            <w:gridSpan w:val="2"/>
          </w:tcPr>
          <w:p w:rsidR="00725943" w:rsidRPr="00147477" w:rsidRDefault="00725943" w:rsidP="00570305">
            <w:pPr>
              <w:rPr>
                <w:rFonts w:ascii="Times New Roman" w:hAnsi="Times New Roman" w:cs="Times New Roman"/>
              </w:rPr>
            </w:pPr>
            <w:r w:rsidRPr="00147477">
              <w:rPr>
                <w:rFonts w:ascii="Times New Roman" w:hAnsi="Times New Roman" w:cs="Times New Roman"/>
              </w:rPr>
              <w:t>Угощение для кукол</w:t>
            </w:r>
          </w:p>
        </w:tc>
        <w:tc>
          <w:tcPr>
            <w:tcW w:w="1485" w:type="dxa"/>
          </w:tcPr>
          <w:p w:rsidR="00725943" w:rsidRPr="00AA2CB6" w:rsidRDefault="00725943" w:rsidP="00570305">
            <w:pPr>
              <w:rPr>
                <w:rFonts w:ascii="Times New Roman" w:hAnsi="Times New Roman" w:cs="Times New Roman"/>
              </w:rPr>
            </w:pPr>
            <w:r>
              <w:rPr>
                <w:rFonts w:ascii="Times New Roman" w:hAnsi="Times New Roman" w:cs="Times New Roman"/>
              </w:rPr>
              <w:t>07</w:t>
            </w:r>
            <w:r w:rsidRPr="00147477">
              <w:rPr>
                <w:rFonts w:ascii="Times New Roman" w:hAnsi="Times New Roman" w:cs="Times New Roman"/>
              </w:rPr>
              <w:t>.05.202</w:t>
            </w:r>
            <w:r>
              <w:rPr>
                <w:rFonts w:ascii="Times New Roman" w:hAnsi="Times New Roman" w:cs="Times New Roman"/>
              </w:rPr>
              <w:t>4</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Т.С. Комарова №66стр.103</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703" w:type="dxa"/>
            <w:gridSpan w:val="2"/>
          </w:tcPr>
          <w:p w:rsidR="00725943" w:rsidRPr="00147477" w:rsidRDefault="00725943" w:rsidP="00570305">
            <w:pPr>
              <w:rPr>
                <w:rFonts w:ascii="Times New Roman" w:hAnsi="Times New Roman" w:cs="Times New Roman"/>
              </w:rPr>
            </w:pPr>
            <w:r>
              <w:rPr>
                <w:rFonts w:ascii="Times New Roman" w:hAnsi="Times New Roman" w:cs="Times New Roman"/>
              </w:rPr>
              <w:t>Красивая бабочка</w:t>
            </w:r>
          </w:p>
        </w:tc>
        <w:tc>
          <w:tcPr>
            <w:tcW w:w="1485" w:type="dxa"/>
          </w:tcPr>
          <w:p w:rsidR="00725943" w:rsidRPr="00147477" w:rsidRDefault="00725943" w:rsidP="00570305">
            <w:pPr>
              <w:rPr>
                <w:rFonts w:ascii="Times New Roman" w:hAnsi="Times New Roman" w:cs="Times New Roman"/>
              </w:rPr>
            </w:pPr>
            <w:r>
              <w:rPr>
                <w:rFonts w:ascii="Times New Roman" w:hAnsi="Times New Roman" w:cs="Times New Roman"/>
              </w:rPr>
              <w:t>21.05.2024</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 xml:space="preserve">Д.Н. </w:t>
            </w:r>
            <w:proofErr w:type="spellStart"/>
            <w:r>
              <w:rPr>
                <w:rFonts w:ascii="Times New Roman" w:hAnsi="Times New Roman" w:cs="Times New Roman"/>
              </w:rPr>
              <w:t>Колдина</w:t>
            </w:r>
            <w:proofErr w:type="spellEnd"/>
            <w:r w:rsidRPr="00147477">
              <w:rPr>
                <w:rFonts w:ascii="Times New Roman" w:hAnsi="Times New Roman" w:cs="Times New Roman"/>
              </w:rPr>
              <w:t xml:space="preserve"> </w:t>
            </w:r>
            <w:r>
              <w:rPr>
                <w:rFonts w:ascii="Times New Roman" w:hAnsi="Times New Roman" w:cs="Times New Roman"/>
              </w:rPr>
              <w:t>№36стр.47</w:t>
            </w:r>
          </w:p>
        </w:tc>
      </w:tr>
      <w:tr w:rsidR="00725943" w:rsidRPr="00147477" w:rsidTr="00570305">
        <w:trPr>
          <w:gridAfter w:val="4"/>
          <w:wAfter w:w="5212" w:type="dxa"/>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561"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Большие и маленькие мячи</w:t>
            </w:r>
          </w:p>
        </w:tc>
        <w:tc>
          <w:tcPr>
            <w:tcW w:w="1627" w:type="dxa"/>
            <w:gridSpan w:val="2"/>
          </w:tcPr>
          <w:p w:rsidR="00725943" w:rsidRPr="000545C1" w:rsidRDefault="00725943" w:rsidP="00570305">
            <w:pPr>
              <w:rPr>
                <w:rFonts w:ascii="Times New Roman" w:hAnsi="Times New Roman" w:cs="Times New Roman"/>
              </w:rPr>
            </w:pPr>
            <w:r>
              <w:rPr>
                <w:rFonts w:ascii="Times New Roman" w:hAnsi="Times New Roman" w:cs="Times New Roman"/>
              </w:rPr>
              <w:t>12</w:t>
            </w:r>
            <w:r w:rsidRPr="00147477">
              <w:rPr>
                <w:rFonts w:ascii="Times New Roman" w:hAnsi="Times New Roman" w:cs="Times New Roman"/>
              </w:rPr>
              <w:t>.09.202</w:t>
            </w:r>
            <w:r>
              <w:rPr>
                <w:rFonts w:ascii="Times New Roman" w:hAnsi="Times New Roman" w:cs="Times New Roman"/>
              </w:rPr>
              <w:t>3</w:t>
            </w:r>
          </w:p>
        </w:tc>
        <w:tc>
          <w:tcPr>
            <w:tcW w:w="2024"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Т.С.Комарова</w:t>
            </w:r>
          </w:p>
          <w:p w:rsidR="00725943" w:rsidRPr="00147477" w:rsidRDefault="00725943" w:rsidP="00570305">
            <w:pPr>
              <w:rPr>
                <w:rFonts w:ascii="Times New Roman" w:hAnsi="Times New Roman" w:cs="Times New Roman"/>
              </w:rPr>
            </w:pPr>
            <w:r>
              <w:rPr>
                <w:rFonts w:ascii="Times New Roman" w:hAnsi="Times New Roman" w:cs="Times New Roman"/>
              </w:rPr>
              <w:t>№4стр.46</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561" w:type="dxa"/>
          </w:tcPr>
          <w:p w:rsidR="00725943" w:rsidRPr="00147477" w:rsidRDefault="00725943" w:rsidP="00570305">
            <w:pPr>
              <w:rPr>
                <w:rFonts w:ascii="Times New Roman" w:hAnsi="Times New Roman" w:cs="Times New Roman"/>
              </w:rPr>
            </w:pPr>
            <w:r>
              <w:rPr>
                <w:rFonts w:ascii="Times New Roman" w:hAnsi="Times New Roman" w:cs="Times New Roman"/>
              </w:rPr>
              <w:t>Кубик на кубик</w:t>
            </w:r>
          </w:p>
        </w:tc>
        <w:tc>
          <w:tcPr>
            <w:tcW w:w="1627" w:type="dxa"/>
            <w:gridSpan w:val="2"/>
          </w:tcPr>
          <w:p w:rsidR="00725943" w:rsidRPr="000545C1" w:rsidRDefault="00725943" w:rsidP="00570305">
            <w:pPr>
              <w:rPr>
                <w:rFonts w:ascii="Times New Roman" w:hAnsi="Times New Roman" w:cs="Times New Roman"/>
              </w:rPr>
            </w:pPr>
            <w:r w:rsidRPr="00147477">
              <w:rPr>
                <w:rFonts w:ascii="Times New Roman" w:hAnsi="Times New Roman" w:cs="Times New Roman"/>
              </w:rPr>
              <w:t>2</w:t>
            </w:r>
            <w:r>
              <w:rPr>
                <w:rFonts w:ascii="Times New Roman" w:hAnsi="Times New Roman" w:cs="Times New Roman"/>
              </w:rPr>
              <w:t>6</w:t>
            </w:r>
            <w:r w:rsidRPr="00147477">
              <w:rPr>
                <w:rFonts w:ascii="Times New Roman" w:hAnsi="Times New Roman" w:cs="Times New Roman"/>
              </w:rPr>
              <w:t>.09.202</w:t>
            </w:r>
            <w:r>
              <w:rPr>
                <w:rFonts w:ascii="Times New Roman" w:hAnsi="Times New Roman" w:cs="Times New Roman"/>
              </w:rPr>
              <w:t>3</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 xml:space="preserve">Д.Н. </w:t>
            </w:r>
            <w:proofErr w:type="spellStart"/>
            <w:r>
              <w:rPr>
                <w:rFonts w:ascii="Times New Roman" w:hAnsi="Times New Roman" w:cs="Times New Roman"/>
              </w:rPr>
              <w:t>Колдина</w:t>
            </w:r>
            <w:proofErr w:type="spellEnd"/>
            <w:r w:rsidRPr="00147477">
              <w:rPr>
                <w:rFonts w:ascii="Times New Roman" w:hAnsi="Times New Roman" w:cs="Times New Roman"/>
              </w:rPr>
              <w:t xml:space="preserve"> </w:t>
            </w:r>
            <w:r>
              <w:rPr>
                <w:rFonts w:ascii="Times New Roman" w:hAnsi="Times New Roman" w:cs="Times New Roman"/>
              </w:rPr>
              <w:t>№1стр.16</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561"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Большие и маленькие яблоки на тарелке</w:t>
            </w:r>
          </w:p>
        </w:tc>
        <w:tc>
          <w:tcPr>
            <w:tcW w:w="1627" w:type="dxa"/>
            <w:gridSpan w:val="2"/>
          </w:tcPr>
          <w:p w:rsidR="00725943" w:rsidRPr="00105548" w:rsidRDefault="00725943" w:rsidP="00570305">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0</w:t>
            </w:r>
            <w:r w:rsidRPr="00147477">
              <w:rPr>
                <w:rFonts w:ascii="Times New Roman" w:hAnsi="Times New Roman" w:cs="Times New Roman"/>
              </w:rPr>
              <w:t>.10.202</w:t>
            </w:r>
            <w:r>
              <w:rPr>
                <w:rFonts w:ascii="Times New Roman" w:hAnsi="Times New Roman" w:cs="Times New Roman"/>
              </w:rPr>
              <w:t>3</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Т.С. Комарова №11стр.53</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561" w:type="dxa"/>
          </w:tcPr>
          <w:p w:rsidR="00725943" w:rsidRPr="00147477" w:rsidRDefault="00725943" w:rsidP="00570305">
            <w:pPr>
              <w:rPr>
                <w:rFonts w:ascii="Times New Roman" w:hAnsi="Times New Roman" w:cs="Times New Roman"/>
              </w:rPr>
            </w:pPr>
            <w:r>
              <w:rPr>
                <w:rFonts w:ascii="Times New Roman" w:hAnsi="Times New Roman" w:cs="Times New Roman"/>
              </w:rPr>
              <w:t>Гриб</w:t>
            </w:r>
          </w:p>
        </w:tc>
        <w:tc>
          <w:tcPr>
            <w:tcW w:w="1627" w:type="dxa"/>
            <w:gridSpan w:val="2"/>
          </w:tcPr>
          <w:p w:rsidR="00725943" w:rsidRPr="00105548" w:rsidRDefault="00725943" w:rsidP="00570305">
            <w:pP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4</w:t>
            </w:r>
            <w:r w:rsidRPr="00147477">
              <w:rPr>
                <w:rFonts w:ascii="Times New Roman" w:hAnsi="Times New Roman" w:cs="Times New Roman"/>
              </w:rPr>
              <w:t>.10.202</w:t>
            </w:r>
            <w:r>
              <w:rPr>
                <w:rFonts w:ascii="Times New Roman" w:hAnsi="Times New Roman" w:cs="Times New Roman"/>
              </w:rPr>
              <w:t>3</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 xml:space="preserve">Д.Н. </w:t>
            </w:r>
            <w:proofErr w:type="spellStart"/>
            <w:r>
              <w:rPr>
                <w:rFonts w:ascii="Times New Roman" w:hAnsi="Times New Roman" w:cs="Times New Roman"/>
              </w:rPr>
              <w:t>Колдина</w:t>
            </w:r>
            <w:proofErr w:type="spellEnd"/>
            <w:r w:rsidRPr="00147477">
              <w:rPr>
                <w:rFonts w:ascii="Times New Roman" w:hAnsi="Times New Roman" w:cs="Times New Roman"/>
              </w:rPr>
              <w:t xml:space="preserve"> </w:t>
            </w:r>
            <w:r>
              <w:rPr>
                <w:rFonts w:ascii="Times New Roman" w:hAnsi="Times New Roman" w:cs="Times New Roman"/>
              </w:rPr>
              <w:t>№5стр.20</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561" w:type="dxa"/>
          </w:tcPr>
          <w:p w:rsidR="00725943" w:rsidRPr="00147477" w:rsidRDefault="00725943" w:rsidP="00570305">
            <w:pPr>
              <w:rPr>
                <w:rFonts w:ascii="Times New Roman" w:hAnsi="Times New Roman" w:cs="Times New Roman"/>
              </w:rPr>
            </w:pPr>
            <w:r>
              <w:rPr>
                <w:rFonts w:ascii="Times New Roman" w:hAnsi="Times New Roman" w:cs="Times New Roman"/>
              </w:rPr>
              <w:t>Платок для матрёшки</w:t>
            </w:r>
            <w:r w:rsidRPr="00147477">
              <w:rPr>
                <w:rFonts w:ascii="Times New Roman" w:hAnsi="Times New Roman" w:cs="Times New Roman"/>
              </w:rPr>
              <w:t xml:space="preserve"> </w:t>
            </w:r>
          </w:p>
        </w:tc>
        <w:tc>
          <w:tcPr>
            <w:tcW w:w="1627" w:type="dxa"/>
            <w:gridSpan w:val="2"/>
          </w:tcPr>
          <w:p w:rsidR="00725943" w:rsidRPr="00105548" w:rsidRDefault="00725943" w:rsidP="00570305">
            <w:pPr>
              <w:rPr>
                <w:rFonts w:ascii="Times New Roman" w:hAnsi="Times New Roman" w:cs="Times New Roman"/>
              </w:rPr>
            </w:pPr>
            <w:r w:rsidRPr="00147477">
              <w:rPr>
                <w:rFonts w:ascii="Times New Roman" w:hAnsi="Times New Roman" w:cs="Times New Roman"/>
              </w:rPr>
              <w:t>0</w:t>
            </w:r>
            <w:r>
              <w:rPr>
                <w:rFonts w:ascii="Times New Roman" w:hAnsi="Times New Roman" w:cs="Times New Roman"/>
              </w:rPr>
              <w:t>7</w:t>
            </w:r>
            <w:r w:rsidRPr="00147477">
              <w:rPr>
                <w:rFonts w:ascii="Times New Roman" w:hAnsi="Times New Roman" w:cs="Times New Roman"/>
              </w:rPr>
              <w:t>.11.202</w:t>
            </w:r>
            <w:r>
              <w:rPr>
                <w:rFonts w:ascii="Times New Roman" w:hAnsi="Times New Roman" w:cs="Times New Roman"/>
              </w:rPr>
              <w:t>3</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 xml:space="preserve">Д.Н. </w:t>
            </w:r>
            <w:proofErr w:type="spellStart"/>
            <w:r>
              <w:rPr>
                <w:rFonts w:ascii="Times New Roman" w:hAnsi="Times New Roman" w:cs="Times New Roman"/>
              </w:rPr>
              <w:t>Колдина</w:t>
            </w:r>
            <w:proofErr w:type="spellEnd"/>
            <w:r w:rsidRPr="00147477">
              <w:rPr>
                <w:rFonts w:ascii="Times New Roman" w:hAnsi="Times New Roman" w:cs="Times New Roman"/>
              </w:rPr>
              <w:t xml:space="preserve"> </w:t>
            </w:r>
            <w:r>
              <w:rPr>
                <w:rFonts w:ascii="Times New Roman" w:hAnsi="Times New Roman" w:cs="Times New Roman"/>
              </w:rPr>
              <w:t>№9стр.24</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561"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 xml:space="preserve"> «Шарики и кубики»</w:t>
            </w:r>
          </w:p>
        </w:tc>
        <w:tc>
          <w:tcPr>
            <w:tcW w:w="1627" w:type="dxa"/>
            <w:gridSpan w:val="2"/>
          </w:tcPr>
          <w:p w:rsidR="00725943" w:rsidRPr="00105548" w:rsidRDefault="00725943" w:rsidP="00570305">
            <w:pP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1</w:t>
            </w:r>
            <w:r w:rsidRPr="00147477">
              <w:rPr>
                <w:rFonts w:ascii="Times New Roman" w:hAnsi="Times New Roman" w:cs="Times New Roman"/>
              </w:rPr>
              <w:t>.11.202</w:t>
            </w:r>
            <w:r>
              <w:rPr>
                <w:rFonts w:ascii="Times New Roman" w:hAnsi="Times New Roman" w:cs="Times New Roman"/>
              </w:rPr>
              <w:t>3</w:t>
            </w:r>
          </w:p>
        </w:tc>
        <w:tc>
          <w:tcPr>
            <w:tcW w:w="2024"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Т.С. Ком</w:t>
            </w:r>
            <w:r>
              <w:rPr>
                <w:rFonts w:ascii="Times New Roman" w:hAnsi="Times New Roman" w:cs="Times New Roman"/>
              </w:rPr>
              <w:t>арова №21стр.61</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561"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Пирамидка</w:t>
            </w:r>
          </w:p>
        </w:tc>
        <w:tc>
          <w:tcPr>
            <w:tcW w:w="1627" w:type="dxa"/>
            <w:gridSpan w:val="2"/>
          </w:tcPr>
          <w:p w:rsidR="00725943" w:rsidRPr="00F21356" w:rsidRDefault="00725943" w:rsidP="00570305">
            <w:pP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5</w:t>
            </w:r>
            <w:r w:rsidRPr="00147477">
              <w:rPr>
                <w:rFonts w:ascii="Times New Roman" w:hAnsi="Times New Roman" w:cs="Times New Roman"/>
                <w:lang w:val="en-US"/>
              </w:rPr>
              <w:t>.</w:t>
            </w:r>
            <w:r w:rsidRPr="00147477">
              <w:rPr>
                <w:rFonts w:ascii="Times New Roman" w:hAnsi="Times New Roman" w:cs="Times New Roman"/>
              </w:rPr>
              <w:t>1</w:t>
            </w:r>
            <w:r w:rsidRPr="00147477">
              <w:rPr>
                <w:rFonts w:ascii="Times New Roman" w:hAnsi="Times New Roman" w:cs="Times New Roman"/>
                <w:lang w:val="en-US"/>
              </w:rPr>
              <w:t>2</w:t>
            </w:r>
            <w:r w:rsidRPr="00147477">
              <w:rPr>
                <w:rFonts w:ascii="Times New Roman" w:hAnsi="Times New Roman" w:cs="Times New Roman"/>
              </w:rPr>
              <w:t>.202</w:t>
            </w:r>
            <w:r>
              <w:rPr>
                <w:rFonts w:ascii="Times New Roman" w:hAnsi="Times New Roman" w:cs="Times New Roman"/>
              </w:rPr>
              <w:t>3</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Т.С. Комарова №29стр.70</w:t>
            </w:r>
          </w:p>
        </w:tc>
      </w:tr>
      <w:tr w:rsidR="00725943" w:rsidRPr="00147477" w:rsidTr="00570305">
        <w:trPr>
          <w:trHeight w:val="554"/>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561" w:type="dxa"/>
          </w:tcPr>
          <w:p w:rsidR="00725943" w:rsidRPr="00147477" w:rsidRDefault="00725943" w:rsidP="00570305">
            <w:pPr>
              <w:rPr>
                <w:rFonts w:ascii="Times New Roman" w:hAnsi="Times New Roman" w:cs="Times New Roman"/>
              </w:rPr>
            </w:pPr>
            <w:r>
              <w:rPr>
                <w:rFonts w:ascii="Times New Roman" w:hAnsi="Times New Roman" w:cs="Times New Roman"/>
              </w:rPr>
              <w:t>Маленькая ёлочка</w:t>
            </w:r>
          </w:p>
        </w:tc>
        <w:tc>
          <w:tcPr>
            <w:tcW w:w="1627" w:type="dxa"/>
            <w:gridSpan w:val="2"/>
          </w:tcPr>
          <w:p w:rsidR="00725943" w:rsidRPr="00F21356" w:rsidRDefault="00725943" w:rsidP="00570305">
            <w:pPr>
              <w:rPr>
                <w:rFonts w:ascii="Times New Roman" w:hAnsi="Times New Roman" w:cs="Times New Roman"/>
              </w:rPr>
            </w:pPr>
            <w:r>
              <w:rPr>
                <w:rFonts w:ascii="Times New Roman" w:hAnsi="Times New Roman" w:cs="Times New Roman"/>
              </w:rPr>
              <w:t>19</w:t>
            </w:r>
            <w:r w:rsidRPr="00147477">
              <w:rPr>
                <w:rFonts w:ascii="Times New Roman" w:hAnsi="Times New Roman" w:cs="Times New Roman"/>
              </w:rPr>
              <w:t>.12.202</w:t>
            </w:r>
            <w:r>
              <w:rPr>
                <w:rFonts w:ascii="Times New Roman" w:hAnsi="Times New Roman" w:cs="Times New Roman"/>
              </w:rPr>
              <w:t>3</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 xml:space="preserve">Д.Н. </w:t>
            </w:r>
            <w:proofErr w:type="spellStart"/>
            <w:r>
              <w:rPr>
                <w:rFonts w:ascii="Times New Roman" w:hAnsi="Times New Roman" w:cs="Times New Roman"/>
              </w:rPr>
              <w:t>Колдина</w:t>
            </w:r>
            <w:proofErr w:type="spellEnd"/>
            <w:r w:rsidRPr="00147477">
              <w:rPr>
                <w:rFonts w:ascii="Times New Roman" w:hAnsi="Times New Roman" w:cs="Times New Roman"/>
              </w:rPr>
              <w:t xml:space="preserve"> </w:t>
            </w:r>
            <w:r>
              <w:rPr>
                <w:rFonts w:ascii="Times New Roman" w:hAnsi="Times New Roman" w:cs="Times New Roman"/>
              </w:rPr>
              <w:t>№16стр.31</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561" w:type="dxa"/>
          </w:tcPr>
          <w:p w:rsidR="00725943" w:rsidRPr="00147477" w:rsidRDefault="00725943" w:rsidP="00570305">
            <w:pPr>
              <w:rPr>
                <w:rFonts w:ascii="Times New Roman" w:hAnsi="Times New Roman" w:cs="Times New Roman"/>
              </w:rPr>
            </w:pPr>
            <w:r>
              <w:rPr>
                <w:rFonts w:ascii="Times New Roman" w:hAnsi="Times New Roman" w:cs="Times New Roman"/>
              </w:rPr>
              <w:t>Заяц</w:t>
            </w:r>
          </w:p>
        </w:tc>
        <w:tc>
          <w:tcPr>
            <w:tcW w:w="1627" w:type="dxa"/>
            <w:gridSpan w:val="2"/>
          </w:tcPr>
          <w:p w:rsidR="00725943" w:rsidRPr="00F21356" w:rsidRDefault="00725943" w:rsidP="00570305">
            <w:pPr>
              <w:rPr>
                <w:rFonts w:ascii="Times New Roman" w:hAnsi="Times New Roman" w:cs="Times New Roman"/>
              </w:rPr>
            </w:pPr>
            <w:r>
              <w:rPr>
                <w:rFonts w:ascii="Times New Roman" w:hAnsi="Times New Roman" w:cs="Times New Roman"/>
              </w:rPr>
              <w:t>16</w:t>
            </w:r>
            <w:r w:rsidRPr="00147477">
              <w:rPr>
                <w:rFonts w:ascii="Times New Roman" w:hAnsi="Times New Roman" w:cs="Times New Roman"/>
              </w:rPr>
              <w:t>.</w:t>
            </w:r>
            <w:r w:rsidRPr="00147477">
              <w:rPr>
                <w:rFonts w:ascii="Times New Roman" w:hAnsi="Times New Roman" w:cs="Times New Roman"/>
                <w:lang w:val="en-US"/>
              </w:rPr>
              <w:t>01</w:t>
            </w:r>
            <w:r w:rsidRPr="00147477">
              <w:rPr>
                <w:rFonts w:ascii="Times New Roman" w:hAnsi="Times New Roman" w:cs="Times New Roman"/>
              </w:rPr>
              <w:t>.202</w:t>
            </w:r>
            <w:r>
              <w:rPr>
                <w:rFonts w:ascii="Times New Roman" w:hAnsi="Times New Roman" w:cs="Times New Roman"/>
              </w:rPr>
              <w:t>4</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 xml:space="preserve">Д.Н. </w:t>
            </w:r>
            <w:proofErr w:type="spellStart"/>
            <w:r>
              <w:rPr>
                <w:rFonts w:ascii="Times New Roman" w:hAnsi="Times New Roman" w:cs="Times New Roman"/>
              </w:rPr>
              <w:t>Колдина</w:t>
            </w:r>
            <w:proofErr w:type="spellEnd"/>
            <w:r w:rsidRPr="00147477">
              <w:rPr>
                <w:rFonts w:ascii="Times New Roman" w:hAnsi="Times New Roman" w:cs="Times New Roman"/>
              </w:rPr>
              <w:t xml:space="preserve"> </w:t>
            </w:r>
            <w:r>
              <w:rPr>
                <w:rFonts w:ascii="Times New Roman" w:hAnsi="Times New Roman" w:cs="Times New Roman"/>
              </w:rPr>
              <w:t>№18стр.34</w:t>
            </w:r>
          </w:p>
        </w:tc>
      </w:tr>
      <w:tr w:rsidR="00725943" w:rsidRPr="00147477" w:rsidTr="00570305">
        <w:trPr>
          <w:trHeight w:val="535"/>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561" w:type="dxa"/>
          </w:tcPr>
          <w:p w:rsidR="00725943" w:rsidRPr="00147477" w:rsidRDefault="00725943" w:rsidP="00570305">
            <w:pPr>
              <w:rPr>
                <w:rFonts w:ascii="Times New Roman" w:hAnsi="Times New Roman" w:cs="Times New Roman"/>
              </w:rPr>
            </w:pPr>
            <w:r>
              <w:rPr>
                <w:rFonts w:ascii="Times New Roman" w:hAnsi="Times New Roman" w:cs="Times New Roman"/>
              </w:rPr>
              <w:t>Снеговик</w:t>
            </w:r>
          </w:p>
        </w:tc>
        <w:tc>
          <w:tcPr>
            <w:tcW w:w="1627" w:type="dxa"/>
            <w:gridSpan w:val="2"/>
          </w:tcPr>
          <w:p w:rsidR="00725943" w:rsidRPr="00152BFE" w:rsidRDefault="00725943" w:rsidP="00570305">
            <w:pPr>
              <w:rPr>
                <w:rFonts w:ascii="Times New Roman" w:hAnsi="Times New Roman" w:cs="Times New Roman"/>
              </w:rPr>
            </w:pPr>
            <w:r>
              <w:rPr>
                <w:rFonts w:ascii="Times New Roman" w:hAnsi="Times New Roman" w:cs="Times New Roman"/>
              </w:rPr>
              <w:t>30</w:t>
            </w:r>
            <w:r w:rsidRPr="00147477">
              <w:rPr>
                <w:rFonts w:ascii="Times New Roman" w:hAnsi="Times New Roman" w:cs="Times New Roman"/>
              </w:rPr>
              <w:t>.01.202</w:t>
            </w:r>
            <w:r>
              <w:rPr>
                <w:rFonts w:ascii="Times New Roman" w:hAnsi="Times New Roman" w:cs="Times New Roman"/>
              </w:rPr>
              <w:t>4</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Т.С. Комарова №39стр.78</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561"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«Узор на круге»</w:t>
            </w:r>
          </w:p>
        </w:tc>
        <w:tc>
          <w:tcPr>
            <w:tcW w:w="1627" w:type="dxa"/>
            <w:gridSpan w:val="2"/>
          </w:tcPr>
          <w:p w:rsidR="00725943" w:rsidRPr="00152BFE" w:rsidRDefault="00725943" w:rsidP="00570305">
            <w:pPr>
              <w:rPr>
                <w:rFonts w:ascii="Times New Roman" w:hAnsi="Times New Roman" w:cs="Times New Roman"/>
              </w:rPr>
            </w:pPr>
            <w:r>
              <w:rPr>
                <w:rFonts w:ascii="Times New Roman" w:hAnsi="Times New Roman" w:cs="Times New Roman"/>
              </w:rPr>
              <w:t>13</w:t>
            </w:r>
            <w:r w:rsidRPr="00147477">
              <w:rPr>
                <w:rFonts w:ascii="Times New Roman" w:hAnsi="Times New Roman" w:cs="Times New Roman"/>
              </w:rPr>
              <w:t>.02.202</w:t>
            </w:r>
            <w:r>
              <w:rPr>
                <w:rFonts w:ascii="Times New Roman" w:hAnsi="Times New Roman" w:cs="Times New Roman"/>
              </w:rPr>
              <w:t>4</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Т.С. Комарова №44стр.84</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561" w:type="dxa"/>
          </w:tcPr>
          <w:p w:rsidR="00725943" w:rsidRPr="00147477" w:rsidRDefault="00725943" w:rsidP="00570305">
            <w:pPr>
              <w:rPr>
                <w:rFonts w:ascii="Times New Roman" w:hAnsi="Times New Roman" w:cs="Times New Roman"/>
              </w:rPr>
            </w:pPr>
            <w:r>
              <w:rPr>
                <w:rFonts w:ascii="Times New Roman" w:hAnsi="Times New Roman" w:cs="Times New Roman"/>
              </w:rPr>
              <w:t>Летящие самолёты</w:t>
            </w:r>
          </w:p>
        </w:tc>
        <w:tc>
          <w:tcPr>
            <w:tcW w:w="1627" w:type="dxa"/>
            <w:gridSpan w:val="2"/>
          </w:tcPr>
          <w:p w:rsidR="00725943" w:rsidRPr="00152BFE" w:rsidRDefault="00725943" w:rsidP="00570305">
            <w:pPr>
              <w:rPr>
                <w:rFonts w:ascii="Times New Roman" w:hAnsi="Times New Roman" w:cs="Times New Roman"/>
              </w:rPr>
            </w:pPr>
            <w:r>
              <w:rPr>
                <w:rFonts w:ascii="Times New Roman" w:hAnsi="Times New Roman" w:cs="Times New Roman"/>
              </w:rPr>
              <w:t>27</w:t>
            </w:r>
            <w:r w:rsidRPr="00147477">
              <w:rPr>
                <w:rFonts w:ascii="Times New Roman" w:hAnsi="Times New Roman" w:cs="Times New Roman"/>
              </w:rPr>
              <w:t>.02.202</w:t>
            </w:r>
            <w:r>
              <w:rPr>
                <w:rFonts w:ascii="Times New Roman" w:hAnsi="Times New Roman" w:cs="Times New Roman"/>
              </w:rPr>
              <w:t>4</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 xml:space="preserve">Д.Н. </w:t>
            </w:r>
            <w:proofErr w:type="spellStart"/>
            <w:r>
              <w:rPr>
                <w:rFonts w:ascii="Times New Roman" w:hAnsi="Times New Roman" w:cs="Times New Roman"/>
              </w:rPr>
              <w:t>Колдина</w:t>
            </w:r>
            <w:proofErr w:type="spellEnd"/>
            <w:r w:rsidRPr="00147477">
              <w:rPr>
                <w:rFonts w:ascii="Times New Roman" w:hAnsi="Times New Roman" w:cs="Times New Roman"/>
              </w:rPr>
              <w:t xml:space="preserve"> </w:t>
            </w:r>
            <w:r>
              <w:rPr>
                <w:rFonts w:ascii="Times New Roman" w:hAnsi="Times New Roman" w:cs="Times New Roman"/>
              </w:rPr>
              <w:t>№23стр.39</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561" w:type="dxa"/>
          </w:tcPr>
          <w:p w:rsidR="00725943" w:rsidRPr="00147477" w:rsidRDefault="00725943" w:rsidP="00570305">
            <w:pPr>
              <w:rPr>
                <w:rFonts w:ascii="Times New Roman" w:hAnsi="Times New Roman" w:cs="Times New Roman"/>
              </w:rPr>
            </w:pPr>
            <w:r>
              <w:rPr>
                <w:rFonts w:ascii="Times New Roman" w:hAnsi="Times New Roman" w:cs="Times New Roman"/>
              </w:rPr>
              <w:t>Мимоза</w:t>
            </w:r>
          </w:p>
        </w:tc>
        <w:tc>
          <w:tcPr>
            <w:tcW w:w="1627" w:type="dxa"/>
            <w:gridSpan w:val="2"/>
          </w:tcPr>
          <w:p w:rsidR="00725943" w:rsidRPr="00D96C82" w:rsidRDefault="00725943" w:rsidP="00570305">
            <w:pPr>
              <w:rPr>
                <w:rFonts w:ascii="Times New Roman" w:hAnsi="Times New Roman" w:cs="Times New Roman"/>
              </w:rPr>
            </w:pPr>
            <w:r>
              <w:rPr>
                <w:rFonts w:ascii="Times New Roman" w:hAnsi="Times New Roman" w:cs="Times New Roman"/>
              </w:rPr>
              <w:t>12</w:t>
            </w:r>
            <w:r w:rsidRPr="00147477">
              <w:rPr>
                <w:rFonts w:ascii="Times New Roman" w:hAnsi="Times New Roman" w:cs="Times New Roman"/>
              </w:rPr>
              <w:t>.03.202</w:t>
            </w:r>
            <w:r>
              <w:rPr>
                <w:rFonts w:ascii="Times New Roman" w:hAnsi="Times New Roman" w:cs="Times New Roman"/>
              </w:rPr>
              <w:t>4</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 xml:space="preserve">Д.Н. </w:t>
            </w:r>
            <w:proofErr w:type="spellStart"/>
            <w:r>
              <w:rPr>
                <w:rFonts w:ascii="Times New Roman" w:hAnsi="Times New Roman" w:cs="Times New Roman"/>
              </w:rPr>
              <w:t>Колдина</w:t>
            </w:r>
            <w:proofErr w:type="spellEnd"/>
            <w:r w:rsidRPr="00147477">
              <w:rPr>
                <w:rFonts w:ascii="Times New Roman" w:hAnsi="Times New Roman" w:cs="Times New Roman"/>
              </w:rPr>
              <w:t xml:space="preserve"> </w:t>
            </w:r>
            <w:r>
              <w:rPr>
                <w:rFonts w:ascii="Times New Roman" w:hAnsi="Times New Roman" w:cs="Times New Roman"/>
              </w:rPr>
              <w:t>№26стр.41</w:t>
            </w:r>
          </w:p>
        </w:tc>
      </w:tr>
      <w:tr w:rsidR="00725943" w:rsidRPr="00147477" w:rsidTr="00570305">
        <w:trPr>
          <w:trHeight w:val="555"/>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561" w:type="dxa"/>
          </w:tcPr>
          <w:p w:rsidR="00725943" w:rsidRPr="00147477" w:rsidRDefault="00725943" w:rsidP="00570305">
            <w:pPr>
              <w:rPr>
                <w:rFonts w:ascii="Times New Roman" w:hAnsi="Times New Roman" w:cs="Times New Roman"/>
              </w:rPr>
            </w:pPr>
            <w:r>
              <w:rPr>
                <w:rFonts w:ascii="Times New Roman" w:hAnsi="Times New Roman" w:cs="Times New Roman"/>
              </w:rPr>
              <w:t>Салфетка</w:t>
            </w:r>
          </w:p>
        </w:tc>
        <w:tc>
          <w:tcPr>
            <w:tcW w:w="1627" w:type="dxa"/>
            <w:gridSpan w:val="2"/>
          </w:tcPr>
          <w:p w:rsidR="00725943" w:rsidRPr="00D96C82" w:rsidRDefault="00725943" w:rsidP="00570305">
            <w:pPr>
              <w:rPr>
                <w:rFonts w:ascii="Times New Roman" w:hAnsi="Times New Roman" w:cs="Times New Roman"/>
              </w:rPr>
            </w:pPr>
            <w:r>
              <w:rPr>
                <w:rFonts w:ascii="Times New Roman" w:hAnsi="Times New Roman" w:cs="Times New Roman"/>
              </w:rPr>
              <w:t>26</w:t>
            </w:r>
            <w:r w:rsidRPr="00147477">
              <w:rPr>
                <w:rFonts w:ascii="Times New Roman" w:hAnsi="Times New Roman" w:cs="Times New Roman"/>
              </w:rPr>
              <w:t>.03.202</w:t>
            </w:r>
            <w:r>
              <w:rPr>
                <w:rFonts w:ascii="Times New Roman" w:hAnsi="Times New Roman" w:cs="Times New Roman"/>
              </w:rPr>
              <w:t>4</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Т.С. Комарова №55стр.93</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561"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Скворечник</w:t>
            </w:r>
          </w:p>
        </w:tc>
        <w:tc>
          <w:tcPr>
            <w:tcW w:w="1627" w:type="dxa"/>
            <w:gridSpan w:val="2"/>
          </w:tcPr>
          <w:p w:rsidR="00725943" w:rsidRPr="00AF075E" w:rsidRDefault="00725943" w:rsidP="00570305">
            <w:pPr>
              <w:rPr>
                <w:rFonts w:ascii="Times New Roman" w:hAnsi="Times New Roman" w:cs="Times New Roman"/>
              </w:rPr>
            </w:pPr>
            <w:r>
              <w:rPr>
                <w:rFonts w:ascii="Times New Roman" w:hAnsi="Times New Roman" w:cs="Times New Roman"/>
              </w:rPr>
              <w:t>09.04</w:t>
            </w:r>
            <w:r w:rsidRPr="00147477">
              <w:rPr>
                <w:rFonts w:ascii="Times New Roman" w:hAnsi="Times New Roman" w:cs="Times New Roman"/>
              </w:rPr>
              <w:t>.202</w:t>
            </w:r>
            <w:r>
              <w:rPr>
                <w:rFonts w:ascii="Times New Roman" w:hAnsi="Times New Roman" w:cs="Times New Roman"/>
              </w:rPr>
              <w:t>4</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Т.С. Комарова №59стр.97</w:t>
            </w:r>
          </w:p>
        </w:tc>
      </w:tr>
      <w:tr w:rsidR="00725943" w:rsidRPr="00147477" w:rsidTr="00570305">
        <w:trPr>
          <w:trHeight w:val="848"/>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561" w:type="dxa"/>
          </w:tcPr>
          <w:p w:rsidR="00725943" w:rsidRPr="00147477" w:rsidRDefault="00725943" w:rsidP="00570305">
            <w:pPr>
              <w:rPr>
                <w:rFonts w:ascii="Times New Roman" w:hAnsi="Times New Roman" w:cs="Times New Roman"/>
              </w:rPr>
            </w:pPr>
            <w:r>
              <w:rPr>
                <w:rFonts w:ascii="Times New Roman" w:hAnsi="Times New Roman" w:cs="Times New Roman"/>
              </w:rPr>
              <w:t>Корзина с яйцами</w:t>
            </w:r>
          </w:p>
        </w:tc>
        <w:tc>
          <w:tcPr>
            <w:tcW w:w="1627" w:type="dxa"/>
            <w:gridSpan w:val="2"/>
          </w:tcPr>
          <w:p w:rsidR="00725943" w:rsidRPr="00AF29D7" w:rsidRDefault="00725943" w:rsidP="00570305">
            <w:pPr>
              <w:rPr>
                <w:rFonts w:ascii="Times New Roman" w:hAnsi="Times New Roman" w:cs="Times New Roman"/>
              </w:rPr>
            </w:pPr>
            <w:r>
              <w:rPr>
                <w:rFonts w:ascii="Times New Roman" w:hAnsi="Times New Roman" w:cs="Times New Roman"/>
              </w:rPr>
              <w:t>23</w:t>
            </w:r>
            <w:r w:rsidRPr="00147477">
              <w:rPr>
                <w:rFonts w:ascii="Times New Roman" w:hAnsi="Times New Roman" w:cs="Times New Roman"/>
              </w:rPr>
              <w:t>.04.202</w:t>
            </w:r>
            <w:r>
              <w:rPr>
                <w:rFonts w:ascii="Times New Roman" w:hAnsi="Times New Roman" w:cs="Times New Roman"/>
              </w:rPr>
              <w:t>4</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 xml:space="preserve">Д.Н. </w:t>
            </w:r>
            <w:proofErr w:type="spellStart"/>
            <w:r>
              <w:rPr>
                <w:rFonts w:ascii="Times New Roman" w:hAnsi="Times New Roman" w:cs="Times New Roman"/>
              </w:rPr>
              <w:t>Колдина</w:t>
            </w:r>
            <w:proofErr w:type="spellEnd"/>
            <w:r w:rsidRPr="00147477">
              <w:rPr>
                <w:rFonts w:ascii="Times New Roman" w:hAnsi="Times New Roman" w:cs="Times New Roman"/>
              </w:rPr>
              <w:t xml:space="preserve"> </w:t>
            </w:r>
            <w:r>
              <w:rPr>
                <w:rFonts w:ascii="Times New Roman" w:hAnsi="Times New Roman" w:cs="Times New Roman"/>
              </w:rPr>
              <w:t>№32стр.47</w:t>
            </w:r>
          </w:p>
        </w:tc>
      </w:tr>
      <w:tr w:rsidR="00725943" w:rsidRPr="00147477" w:rsidTr="00570305">
        <w:trPr>
          <w:trHeight w:val="525"/>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561" w:type="dxa"/>
          </w:tcPr>
          <w:p w:rsidR="00725943" w:rsidRPr="00147477" w:rsidRDefault="00725943" w:rsidP="00570305">
            <w:pPr>
              <w:rPr>
                <w:rFonts w:ascii="Times New Roman" w:hAnsi="Times New Roman" w:cs="Times New Roman"/>
              </w:rPr>
            </w:pPr>
            <w:r w:rsidRPr="00147477">
              <w:rPr>
                <w:rFonts w:ascii="Times New Roman" w:hAnsi="Times New Roman" w:cs="Times New Roman"/>
              </w:rPr>
              <w:t>Цыплята на лугу</w:t>
            </w:r>
          </w:p>
        </w:tc>
        <w:tc>
          <w:tcPr>
            <w:tcW w:w="1627" w:type="dxa"/>
            <w:gridSpan w:val="2"/>
          </w:tcPr>
          <w:p w:rsidR="00725943" w:rsidRPr="003B71BE" w:rsidRDefault="00725943" w:rsidP="00570305">
            <w:pPr>
              <w:rPr>
                <w:rFonts w:ascii="Times New Roman" w:hAnsi="Times New Roman" w:cs="Times New Roman"/>
              </w:rPr>
            </w:pPr>
            <w:r>
              <w:rPr>
                <w:rFonts w:ascii="Times New Roman" w:hAnsi="Times New Roman" w:cs="Times New Roman"/>
              </w:rPr>
              <w:t>14.05</w:t>
            </w:r>
            <w:r w:rsidRPr="00147477">
              <w:rPr>
                <w:rFonts w:ascii="Times New Roman" w:hAnsi="Times New Roman" w:cs="Times New Roman"/>
              </w:rPr>
              <w:t>.202</w:t>
            </w:r>
            <w:r>
              <w:rPr>
                <w:rFonts w:ascii="Times New Roman" w:hAnsi="Times New Roman" w:cs="Times New Roman"/>
              </w:rPr>
              <w:t>4</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Т.С. Комарова №70стр.107</w:t>
            </w:r>
          </w:p>
        </w:tc>
      </w:tr>
      <w:tr w:rsidR="00725943" w:rsidRPr="00147477" w:rsidTr="00570305">
        <w:trPr>
          <w:trHeight w:val="534"/>
        </w:trPr>
        <w:tc>
          <w:tcPr>
            <w:tcW w:w="2434" w:type="dxa"/>
            <w:vMerge/>
          </w:tcPr>
          <w:p w:rsidR="00725943" w:rsidRPr="00147477" w:rsidRDefault="00725943" w:rsidP="00570305">
            <w:pPr>
              <w:contextualSpacing/>
              <w:jc w:val="both"/>
              <w:rPr>
                <w:rFonts w:ascii="Times New Roman" w:hAnsi="Times New Roman" w:cs="Times New Roman"/>
              </w:rPr>
            </w:pPr>
          </w:p>
        </w:tc>
        <w:tc>
          <w:tcPr>
            <w:tcW w:w="1925" w:type="dxa"/>
            <w:vMerge/>
          </w:tcPr>
          <w:p w:rsidR="00725943" w:rsidRPr="00147477" w:rsidRDefault="00725943" w:rsidP="00570305">
            <w:pPr>
              <w:contextualSpacing/>
              <w:jc w:val="both"/>
              <w:rPr>
                <w:rFonts w:ascii="Times New Roman" w:hAnsi="Times New Roman" w:cs="Times New Roman"/>
              </w:rPr>
            </w:pPr>
          </w:p>
        </w:tc>
        <w:tc>
          <w:tcPr>
            <w:tcW w:w="1561" w:type="dxa"/>
          </w:tcPr>
          <w:p w:rsidR="00725943" w:rsidRPr="00147477" w:rsidRDefault="00725943" w:rsidP="00570305">
            <w:pPr>
              <w:rPr>
                <w:rFonts w:ascii="Times New Roman" w:hAnsi="Times New Roman" w:cs="Times New Roman"/>
              </w:rPr>
            </w:pPr>
            <w:r>
              <w:rPr>
                <w:rFonts w:ascii="Times New Roman" w:hAnsi="Times New Roman" w:cs="Times New Roman"/>
              </w:rPr>
              <w:t>Тюльпан</w:t>
            </w:r>
          </w:p>
        </w:tc>
        <w:tc>
          <w:tcPr>
            <w:tcW w:w="1627" w:type="dxa"/>
            <w:gridSpan w:val="2"/>
          </w:tcPr>
          <w:p w:rsidR="00725943" w:rsidRPr="00AF29D7" w:rsidRDefault="00725943" w:rsidP="00570305">
            <w:pPr>
              <w:rPr>
                <w:rFonts w:ascii="Times New Roman" w:hAnsi="Times New Roman" w:cs="Times New Roman"/>
              </w:rPr>
            </w:pPr>
            <w:r>
              <w:rPr>
                <w:rFonts w:ascii="Times New Roman" w:hAnsi="Times New Roman" w:cs="Times New Roman"/>
              </w:rPr>
              <w:t>28</w:t>
            </w:r>
            <w:r w:rsidRPr="00147477">
              <w:rPr>
                <w:rFonts w:ascii="Times New Roman" w:hAnsi="Times New Roman" w:cs="Times New Roman"/>
              </w:rPr>
              <w:t>.05.202</w:t>
            </w:r>
            <w:r>
              <w:rPr>
                <w:rFonts w:ascii="Times New Roman" w:hAnsi="Times New Roman" w:cs="Times New Roman"/>
              </w:rPr>
              <w:t>4</w:t>
            </w:r>
          </w:p>
        </w:tc>
        <w:tc>
          <w:tcPr>
            <w:tcW w:w="2024" w:type="dxa"/>
          </w:tcPr>
          <w:p w:rsidR="00725943" w:rsidRPr="00147477" w:rsidRDefault="00725943" w:rsidP="00570305">
            <w:pPr>
              <w:rPr>
                <w:rFonts w:ascii="Times New Roman" w:hAnsi="Times New Roman" w:cs="Times New Roman"/>
              </w:rPr>
            </w:pPr>
            <w:r>
              <w:rPr>
                <w:rFonts w:ascii="Times New Roman" w:hAnsi="Times New Roman" w:cs="Times New Roman"/>
              </w:rPr>
              <w:t xml:space="preserve">Д.Н. </w:t>
            </w:r>
            <w:proofErr w:type="spellStart"/>
            <w:r>
              <w:rPr>
                <w:rFonts w:ascii="Times New Roman" w:hAnsi="Times New Roman" w:cs="Times New Roman"/>
              </w:rPr>
              <w:t>Колдина</w:t>
            </w:r>
            <w:proofErr w:type="spellEnd"/>
            <w:r>
              <w:rPr>
                <w:rFonts w:ascii="Times New Roman" w:hAnsi="Times New Roman" w:cs="Times New Roman"/>
              </w:rPr>
              <w:t xml:space="preserve"> №31с</w:t>
            </w:r>
            <w:r w:rsidRPr="00147477">
              <w:rPr>
                <w:rFonts w:ascii="Times New Roman" w:hAnsi="Times New Roman" w:cs="Times New Roman"/>
              </w:rPr>
              <w:t>тр.</w:t>
            </w:r>
            <w:r>
              <w:rPr>
                <w:rFonts w:ascii="Times New Roman" w:hAnsi="Times New Roman" w:cs="Times New Roman"/>
              </w:rPr>
              <w:t>46</w:t>
            </w:r>
          </w:p>
        </w:tc>
      </w:tr>
    </w:tbl>
    <w:p w:rsidR="00725943" w:rsidRDefault="00725943" w:rsidP="00725943"/>
    <w:p w:rsidR="00725943" w:rsidRPr="006C7690" w:rsidRDefault="00725943" w:rsidP="006C7690">
      <w:pPr>
        <w:jc w:val="center"/>
        <w:rPr>
          <w:rFonts w:ascii="Times New Roman" w:eastAsia="Times New Roman" w:hAnsi="Times New Roman" w:cs="Times New Roman"/>
          <w:b/>
        </w:rPr>
      </w:pPr>
    </w:p>
    <w:sectPr w:rsidR="00725943" w:rsidRPr="006C7690" w:rsidSect="002C3318">
      <w:type w:val="continuous"/>
      <w:pgSz w:w="11906" w:h="16838" w:code="9"/>
      <w:pgMar w:top="1134" w:right="851" w:bottom="1134" w:left="1134" w:header="284"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D0D" w:rsidRDefault="00905D0D">
      <w:r>
        <w:separator/>
      </w:r>
    </w:p>
  </w:endnote>
  <w:endnote w:type="continuationSeparator" w:id="0">
    <w:p w:rsidR="00905D0D" w:rsidRDefault="00905D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rdiaUPC">
    <w:altName w:val="Arial Unicode MS"/>
    <w:charset w:val="00"/>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23969"/>
      <w:docPartObj>
        <w:docPartGallery w:val="Page Numbers (Bottom of Page)"/>
        <w:docPartUnique/>
      </w:docPartObj>
    </w:sdtPr>
    <w:sdtContent>
      <w:p w:rsidR="00C2012F" w:rsidRDefault="00322259">
        <w:pPr>
          <w:pStyle w:val="ae"/>
          <w:jc w:val="center"/>
        </w:pPr>
        <w:fldSimple w:instr=" PAGE   \* MERGEFORMAT ">
          <w:r w:rsidR="00EC6B9A">
            <w:rPr>
              <w:noProof/>
            </w:rPr>
            <w:t>40</w:t>
          </w:r>
        </w:fldSimple>
      </w:p>
    </w:sdtContent>
  </w:sdt>
  <w:p w:rsidR="00C2012F" w:rsidRDefault="00C2012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D0D" w:rsidRDefault="00905D0D">
      <w:r>
        <w:separator/>
      </w:r>
    </w:p>
  </w:footnote>
  <w:footnote w:type="continuationSeparator" w:id="0">
    <w:p w:rsidR="00905D0D" w:rsidRDefault="00905D0D">
      <w:r>
        <w:continuationSeparator/>
      </w:r>
    </w:p>
  </w:footnote>
  <w:footnote w:id="1">
    <w:p w:rsidR="00C2012F" w:rsidRPr="00430E17" w:rsidRDefault="00C2012F">
      <w:pPr>
        <w:pStyle w:val="a5"/>
        <w:shd w:val="clear" w:color="auto" w:fill="auto"/>
        <w:tabs>
          <w:tab w:val="left" w:pos="182"/>
        </w:tabs>
        <w:ind w:right="20"/>
        <w:rPr>
          <w:b w:val="0"/>
        </w:rPr>
      </w:pPr>
      <w:r w:rsidRPr="00430E17">
        <w:rPr>
          <w:b w:val="0"/>
          <w:vertAlign w:val="superscript"/>
        </w:rPr>
        <w:footnoteRef/>
      </w:r>
      <w:r w:rsidRPr="00430E17">
        <w:rPr>
          <w:b w:val="0"/>
        </w:rPr>
        <w:tab/>
        <w:t>Пункт 5 Основ государственной политики по сохранению и укреплению традиционных российских духовно</w:t>
      </w:r>
      <w:r>
        <w:rPr>
          <w:b w:val="0"/>
        </w:rPr>
        <w:t>-</w:t>
      </w:r>
      <w:r w:rsidRPr="00430E17">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C2012F" w:rsidRPr="00430E17" w:rsidRDefault="00C2012F">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C2012F" w:rsidRPr="00430E17" w:rsidRDefault="00C2012F">
      <w:pPr>
        <w:pStyle w:val="a5"/>
        <w:shd w:val="clear" w:color="auto" w:fill="auto"/>
        <w:tabs>
          <w:tab w:val="left" w:pos="115"/>
        </w:tabs>
        <w:jc w:val="left"/>
        <w:rPr>
          <w:b w:val="0"/>
        </w:rPr>
      </w:pPr>
      <w:r w:rsidRPr="00430E17">
        <w:rPr>
          <w:b w:val="0"/>
          <w:vertAlign w:val="superscript"/>
        </w:rPr>
        <w:footnoteRef/>
      </w:r>
      <w:r w:rsidRPr="00430E17">
        <w:rPr>
          <w:b w:val="0"/>
        </w:rPr>
        <w:tab/>
        <w:t xml:space="preserve">Пункт 3.2.3 ФГОС </w:t>
      </w:r>
      <w:proofErr w:type="gramStart"/>
      <w:r w:rsidRPr="00430E17">
        <w:rPr>
          <w:b w:val="0"/>
        </w:rPr>
        <w:t>ДО</w:t>
      </w:r>
      <w:proofErr w:type="gramEnd"/>
      <w:r w:rsidRPr="00430E17">
        <w:rPr>
          <w:b w:val="0"/>
        </w:rPr>
        <w:t>.</w:t>
      </w:r>
    </w:p>
  </w:footnote>
  <w:footnote w:id="4">
    <w:p w:rsidR="00C2012F" w:rsidRPr="00430E17" w:rsidRDefault="00C2012F">
      <w:pPr>
        <w:pStyle w:val="a5"/>
        <w:shd w:val="clear" w:color="auto" w:fill="auto"/>
        <w:tabs>
          <w:tab w:val="left" w:pos="115"/>
        </w:tabs>
        <w:jc w:val="left"/>
        <w:rPr>
          <w:b w:val="0"/>
        </w:rPr>
      </w:pPr>
      <w:r w:rsidRPr="00430E17">
        <w:rPr>
          <w:b w:val="0"/>
          <w:vertAlign w:val="superscript"/>
        </w:rPr>
        <w:footnoteRef/>
      </w:r>
      <w:r w:rsidRPr="00430E17">
        <w:rPr>
          <w:b w:val="0"/>
        </w:rPr>
        <w:tab/>
        <w:t xml:space="preserve">Пункт 4.3 ФГОС </w:t>
      </w:r>
      <w:proofErr w:type="gramStart"/>
      <w:r w:rsidRPr="00430E17">
        <w:rPr>
          <w:b w:val="0"/>
        </w:rPr>
        <w:t>ДО</w:t>
      </w:r>
      <w:proofErr w:type="gramEnd"/>
      <w:r w:rsidRPr="00430E17">
        <w:rPr>
          <w:b w:val="0"/>
        </w:rPr>
        <w:t>.</w:t>
      </w:r>
    </w:p>
  </w:footnote>
  <w:footnote w:id="5">
    <w:p w:rsidR="00C2012F" w:rsidRPr="00430E17" w:rsidRDefault="00C2012F">
      <w:pPr>
        <w:pStyle w:val="a5"/>
        <w:shd w:val="clear" w:color="auto" w:fill="auto"/>
        <w:tabs>
          <w:tab w:val="left" w:pos="115"/>
        </w:tabs>
        <w:jc w:val="left"/>
        <w:rPr>
          <w:b w:val="0"/>
        </w:rPr>
      </w:pPr>
      <w:r w:rsidRPr="00430E17">
        <w:rPr>
          <w:b w:val="0"/>
          <w:vertAlign w:val="superscript"/>
        </w:rPr>
        <w:footnoteRef/>
      </w:r>
      <w:r w:rsidRPr="00430E17">
        <w:rPr>
          <w:b w:val="0"/>
        </w:rPr>
        <w:tab/>
        <w:t xml:space="preserve">Пункт 4.3 ФГОС </w:t>
      </w:r>
      <w:proofErr w:type="gramStart"/>
      <w:r w:rsidRPr="00430E17">
        <w:rPr>
          <w:b w:val="0"/>
        </w:rPr>
        <w:t>ДО</w:t>
      </w:r>
      <w:proofErr w:type="gramEnd"/>
      <w:r w:rsidRPr="00430E17">
        <w:rPr>
          <w:b w:val="0"/>
        </w:rPr>
        <w:t>.</w:t>
      </w:r>
    </w:p>
  </w:footnote>
  <w:footnote w:id="6">
    <w:p w:rsidR="00C2012F" w:rsidRPr="002A67F1" w:rsidRDefault="00C2012F" w:rsidP="00360ED7">
      <w:pPr>
        <w:pStyle w:val="70"/>
        <w:numPr>
          <w:ilvl w:val="0"/>
          <w:numId w:val="15"/>
        </w:numPr>
        <w:shd w:val="clear" w:color="auto" w:fill="auto"/>
        <w:tabs>
          <w:tab w:val="left" w:pos="160"/>
        </w:tabs>
        <w:spacing w:before="0" w:line="276" w:lineRule="auto"/>
        <w:ind w:left="40" w:right="40"/>
        <w:rPr>
          <w:b w:val="0"/>
        </w:rPr>
      </w:pPr>
      <w:r w:rsidRPr="00430E17">
        <w:rPr>
          <w:b w:val="0"/>
        </w:rPr>
        <w:t>Часть 2 статьи 13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w:t>
      </w:r>
      <w:r w:rsidRPr="002A67F1">
        <w:rPr>
          <w:b w:val="0"/>
        </w:rPr>
        <w:t xml:space="preserve"> Федерации, 2012, № 53, ст. 7598).</w:t>
      </w:r>
    </w:p>
    <w:p w:rsidR="00C2012F" w:rsidRPr="002A67F1" w:rsidRDefault="00C2012F" w:rsidP="001C6B21">
      <w:pPr>
        <w:pStyle w:val="af1"/>
        <w:rPr>
          <w:rFonts w:ascii="Times New Roman" w:hAnsi="Times New Roman" w:cs="Times New Roman"/>
          <w:sz w:val="18"/>
          <w:szCs w:val="18"/>
        </w:rPr>
      </w:pPr>
    </w:p>
  </w:footnote>
  <w:footnote w:id="7">
    <w:p w:rsidR="00C2012F" w:rsidRPr="002A67F1" w:rsidRDefault="00C2012F" w:rsidP="002A67F1">
      <w:pPr>
        <w:pStyle w:val="af1"/>
        <w:ind w:left="40"/>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Пункт 2 статьи 2 Федерального закона от 29 декабря 2012 г. № 273-ФЗ «Об образовании в Российской Федерации» (Собрание законодательства Российской Федерации, 2012, № 53, </w:t>
      </w:r>
      <w:r>
        <w:rPr>
          <w:rFonts w:ascii="Times New Roman" w:hAnsi="Times New Roman" w:cs="Times New Roman"/>
          <w:sz w:val="18"/>
          <w:szCs w:val="18"/>
        </w:rPr>
        <w:t xml:space="preserve">ст. 7598; </w:t>
      </w:r>
      <w:r w:rsidRPr="002A67F1">
        <w:rPr>
          <w:rFonts w:ascii="Times New Roman" w:hAnsi="Times New Roman" w:cs="Times New Roman"/>
          <w:sz w:val="18"/>
          <w:szCs w:val="18"/>
        </w:rPr>
        <w:t>2020</w:t>
      </w:r>
      <w:r>
        <w:rPr>
          <w:rFonts w:ascii="Times New Roman" w:hAnsi="Times New Roman" w:cs="Times New Roman"/>
          <w:sz w:val="18"/>
          <w:szCs w:val="18"/>
        </w:rPr>
        <w:t>, № 31, ст. 5063)</w:t>
      </w:r>
    </w:p>
  </w:footnote>
  <w:footnote w:id="8">
    <w:p w:rsidR="00C2012F" w:rsidRPr="002A67F1" w:rsidRDefault="00C2012F" w:rsidP="002A67F1">
      <w:pPr>
        <w:pStyle w:val="af1"/>
        <w:ind w:firstLine="567"/>
        <w:jc w:val="both"/>
        <w:rPr>
          <w:rFonts w:ascii="Times New Roman" w:hAnsi="Times New Roman" w:cs="Times New Roman"/>
          <w:b/>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w:t>
      </w:r>
      <w:r w:rsidRPr="002A67F1">
        <w:rPr>
          <w:rStyle w:val="a6"/>
          <w:rFonts w:eastAsia="Courier New"/>
          <w:b w:val="0"/>
        </w:rPr>
        <w:t xml:space="preserve">Пункт </w:t>
      </w:r>
      <w:r>
        <w:rPr>
          <w:rStyle w:val="a6"/>
          <w:rFonts w:eastAsia="Courier New"/>
          <w:b w:val="0"/>
        </w:rPr>
        <w:t>4</w:t>
      </w:r>
      <w:r w:rsidRPr="002A67F1">
        <w:rPr>
          <w:rStyle w:val="a6"/>
          <w:rFonts w:eastAsia="Courier New"/>
          <w:b w:val="0"/>
        </w:rPr>
        <w:t xml:space="preserve"> Основ государственной политики по сохранению и укреплению традиционных российских </w:t>
      </w:r>
      <w:proofErr w:type="spellStart"/>
      <w:r w:rsidRPr="002A67F1">
        <w:rPr>
          <w:rStyle w:val="a6"/>
          <w:rFonts w:eastAsia="Courier New"/>
          <w:b w:val="0"/>
        </w:rPr>
        <w:t>духовно</w:t>
      </w:r>
      <w:r w:rsidRPr="002A67F1">
        <w:rPr>
          <w:rStyle w:val="a6"/>
          <w:rFonts w:eastAsia="Courier New"/>
          <w:b w:val="0"/>
        </w:rPr>
        <w:softHyphen/>
        <w:t>нравственных</w:t>
      </w:r>
      <w:proofErr w:type="spellEnd"/>
      <w:r w:rsidRPr="002A67F1">
        <w:rPr>
          <w:rStyle w:val="a6"/>
          <w:rFonts w:eastAsia="Courier New"/>
          <w:b w:val="0"/>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C2012F" w:rsidRDefault="00C2012F" w:rsidP="002A67F1">
      <w:pPr>
        <w:pStyle w:val="a5"/>
        <w:shd w:val="clear" w:color="auto" w:fill="auto"/>
        <w:tabs>
          <w:tab w:val="left" w:pos="768"/>
        </w:tabs>
        <w:ind w:right="20" w:firstLine="567"/>
      </w:pPr>
      <w:r w:rsidRPr="002A67F1">
        <w:rPr>
          <w:rStyle w:val="a6"/>
          <w:bCs/>
          <w:vertAlign w:val="superscript"/>
        </w:rPr>
        <w:footnoteRef/>
      </w:r>
      <w:r w:rsidRPr="002A67F1">
        <w:rPr>
          <w:rStyle w:val="a6"/>
          <w:bCs/>
        </w:rPr>
        <w:tab/>
        <w:t xml:space="preserve">Пункт 5 Основ государственной политики по сохранению и укреплению традиционных российских </w:t>
      </w:r>
      <w:proofErr w:type="spellStart"/>
      <w:r w:rsidRPr="002A67F1">
        <w:rPr>
          <w:rStyle w:val="a6"/>
          <w:bCs/>
        </w:rPr>
        <w:t>духовно</w:t>
      </w:r>
      <w:r w:rsidRPr="002A67F1">
        <w:rPr>
          <w:rStyle w:val="a6"/>
          <w:bCs/>
        </w:rPr>
        <w:softHyphen/>
        <w:t>нравственных</w:t>
      </w:r>
      <w:proofErr w:type="spellEnd"/>
      <w:r w:rsidRPr="002A67F1">
        <w:rPr>
          <w:rStyle w:val="a6"/>
          <w:bCs/>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C2012F" w:rsidRPr="002A4438" w:rsidRDefault="00C2012F" w:rsidP="005A2BFD">
      <w:pPr>
        <w:pStyle w:val="af1"/>
        <w:rPr>
          <w:rFonts w:ascii="Times New Roman" w:hAnsi="Times New Roman" w:cs="Times New Roman"/>
        </w:rPr>
      </w:pPr>
      <w:r w:rsidRPr="002A4438">
        <w:rPr>
          <w:rStyle w:val="af3"/>
        </w:rPr>
        <w:footnoteRef/>
      </w:r>
      <w:r w:rsidRPr="002A4438">
        <w:rPr>
          <w:rFonts w:ascii="Times New Roman" w:hAnsi="Times New Roman" w:cs="Times New Roman"/>
        </w:rPr>
        <w:t xml:space="preserve"> </w:t>
      </w:r>
      <w:r>
        <w:rPr>
          <w:rFonts w:ascii="Times New Roman" w:hAnsi="Times New Roman" w:cs="Times New Roman"/>
        </w:rPr>
        <w:t>Федеральная  образовательная программа ДО стр. 188-189 п. 29.4.3.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12F" w:rsidRDefault="00C2012F" w:rsidP="002C3318">
    <w:pPr>
      <w:pStyle w:val="ac"/>
      <w:jc w:val="center"/>
      <w:rPr>
        <w:rFonts w:ascii="Times New Roman" w:hAnsi="Times New Roman" w:cs="Times New Roman"/>
        <w:sz w:val="22"/>
        <w:szCs w:val="22"/>
      </w:rPr>
    </w:pPr>
  </w:p>
  <w:p w:rsidR="00C2012F" w:rsidRPr="002C3318" w:rsidRDefault="00C2012F" w:rsidP="002C3318">
    <w:pPr>
      <w:pStyle w:val="ac"/>
      <w:jc w:val="center"/>
      <w:rPr>
        <w:rFonts w:ascii="Times New Roman" w:hAnsi="Times New Roman" w:cs="Times New Roman"/>
        <w:sz w:val="22"/>
        <w:szCs w:val="22"/>
      </w:rPr>
    </w:pPr>
    <w:r w:rsidRPr="002C3318">
      <w:rPr>
        <w:rFonts w:ascii="Times New Roman" w:hAnsi="Times New Roman" w:cs="Times New Roman"/>
        <w:sz w:val="22"/>
        <w:szCs w:val="22"/>
      </w:rPr>
      <w:t>Муниципальное бюджетное общеобразовательное учреждение «</w:t>
    </w:r>
    <w:proofErr w:type="spellStart"/>
    <w:r w:rsidRPr="002C3318">
      <w:rPr>
        <w:rFonts w:ascii="Times New Roman" w:hAnsi="Times New Roman" w:cs="Times New Roman"/>
        <w:sz w:val="22"/>
        <w:szCs w:val="22"/>
      </w:rPr>
      <w:t>Ровеньская</w:t>
    </w:r>
    <w:proofErr w:type="spellEnd"/>
    <w:r w:rsidRPr="002C3318">
      <w:rPr>
        <w:rFonts w:ascii="Times New Roman" w:hAnsi="Times New Roman" w:cs="Times New Roman"/>
        <w:sz w:val="22"/>
        <w:szCs w:val="22"/>
      </w:rPr>
      <w:t xml:space="preserve"> средняя общеобразовательная школа №2» </w:t>
    </w:r>
    <w:proofErr w:type="spellStart"/>
    <w:r w:rsidRPr="002C3318">
      <w:rPr>
        <w:rFonts w:ascii="Times New Roman" w:hAnsi="Times New Roman" w:cs="Times New Roman"/>
        <w:sz w:val="22"/>
        <w:szCs w:val="22"/>
      </w:rPr>
      <w:t>Ровеньского</w:t>
    </w:r>
    <w:proofErr w:type="spellEnd"/>
    <w:r w:rsidRPr="002C3318">
      <w:rPr>
        <w:rFonts w:ascii="Times New Roman" w:hAnsi="Times New Roman" w:cs="Times New Roman"/>
        <w:sz w:val="22"/>
        <w:szCs w:val="22"/>
      </w:rPr>
      <w:t xml:space="preserve"> района Белгородской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9"/>
    <w:multiLevelType w:val="singleLevel"/>
    <w:tmpl w:val="00000009"/>
    <w:name w:val="WW8Num11"/>
    <w:lvl w:ilvl="0">
      <w:start w:val="2"/>
      <w:numFmt w:val="upperRoman"/>
      <w:lvlText w:val="%1."/>
      <w:lvlJc w:val="left"/>
      <w:pPr>
        <w:tabs>
          <w:tab w:val="num" w:pos="0"/>
        </w:tabs>
        <w:ind w:left="1425" w:hanging="720"/>
      </w:pPr>
    </w:lvl>
  </w:abstractNum>
  <w:abstractNum w:abstractNumId="2">
    <w:nsid w:val="00000011"/>
    <w:multiLevelType w:val="multilevel"/>
    <w:tmpl w:val="00000011"/>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945" w:hanging="360"/>
      </w:p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475" w:hanging="720"/>
      </w:pPr>
    </w:lvl>
    <w:lvl w:ilvl="4">
      <w:start w:val="1"/>
      <w:numFmt w:val="decimal"/>
      <w:lvlText w:val="%1.%2.%3.%4.%5."/>
      <w:lvlJc w:val="left"/>
      <w:pPr>
        <w:tabs>
          <w:tab w:val="num" w:pos="0"/>
        </w:tabs>
        <w:ind w:left="3420" w:hanging="1080"/>
      </w:pPr>
    </w:lvl>
    <w:lvl w:ilvl="5">
      <w:start w:val="1"/>
      <w:numFmt w:val="decimal"/>
      <w:lvlText w:val="%1.%2.%3.%4.%5.%6."/>
      <w:lvlJc w:val="left"/>
      <w:pPr>
        <w:tabs>
          <w:tab w:val="num" w:pos="0"/>
        </w:tabs>
        <w:ind w:left="4005" w:hanging="1080"/>
      </w:pPr>
    </w:lvl>
    <w:lvl w:ilvl="6">
      <w:start w:val="1"/>
      <w:numFmt w:val="decimal"/>
      <w:lvlText w:val="%1.%2.%3.%4.%5.%6.%7."/>
      <w:lvlJc w:val="left"/>
      <w:pPr>
        <w:tabs>
          <w:tab w:val="num" w:pos="0"/>
        </w:tabs>
        <w:ind w:left="4950" w:hanging="1440"/>
      </w:pPr>
    </w:lvl>
    <w:lvl w:ilvl="7">
      <w:start w:val="1"/>
      <w:numFmt w:val="decimal"/>
      <w:lvlText w:val="%1.%2.%3.%4.%5.%6.%7.%8."/>
      <w:lvlJc w:val="left"/>
      <w:pPr>
        <w:tabs>
          <w:tab w:val="num" w:pos="0"/>
        </w:tabs>
        <w:ind w:left="5535" w:hanging="1440"/>
      </w:pPr>
    </w:lvl>
    <w:lvl w:ilvl="8">
      <w:start w:val="1"/>
      <w:numFmt w:val="decimal"/>
      <w:lvlText w:val="%1.%2.%3.%4.%5.%6.%7.%8.%9."/>
      <w:lvlJc w:val="left"/>
      <w:pPr>
        <w:tabs>
          <w:tab w:val="num" w:pos="0"/>
        </w:tabs>
        <w:ind w:left="6480" w:hanging="1800"/>
      </w:pPr>
    </w:lvl>
  </w:abstractNum>
  <w:abstractNum w:abstractNumId="3">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26508F"/>
    <w:multiLevelType w:val="multilevel"/>
    <w:tmpl w:val="1B4C810A"/>
    <w:lvl w:ilvl="0">
      <w:start w:val="1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A35119"/>
    <w:multiLevelType w:val="multilevel"/>
    <w:tmpl w:val="AFE45EB4"/>
    <w:lvl w:ilvl="0">
      <w:start w:val="4"/>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982F88"/>
    <w:multiLevelType w:val="multilevel"/>
    <w:tmpl w:val="A1A48B80"/>
    <w:lvl w:ilvl="0">
      <w:start w:val="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1803DA"/>
    <w:multiLevelType w:val="hybridMultilevel"/>
    <w:tmpl w:val="555ADC90"/>
    <w:lvl w:ilvl="0" w:tplc="53789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617F5A"/>
    <w:multiLevelType w:val="multilevel"/>
    <w:tmpl w:val="3D1E0770"/>
    <w:lvl w:ilvl="0">
      <w:start w:val="2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39656B"/>
    <w:multiLevelType w:val="multilevel"/>
    <w:tmpl w:val="08E4923E"/>
    <w:lvl w:ilvl="0">
      <w:start w:val="1"/>
      <w:numFmt w:val="decimal"/>
      <w:lvlText w:val="%1."/>
      <w:lvlJc w:val="left"/>
      <w:pPr>
        <w:ind w:left="432" w:hanging="432"/>
      </w:pPr>
      <w:rPr>
        <w:rFonts w:hint="default"/>
      </w:rPr>
    </w:lvl>
    <w:lvl w:ilvl="1">
      <w:start w:val="2"/>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0">
    <w:nsid w:val="33837492"/>
    <w:multiLevelType w:val="multilevel"/>
    <w:tmpl w:val="B9EC49DA"/>
    <w:lvl w:ilvl="0">
      <w:start w:val="2"/>
      <w:numFmt w:val="decimal"/>
      <w:lvlText w:val="%1."/>
      <w:lvlJc w:val="left"/>
      <w:pPr>
        <w:ind w:left="648" w:hanging="648"/>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33C30E0F"/>
    <w:multiLevelType w:val="multilevel"/>
    <w:tmpl w:val="7DE40B3A"/>
    <w:lvl w:ilvl="0">
      <w:start w:val="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F0084A"/>
    <w:multiLevelType w:val="multilevel"/>
    <w:tmpl w:val="359E645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6477DB"/>
    <w:multiLevelType w:val="multilevel"/>
    <w:tmpl w:val="9C4E01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481D4C"/>
    <w:multiLevelType w:val="multilevel"/>
    <w:tmpl w:val="5D48F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540CD5"/>
    <w:multiLevelType w:val="multilevel"/>
    <w:tmpl w:val="D226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5026E8"/>
    <w:multiLevelType w:val="hybridMultilevel"/>
    <w:tmpl w:val="8CFAF782"/>
    <w:lvl w:ilvl="0" w:tplc="8466A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2412A1D"/>
    <w:multiLevelType w:val="hybridMultilevel"/>
    <w:tmpl w:val="757C85C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4560737"/>
    <w:multiLevelType w:val="multilevel"/>
    <w:tmpl w:val="FB06D0FA"/>
    <w:lvl w:ilvl="0">
      <w:start w:val="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671815"/>
    <w:multiLevelType w:val="multilevel"/>
    <w:tmpl w:val="BCD8527C"/>
    <w:lvl w:ilvl="0">
      <w:start w:val="30"/>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422146"/>
    <w:multiLevelType w:val="multilevel"/>
    <w:tmpl w:val="01CEA548"/>
    <w:lvl w:ilvl="0">
      <w:start w:val="2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0456BE"/>
    <w:multiLevelType w:val="multilevel"/>
    <w:tmpl w:val="F7FC2E4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190F70"/>
    <w:multiLevelType w:val="multilevel"/>
    <w:tmpl w:val="B0A08A3E"/>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A9C0BA0"/>
    <w:multiLevelType w:val="hybridMultilevel"/>
    <w:tmpl w:val="A38CBD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4"/>
  </w:num>
  <w:num w:numId="3">
    <w:abstractNumId w:val="15"/>
  </w:num>
  <w:num w:numId="4">
    <w:abstractNumId w:val="6"/>
  </w:num>
  <w:num w:numId="5">
    <w:abstractNumId w:val="45"/>
  </w:num>
  <w:num w:numId="6">
    <w:abstractNumId w:val="39"/>
  </w:num>
  <w:num w:numId="7">
    <w:abstractNumId w:val="32"/>
  </w:num>
  <w:num w:numId="8">
    <w:abstractNumId w:val="42"/>
  </w:num>
  <w:num w:numId="9">
    <w:abstractNumId w:val="22"/>
  </w:num>
  <w:num w:numId="10">
    <w:abstractNumId w:val="49"/>
  </w:num>
  <w:num w:numId="11">
    <w:abstractNumId w:val="5"/>
  </w:num>
  <w:num w:numId="12">
    <w:abstractNumId w:val="3"/>
  </w:num>
  <w:num w:numId="13">
    <w:abstractNumId w:val="11"/>
  </w:num>
  <w:num w:numId="14">
    <w:abstractNumId w:val="28"/>
  </w:num>
  <w:num w:numId="15">
    <w:abstractNumId w:val="25"/>
  </w:num>
  <w:num w:numId="16">
    <w:abstractNumId w:val="38"/>
  </w:num>
  <w:num w:numId="17">
    <w:abstractNumId w:val="10"/>
  </w:num>
  <w:num w:numId="18">
    <w:abstractNumId w:val="16"/>
  </w:num>
  <w:num w:numId="19">
    <w:abstractNumId w:val="18"/>
  </w:num>
  <w:num w:numId="20">
    <w:abstractNumId w:val="23"/>
  </w:num>
  <w:num w:numId="21">
    <w:abstractNumId w:val="27"/>
  </w:num>
  <w:num w:numId="22">
    <w:abstractNumId w:val="48"/>
  </w:num>
  <w:num w:numId="23">
    <w:abstractNumId w:val="33"/>
  </w:num>
  <w:num w:numId="24">
    <w:abstractNumId w:val="29"/>
  </w:num>
  <w:num w:numId="25">
    <w:abstractNumId w:val="8"/>
  </w:num>
  <w:num w:numId="26">
    <w:abstractNumId w:val="46"/>
  </w:num>
  <w:num w:numId="27">
    <w:abstractNumId w:val="30"/>
  </w:num>
  <w:num w:numId="28">
    <w:abstractNumId w:val="26"/>
  </w:num>
  <w:num w:numId="29">
    <w:abstractNumId w:val="13"/>
  </w:num>
  <w:num w:numId="30">
    <w:abstractNumId w:val="41"/>
  </w:num>
  <w:num w:numId="31">
    <w:abstractNumId w:val="43"/>
  </w:num>
  <w:num w:numId="32">
    <w:abstractNumId w:val="40"/>
  </w:num>
  <w:num w:numId="33">
    <w:abstractNumId w:val="17"/>
  </w:num>
  <w:num w:numId="34">
    <w:abstractNumId w:val="12"/>
  </w:num>
  <w:num w:numId="35">
    <w:abstractNumId w:val="7"/>
  </w:num>
  <w:num w:numId="36">
    <w:abstractNumId w:val="21"/>
  </w:num>
  <w:num w:numId="37">
    <w:abstractNumId w:val="24"/>
  </w:num>
  <w:num w:numId="38">
    <w:abstractNumId w:val="9"/>
  </w:num>
  <w:num w:numId="39">
    <w:abstractNumId w:val="37"/>
  </w:num>
  <w:num w:numId="40">
    <w:abstractNumId w:val="44"/>
  </w:num>
  <w:num w:numId="41">
    <w:abstractNumId w:val="36"/>
  </w:num>
  <w:num w:numId="42">
    <w:abstractNumId w:val="47"/>
  </w:num>
  <w:num w:numId="43">
    <w:abstractNumId w:val="34"/>
  </w:num>
  <w:num w:numId="44">
    <w:abstractNumId w:val="14"/>
  </w:num>
  <w:num w:numId="45">
    <w:abstractNumId w:val="20"/>
  </w:num>
  <w:num w:numId="46">
    <w:abstractNumId w:val="19"/>
  </w:num>
  <w:num w:numId="47">
    <w:abstractNumId w:val="35"/>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C37E2F"/>
    <w:rsid w:val="00002D94"/>
    <w:rsid w:val="00006042"/>
    <w:rsid w:val="0001418D"/>
    <w:rsid w:val="0001652E"/>
    <w:rsid w:val="00027892"/>
    <w:rsid w:val="00027DF4"/>
    <w:rsid w:val="00042A2E"/>
    <w:rsid w:val="00061B6D"/>
    <w:rsid w:val="000667ED"/>
    <w:rsid w:val="00071966"/>
    <w:rsid w:val="00075234"/>
    <w:rsid w:val="00083AA5"/>
    <w:rsid w:val="000958DE"/>
    <w:rsid w:val="000A02B2"/>
    <w:rsid w:val="00135443"/>
    <w:rsid w:val="001446F4"/>
    <w:rsid w:val="001546B8"/>
    <w:rsid w:val="00160734"/>
    <w:rsid w:val="001703DA"/>
    <w:rsid w:val="00173D52"/>
    <w:rsid w:val="001820BD"/>
    <w:rsid w:val="001971C3"/>
    <w:rsid w:val="001A03CC"/>
    <w:rsid w:val="001A5708"/>
    <w:rsid w:val="001B7A61"/>
    <w:rsid w:val="001C6B21"/>
    <w:rsid w:val="001F39E1"/>
    <w:rsid w:val="0020040B"/>
    <w:rsid w:val="00215EB6"/>
    <w:rsid w:val="002217F0"/>
    <w:rsid w:val="0022225D"/>
    <w:rsid w:val="002222B7"/>
    <w:rsid w:val="002251E1"/>
    <w:rsid w:val="0022743B"/>
    <w:rsid w:val="00257ACD"/>
    <w:rsid w:val="00264A70"/>
    <w:rsid w:val="00284195"/>
    <w:rsid w:val="00290C03"/>
    <w:rsid w:val="002A67F1"/>
    <w:rsid w:val="002C1FA4"/>
    <w:rsid w:val="002C3318"/>
    <w:rsid w:val="002C4AD5"/>
    <w:rsid w:val="002F24A3"/>
    <w:rsid w:val="003003EE"/>
    <w:rsid w:val="00300874"/>
    <w:rsid w:val="00300CB9"/>
    <w:rsid w:val="00314E0C"/>
    <w:rsid w:val="00316A6C"/>
    <w:rsid w:val="00317001"/>
    <w:rsid w:val="00322259"/>
    <w:rsid w:val="003328CC"/>
    <w:rsid w:val="00341BF5"/>
    <w:rsid w:val="00360ED7"/>
    <w:rsid w:val="00364F18"/>
    <w:rsid w:val="00365A11"/>
    <w:rsid w:val="00366FA5"/>
    <w:rsid w:val="00370195"/>
    <w:rsid w:val="00386605"/>
    <w:rsid w:val="00390242"/>
    <w:rsid w:val="00396F08"/>
    <w:rsid w:val="003A0B27"/>
    <w:rsid w:val="003B70A5"/>
    <w:rsid w:val="003D4C75"/>
    <w:rsid w:val="003E3AAF"/>
    <w:rsid w:val="003E5E1A"/>
    <w:rsid w:val="003E7C3F"/>
    <w:rsid w:val="003E7F65"/>
    <w:rsid w:val="004012AE"/>
    <w:rsid w:val="00401E3A"/>
    <w:rsid w:val="004033DA"/>
    <w:rsid w:val="00411226"/>
    <w:rsid w:val="004217AF"/>
    <w:rsid w:val="00430E17"/>
    <w:rsid w:val="00436212"/>
    <w:rsid w:val="00440ED5"/>
    <w:rsid w:val="00447F67"/>
    <w:rsid w:val="0046180B"/>
    <w:rsid w:val="004A0122"/>
    <w:rsid w:val="004C68DA"/>
    <w:rsid w:val="00503D8B"/>
    <w:rsid w:val="005059EF"/>
    <w:rsid w:val="00507BD6"/>
    <w:rsid w:val="00510DCA"/>
    <w:rsid w:val="00512503"/>
    <w:rsid w:val="00522D71"/>
    <w:rsid w:val="005247F9"/>
    <w:rsid w:val="0055025C"/>
    <w:rsid w:val="00551739"/>
    <w:rsid w:val="00567F50"/>
    <w:rsid w:val="0057269C"/>
    <w:rsid w:val="00581244"/>
    <w:rsid w:val="005857D0"/>
    <w:rsid w:val="0059563E"/>
    <w:rsid w:val="005A2BFD"/>
    <w:rsid w:val="005C5971"/>
    <w:rsid w:val="005E38A3"/>
    <w:rsid w:val="005F5E69"/>
    <w:rsid w:val="00624BB0"/>
    <w:rsid w:val="00634599"/>
    <w:rsid w:val="00646E38"/>
    <w:rsid w:val="00654EE7"/>
    <w:rsid w:val="006561D9"/>
    <w:rsid w:val="006659FF"/>
    <w:rsid w:val="00667702"/>
    <w:rsid w:val="006705A9"/>
    <w:rsid w:val="006811D7"/>
    <w:rsid w:val="00681EAC"/>
    <w:rsid w:val="00692232"/>
    <w:rsid w:val="006A05B5"/>
    <w:rsid w:val="006A2009"/>
    <w:rsid w:val="006A2A2D"/>
    <w:rsid w:val="006A411B"/>
    <w:rsid w:val="006C7690"/>
    <w:rsid w:val="006D4732"/>
    <w:rsid w:val="006E11B3"/>
    <w:rsid w:val="006F677D"/>
    <w:rsid w:val="006F77C6"/>
    <w:rsid w:val="00700FC7"/>
    <w:rsid w:val="007011AF"/>
    <w:rsid w:val="00705C29"/>
    <w:rsid w:val="00725943"/>
    <w:rsid w:val="00727B40"/>
    <w:rsid w:val="00730188"/>
    <w:rsid w:val="00732D55"/>
    <w:rsid w:val="00735D52"/>
    <w:rsid w:val="00746230"/>
    <w:rsid w:val="00756B37"/>
    <w:rsid w:val="00757ABC"/>
    <w:rsid w:val="00776300"/>
    <w:rsid w:val="00780A46"/>
    <w:rsid w:val="007C0698"/>
    <w:rsid w:val="007D2FEF"/>
    <w:rsid w:val="007D6012"/>
    <w:rsid w:val="007D7DC3"/>
    <w:rsid w:val="007E02E5"/>
    <w:rsid w:val="007F0C3B"/>
    <w:rsid w:val="007F3D2E"/>
    <w:rsid w:val="00801D65"/>
    <w:rsid w:val="00813670"/>
    <w:rsid w:val="00813C83"/>
    <w:rsid w:val="00814ADE"/>
    <w:rsid w:val="00843D17"/>
    <w:rsid w:val="00853836"/>
    <w:rsid w:val="00857A9B"/>
    <w:rsid w:val="008845E8"/>
    <w:rsid w:val="008970BC"/>
    <w:rsid w:val="008B0D93"/>
    <w:rsid w:val="008D343D"/>
    <w:rsid w:val="008E01C6"/>
    <w:rsid w:val="008E2550"/>
    <w:rsid w:val="008E4EB1"/>
    <w:rsid w:val="00905D0D"/>
    <w:rsid w:val="00905DBF"/>
    <w:rsid w:val="009148ED"/>
    <w:rsid w:val="009155D4"/>
    <w:rsid w:val="0092552F"/>
    <w:rsid w:val="00926D49"/>
    <w:rsid w:val="00933646"/>
    <w:rsid w:val="00940026"/>
    <w:rsid w:val="00944E31"/>
    <w:rsid w:val="00964848"/>
    <w:rsid w:val="009704D6"/>
    <w:rsid w:val="00970705"/>
    <w:rsid w:val="00983C8C"/>
    <w:rsid w:val="009A7B28"/>
    <w:rsid w:val="009B2EF1"/>
    <w:rsid w:val="009B33F4"/>
    <w:rsid w:val="009C6DFB"/>
    <w:rsid w:val="009D7730"/>
    <w:rsid w:val="009F2EE9"/>
    <w:rsid w:val="00A03DE5"/>
    <w:rsid w:val="00A11039"/>
    <w:rsid w:val="00A1323F"/>
    <w:rsid w:val="00A20947"/>
    <w:rsid w:val="00A23A67"/>
    <w:rsid w:val="00A36711"/>
    <w:rsid w:val="00A47908"/>
    <w:rsid w:val="00A73BCD"/>
    <w:rsid w:val="00A774B7"/>
    <w:rsid w:val="00A808E1"/>
    <w:rsid w:val="00A85FE8"/>
    <w:rsid w:val="00A91C7F"/>
    <w:rsid w:val="00A944ED"/>
    <w:rsid w:val="00A95084"/>
    <w:rsid w:val="00A95605"/>
    <w:rsid w:val="00AA0148"/>
    <w:rsid w:val="00AA1AB7"/>
    <w:rsid w:val="00AD3676"/>
    <w:rsid w:val="00AE53B9"/>
    <w:rsid w:val="00AF3E7B"/>
    <w:rsid w:val="00B07315"/>
    <w:rsid w:val="00B12FB2"/>
    <w:rsid w:val="00B16A41"/>
    <w:rsid w:val="00B1741B"/>
    <w:rsid w:val="00B277D3"/>
    <w:rsid w:val="00B41C7C"/>
    <w:rsid w:val="00B42F76"/>
    <w:rsid w:val="00B64D30"/>
    <w:rsid w:val="00B665F0"/>
    <w:rsid w:val="00B71B7F"/>
    <w:rsid w:val="00B77652"/>
    <w:rsid w:val="00B93856"/>
    <w:rsid w:val="00BA2A11"/>
    <w:rsid w:val="00BB375F"/>
    <w:rsid w:val="00BB6C30"/>
    <w:rsid w:val="00BD7B72"/>
    <w:rsid w:val="00BF34D3"/>
    <w:rsid w:val="00C06FFE"/>
    <w:rsid w:val="00C1665D"/>
    <w:rsid w:val="00C2012F"/>
    <w:rsid w:val="00C2309F"/>
    <w:rsid w:val="00C26711"/>
    <w:rsid w:val="00C37E2F"/>
    <w:rsid w:val="00C41F8D"/>
    <w:rsid w:val="00C45FE4"/>
    <w:rsid w:val="00C523E6"/>
    <w:rsid w:val="00C737F9"/>
    <w:rsid w:val="00C742E7"/>
    <w:rsid w:val="00CA1DBF"/>
    <w:rsid w:val="00CB3FAB"/>
    <w:rsid w:val="00CB635B"/>
    <w:rsid w:val="00CB6AAE"/>
    <w:rsid w:val="00CD43D1"/>
    <w:rsid w:val="00CE1FE2"/>
    <w:rsid w:val="00CF101C"/>
    <w:rsid w:val="00D01A92"/>
    <w:rsid w:val="00D15D4A"/>
    <w:rsid w:val="00D23935"/>
    <w:rsid w:val="00D454AA"/>
    <w:rsid w:val="00D4603C"/>
    <w:rsid w:val="00D5174D"/>
    <w:rsid w:val="00D55EE8"/>
    <w:rsid w:val="00D61236"/>
    <w:rsid w:val="00D70598"/>
    <w:rsid w:val="00D74C21"/>
    <w:rsid w:val="00D90BC7"/>
    <w:rsid w:val="00DA55E5"/>
    <w:rsid w:val="00DB0A19"/>
    <w:rsid w:val="00DB4216"/>
    <w:rsid w:val="00DE73C8"/>
    <w:rsid w:val="00DF4B52"/>
    <w:rsid w:val="00E376E3"/>
    <w:rsid w:val="00E378FF"/>
    <w:rsid w:val="00E37D77"/>
    <w:rsid w:val="00E47E61"/>
    <w:rsid w:val="00E72E09"/>
    <w:rsid w:val="00E9009B"/>
    <w:rsid w:val="00EA512A"/>
    <w:rsid w:val="00EB7238"/>
    <w:rsid w:val="00EC66E9"/>
    <w:rsid w:val="00EC6B9A"/>
    <w:rsid w:val="00EE1997"/>
    <w:rsid w:val="00EF6EA1"/>
    <w:rsid w:val="00F05F1E"/>
    <w:rsid w:val="00F1770F"/>
    <w:rsid w:val="00F17CE4"/>
    <w:rsid w:val="00F33C55"/>
    <w:rsid w:val="00F4221F"/>
    <w:rsid w:val="00F46DF2"/>
    <w:rsid w:val="00F47D75"/>
    <w:rsid w:val="00F54D17"/>
    <w:rsid w:val="00F555B5"/>
    <w:rsid w:val="00F568D4"/>
    <w:rsid w:val="00F57044"/>
    <w:rsid w:val="00F901B4"/>
    <w:rsid w:val="00F95EE1"/>
    <w:rsid w:val="00FB2410"/>
    <w:rsid w:val="00FC27AC"/>
    <w:rsid w:val="00FC611D"/>
    <w:rsid w:val="00FD5ECD"/>
    <w:rsid w:val="00FD6E41"/>
    <w:rsid w:val="00FE524D"/>
    <w:rsid w:val="00FE6089"/>
    <w:rsid w:val="00FF38C8"/>
    <w:rsid w:val="00FF7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rsid w:val="00654EE7"/>
    <w:rPr>
      <w:color w:val="000000"/>
    </w:rPr>
  </w:style>
  <w:style w:type="paragraph" w:styleId="1">
    <w:name w:val="heading 1"/>
    <w:basedOn w:val="a"/>
    <w:next w:val="a"/>
    <w:link w:val="10"/>
    <w:uiPriority w:val="9"/>
    <w:qFormat/>
    <w:rsid w:val="00725943"/>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25943"/>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5943"/>
    <w:pPr>
      <w:keepNext/>
      <w:keepLines/>
      <w:widowControl/>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4EE7"/>
    <w:rPr>
      <w:color w:val="0066CC"/>
      <w:u w:val="single"/>
    </w:rPr>
  </w:style>
  <w:style w:type="character" w:customStyle="1" w:styleId="a4">
    <w:name w:val="Сноска_"/>
    <w:basedOn w:val="a0"/>
    <w:link w:val="a5"/>
    <w:rsid w:val="00654EE7"/>
    <w:rPr>
      <w:rFonts w:ascii="Times New Roman" w:eastAsia="Times New Roman" w:hAnsi="Times New Roman" w:cs="Times New Roman"/>
      <w:b/>
      <w:bCs/>
      <w:i w:val="0"/>
      <w:iCs w:val="0"/>
      <w:smallCaps w:val="0"/>
      <w:strike w:val="0"/>
      <w:sz w:val="18"/>
      <w:szCs w:val="18"/>
      <w:u w:val="none"/>
    </w:rPr>
  </w:style>
  <w:style w:type="character" w:customStyle="1" w:styleId="a6">
    <w:name w:val="Сноска"/>
    <w:basedOn w:val="a4"/>
    <w:rsid w:val="00654EE7"/>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1">
    <w:name w:val="Сноска (2)_"/>
    <w:basedOn w:val="a0"/>
    <w:link w:val="22"/>
    <w:rsid w:val="00654EE7"/>
    <w:rPr>
      <w:rFonts w:ascii="Sylfaen" w:eastAsia="Sylfaen" w:hAnsi="Sylfaen" w:cs="Sylfaen"/>
      <w:b w:val="0"/>
      <w:bCs w:val="0"/>
      <w:i w:val="0"/>
      <w:iCs w:val="0"/>
      <w:smallCaps w:val="0"/>
      <w:strike w:val="0"/>
      <w:sz w:val="20"/>
      <w:szCs w:val="20"/>
      <w:u w:val="none"/>
    </w:rPr>
  </w:style>
  <w:style w:type="character" w:customStyle="1" w:styleId="275pt0pt">
    <w:name w:val="Сноска (2) + 7;5 pt;Интервал 0 pt"/>
    <w:basedOn w:val="21"/>
    <w:rsid w:val="00654EE7"/>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1">
    <w:name w:val="Сноска (3)_"/>
    <w:basedOn w:val="a0"/>
    <w:link w:val="32"/>
    <w:rsid w:val="00654EE7"/>
    <w:rPr>
      <w:rFonts w:ascii="Times New Roman" w:eastAsia="Times New Roman" w:hAnsi="Times New Roman" w:cs="Times New Roman"/>
      <w:b w:val="0"/>
      <w:bCs w:val="0"/>
      <w:i w:val="0"/>
      <w:iCs w:val="0"/>
      <w:smallCaps w:val="0"/>
      <w:strike w:val="0"/>
      <w:sz w:val="20"/>
      <w:szCs w:val="20"/>
      <w:u w:val="none"/>
    </w:rPr>
  </w:style>
  <w:style w:type="character" w:customStyle="1" w:styleId="3Sylfaen75pt0pt">
    <w:name w:val="Сноска (3) + Sylfaen;7;5 pt;Интервал 0 pt"/>
    <w:basedOn w:val="31"/>
    <w:rsid w:val="00654EE7"/>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Exact">
    <w:name w:val="Основной текст (3) Exact"/>
    <w:basedOn w:val="a0"/>
    <w:link w:val="33"/>
    <w:rsid w:val="00654EE7"/>
    <w:rPr>
      <w:rFonts w:ascii="Century Schoolbook" w:eastAsia="Century Schoolbook" w:hAnsi="Century Schoolbook" w:cs="Century Schoolbook"/>
      <w:b/>
      <w:bCs/>
      <w:i/>
      <w:iCs/>
      <w:smallCaps w:val="0"/>
      <w:strike w:val="0"/>
      <w:spacing w:val="-16"/>
      <w:sz w:val="31"/>
      <w:szCs w:val="31"/>
      <w:u w:val="none"/>
    </w:rPr>
  </w:style>
  <w:style w:type="character" w:customStyle="1" w:styleId="3Exact0">
    <w:name w:val="Основной текст (3) + Малые прописные Exact"/>
    <w:basedOn w:val="3Exact"/>
    <w:rsid w:val="00654EE7"/>
    <w:rPr>
      <w:rFonts w:ascii="Century Schoolbook" w:eastAsia="Century Schoolbook" w:hAnsi="Century Schoolbook" w:cs="Century Schoolbook"/>
      <w:b/>
      <w:bCs/>
      <w:i/>
      <w:iCs/>
      <w:smallCaps/>
      <w:strike w:val="0"/>
      <w:color w:val="000000"/>
      <w:spacing w:val="-16"/>
      <w:w w:val="100"/>
      <w:position w:val="0"/>
      <w:sz w:val="31"/>
      <w:szCs w:val="31"/>
      <w:u w:val="single"/>
      <w:lang w:val="ru-RU"/>
    </w:rPr>
  </w:style>
  <w:style w:type="character" w:customStyle="1" w:styleId="3TimesNewRoman135pt0ptExact">
    <w:name w:val="Основной текст (3) + Times New Roman;13;5 pt;Не полужирный;Не курсив;Интервал 0 pt Exact"/>
    <w:basedOn w:val="3Exact"/>
    <w:rsid w:val="00654EE7"/>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character" w:customStyle="1" w:styleId="3Exact1">
    <w:name w:val="Основной текст (3) Exact"/>
    <w:basedOn w:val="3Exact"/>
    <w:rsid w:val="00654EE7"/>
    <w:rPr>
      <w:rFonts w:ascii="Century Schoolbook" w:eastAsia="Century Schoolbook" w:hAnsi="Century Schoolbook" w:cs="Century Schoolbook"/>
      <w:b/>
      <w:bCs/>
      <w:i/>
      <w:iCs/>
      <w:smallCaps w:val="0"/>
      <w:strike w:val="0"/>
      <w:color w:val="000000"/>
      <w:spacing w:val="-16"/>
      <w:w w:val="100"/>
      <w:position w:val="0"/>
      <w:sz w:val="31"/>
      <w:szCs w:val="31"/>
      <w:u w:val="single"/>
      <w:lang w:val="ru-RU"/>
    </w:rPr>
  </w:style>
  <w:style w:type="character" w:customStyle="1" w:styleId="a7">
    <w:name w:val="Подпись к картинке_"/>
    <w:basedOn w:val="a0"/>
    <w:link w:val="a8"/>
    <w:rsid w:val="00654EE7"/>
    <w:rPr>
      <w:rFonts w:ascii="Times New Roman" w:eastAsia="Times New Roman" w:hAnsi="Times New Roman" w:cs="Times New Roman"/>
      <w:b/>
      <w:bCs/>
      <w:i w:val="0"/>
      <w:iCs w:val="0"/>
      <w:smallCaps w:val="0"/>
      <w:strike w:val="0"/>
      <w:w w:val="60"/>
      <w:sz w:val="19"/>
      <w:szCs w:val="19"/>
      <w:u w:val="none"/>
    </w:rPr>
  </w:style>
  <w:style w:type="character" w:customStyle="1" w:styleId="23">
    <w:name w:val="Подпись к картинке (2)_"/>
    <w:basedOn w:val="a0"/>
    <w:link w:val="24"/>
    <w:rsid w:val="00654EE7"/>
    <w:rPr>
      <w:rFonts w:ascii="Sylfaen" w:eastAsia="Sylfaen" w:hAnsi="Sylfaen" w:cs="Sylfaen"/>
      <w:b w:val="0"/>
      <w:bCs w:val="0"/>
      <w:i w:val="0"/>
      <w:iCs w:val="0"/>
      <w:smallCaps w:val="0"/>
      <w:strike w:val="0"/>
      <w:sz w:val="30"/>
      <w:szCs w:val="30"/>
      <w:u w:val="none"/>
    </w:rPr>
  </w:style>
  <w:style w:type="character" w:customStyle="1" w:styleId="34">
    <w:name w:val="Подпись к картинке (3)_"/>
    <w:basedOn w:val="a0"/>
    <w:link w:val="35"/>
    <w:rsid w:val="00654EE7"/>
    <w:rPr>
      <w:rFonts w:ascii="Times New Roman" w:eastAsia="Times New Roman" w:hAnsi="Times New Roman" w:cs="Times New Roman"/>
      <w:b/>
      <w:bCs/>
      <w:i w:val="0"/>
      <w:iCs w:val="0"/>
      <w:smallCaps w:val="0"/>
      <w:strike w:val="0"/>
      <w:w w:val="75"/>
      <w:sz w:val="28"/>
      <w:szCs w:val="28"/>
      <w:u w:val="none"/>
    </w:rPr>
  </w:style>
  <w:style w:type="character" w:customStyle="1" w:styleId="4">
    <w:name w:val="Подпись к картинке (4)_"/>
    <w:basedOn w:val="a0"/>
    <w:link w:val="40"/>
    <w:rsid w:val="00654EE7"/>
    <w:rPr>
      <w:rFonts w:ascii="Times New Roman" w:eastAsia="Times New Roman" w:hAnsi="Times New Roman" w:cs="Times New Roman"/>
      <w:b w:val="0"/>
      <w:bCs w:val="0"/>
      <w:i/>
      <w:iCs/>
      <w:smallCaps w:val="0"/>
      <w:strike w:val="0"/>
      <w:spacing w:val="-20"/>
      <w:sz w:val="25"/>
      <w:szCs w:val="25"/>
      <w:u w:val="none"/>
    </w:rPr>
  </w:style>
  <w:style w:type="character" w:customStyle="1" w:styleId="4TrebuchetMS11pt0pt">
    <w:name w:val="Подпись к картинке (4) + Trebuchet MS;11 pt;Не курсив;Интервал 0 pt"/>
    <w:basedOn w:val="4"/>
    <w:rsid w:val="00654EE7"/>
    <w:rPr>
      <w:rFonts w:ascii="Trebuchet MS" w:eastAsia="Trebuchet MS" w:hAnsi="Trebuchet MS" w:cs="Trebuchet MS"/>
      <w:b w:val="0"/>
      <w:bCs w:val="0"/>
      <w:i/>
      <w:iCs/>
      <w:smallCaps w:val="0"/>
      <w:strike w:val="0"/>
      <w:color w:val="000000"/>
      <w:spacing w:val="0"/>
      <w:w w:val="100"/>
      <w:position w:val="0"/>
      <w:sz w:val="22"/>
      <w:szCs w:val="22"/>
      <w:u w:val="none"/>
      <w:lang w:val="ru-RU"/>
    </w:rPr>
  </w:style>
  <w:style w:type="character" w:customStyle="1" w:styleId="41">
    <w:name w:val="Подпись к картинке (4) + Малые прописные"/>
    <w:basedOn w:val="4"/>
    <w:rsid w:val="00654EE7"/>
    <w:rPr>
      <w:rFonts w:ascii="Times New Roman" w:eastAsia="Times New Roman" w:hAnsi="Times New Roman" w:cs="Times New Roman"/>
      <w:b w:val="0"/>
      <w:bCs w:val="0"/>
      <w:i/>
      <w:iCs/>
      <w:smallCaps/>
      <w:strike w:val="0"/>
      <w:color w:val="000000"/>
      <w:spacing w:val="-20"/>
      <w:w w:val="100"/>
      <w:position w:val="0"/>
      <w:sz w:val="25"/>
      <w:szCs w:val="25"/>
      <w:u w:val="none"/>
      <w:lang w:val="ru-RU"/>
    </w:rPr>
  </w:style>
  <w:style w:type="character" w:customStyle="1" w:styleId="25">
    <w:name w:val="Основной текст (2)_"/>
    <w:basedOn w:val="a0"/>
    <w:link w:val="26"/>
    <w:rsid w:val="00654EE7"/>
    <w:rPr>
      <w:rFonts w:ascii="Times New Roman" w:eastAsia="Times New Roman" w:hAnsi="Times New Roman" w:cs="Times New Roman"/>
      <w:b/>
      <w:bCs/>
      <w:i w:val="0"/>
      <w:iCs w:val="0"/>
      <w:smallCaps w:val="0"/>
      <w:strike w:val="0"/>
      <w:spacing w:val="30"/>
      <w:u w:val="none"/>
    </w:rPr>
  </w:style>
  <w:style w:type="character" w:customStyle="1" w:styleId="11">
    <w:name w:val="Заголовок №1_"/>
    <w:basedOn w:val="a0"/>
    <w:link w:val="12"/>
    <w:rsid w:val="00654EE7"/>
    <w:rPr>
      <w:rFonts w:ascii="Times New Roman" w:eastAsia="Times New Roman" w:hAnsi="Times New Roman" w:cs="Times New Roman"/>
      <w:b w:val="0"/>
      <w:bCs w:val="0"/>
      <w:i w:val="0"/>
      <w:iCs w:val="0"/>
      <w:smallCaps w:val="0"/>
      <w:strike w:val="0"/>
      <w:sz w:val="28"/>
      <w:szCs w:val="28"/>
      <w:u w:val="none"/>
    </w:rPr>
  </w:style>
  <w:style w:type="character" w:customStyle="1" w:styleId="16pt">
    <w:name w:val="Заголовок №1 + Интервал 6 pt"/>
    <w:basedOn w:val="11"/>
    <w:rsid w:val="00654EE7"/>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a9">
    <w:name w:val="Основной текст_"/>
    <w:basedOn w:val="a0"/>
    <w:link w:val="27"/>
    <w:rsid w:val="00654EE7"/>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_"/>
    <w:basedOn w:val="a0"/>
    <w:link w:val="43"/>
    <w:rsid w:val="00654EE7"/>
    <w:rPr>
      <w:rFonts w:ascii="Times New Roman" w:eastAsia="Times New Roman" w:hAnsi="Times New Roman" w:cs="Times New Roman"/>
      <w:b/>
      <w:bCs/>
      <w:i w:val="0"/>
      <w:iCs w:val="0"/>
      <w:smallCaps w:val="0"/>
      <w:strike w:val="0"/>
      <w:sz w:val="27"/>
      <w:szCs w:val="27"/>
      <w:u w:val="none"/>
    </w:rPr>
  </w:style>
  <w:style w:type="character" w:customStyle="1" w:styleId="2pt">
    <w:name w:val="Основной текст + Интервал 2 pt"/>
    <w:basedOn w:val="a9"/>
    <w:rsid w:val="00654EE7"/>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Exact">
    <w:name w:val="Основной текст Exact"/>
    <w:basedOn w:val="a0"/>
    <w:rsid w:val="00654EE7"/>
    <w:rPr>
      <w:rFonts w:ascii="Times New Roman" w:eastAsia="Times New Roman" w:hAnsi="Times New Roman" w:cs="Times New Roman"/>
      <w:b w:val="0"/>
      <w:bCs w:val="0"/>
      <w:i w:val="0"/>
      <w:iCs w:val="0"/>
      <w:smallCaps w:val="0"/>
      <w:strike w:val="0"/>
      <w:spacing w:val="-2"/>
      <w:sz w:val="27"/>
      <w:szCs w:val="27"/>
      <w:u w:val="none"/>
    </w:rPr>
  </w:style>
  <w:style w:type="character" w:customStyle="1" w:styleId="5">
    <w:name w:val="Основной текст (5)_"/>
    <w:basedOn w:val="a0"/>
    <w:link w:val="50"/>
    <w:rsid w:val="00654EE7"/>
    <w:rPr>
      <w:rFonts w:ascii="Sylfaen" w:eastAsia="Sylfaen" w:hAnsi="Sylfaen" w:cs="Sylfaen"/>
      <w:b w:val="0"/>
      <w:bCs w:val="0"/>
      <w:i w:val="0"/>
      <w:iCs w:val="0"/>
      <w:smallCaps w:val="0"/>
      <w:strike w:val="0"/>
      <w:sz w:val="15"/>
      <w:szCs w:val="15"/>
      <w:u w:val="none"/>
    </w:rPr>
  </w:style>
  <w:style w:type="character" w:customStyle="1" w:styleId="CenturySchoolbook175pt0pt">
    <w:name w:val="Основной текст + Century Schoolbook;17;5 pt;Полужирный;Курсив;Интервал 0 pt"/>
    <w:basedOn w:val="a9"/>
    <w:rsid w:val="00654EE7"/>
    <w:rPr>
      <w:rFonts w:ascii="Century Schoolbook" w:eastAsia="Century Schoolbook" w:hAnsi="Century Schoolbook" w:cs="Century Schoolbook"/>
      <w:b/>
      <w:bCs/>
      <w:i/>
      <w:iCs/>
      <w:smallCaps w:val="0"/>
      <w:strike w:val="0"/>
      <w:color w:val="000000"/>
      <w:spacing w:val="-10"/>
      <w:w w:val="100"/>
      <w:position w:val="0"/>
      <w:sz w:val="35"/>
      <w:szCs w:val="35"/>
      <w:u w:val="none"/>
      <w:lang w:val="ru-RU"/>
    </w:rPr>
  </w:style>
  <w:style w:type="character" w:customStyle="1" w:styleId="CenturySchoolbook175pt0pt0">
    <w:name w:val="Основной текст + Century Schoolbook;17;5 pt;Полужирный;Курсив;Интервал 0 pt"/>
    <w:basedOn w:val="a9"/>
    <w:rsid w:val="00654EE7"/>
    <w:rPr>
      <w:rFonts w:ascii="Century Schoolbook" w:eastAsia="Century Schoolbook" w:hAnsi="Century Schoolbook" w:cs="Century Schoolbook"/>
      <w:b/>
      <w:bCs/>
      <w:i/>
      <w:iCs/>
      <w:smallCaps w:val="0"/>
      <w:strike w:val="0"/>
      <w:color w:val="000000"/>
      <w:spacing w:val="-10"/>
      <w:w w:val="100"/>
      <w:position w:val="0"/>
      <w:sz w:val="35"/>
      <w:szCs w:val="35"/>
      <w:u w:val="single"/>
      <w:lang w:val="ru-RU"/>
    </w:rPr>
  </w:style>
  <w:style w:type="character" w:customStyle="1" w:styleId="28">
    <w:name w:val="Заголовок №2_"/>
    <w:basedOn w:val="a0"/>
    <w:link w:val="29"/>
    <w:rsid w:val="00654EE7"/>
    <w:rPr>
      <w:rFonts w:ascii="Times New Roman" w:eastAsia="Times New Roman" w:hAnsi="Times New Roman" w:cs="Times New Roman"/>
      <w:b/>
      <w:bCs/>
      <w:i w:val="0"/>
      <w:iCs w:val="0"/>
      <w:smallCaps w:val="0"/>
      <w:strike w:val="0"/>
      <w:sz w:val="32"/>
      <w:szCs w:val="32"/>
      <w:u w:val="none"/>
    </w:rPr>
  </w:style>
  <w:style w:type="character" w:customStyle="1" w:styleId="36">
    <w:name w:val="Заголовок №3_"/>
    <w:basedOn w:val="a0"/>
    <w:link w:val="37"/>
    <w:rsid w:val="00654EE7"/>
    <w:rPr>
      <w:rFonts w:ascii="Times New Roman" w:eastAsia="Times New Roman" w:hAnsi="Times New Roman" w:cs="Times New Roman"/>
      <w:b/>
      <w:bCs/>
      <w:i w:val="0"/>
      <w:iCs w:val="0"/>
      <w:smallCaps w:val="0"/>
      <w:strike w:val="0"/>
      <w:sz w:val="27"/>
      <w:szCs w:val="27"/>
      <w:u w:val="none"/>
    </w:rPr>
  </w:style>
  <w:style w:type="character" w:customStyle="1" w:styleId="6">
    <w:name w:val="Основной текст (6)_"/>
    <w:basedOn w:val="a0"/>
    <w:link w:val="60"/>
    <w:rsid w:val="00654EE7"/>
    <w:rPr>
      <w:rFonts w:ascii="Times New Roman" w:eastAsia="Times New Roman" w:hAnsi="Times New Roman" w:cs="Times New Roman"/>
      <w:b w:val="0"/>
      <w:bCs w:val="0"/>
      <w:i w:val="0"/>
      <w:iCs w:val="0"/>
      <w:smallCaps w:val="0"/>
      <w:strike w:val="0"/>
      <w:sz w:val="35"/>
      <w:szCs w:val="35"/>
      <w:u w:val="none"/>
    </w:rPr>
  </w:style>
  <w:style w:type="character" w:customStyle="1" w:styleId="CenturySchoolbook175pt">
    <w:name w:val="Основной текст + Century Schoolbook;17;5 pt;Полужирный;Курсив"/>
    <w:basedOn w:val="a9"/>
    <w:rsid w:val="00654EE7"/>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51">
    <w:name w:val="Основной текст (5)"/>
    <w:basedOn w:val="5"/>
    <w:rsid w:val="00654EE7"/>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a0"/>
    <w:link w:val="70"/>
    <w:rsid w:val="00654EE7"/>
    <w:rPr>
      <w:rFonts w:ascii="Times New Roman" w:eastAsia="Times New Roman" w:hAnsi="Times New Roman" w:cs="Times New Roman"/>
      <w:b/>
      <w:bCs/>
      <w:i w:val="0"/>
      <w:iCs w:val="0"/>
      <w:smallCaps w:val="0"/>
      <w:strike w:val="0"/>
      <w:sz w:val="18"/>
      <w:szCs w:val="18"/>
      <w:u w:val="none"/>
    </w:rPr>
  </w:style>
  <w:style w:type="character" w:customStyle="1" w:styleId="13">
    <w:name w:val="Основной текст1"/>
    <w:basedOn w:val="a9"/>
    <w:rsid w:val="00654EE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a">
    <w:name w:val="Подпись к таблице_"/>
    <w:basedOn w:val="a0"/>
    <w:link w:val="ab"/>
    <w:rsid w:val="00654EE7"/>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9"/>
    <w:rsid w:val="00654EE7"/>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rPr>
  </w:style>
  <w:style w:type="character" w:customStyle="1" w:styleId="44">
    <w:name w:val="Заголовок №4_"/>
    <w:basedOn w:val="a0"/>
    <w:link w:val="45"/>
    <w:rsid w:val="00654EE7"/>
    <w:rPr>
      <w:rFonts w:ascii="Times New Roman" w:eastAsia="Times New Roman" w:hAnsi="Times New Roman" w:cs="Times New Roman"/>
      <w:b/>
      <w:bCs/>
      <w:i w:val="0"/>
      <w:iCs w:val="0"/>
      <w:smallCaps w:val="0"/>
      <w:strike w:val="0"/>
      <w:sz w:val="27"/>
      <w:szCs w:val="27"/>
      <w:u w:val="none"/>
    </w:rPr>
  </w:style>
  <w:style w:type="character" w:customStyle="1" w:styleId="135pt">
    <w:name w:val="Основной текст + 13;5 pt;Полужирный"/>
    <w:basedOn w:val="a9"/>
    <w:rsid w:val="00654EE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atang8pt">
    <w:name w:val="Основной текст + Batang;8 pt"/>
    <w:basedOn w:val="a9"/>
    <w:rsid w:val="00654EE7"/>
    <w:rPr>
      <w:rFonts w:ascii="Batang" w:eastAsia="Batang" w:hAnsi="Batang" w:cs="Batang"/>
      <w:b w:val="0"/>
      <w:bCs w:val="0"/>
      <w:i w:val="0"/>
      <w:iCs w:val="0"/>
      <w:smallCaps w:val="0"/>
      <w:strike w:val="0"/>
      <w:color w:val="000000"/>
      <w:spacing w:val="0"/>
      <w:w w:val="100"/>
      <w:position w:val="0"/>
      <w:sz w:val="16"/>
      <w:szCs w:val="16"/>
      <w:u w:val="none"/>
    </w:rPr>
  </w:style>
  <w:style w:type="character" w:customStyle="1" w:styleId="320">
    <w:name w:val="Заголовок №3 (2)_"/>
    <w:basedOn w:val="a0"/>
    <w:link w:val="321"/>
    <w:rsid w:val="00654EE7"/>
    <w:rPr>
      <w:rFonts w:ascii="Times New Roman" w:eastAsia="Times New Roman" w:hAnsi="Times New Roman" w:cs="Times New Roman"/>
      <w:b w:val="0"/>
      <w:bCs w:val="0"/>
      <w:i w:val="0"/>
      <w:iCs w:val="0"/>
      <w:smallCaps w:val="0"/>
      <w:strike w:val="0"/>
      <w:sz w:val="28"/>
      <w:szCs w:val="28"/>
      <w:u w:val="none"/>
    </w:rPr>
  </w:style>
  <w:style w:type="character" w:customStyle="1" w:styleId="32CordiaUPC20pt">
    <w:name w:val="Заголовок №3 (2) + CordiaUPC;20 pt;Полужирный"/>
    <w:basedOn w:val="320"/>
    <w:rsid w:val="00654EE7"/>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4pt">
    <w:name w:val="Основной текст + 4 pt"/>
    <w:basedOn w:val="a9"/>
    <w:rsid w:val="00654EE7"/>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paragraph" w:customStyle="1" w:styleId="a5">
    <w:name w:val="Сноска"/>
    <w:basedOn w:val="a"/>
    <w:link w:val="a4"/>
    <w:rsid w:val="00654EE7"/>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2">
    <w:name w:val="Сноска (2)"/>
    <w:basedOn w:val="a"/>
    <w:link w:val="21"/>
    <w:rsid w:val="00654EE7"/>
    <w:pPr>
      <w:shd w:val="clear" w:color="auto" w:fill="FFFFFF"/>
      <w:spacing w:before="300" w:line="0" w:lineRule="atLeast"/>
      <w:jc w:val="both"/>
    </w:pPr>
    <w:rPr>
      <w:rFonts w:ascii="Sylfaen" w:eastAsia="Sylfaen" w:hAnsi="Sylfaen" w:cs="Sylfaen"/>
      <w:sz w:val="20"/>
      <w:szCs w:val="20"/>
    </w:rPr>
  </w:style>
  <w:style w:type="paragraph" w:customStyle="1" w:styleId="32">
    <w:name w:val="Сноска (3)"/>
    <w:basedOn w:val="a"/>
    <w:link w:val="31"/>
    <w:rsid w:val="00654EE7"/>
    <w:pPr>
      <w:shd w:val="clear" w:color="auto" w:fill="FFFFFF"/>
      <w:spacing w:line="0" w:lineRule="atLeast"/>
    </w:pPr>
    <w:rPr>
      <w:rFonts w:ascii="Times New Roman" w:eastAsia="Times New Roman" w:hAnsi="Times New Roman" w:cs="Times New Roman"/>
      <w:sz w:val="20"/>
      <w:szCs w:val="20"/>
    </w:rPr>
  </w:style>
  <w:style w:type="paragraph" w:customStyle="1" w:styleId="33">
    <w:name w:val="Основной текст (3)"/>
    <w:basedOn w:val="a"/>
    <w:link w:val="3Exact"/>
    <w:rsid w:val="00654EE7"/>
    <w:pPr>
      <w:shd w:val="clear" w:color="auto" w:fill="FFFFFF"/>
      <w:spacing w:line="0" w:lineRule="atLeast"/>
    </w:pPr>
    <w:rPr>
      <w:rFonts w:ascii="Century Schoolbook" w:eastAsia="Century Schoolbook" w:hAnsi="Century Schoolbook" w:cs="Century Schoolbook"/>
      <w:b/>
      <w:bCs/>
      <w:i/>
      <w:iCs/>
      <w:spacing w:val="-16"/>
      <w:sz w:val="31"/>
      <w:szCs w:val="31"/>
    </w:rPr>
  </w:style>
  <w:style w:type="paragraph" w:customStyle="1" w:styleId="a8">
    <w:name w:val="Подпись к картинке"/>
    <w:basedOn w:val="a"/>
    <w:link w:val="a7"/>
    <w:rsid w:val="00654EE7"/>
    <w:pPr>
      <w:shd w:val="clear" w:color="auto" w:fill="FFFFFF"/>
      <w:spacing w:after="120" w:line="0" w:lineRule="atLeast"/>
    </w:pPr>
    <w:rPr>
      <w:rFonts w:ascii="Times New Roman" w:eastAsia="Times New Roman" w:hAnsi="Times New Roman" w:cs="Times New Roman"/>
      <w:b/>
      <w:bCs/>
      <w:w w:val="60"/>
      <w:sz w:val="19"/>
      <w:szCs w:val="19"/>
    </w:rPr>
  </w:style>
  <w:style w:type="paragraph" w:customStyle="1" w:styleId="24">
    <w:name w:val="Подпись к картинке (2)"/>
    <w:basedOn w:val="a"/>
    <w:link w:val="23"/>
    <w:rsid w:val="00654EE7"/>
    <w:pPr>
      <w:shd w:val="clear" w:color="auto" w:fill="FFFFFF"/>
      <w:spacing w:before="120" w:line="0" w:lineRule="atLeast"/>
    </w:pPr>
    <w:rPr>
      <w:rFonts w:ascii="Sylfaen" w:eastAsia="Sylfaen" w:hAnsi="Sylfaen" w:cs="Sylfaen"/>
      <w:sz w:val="30"/>
      <w:szCs w:val="30"/>
    </w:rPr>
  </w:style>
  <w:style w:type="paragraph" w:customStyle="1" w:styleId="35">
    <w:name w:val="Подпись к картинке (3)"/>
    <w:basedOn w:val="a"/>
    <w:link w:val="34"/>
    <w:rsid w:val="00654EE7"/>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40">
    <w:name w:val="Подпись к картинке (4)"/>
    <w:basedOn w:val="a"/>
    <w:link w:val="4"/>
    <w:rsid w:val="00654EE7"/>
    <w:pPr>
      <w:shd w:val="clear" w:color="auto" w:fill="FFFFFF"/>
      <w:spacing w:line="0" w:lineRule="atLeast"/>
    </w:pPr>
    <w:rPr>
      <w:rFonts w:ascii="Times New Roman" w:eastAsia="Times New Roman" w:hAnsi="Times New Roman" w:cs="Times New Roman"/>
      <w:i/>
      <w:iCs/>
      <w:spacing w:val="-20"/>
      <w:sz w:val="25"/>
      <w:szCs w:val="25"/>
    </w:rPr>
  </w:style>
  <w:style w:type="paragraph" w:customStyle="1" w:styleId="26">
    <w:name w:val="Основной текст (2)"/>
    <w:basedOn w:val="a"/>
    <w:link w:val="25"/>
    <w:rsid w:val="00654EE7"/>
    <w:pPr>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12">
    <w:name w:val="Заголовок №1"/>
    <w:basedOn w:val="a"/>
    <w:link w:val="11"/>
    <w:rsid w:val="00654EE7"/>
    <w:pPr>
      <w:shd w:val="clear" w:color="auto" w:fill="FFFFFF"/>
      <w:spacing w:before="360" w:after="360" w:line="0" w:lineRule="atLeast"/>
      <w:jc w:val="center"/>
      <w:outlineLvl w:val="0"/>
    </w:pPr>
    <w:rPr>
      <w:rFonts w:ascii="Times New Roman" w:eastAsia="Times New Roman" w:hAnsi="Times New Roman" w:cs="Times New Roman"/>
      <w:sz w:val="28"/>
      <w:szCs w:val="28"/>
    </w:rPr>
  </w:style>
  <w:style w:type="paragraph" w:customStyle="1" w:styleId="27">
    <w:name w:val="Основной текст2"/>
    <w:basedOn w:val="a"/>
    <w:link w:val="a9"/>
    <w:rsid w:val="00654EE7"/>
    <w:pPr>
      <w:shd w:val="clear" w:color="auto" w:fill="FFFFFF"/>
      <w:spacing w:before="360" w:after="120" w:line="0" w:lineRule="atLeast"/>
    </w:pPr>
    <w:rPr>
      <w:rFonts w:ascii="Times New Roman" w:eastAsia="Times New Roman" w:hAnsi="Times New Roman" w:cs="Times New Roman"/>
      <w:sz w:val="28"/>
      <w:szCs w:val="28"/>
    </w:rPr>
  </w:style>
  <w:style w:type="paragraph" w:customStyle="1" w:styleId="43">
    <w:name w:val="Основной текст (4)"/>
    <w:basedOn w:val="a"/>
    <w:link w:val="42"/>
    <w:rsid w:val="00654EE7"/>
    <w:pPr>
      <w:shd w:val="clear" w:color="auto" w:fill="FFFFFF"/>
      <w:spacing w:after="240" w:line="331" w:lineRule="exact"/>
      <w:jc w:val="center"/>
    </w:pPr>
    <w:rPr>
      <w:rFonts w:ascii="Times New Roman" w:eastAsia="Times New Roman" w:hAnsi="Times New Roman" w:cs="Times New Roman"/>
      <w:b/>
      <w:bCs/>
      <w:sz w:val="27"/>
      <w:szCs w:val="27"/>
    </w:rPr>
  </w:style>
  <w:style w:type="paragraph" w:customStyle="1" w:styleId="50">
    <w:name w:val="Основной текст (5)"/>
    <w:basedOn w:val="a"/>
    <w:link w:val="5"/>
    <w:rsid w:val="00654EE7"/>
    <w:pPr>
      <w:shd w:val="clear" w:color="auto" w:fill="FFFFFF"/>
      <w:spacing w:line="0" w:lineRule="atLeast"/>
    </w:pPr>
    <w:rPr>
      <w:rFonts w:ascii="Sylfaen" w:eastAsia="Sylfaen" w:hAnsi="Sylfaen" w:cs="Sylfaen"/>
      <w:sz w:val="15"/>
      <w:szCs w:val="15"/>
    </w:rPr>
  </w:style>
  <w:style w:type="paragraph" w:customStyle="1" w:styleId="29">
    <w:name w:val="Заголовок №2"/>
    <w:basedOn w:val="a"/>
    <w:link w:val="28"/>
    <w:rsid w:val="00654EE7"/>
    <w:pPr>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customStyle="1" w:styleId="37">
    <w:name w:val="Заголовок №3"/>
    <w:basedOn w:val="a"/>
    <w:link w:val="36"/>
    <w:rsid w:val="00654EE7"/>
    <w:pPr>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paragraph" w:customStyle="1" w:styleId="60">
    <w:name w:val="Основной текст (6)"/>
    <w:basedOn w:val="a"/>
    <w:link w:val="6"/>
    <w:rsid w:val="00654EE7"/>
    <w:pPr>
      <w:shd w:val="clear" w:color="auto" w:fill="FFFFFF"/>
      <w:spacing w:after="360" w:line="0" w:lineRule="atLeast"/>
      <w:jc w:val="center"/>
    </w:pPr>
    <w:rPr>
      <w:rFonts w:ascii="Times New Roman" w:eastAsia="Times New Roman" w:hAnsi="Times New Roman" w:cs="Times New Roman"/>
      <w:sz w:val="35"/>
      <w:szCs w:val="35"/>
    </w:rPr>
  </w:style>
  <w:style w:type="paragraph" w:customStyle="1" w:styleId="70">
    <w:name w:val="Основной текст (7)"/>
    <w:basedOn w:val="a"/>
    <w:link w:val="7"/>
    <w:rsid w:val="00654EE7"/>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ab">
    <w:name w:val="Подпись к таблице"/>
    <w:basedOn w:val="a"/>
    <w:link w:val="aa"/>
    <w:rsid w:val="00654EE7"/>
    <w:pPr>
      <w:shd w:val="clear" w:color="auto" w:fill="FFFFFF"/>
      <w:spacing w:line="389" w:lineRule="exact"/>
    </w:pPr>
    <w:rPr>
      <w:rFonts w:ascii="Times New Roman" w:eastAsia="Times New Roman" w:hAnsi="Times New Roman" w:cs="Times New Roman"/>
      <w:sz w:val="28"/>
      <w:szCs w:val="28"/>
    </w:rPr>
  </w:style>
  <w:style w:type="paragraph" w:customStyle="1" w:styleId="45">
    <w:name w:val="Заголовок №4"/>
    <w:basedOn w:val="a"/>
    <w:link w:val="44"/>
    <w:rsid w:val="00654EE7"/>
    <w:pPr>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paragraph" w:customStyle="1" w:styleId="321">
    <w:name w:val="Заголовок №3 (2)"/>
    <w:basedOn w:val="a"/>
    <w:link w:val="320"/>
    <w:rsid w:val="00654EE7"/>
    <w:pPr>
      <w:shd w:val="clear" w:color="auto" w:fill="FFFFFF"/>
      <w:spacing w:line="374" w:lineRule="exact"/>
      <w:jc w:val="both"/>
      <w:outlineLvl w:val="2"/>
    </w:pPr>
    <w:rPr>
      <w:rFonts w:ascii="Times New Roman" w:eastAsia="Times New Roman" w:hAnsi="Times New Roman" w:cs="Times New Roman"/>
      <w:sz w:val="28"/>
      <w:szCs w:val="28"/>
    </w:rPr>
  </w:style>
  <w:style w:type="paragraph" w:styleId="ac">
    <w:name w:val="header"/>
    <w:basedOn w:val="a"/>
    <w:link w:val="ad"/>
    <w:unhideWhenUsed/>
    <w:rsid w:val="00430E17"/>
    <w:pPr>
      <w:tabs>
        <w:tab w:val="center" w:pos="4677"/>
        <w:tab w:val="right" w:pos="9355"/>
      </w:tabs>
    </w:pPr>
  </w:style>
  <w:style w:type="character" w:customStyle="1" w:styleId="ad">
    <w:name w:val="Верхний колонтитул Знак"/>
    <w:basedOn w:val="a0"/>
    <w:link w:val="ac"/>
    <w:rsid w:val="00430E17"/>
    <w:rPr>
      <w:color w:val="000000"/>
    </w:rPr>
  </w:style>
  <w:style w:type="paragraph" w:styleId="ae">
    <w:name w:val="footer"/>
    <w:basedOn w:val="a"/>
    <w:link w:val="af"/>
    <w:unhideWhenUsed/>
    <w:rsid w:val="00430E17"/>
    <w:pPr>
      <w:tabs>
        <w:tab w:val="center" w:pos="4677"/>
        <w:tab w:val="right" w:pos="9355"/>
      </w:tabs>
    </w:pPr>
  </w:style>
  <w:style w:type="character" w:customStyle="1" w:styleId="af">
    <w:name w:val="Нижний колонтитул Знак"/>
    <w:basedOn w:val="a0"/>
    <w:link w:val="ae"/>
    <w:rsid w:val="00430E17"/>
    <w:rPr>
      <w:color w:val="000000"/>
    </w:rPr>
  </w:style>
  <w:style w:type="table" w:styleId="af0">
    <w:name w:val="Table Grid"/>
    <w:basedOn w:val="a1"/>
    <w:rsid w:val="00430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nhideWhenUsed/>
    <w:rsid w:val="00430E17"/>
    <w:rPr>
      <w:sz w:val="20"/>
      <w:szCs w:val="20"/>
    </w:rPr>
  </w:style>
  <w:style w:type="character" w:customStyle="1" w:styleId="af2">
    <w:name w:val="Текст сноски Знак"/>
    <w:basedOn w:val="a0"/>
    <w:link w:val="af1"/>
    <w:rsid w:val="00430E17"/>
    <w:rPr>
      <w:color w:val="000000"/>
      <w:sz w:val="20"/>
      <w:szCs w:val="20"/>
    </w:rPr>
  </w:style>
  <w:style w:type="character" w:styleId="af3">
    <w:name w:val="footnote reference"/>
    <w:basedOn w:val="a0"/>
    <w:uiPriority w:val="99"/>
    <w:semiHidden/>
    <w:unhideWhenUsed/>
    <w:rsid w:val="00430E17"/>
    <w:rPr>
      <w:vertAlign w:val="superscript"/>
    </w:rPr>
  </w:style>
  <w:style w:type="paragraph" w:styleId="af4">
    <w:name w:val="Balloon Text"/>
    <w:basedOn w:val="a"/>
    <w:link w:val="af5"/>
    <w:uiPriority w:val="99"/>
    <w:semiHidden/>
    <w:unhideWhenUsed/>
    <w:rsid w:val="00801D65"/>
    <w:rPr>
      <w:rFonts w:ascii="Segoe UI" w:hAnsi="Segoe UI" w:cs="Segoe UI"/>
      <w:sz w:val="18"/>
      <w:szCs w:val="18"/>
    </w:rPr>
  </w:style>
  <w:style w:type="character" w:customStyle="1" w:styleId="af5">
    <w:name w:val="Текст выноски Знак"/>
    <w:basedOn w:val="a0"/>
    <w:link w:val="af4"/>
    <w:uiPriority w:val="99"/>
    <w:semiHidden/>
    <w:rsid w:val="00801D65"/>
    <w:rPr>
      <w:rFonts w:ascii="Segoe UI" w:hAnsi="Segoe UI" w:cs="Segoe UI"/>
      <w:color w:val="000000"/>
      <w:sz w:val="18"/>
      <w:szCs w:val="18"/>
    </w:rPr>
  </w:style>
  <w:style w:type="paragraph" w:styleId="af6">
    <w:name w:val="Body Text"/>
    <w:basedOn w:val="a"/>
    <w:link w:val="af7"/>
    <w:uiPriority w:val="1"/>
    <w:qFormat/>
    <w:rsid w:val="009B33F4"/>
    <w:pPr>
      <w:widowControl/>
      <w:jc w:val="center"/>
    </w:pPr>
    <w:rPr>
      <w:rFonts w:ascii="Times New Roman" w:eastAsia="Times New Roman" w:hAnsi="Times New Roman" w:cs="Times New Roman"/>
      <w:color w:val="auto"/>
    </w:rPr>
  </w:style>
  <w:style w:type="character" w:customStyle="1" w:styleId="af7">
    <w:name w:val="Основной текст Знак"/>
    <w:basedOn w:val="a0"/>
    <w:link w:val="af6"/>
    <w:uiPriority w:val="1"/>
    <w:rsid w:val="009B33F4"/>
    <w:rPr>
      <w:rFonts w:ascii="Times New Roman" w:eastAsia="Times New Roman" w:hAnsi="Times New Roman" w:cs="Times New Roman"/>
    </w:rPr>
  </w:style>
  <w:style w:type="paragraph" w:styleId="af8">
    <w:name w:val="Normal (Web)"/>
    <w:basedOn w:val="a"/>
    <w:uiPriority w:val="99"/>
    <w:rsid w:val="00581244"/>
    <w:pPr>
      <w:widowControl/>
      <w:spacing w:before="100" w:beforeAutospacing="1" w:after="100" w:afterAutospacing="1"/>
    </w:pPr>
    <w:rPr>
      <w:rFonts w:ascii="Times New Roman" w:eastAsia="Times New Roman" w:hAnsi="Times New Roman" w:cs="Times New Roman"/>
      <w:color w:val="auto"/>
    </w:rPr>
  </w:style>
  <w:style w:type="paragraph" w:customStyle="1" w:styleId="2a">
    <w:name w:val="Абзац списка2"/>
    <w:basedOn w:val="a"/>
    <w:uiPriority w:val="99"/>
    <w:rsid w:val="00581244"/>
    <w:pPr>
      <w:widowControl/>
      <w:spacing w:after="200" w:line="276" w:lineRule="auto"/>
      <w:ind w:left="720"/>
      <w:contextualSpacing/>
    </w:pPr>
    <w:rPr>
      <w:rFonts w:ascii="Calibri" w:eastAsia="Times New Roman" w:hAnsi="Calibri" w:cs="Times New Roman"/>
      <w:color w:val="auto"/>
      <w:sz w:val="22"/>
      <w:szCs w:val="22"/>
      <w:lang w:eastAsia="en-US"/>
    </w:rPr>
  </w:style>
  <w:style w:type="paragraph" w:styleId="af9">
    <w:name w:val="List Paragraph"/>
    <w:basedOn w:val="a"/>
    <w:uiPriority w:val="34"/>
    <w:qFormat/>
    <w:rsid w:val="00581244"/>
    <w:pPr>
      <w:widowControl/>
      <w:spacing w:after="200" w:line="276" w:lineRule="auto"/>
      <w:ind w:left="720"/>
      <w:contextualSpacing/>
    </w:pPr>
    <w:rPr>
      <w:rFonts w:ascii="Calibri" w:eastAsia="Calibri" w:hAnsi="Calibri" w:cs="Times New Roman"/>
      <w:color w:val="auto"/>
      <w:sz w:val="22"/>
      <w:szCs w:val="22"/>
      <w:lang w:eastAsia="en-US"/>
    </w:rPr>
  </w:style>
  <w:style w:type="paragraph" w:customStyle="1" w:styleId="c2">
    <w:name w:val="c2"/>
    <w:basedOn w:val="a"/>
    <w:rsid w:val="00F46DF2"/>
    <w:pPr>
      <w:widowControl/>
      <w:spacing w:before="100" w:beforeAutospacing="1" w:after="100" w:afterAutospacing="1"/>
    </w:pPr>
    <w:rPr>
      <w:rFonts w:ascii="Times New Roman" w:eastAsia="Times New Roman" w:hAnsi="Times New Roman" w:cs="Times New Roman"/>
      <w:color w:val="auto"/>
    </w:rPr>
  </w:style>
  <w:style w:type="character" w:customStyle="1" w:styleId="c1">
    <w:name w:val="c1"/>
    <w:basedOn w:val="a0"/>
    <w:rsid w:val="00F46DF2"/>
  </w:style>
  <w:style w:type="character" w:customStyle="1" w:styleId="c6">
    <w:name w:val="c6"/>
    <w:basedOn w:val="a0"/>
    <w:rsid w:val="00503D8B"/>
  </w:style>
  <w:style w:type="character" w:customStyle="1" w:styleId="c12">
    <w:name w:val="c12"/>
    <w:basedOn w:val="a0"/>
    <w:rsid w:val="00503D8B"/>
  </w:style>
  <w:style w:type="character" w:customStyle="1" w:styleId="c8">
    <w:name w:val="c8"/>
    <w:basedOn w:val="a0"/>
    <w:rsid w:val="00503D8B"/>
  </w:style>
  <w:style w:type="paragraph" w:customStyle="1" w:styleId="text">
    <w:name w:val="text"/>
    <w:basedOn w:val="a"/>
    <w:uiPriority w:val="99"/>
    <w:rsid w:val="006F677D"/>
    <w:pPr>
      <w:widowControl/>
      <w:spacing w:before="100" w:beforeAutospacing="1" w:after="100" w:afterAutospacing="1"/>
      <w:ind w:firstLine="150"/>
      <w:jc w:val="both"/>
    </w:pPr>
    <w:rPr>
      <w:rFonts w:ascii="Times New Roman" w:eastAsia="Times New Roman" w:hAnsi="Times New Roman" w:cs="Times New Roman"/>
      <w:color w:val="auto"/>
    </w:rPr>
  </w:style>
  <w:style w:type="paragraph" w:styleId="afa">
    <w:name w:val="No Spacing"/>
    <w:link w:val="afb"/>
    <w:uiPriority w:val="99"/>
    <w:qFormat/>
    <w:rsid w:val="003E7C3F"/>
    <w:pPr>
      <w:widowControl/>
    </w:pPr>
    <w:rPr>
      <w:rFonts w:ascii="Calibri" w:eastAsia="Calibri" w:hAnsi="Calibri" w:cs="Times New Roman"/>
      <w:sz w:val="22"/>
      <w:szCs w:val="22"/>
      <w:lang w:eastAsia="en-US"/>
    </w:rPr>
  </w:style>
  <w:style w:type="character" w:customStyle="1" w:styleId="afb">
    <w:name w:val="Без интервала Знак"/>
    <w:basedOn w:val="a0"/>
    <w:link w:val="afa"/>
    <w:uiPriority w:val="99"/>
    <w:locked/>
    <w:rsid w:val="003E7C3F"/>
    <w:rPr>
      <w:rFonts w:ascii="Calibri" w:eastAsia="Calibri" w:hAnsi="Calibri" w:cs="Times New Roman"/>
      <w:sz w:val="22"/>
      <w:szCs w:val="22"/>
      <w:lang w:eastAsia="en-US"/>
    </w:rPr>
  </w:style>
  <w:style w:type="paragraph" w:customStyle="1" w:styleId="Default">
    <w:name w:val="Default"/>
    <w:rsid w:val="00FC611D"/>
    <w:pPr>
      <w:widowControl/>
      <w:autoSpaceDE w:val="0"/>
      <w:autoSpaceDN w:val="0"/>
      <w:adjustRightInd w:val="0"/>
    </w:pPr>
    <w:rPr>
      <w:rFonts w:ascii="Times New Roman" w:eastAsiaTheme="minorEastAsia" w:hAnsi="Times New Roman" w:cs="Times New Roman"/>
      <w:color w:val="000000"/>
    </w:rPr>
  </w:style>
  <w:style w:type="paragraph" w:customStyle="1" w:styleId="Bodytext21">
    <w:name w:val="Body text (2)1"/>
    <w:basedOn w:val="a"/>
    <w:uiPriority w:val="99"/>
    <w:rsid w:val="00411226"/>
    <w:pPr>
      <w:shd w:val="clear" w:color="auto" w:fill="FFFFFF"/>
      <w:spacing w:after="240" w:line="328" w:lineRule="exact"/>
      <w:jc w:val="center"/>
    </w:pPr>
    <w:rPr>
      <w:rFonts w:ascii="Times New Roman" w:eastAsia="Calibri" w:hAnsi="Times New Roman" w:cs="Times New Roman"/>
      <w:b/>
      <w:bCs/>
      <w:color w:val="auto"/>
      <w:spacing w:val="10"/>
      <w:sz w:val="20"/>
      <w:szCs w:val="20"/>
      <w:lang w:eastAsia="ar-SA"/>
    </w:rPr>
  </w:style>
  <w:style w:type="character" w:customStyle="1" w:styleId="10">
    <w:name w:val="Заголовок 1 Знак"/>
    <w:basedOn w:val="a0"/>
    <w:link w:val="1"/>
    <w:uiPriority w:val="9"/>
    <w:rsid w:val="0072594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25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25943"/>
    <w:rPr>
      <w:rFonts w:asciiTheme="majorHAnsi" w:eastAsiaTheme="majorEastAsia" w:hAnsiTheme="majorHAnsi" w:cstheme="majorBidi"/>
      <w:b/>
      <w:bCs/>
      <w:color w:val="4F81BD" w:themeColor="accent1"/>
      <w:sz w:val="22"/>
      <w:szCs w:val="22"/>
    </w:rPr>
  </w:style>
  <w:style w:type="paragraph" w:styleId="HTML">
    <w:name w:val="HTML Preformatted"/>
    <w:basedOn w:val="a"/>
    <w:link w:val="HTML0"/>
    <w:rsid w:val="007259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eastAsia="Calibri"/>
      <w:sz w:val="20"/>
      <w:szCs w:val="20"/>
      <w:lang w:eastAsia="zh-CN"/>
    </w:rPr>
  </w:style>
  <w:style w:type="character" w:customStyle="1" w:styleId="HTML0">
    <w:name w:val="Стандартный HTML Знак"/>
    <w:basedOn w:val="a0"/>
    <w:link w:val="HTML"/>
    <w:rsid w:val="00725943"/>
    <w:rPr>
      <w:rFonts w:eastAsia="Calibri"/>
      <w:color w:val="000000"/>
      <w:sz w:val="20"/>
      <w:szCs w:val="20"/>
      <w:lang w:eastAsia="zh-CN"/>
    </w:rPr>
  </w:style>
  <w:style w:type="paragraph" w:styleId="afc">
    <w:name w:val="TOC Heading"/>
    <w:basedOn w:val="1"/>
    <w:next w:val="a"/>
    <w:uiPriority w:val="99"/>
    <w:qFormat/>
    <w:rsid w:val="00725943"/>
    <w:pPr>
      <w:spacing w:before="240" w:line="259" w:lineRule="auto"/>
      <w:outlineLvl w:val="9"/>
    </w:pPr>
    <w:rPr>
      <w:rFonts w:ascii="Calibri Light" w:eastAsia="Times New Roman" w:hAnsi="Calibri Light" w:cs="Times New Roman"/>
      <w:b w:val="0"/>
      <w:bCs w:val="0"/>
      <w:caps/>
      <w:color w:val="2E74B5"/>
      <w:sz w:val="32"/>
      <w:szCs w:val="32"/>
    </w:rPr>
  </w:style>
  <w:style w:type="paragraph" w:customStyle="1" w:styleId="14">
    <w:name w:val="Абзац списка1"/>
    <w:aliases w:val="литература"/>
    <w:basedOn w:val="a"/>
    <w:link w:val="afd"/>
    <w:uiPriority w:val="99"/>
    <w:qFormat/>
    <w:rsid w:val="00725943"/>
    <w:pPr>
      <w:widowControl/>
      <w:spacing w:after="200" w:line="276" w:lineRule="auto"/>
      <w:ind w:left="720"/>
      <w:contextualSpacing/>
    </w:pPr>
    <w:rPr>
      <w:rFonts w:ascii="Calibri" w:eastAsia="Calibri" w:hAnsi="Calibri" w:cs="Times New Roman"/>
      <w:color w:val="auto"/>
      <w:sz w:val="20"/>
      <w:szCs w:val="20"/>
    </w:rPr>
  </w:style>
  <w:style w:type="paragraph" w:customStyle="1" w:styleId="1NEW">
    <w:name w:val="Заголовок 1NEW"/>
    <w:basedOn w:val="1"/>
    <w:link w:val="1NEW0"/>
    <w:autoRedefine/>
    <w:qFormat/>
    <w:rsid w:val="00725943"/>
    <w:pPr>
      <w:keepLines w:val="0"/>
      <w:tabs>
        <w:tab w:val="left" w:pos="567"/>
      </w:tabs>
      <w:spacing w:before="0" w:line="360" w:lineRule="auto"/>
      <w:jc w:val="center"/>
    </w:pPr>
    <w:rPr>
      <w:rFonts w:ascii="Times New Roman" w:eastAsia="SimSun" w:hAnsi="Times New Roman" w:cs="Times New Roman"/>
      <w:bCs w:val="0"/>
      <w:caps/>
      <w:color w:val="000000"/>
      <w:kern w:val="32"/>
      <w:lang w:val="en-US" w:bidi="hi-IN"/>
    </w:rPr>
  </w:style>
  <w:style w:type="paragraph" w:customStyle="1" w:styleId="2NEw">
    <w:name w:val="Заголовок 2NEw"/>
    <w:basedOn w:val="2"/>
    <w:link w:val="2NEw0"/>
    <w:autoRedefine/>
    <w:uiPriority w:val="99"/>
    <w:qFormat/>
    <w:rsid w:val="00725943"/>
    <w:pPr>
      <w:keepLines w:val="0"/>
      <w:widowControl w:val="0"/>
      <w:suppressAutoHyphens/>
      <w:spacing w:before="0" w:line="240" w:lineRule="auto"/>
      <w:jc w:val="center"/>
    </w:pPr>
    <w:rPr>
      <w:rFonts w:ascii="Times New Roman" w:eastAsia="SimSun" w:hAnsi="Times New Roman" w:cs="Times New Roman"/>
      <w:bCs w:val="0"/>
      <w:iCs/>
      <w:color w:val="auto"/>
      <w:kern w:val="28"/>
      <w:sz w:val="28"/>
      <w:szCs w:val="28"/>
      <w:lang w:eastAsia="hi-IN" w:bidi="hi-IN"/>
    </w:rPr>
  </w:style>
  <w:style w:type="character" w:customStyle="1" w:styleId="1NEW0">
    <w:name w:val="Заголовок 1NEW Знак"/>
    <w:link w:val="1NEW"/>
    <w:rsid w:val="00725943"/>
    <w:rPr>
      <w:rFonts w:ascii="Times New Roman" w:eastAsia="SimSun" w:hAnsi="Times New Roman" w:cs="Times New Roman"/>
      <w:b/>
      <w:caps/>
      <w:color w:val="000000"/>
      <w:kern w:val="32"/>
      <w:sz w:val="28"/>
      <w:szCs w:val="28"/>
      <w:lang w:val="en-US" w:bidi="hi-IN"/>
    </w:rPr>
  </w:style>
  <w:style w:type="paragraph" w:customStyle="1" w:styleId="3New">
    <w:name w:val="Заголовок 3New"/>
    <w:basedOn w:val="3"/>
    <w:link w:val="3New0"/>
    <w:autoRedefine/>
    <w:uiPriority w:val="99"/>
    <w:qFormat/>
    <w:rsid w:val="00725943"/>
    <w:pPr>
      <w:keepLines w:val="0"/>
      <w:widowControl w:val="0"/>
      <w:tabs>
        <w:tab w:val="left" w:pos="567"/>
      </w:tabs>
      <w:suppressAutoHyphens/>
      <w:spacing w:before="0" w:line="240" w:lineRule="auto"/>
      <w:ind w:firstLine="567"/>
      <w:jc w:val="center"/>
    </w:pPr>
    <w:rPr>
      <w:rFonts w:ascii="Times New Roman" w:eastAsia="Times New Roman" w:hAnsi="Times New Roman" w:cs="Times New Roman"/>
      <w:bCs w:val="0"/>
      <w:color w:val="auto"/>
      <w:sz w:val="28"/>
      <w:szCs w:val="28"/>
    </w:rPr>
  </w:style>
  <w:style w:type="character" w:customStyle="1" w:styleId="2NEw0">
    <w:name w:val="Заголовок 2NEw Знак"/>
    <w:link w:val="2NEw"/>
    <w:uiPriority w:val="99"/>
    <w:rsid w:val="00725943"/>
    <w:rPr>
      <w:rFonts w:ascii="Times New Roman" w:eastAsia="SimSun" w:hAnsi="Times New Roman" w:cs="Times New Roman"/>
      <w:b/>
      <w:iCs/>
      <w:kern w:val="28"/>
      <w:sz w:val="28"/>
      <w:szCs w:val="28"/>
      <w:lang w:eastAsia="hi-IN" w:bidi="hi-IN"/>
    </w:rPr>
  </w:style>
  <w:style w:type="character" w:customStyle="1" w:styleId="3New0">
    <w:name w:val="Заголовок 3New Знак"/>
    <w:link w:val="3New"/>
    <w:uiPriority w:val="99"/>
    <w:rsid w:val="00725943"/>
    <w:rPr>
      <w:rFonts w:ascii="Times New Roman" w:eastAsia="Times New Roman" w:hAnsi="Times New Roman" w:cs="Times New Roman"/>
      <w:b/>
      <w:sz w:val="28"/>
      <w:szCs w:val="28"/>
    </w:rPr>
  </w:style>
  <w:style w:type="character" w:customStyle="1" w:styleId="afd">
    <w:name w:val="Абзац списка Знак"/>
    <w:aliases w:val="литература Знак,Абзац списка1 Знак"/>
    <w:link w:val="14"/>
    <w:uiPriority w:val="99"/>
    <w:rsid w:val="00725943"/>
    <w:rPr>
      <w:rFonts w:ascii="Calibri" w:eastAsia="Calibri" w:hAnsi="Calibri" w:cs="Times New Roman"/>
      <w:sz w:val="20"/>
      <w:szCs w:val="20"/>
    </w:rPr>
  </w:style>
  <w:style w:type="paragraph" w:customStyle="1" w:styleId="New">
    <w:name w:val="Обычный New"/>
    <w:basedOn w:val="a"/>
    <w:link w:val="New0"/>
    <w:autoRedefine/>
    <w:qFormat/>
    <w:rsid w:val="00725943"/>
    <w:pPr>
      <w:widowControl/>
      <w:tabs>
        <w:tab w:val="left" w:pos="567"/>
        <w:tab w:val="left" w:pos="709"/>
      </w:tabs>
      <w:autoSpaceDE w:val="0"/>
      <w:autoSpaceDN w:val="0"/>
      <w:adjustRightInd w:val="0"/>
      <w:spacing w:line="360" w:lineRule="auto"/>
      <w:ind w:left="5103"/>
      <w:jc w:val="center"/>
    </w:pPr>
    <w:rPr>
      <w:rFonts w:ascii="Times New Roman" w:eastAsia="SimSun" w:hAnsi="Times New Roman" w:cs="Times New Roman"/>
      <w:b/>
      <w:bCs/>
      <w:sz w:val="32"/>
      <w:szCs w:val="32"/>
    </w:rPr>
  </w:style>
  <w:style w:type="character" w:customStyle="1" w:styleId="New0">
    <w:name w:val="Обычный New Знак"/>
    <w:link w:val="New"/>
    <w:rsid w:val="00725943"/>
    <w:rPr>
      <w:rFonts w:ascii="Times New Roman" w:eastAsia="SimSun" w:hAnsi="Times New Roman" w:cs="Times New Roman"/>
      <w:b/>
      <w:bCs/>
      <w:color w:val="000000"/>
      <w:sz w:val="32"/>
      <w:szCs w:val="32"/>
    </w:rPr>
  </w:style>
  <w:style w:type="character" w:customStyle="1" w:styleId="FontStyle36">
    <w:name w:val="Font Style36"/>
    <w:uiPriority w:val="99"/>
    <w:rsid w:val="00725943"/>
    <w:rPr>
      <w:rFonts w:ascii="Times New Roman" w:hAnsi="Times New Roman" w:cs="Times New Roman"/>
      <w:sz w:val="28"/>
      <w:szCs w:val="28"/>
    </w:rPr>
  </w:style>
  <w:style w:type="character" w:customStyle="1" w:styleId="afe">
    <w:name w:val="Символ сноски"/>
    <w:basedOn w:val="a0"/>
    <w:rsid w:val="00725943"/>
    <w:rPr>
      <w:vertAlign w:val="superscript"/>
    </w:rPr>
  </w:style>
  <w:style w:type="character" w:styleId="aff">
    <w:name w:val="page number"/>
    <w:basedOn w:val="a0"/>
    <w:rsid w:val="0072594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125D5-A26E-4938-AED8-62138FF5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4820</TotalTime>
  <Pages>112</Pages>
  <Words>48765</Words>
  <Characters>277964</Characters>
  <Application>Microsoft Office Word</Application>
  <DocSecurity>0</DocSecurity>
  <Lines>2316</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kompik</cp:lastModifiedBy>
  <cp:revision>68</cp:revision>
  <cp:lastPrinted>2023-08-17T05:13:00Z</cp:lastPrinted>
  <dcterms:created xsi:type="dcterms:W3CDTF">2023-01-09T04:43:00Z</dcterms:created>
  <dcterms:modified xsi:type="dcterms:W3CDTF">2023-09-12T11:08:00Z</dcterms:modified>
</cp:coreProperties>
</file>