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C0" w:rsidRDefault="00A151C0" w:rsidP="00A151C0">
      <w:pPr>
        <w:shd w:val="clear" w:color="auto" w:fill="FFFFFF"/>
        <w:ind w:right="461" w:firstLine="26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A151C0" w:rsidRDefault="00A151C0" w:rsidP="00A151C0">
      <w:pPr>
        <w:shd w:val="clear" w:color="auto" w:fill="FFFFFF"/>
        <w:ind w:right="461" w:firstLine="26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Ровеньская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</w:t>
      </w:r>
      <w:r>
        <w:rPr>
          <w:b/>
          <w:sz w:val="28"/>
          <w:szCs w:val="28"/>
        </w:rPr>
        <w:t xml:space="preserve">№2 </w:t>
      </w:r>
    </w:p>
    <w:p w:rsidR="00A151C0" w:rsidRDefault="00A151C0" w:rsidP="00A151C0">
      <w:pPr>
        <w:shd w:val="clear" w:color="auto" w:fill="FFFFFF"/>
        <w:ind w:right="461" w:firstLine="26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A151C0" w:rsidRDefault="00A151C0" w:rsidP="00A151C0">
      <w:pPr>
        <w:jc w:val="center"/>
        <w:rPr>
          <w:sz w:val="28"/>
          <w:szCs w:val="28"/>
        </w:rPr>
      </w:pPr>
    </w:p>
    <w:p w:rsidR="00A151C0" w:rsidRDefault="00A151C0" w:rsidP="00A151C0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Y="1704"/>
        <w:tblW w:w="9606" w:type="dxa"/>
        <w:tblLook w:val="04A0"/>
      </w:tblPr>
      <w:tblGrid>
        <w:gridCol w:w="3238"/>
        <w:gridCol w:w="6368"/>
      </w:tblGrid>
      <w:tr w:rsidR="00A151C0" w:rsidRPr="00272569" w:rsidTr="000C66EB">
        <w:tc>
          <w:tcPr>
            <w:tcW w:w="2163" w:type="dxa"/>
          </w:tcPr>
          <w:p w:rsidR="00A151C0" w:rsidRDefault="00A151C0" w:rsidP="000C66EB">
            <w:pPr>
              <w:rPr>
                <w:sz w:val="28"/>
                <w:szCs w:val="28"/>
              </w:rPr>
            </w:pPr>
          </w:p>
          <w:p w:rsidR="00A151C0" w:rsidRDefault="00A151C0" w:rsidP="000C66EB">
            <w:pPr>
              <w:rPr>
                <w:sz w:val="28"/>
                <w:szCs w:val="28"/>
              </w:rPr>
            </w:pPr>
          </w:p>
          <w:p w:rsidR="00A151C0" w:rsidRDefault="00A151C0" w:rsidP="000C66EB">
            <w:pPr>
              <w:rPr>
                <w:sz w:val="28"/>
                <w:szCs w:val="28"/>
              </w:rPr>
            </w:pPr>
          </w:p>
          <w:p w:rsidR="00A151C0" w:rsidRPr="00272569" w:rsidRDefault="00A151C0" w:rsidP="000C66E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151C0" w:rsidRPr="0078765D" w:rsidRDefault="00A151C0" w:rsidP="000C66E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Pr="0078765D">
              <w:rPr>
                <w:szCs w:val="28"/>
              </w:rPr>
              <w:t>УТВЕРЖДАЮ</w:t>
            </w:r>
          </w:p>
          <w:p w:rsidR="00A151C0" w:rsidRPr="0078765D" w:rsidRDefault="00A151C0" w:rsidP="000C66E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Pr="0078765D">
              <w:rPr>
                <w:szCs w:val="28"/>
              </w:rPr>
              <w:t>Директор М</w:t>
            </w:r>
            <w:r>
              <w:rPr>
                <w:szCs w:val="28"/>
              </w:rPr>
              <w:t>БОУ «</w:t>
            </w:r>
            <w:proofErr w:type="spellStart"/>
            <w:r>
              <w:rPr>
                <w:szCs w:val="28"/>
              </w:rPr>
              <w:t>Ровеньская</w:t>
            </w:r>
            <w:proofErr w:type="spellEnd"/>
            <w:r>
              <w:rPr>
                <w:szCs w:val="28"/>
              </w:rPr>
              <w:t xml:space="preserve"> СОШ №2»</w:t>
            </w:r>
            <w:r w:rsidRPr="0078765D">
              <w:rPr>
                <w:szCs w:val="28"/>
              </w:rPr>
              <w:t xml:space="preserve">  </w:t>
            </w:r>
          </w:p>
          <w:p w:rsidR="00A151C0" w:rsidRPr="002403C3" w:rsidRDefault="00A151C0" w:rsidP="000C66E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2403C3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Волочаева</w:t>
            </w:r>
            <w:proofErr w:type="spellEnd"/>
          </w:p>
          <w:p w:rsidR="00A151C0" w:rsidRPr="0078765D" w:rsidRDefault="00A151C0" w:rsidP="000C66E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2403C3">
              <w:rPr>
                <w:szCs w:val="28"/>
              </w:rPr>
              <w:t xml:space="preserve">  Приказ № </w:t>
            </w:r>
            <w:r w:rsidR="00442D12">
              <w:rPr>
                <w:szCs w:val="28"/>
              </w:rPr>
              <w:t>183</w:t>
            </w:r>
            <w:r w:rsidR="002403C3">
              <w:rPr>
                <w:szCs w:val="28"/>
              </w:rPr>
              <w:t xml:space="preserve"> от «</w:t>
            </w:r>
            <w:r w:rsidR="00442D12">
              <w:rPr>
                <w:szCs w:val="28"/>
              </w:rPr>
              <w:t>21</w:t>
            </w:r>
            <w:r w:rsidR="002403C3">
              <w:rPr>
                <w:szCs w:val="28"/>
              </w:rPr>
              <w:t xml:space="preserve">» </w:t>
            </w:r>
            <w:r w:rsidR="00442D12">
              <w:rPr>
                <w:szCs w:val="28"/>
              </w:rPr>
              <w:t>мая</w:t>
            </w:r>
            <w:r w:rsidR="002403C3">
              <w:rPr>
                <w:szCs w:val="28"/>
              </w:rPr>
              <w:t xml:space="preserve"> </w:t>
            </w:r>
            <w:r>
              <w:rPr>
                <w:szCs w:val="28"/>
              </w:rPr>
              <w:t>202</w:t>
            </w:r>
            <w:r w:rsidR="00442D12">
              <w:rPr>
                <w:szCs w:val="28"/>
              </w:rPr>
              <w:t>1</w:t>
            </w:r>
            <w:r w:rsidRPr="0078765D">
              <w:rPr>
                <w:szCs w:val="28"/>
              </w:rPr>
              <w:t>г</w:t>
            </w:r>
          </w:p>
          <w:p w:rsidR="00A151C0" w:rsidRPr="00272569" w:rsidRDefault="00A151C0" w:rsidP="000C66EB">
            <w:pPr>
              <w:rPr>
                <w:sz w:val="28"/>
                <w:szCs w:val="28"/>
              </w:rPr>
            </w:pPr>
          </w:p>
        </w:tc>
      </w:tr>
    </w:tbl>
    <w:p w:rsidR="00A151C0" w:rsidRDefault="00A151C0" w:rsidP="00A151C0">
      <w:pPr>
        <w:jc w:val="center"/>
        <w:rPr>
          <w:sz w:val="28"/>
          <w:szCs w:val="28"/>
        </w:rPr>
      </w:pPr>
    </w:p>
    <w:p w:rsidR="00A151C0" w:rsidRDefault="00A151C0" w:rsidP="00A151C0">
      <w:pPr>
        <w:jc w:val="center"/>
        <w:rPr>
          <w:sz w:val="28"/>
          <w:szCs w:val="28"/>
        </w:rPr>
      </w:pPr>
    </w:p>
    <w:p w:rsidR="00A151C0" w:rsidRDefault="00A151C0" w:rsidP="00A151C0">
      <w:pPr>
        <w:rPr>
          <w:sz w:val="28"/>
          <w:szCs w:val="28"/>
        </w:rPr>
      </w:pPr>
    </w:p>
    <w:p w:rsidR="00A151C0" w:rsidRDefault="00A151C0" w:rsidP="00A151C0">
      <w:pPr>
        <w:jc w:val="center"/>
        <w:rPr>
          <w:sz w:val="28"/>
          <w:szCs w:val="28"/>
        </w:rPr>
      </w:pPr>
    </w:p>
    <w:p w:rsidR="00A151C0" w:rsidRDefault="00A151C0" w:rsidP="00A151C0">
      <w:pPr>
        <w:jc w:val="center"/>
        <w:rPr>
          <w:sz w:val="28"/>
          <w:szCs w:val="28"/>
        </w:rPr>
      </w:pPr>
    </w:p>
    <w:p w:rsidR="00A151C0" w:rsidRDefault="00A151C0" w:rsidP="00A151C0">
      <w:pPr>
        <w:jc w:val="center"/>
        <w:rPr>
          <w:sz w:val="28"/>
          <w:szCs w:val="28"/>
        </w:rPr>
      </w:pPr>
    </w:p>
    <w:p w:rsidR="00A151C0" w:rsidRPr="00E6250D" w:rsidRDefault="00A151C0" w:rsidP="00A151C0">
      <w:pPr>
        <w:jc w:val="center"/>
        <w:rPr>
          <w:b/>
          <w:sz w:val="28"/>
          <w:szCs w:val="28"/>
        </w:rPr>
      </w:pPr>
      <w:r w:rsidRPr="00E6250D">
        <w:rPr>
          <w:b/>
          <w:sz w:val="28"/>
          <w:szCs w:val="28"/>
        </w:rPr>
        <w:t xml:space="preserve">Программа деятельности </w:t>
      </w:r>
    </w:p>
    <w:p w:rsidR="00A151C0" w:rsidRPr="00E6250D" w:rsidRDefault="00A151C0" w:rsidP="00A151C0">
      <w:pPr>
        <w:jc w:val="center"/>
        <w:rPr>
          <w:b/>
          <w:sz w:val="28"/>
          <w:szCs w:val="28"/>
        </w:rPr>
      </w:pPr>
      <w:r w:rsidRPr="00E6250D">
        <w:rPr>
          <w:b/>
          <w:sz w:val="28"/>
          <w:szCs w:val="28"/>
        </w:rPr>
        <w:t xml:space="preserve">летнего оздоровительного лагеря с дневным пребыванием детей </w:t>
      </w:r>
      <w:r>
        <w:rPr>
          <w:b/>
          <w:sz w:val="28"/>
          <w:szCs w:val="28"/>
        </w:rPr>
        <w:t xml:space="preserve">«Планета Детства» </w:t>
      </w:r>
      <w:r w:rsidRPr="00E6250D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 w:rsidRPr="00E6250D">
        <w:rPr>
          <w:b/>
          <w:sz w:val="28"/>
          <w:szCs w:val="28"/>
        </w:rPr>
        <w:t>»</w:t>
      </w:r>
    </w:p>
    <w:p w:rsidR="00A151C0" w:rsidRDefault="00A151C0" w:rsidP="00A151C0">
      <w:pPr>
        <w:ind w:left="-900" w:right="-365" w:firstLine="540"/>
        <w:jc w:val="center"/>
        <w:rPr>
          <w:sz w:val="28"/>
          <w:szCs w:val="28"/>
        </w:rPr>
      </w:pPr>
    </w:p>
    <w:p w:rsidR="00A151C0" w:rsidRPr="00D14884" w:rsidRDefault="00A151C0" w:rsidP="00A151C0">
      <w:pPr>
        <w:ind w:left="-900" w:right="-365" w:firstLine="540"/>
        <w:jc w:val="center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Срок реализации:</w:t>
      </w:r>
      <w:r w:rsidRPr="00D14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D14884">
        <w:rPr>
          <w:sz w:val="28"/>
          <w:szCs w:val="28"/>
        </w:rPr>
        <w:t xml:space="preserve"> </w:t>
      </w:r>
      <w:r w:rsidR="002403C3">
        <w:rPr>
          <w:rFonts w:eastAsiaTheme="minorEastAsia"/>
          <w:sz w:val="28"/>
          <w:szCs w:val="28"/>
          <w:lang w:eastAsia="zh-CN"/>
        </w:rPr>
        <w:t>01 июня по 2</w:t>
      </w:r>
      <w:r w:rsidR="00442D12">
        <w:rPr>
          <w:rFonts w:eastAsiaTheme="minorEastAsia"/>
          <w:sz w:val="28"/>
          <w:szCs w:val="28"/>
          <w:lang w:eastAsia="zh-CN"/>
        </w:rPr>
        <w:t>9</w:t>
      </w:r>
      <w:r>
        <w:rPr>
          <w:rFonts w:eastAsiaTheme="minorEastAsia"/>
          <w:sz w:val="28"/>
          <w:szCs w:val="28"/>
          <w:lang w:eastAsia="zh-CN"/>
        </w:rPr>
        <w:t xml:space="preserve"> ию</w:t>
      </w:r>
      <w:r w:rsidR="00442D12">
        <w:rPr>
          <w:rFonts w:eastAsiaTheme="minorEastAsia"/>
          <w:sz w:val="28"/>
          <w:szCs w:val="28"/>
          <w:lang w:eastAsia="zh-CN"/>
        </w:rPr>
        <w:t>н</w:t>
      </w:r>
      <w:r>
        <w:rPr>
          <w:rFonts w:eastAsiaTheme="minorEastAsia"/>
          <w:sz w:val="28"/>
          <w:szCs w:val="28"/>
          <w:lang w:eastAsia="zh-CN"/>
        </w:rPr>
        <w:t>я 202</w:t>
      </w:r>
      <w:r w:rsidR="00442D12">
        <w:rPr>
          <w:rFonts w:eastAsiaTheme="minorEastAsia"/>
          <w:sz w:val="28"/>
          <w:szCs w:val="28"/>
          <w:lang w:eastAsia="zh-CN"/>
        </w:rPr>
        <w:t>1</w:t>
      </w:r>
      <w:r>
        <w:rPr>
          <w:rFonts w:eastAsiaTheme="minorEastAsia"/>
          <w:sz w:val="28"/>
          <w:szCs w:val="28"/>
          <w:lang w:eastAsia="zh-CN"/>
        </w:rPr>
        <w:t>г.</w:t>
      </w:r>
    </w:p>
    <w:p w:rsidR="00A151C0" w:rsidRDefault="00A151C0" w:rsidP="00A151C0">
      <w:pPr>
        <w:ind w:left="-900" w:right="-36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художественно-эстетическое</w:t>
      </w:r>
    </w:p>
    <w:p w:rsidR="00A151C0" w:rsidRDefault="00A151C0" w:rsidP="00A151C0">
      <w:pPr>
        <w:ind w:left="-900" w:right="-36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детей: 6 - 12 лет</w:t>
      </w:r>
    </w:p>
    <w:p w:rsidR="00A151C0" w:rsidRDefault="00A151C0" w:rsidP="00A151C0">
      <w:pPr>
        <w:jc w:val="center"/>
        <w:rPr>
          <w:sz w:val="72"/>
          <w:szCs w:val="72"/>
        </w:rPr>
      </w:pPr>
    </w:p>
    <w:p w:rsidR="00A151C0" w:rsidRDefault="00A151C0" w:rsidP="00A151C0">
      <w:pPr>
        <w:jc w:val="center"/>
        <w:rPr>
          <w:sz w:val="72"/>
          <w:szCs w:val="72"/>
        </w:rPr>
      </w:pPr>
    </w:p>
    <w:p w:rsidR="00A151C0" w:rsidRDefault="00A151C0" w:rsidP="00A151C0">
      <w:pPr>
        <w:jc w:val="center"/>
        <w:rPr>
          <w:sz w:val="28"/>
          <w:szCs w:val="72"/>
        </w:rPr>
      </w:pPr>
    </w:p>
    <w:p w:rsidR="00A151C0" w:rsidRDefault="00A151C0" w:rsidP="00A151C0">
      <w:pPr>
        <w:jc w:val="right"/>
        <w:rPr>
          <w:sz w:val="28"/>
          <w:szCs w:val="72"/>
        </w:rPr>
      </w:pPr>
      <w:r>
        <w:rPr>
          <w:b/>
          <w:sz w:val="28"/>
          <w:szCs w:val="72"/>
        </w:rPr>
        <w:t>Составители</w:t>
      </w:r>
      <w:r>
        <w:rPr>
          <w:sz w:val="28"/>
          <w:szCs w:val="72"/>
        </w:rPr>
        <w:t xml:space="preserve">: </w:t>
      </w:r>
    </w:p>
    <w:p w:rsidR="00A151C0" w:rsidRPr="00E6250D" w:rsidRDefault="00A151C0" w:rsidP="00A151C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Дегтярева И.В.</w:t>
      </w:r>
      <w:r w:rsidRPr="00E6250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заместитель директора</w:t>
      </w:r>
    </w:p>
    <w:p w:rsidR="00A151C0" w:rsidRDefault="00A151C0" w:rsidP="00A151C0">
      <w:pPr>
        <w:jc w:val="right"/>
        <w:rPr>
          <w:i/>
          <w:sz w:val="28"/>
          <w:szCs w:val="28"/>
        </w:rPr>
      </w:pPr>
      <w:r w:rsidRPr="00E6250D">
        <w:rPr>
          <w:i/>
          <w:sz w:val="28"/>
          <w:szCs w:val="28"/>
        </w:rPr>
        <w:t>МБОУ «</w:t>
      </w:r>
      <w:proofErr w:type="spellStart"/>
      <w:r>
        <w:rPr>
          <w:i/>
          <w:sz w:val="28"/>
          <w:szCs w:val="28"/>
        </w:rPr>
        <w:t>Ровень</w:t>
      </w:r>
      <w:r w:rsidRPr="00E6250D">
        <w:rPr>
          <w:i/>
          <w:sz w:val="28"/>
          <w:szCs w:val="28"/>
        </w:rPr>
        <w:t>кая</w:t>
      </w:r>
      <w:proofErr w:type="spellEnd"/>
      <w:r w:rsidRPr="00E6250D">
        <w:rPr>
          <w:i/>
          <w:sz w:val="28"/>
          <w:szCs w:val="28"/>
        </w:rPr>
        <w:t xml:space="preserve"> СОШ</w:t>
      </w:r>
      <w:r>
        <w:rPr>
          <w:i/>
          <w:sz w:val="28"/>
          <w:szCs w:val="28"/>
        </w:rPr>
        <w:t xml:space="preserve"> №2</w:t>
      </w:r>
      <w:r w:rsidRPr="00E6250D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</w:p>
    <w:p w:rsidR="00A151C0" w:rsidRDefault="00A151C0" w:rsidP="00A151C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Литовченко А.И., учитель начальных классов</w:t>
      </w:r>
    </w:p>
    <w:p w:rsidR="00A151C0" w:rsidRDefault="00A151C0" w:rsidP="00A151C0">
      <w:pPr>
        <w:jc w:val="right"/>
        <w:rPr>
          <w:i/>
          <w:sz w:val="28"/>
          <w:szCs w:val="28"/>
        </w:rPr>
      </w:pPr>
      <w:r w:rsidRPr="00E6250D">
        <w:rPr>
          <w:i/>
          <w:sz w:val="28"/>
          <w:szCs w:val="28"/>
        </w:rPr>
        <w:t>МБОУ «</w:t>
      </w:r>
      <w:proofErr w:type="spellStart"/>
      <w:r>
        <w:rPr>
          <w:i/>
          <w:sz w:val="28"/>
          <w:szCs w:val="28"/>
        </w:rPr>
        <w:t>Ровень</w:t>
      </w:r>
      <w:r w:rsidRPr="00E6250D">
        <w:rPr>
          <w:i/>
          <w:sz w:val="28"/>
          <w:szCs w:val="28"/>
        </w:rPr>
        <w:t>кая</w:t>
      </w:r>
      <w:proofErr w:type="spellEnd"/>
      <w:r w:rsidRPr="00E6250D">
        <w:rPr>
          <w:i/>
          <w:sz w:val="28"/>
          <w:szCs w:val="28"/>
        </w:rPr>
        <w:t xml:space="preserve"> СОШ</w:t>
      </w:r>
      <w:r>
        <w:rPr>
          <w:i/>
          <w:sz w:val="28"/>
          <w:szCs w:val="28"/>
        </w:rPr>
        <w:t xml:space="preserve"> №2</w:t>
      </w:r>
      <w:r w:rsidRPr="00E6250D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</w:p>
    <w:p w:rsidR="00A151C0" w:rsidRDefault="00442D12" w:rsidP="00A151C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Судакова В.И</w:t>
      </w:r>
      <w:r w:rsidR="00A151C0">
        <w:rPr>
          <w:i/>
          <w:sz w:val="28"/>
          <w:szCs w:val="28"/>
        </w:rPr>
        <w:t xml:space="preserve">., </w:t>
      </w:r>
      <w:r>
        <w:rPr>
          <w:i/>
          <w:sz w:val="28"/>
          <w:szCs w:val="28"/>
        </w:rPr>
        <w:t>учитель начальных классов</w:t>
      </w:r>
    </w:p>
    <w:p w:rsidR="00A151C0" w:rsidRDefault="00A151C0" w:rsidP="00A151C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МБОУ «</w:t>
      </w:r>
      <w:proofErr w:type="spellStart"/>
      <w:r>
        <w:rPr>
          <w:i/>
          <w:sz w:val="28"/>
          <w:szCs w:val="28"/>
        </w:rPr>
        <w:t>Ровеньская</w:t>
      </w:r>
      <w:proofErr w:type="spellEnd"/>
      <w:r>
        <w:rPr>
          <w:i/>
          <w:sz w:val="28"/>
          <w:szCs w:val="28"/>
        </w:rPr>
        <w:t xml:space="preserve"> СОШ №2» </w:t>
      </w:r>
    </w:p>
    <w:p w:rsidR="00A151C0" w:rsidRDefault="00A151C0" w:rsidP="00A151C0">
      <w:pPr>
        <w:jc w:val="center"/>
        <w:rPr>
          <w:sz w:val="28"/>
          <w:szCs w:val="28"/>
        </w:rPr>
      </w:pPr>
    </w:p>
    <w:p w:rsidR="00A151C0" w:rsidRDefault="00A151C0" w:rsidP="00A151C0">
      <w:pPr>
        <w:rPr>
          <w:sz w:val="28"/>
          <w:szCs w:val="28"/>
        </w:rPr>
      </w:pPr>
    </w:p>
    <w:p w:rsidR="002403C3" w:rsidRDefault="002403C3" w:rsidP="00A151C0">
      <w:pPr>
        <w:rPr>
          <w:sz w:val="28"/>
          <w:szCs w:val="28"/>
        </w:rPr>
      </w:pPr>
    </w:p>
    <w:p w:rsidR="002403C3" w:rsidRDefault="002403C3" w:rsidP="00A151C0">
      <w:pPr>
        <w:rPr>
          <w:sz w:val="28"/>
          <w:szCs w:val="28"/>
        </w:rPr>
      </w:pPr>
    </w:p>
    <w:p w:rsidR="00A151C0" w:rsidRDefault="00A151C0" w:rsidP="00A151C0">
      <w:pPr>
        <w:rPr>
          <w:sz w:val="28"/>
          <w:szCs w:val="28"/>
        </w:rPr>
      </w:pPr>
    </w:p>
    <w:p w:rsidR="00A151C0" w:rsidRDefault="00A151C0" w:rsidP="00A151C0">
      <w:pPr>
        <w:rPr>
          <w:sz w:val="28"/>
          <w:szCs w:val="28"/>
        </w:rPr>
      </w:pPr>
    </w:p>
    <w:p w:rsidR="00A151C0" w:rsidRPr="00D14884" w:rsidRDefault="00A151C0" w:rsidP="00A151C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42D1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4E620E" w:rsidRDefault="00B6283A" w:rsidP="00B6283A">
      <w:pPr>
        <w:jc w:val="center"/>
        <w:rPr>
          <w:rStyle w:val="10"/>
          <w:b/>
        </w:rPr>
      </w:pPr>
      <w:r w:rsidRPr="00B6283A">
        <w:rPr>
          <w:rStyle w:val="10"/>
          <w:b/>
        </w:rPr>
        <w:lastRenderedPageBreak/>
        <w:t xml:space="preserve">Программа деятельности оздоровительного лагеря </w:t>
      </w:r>
    </w:p>
    <w:p w:rsidR="00B6283A" w:rsidRDefault="00B6283A" w:rsidP="00B6283A">
      <w:pPr>
        <w:jc w:val="center"/>
        <w:rPr>
          <w:rStyle w:val="10"/>
          <w:b/>
        </w:rPr>
      </w:pPr>
      <w:r w:rsidRPr="00B6283A">
        <w:rPr>
          <w:rStyle w:val="10"/>
          <w:b/>
        </w:rPr>
        <w:t>с дневным пребыванием «</w:t>
      </w:r>
      <w:proofErr w:type="spellStart"/>
      <w:r w:rsidRPr="00B6283A">
        <w:rPr>
          <w:rStyle w:val="10"/>
          <w:b/>
        </w:rPr>
        <w:t>Семицветик</w:t>
      </w:r>
      <w:proofErr w:type="spellEnd"/>
      <w:r w:rsidRPr="00B6283A">
        <w:rPr>
          <w:rStyle w:val="10"/>
          <w:b/>
        </w:rPr>
        <w:t>»</w:t>
      </w:r>
    </w:p>
    <w:p w:rsidR="00B6283A" w:rsidRPr="00B6283A" w:rsidRDefault="00B6283A" w:rsidP="00B6283A">
      <w:pPr>
        <w:jc w:val="center"/>
        <w:rPr>
          <w:rStyle w:val="10"/>
          <w:b/>
        </w:rPr>
      </w:pPr>
    </w:p>
    <w:p w:rsidR="00B6283A" w:rsidRDefault="00B6283A" w:rsidP="00B6283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Дегтярева И.В.</w:t>
      </w:r>
      <w:r w:rsidRPr="00E6250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заместитель директора, </w:t>
      </w:r>
    </w:p>
    <w:p w:rsidR="00B6283A" w:rsidRDefault="00B6283A" w:rsidP="00B6283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Литовченко А.И., учитель начальных классов, </w:t>
      </w:r>
    </w:p>
    <w:p w:rsidR="00442D12" w:rsidRDefault="00442D12" w:rsidP="00442D1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Судакова В.И., учитель начальных классов</w:t>
      </w:r>
    </w:p>
    <w:p w:rsidR="00F252F1" w:rsidRDefault="00F252F1" w:rsidP="00F252F1">
      <w:pPr>
        <w:jc w:val="center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программы</w:t>
      </w:r>
    </w:p>
    <w:p w:rsidR="00F252F1" w:rsidRDefault="00F252F1" w:rsidP="00F252F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F252F1" w:rsidRPr="00250FF3" w:rsidTr="00F252F1">
        <w:tc>
          <w:tcPr>
            <w:tcW w:w="2943" w:type="dxa"/>
          </w:tcPr>
          <w:p w:rsidR="00F252F1" w:rsidRPr="00250FF3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FF3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63" w:type="dxa"/>
          </w:tcPr>
          <w:p w:rsidR="00F252F1" w:rsidRPr="00250FF3" w:rsidRDefault="00F252F1" w:rsidP="00F252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0FF3">
              <w:rPr>
                <w:bCs/>
                <w:color w:val="000000"/>
                <w:sz w:val="28"/>
                <w:szCs w:val="28"/>
              </w:rPr>
              <w:t>Программа деятельности оздоровительного  лагеря с дне</w:t>
            </w:r>
            <w:r>
              <w:rPr>
                <w:bCs/>
                <w:color w:val="000000"/>
                <w:sz w:val="28"/>
                <w:szCs w:val="28"/>
              </w:rPr>
              <w:t>вным пребыванием «Планета Детства</w:t>
            </w:r>
            <w:r w:rsidRPr="00250FF3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Семицветик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252F1" w:rsidRPr="00250FF3" w:rsidTr="00F252F1">
        <w:tc>
          <w:tcPr>
            <w:tcW w:w="2943" w:type="dxa"/>
          </w:tcPr>
          <w:p w:rsidR="00F252F1" w:rsidRPr="00250FF3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FF3">
              <w:rPr>
                <w:b/>
                <w:bCs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663" w:type="dxa"/>
          </w:tcPr>
          <w:p w:rsidR="00F252F1" w:rsidRPr="00250FF3" w:rsidRDefault="00F252F1" w:rsidP="00F252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 муниципального бюджетного общеобразовательного учреждения </w:t>
            </w:r>
            <w:r w:rsidRPr="00250FF3"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50FF3">
              <w:rPr>
                <w:bCs/>
                <w:color w:val="000000"/>
                <w:sz w:val="28"/>
                <w:szCs w:val="28"/>
              </w:rPr>
              <w:t>Ровеньская</w:t>
            </w:r>
            <w:proofErr w:type="spellEnd"/>
            <w:r w:rsidRPr="00250FF3">
              <w:rPr>
                <w:bCs/>
                <w:color w:val="000000"/>
                <w:sz w:val="28"/>
                <w:szCs w:val="28"/>
              </w:rPr>
              <w:t xml:space="preserve"> средняя общеобраз</w:t>
            </w:r>
            <w:r>
              <w:rPr>
                <w:bCs/>
                <w:color w:val="000000"/>
                <w:sz w:val="28"/>
                <w:szCs w:val="28"/>
              </w:rPr>
              <w:t>овательная школа № 2 Ровеньского района Белгородской области</w:t>
            </w:r>
            <w:r w:rsidRPr="00250FF3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252F1" w:rsidRPr="00250FF3" w:rsidTr="00F252F1">
        <w:tc>
          <w:tcPr>
            <w:tcW w:w="2943" w:type="dxa"/>
          </w:tcPr>
          <w:p w:rsidR="00F252F1" w:rsidRPr="00250FF3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FF3">
              <w:rPr>
                <w:b/>
                <w:bCs/>
                <w:color w:val="000000"/>
                <w:sz w:val="28"/>
                <w:szCs w:val="28"/>
              </w:rPr>
              <w:t>Основные разработчики</w:t>
            </w:r>
          </w:p>
        </w:tc>
        <w:tc>
          <w:tcPr>
            <w:tcW w:w="6663" w:type="dxa"/>
          </w:tcPr>
          <w:p w:rsidR="00442D12" w:rsidRDefault="00F252F1" w:rsidP="00442D12">
            <w:pPr>
              <w:rPr>
                <w:i/>
                <w:sz w:val="28"/>
                <w:szCs w:val="28"/>
              </w:rPr>
            </w:pPr>
            <w:r w:rsidRPr="00555F47">
              <w:rPr>
                <w:sz w:val="28"/>
                <w:szCs w:val="28"/>
              </w:rPr>
              <w:t>Дегтярева И.В., заместитель директора</w:t>
            </w:r>
            <w:r>
              <w:rPr>
                <w:sz w:val="28"/>
                <w:szCs w:val="28"/>
              </w:rPr>
              <w:t xml:space="preserve"> </w:t>
            </w:r>
            <w:r w:rsidRPr="00555F47">
              <w:rPr>
                <w:sz w:val="28"/>
                <w:szCs w:val="28"/>
              </w:rPr>
              <w:t>МБОУ «</w:t>
            </w:r>
            <w:proofErr w:type="spellStart"/>
            <w:r w:rsidRPr="00555F47">
              <w:rPr>
                <w:sz w:val="28"/>
                <w:szCs w:val="28"/>
              </w:rPr>
              <w:t>Ровенькая</w:t>
            </w:r>
            <w:proofErr w:type="spellEnd"/>
            <w:r w:rsidRPr="00555F47">
              <w:rPr>
                <w:sz w:val="28"/>
                <w:szCs w:val="28"/>
              </w:rPr>
              <w:t xml:space="preserve"> СОШ №2»</w:t>
            </w:r>
            <w:r>
              <w:rPr>
                <w:sz w:val="28"/>
                <w:szCs w:val="28"/>
              </w:rPr>
              <w:t xml:space="preserve">; </w:t>
            </w:r>
            <w:r w:rsidRPr="00555F47">
              <w:rPr>
                <w:sz w:val="28"/>
                <w:szCs w:val="28"/>
              </w:rPr>
              <w:t>Литовченко А.И., учитель начальных классов</w:t>
            </w:r>
            <w:r>
              <w:rPr>
                <w:sz w:val="28"/>
                <w:szCs w:val="28"/>
              </w:rPr>
              <w:t xml:space="preserve"> </w:t>
            </w:r>
            <w:r w:rsidRPr="00555F47">
              <w:rPr>
                <w:sz w:val="28"/>
                <w:szCs w:val="28"/>
              </w:rPr>
              <w:t>МБОУ «</w:t>
            </w:r>
            <w:proofErr w:type="spellStart"/>
            <w:r w:rsidRPr="00555F47">
              <w:rPr>
                <w:sz w:val="28"/>
                <w:szCs w:val="28"/>
              </w:rPr>
              <w:t>Ровенькая</w:t>
            </w:r>
            <w:proofErr w:type="spellEnd"/>
            <w:r w:rsidRPr="00555F47">
              <w:rPr>
                <w:sz w:val="28"/>
                <w:szCs w:val="28"/>
              </w:rPr>
              <w:t xml:space="preserve"> СОШ №2»</w:t>
            </w:r>
            <w:r>
              <w:rPr>
                <w:sz w:val="28"/>
                <w:szCs w:val="28"/>
              </w:rPr>
              <w:t xml:space="preserve">; </w:t>
            </w:r>
            <w:r w:rsidR="00442D12">
              <w:rPr>
                <w:i/>
                <w:sz w:val="28"/>
                <w:szCs w:val="28"/>
              </w:rPr>
              <w:t>Судакова В.И., учитель начальных классов</w:t>
            </w:r>
          </w:p>
          <w:p w:rsidR="00F252F1" w:rsidRPr="00555F47" w:rsidRDefault="00F252F1" w:rsidP="00442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Ровеньская</w:t>
            </w:r>
            <w:proofErr w:type="spellEnd"/>
            <w:r>
              <w:rPr>
                <w:sz w:val="28"/>
                <w:szCs w:val="28"/>
              </w:rPr>
              <w:t xml:space="preserve"> СОШ №2»</w:t>
            </w:r>
          </w:p>
        </w:tc>
      </w:tr>
      <w:tr w:rsidR="00F252F1" w:rsidRPr="00F252F1" w:rsidTr="00F252F1">
        <w:tc>
          <w:tcPr>
            <w:tcW w:w="2943" w:type="dxa"/>
          </w:tcPr>
          <w:p w:rsidR="00F252F1" w:rsidRPr="00F252F1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52F1">
              <w:rPr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</w:tcPr>
          <w:p w:rsidR="00F252F1" w:rsidRPr="00F252F1" w:rsidRDefault="00F252F1" w:rsidP="00F252F1">
            <w:pPr>
              <w:pStyle w:val="a8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укрепления здоровья, развития креативных способностей и организации досуга учащихся во время летних каникул через </w:t>
            </w: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детей в творческую деятельность.</w:t>
            </w:r>
          </w:p>
        </w:tc>
      </w:tr>
      <w:tr w:rsidR="00F252F1" w:rsidRPr="00F252F1" w:rsidTr="00F252F1">
        <w:tc>
          <w:tcPr>
            <w:tcW w:w="2943" w:type="dxa"/>
          </w:tcPr>
          <w:p w:rsidR="00F252F1" w:rsidRPr="00F252F1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52F1">
              <w:rPr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663" w:type="dxa"/>
          </w:tcPr>
          <w:p w:rsidR="00F252F1" w:rsidRPr="00F252F1" w:rsidRDefault="00F252F1" w:rsidP="00F252F1">
            <w:pPr>
              <w:pStyle w:val="a8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условий для организованного отдыха детей.</w:t>
            </w:r>
          </w:p>
          <w:p w:rsidR="00F252F1" w:rsidRPr="00F252F1" w:rsidRDefault="00F252F1" w:rsidP="00F252F1">
            <w:pPr>
              <w:pStyle w:val="a8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Включение детей в художественно-эстетическую деятельность.</w:t>
            </w:r>
          </w:p>
          <w:p w:rsidR="00F252F1" w:rsidRPr="00F252F1" w:rsidRDefault="00F252F1" w:rsidP="00F252F1">
            <w:pPr>
              <w:pStyle w:val="a8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мотивации личности к познанию и творчеству.</w:t>
            </w:r>
          </w:p>
          <w:p w:rsidR="00F252F1" w:rsidRPr="00F252F1" w:rsidRDefault="00F252F1" w:rsidP="00F252F1">
            <w:pPr>
              <w:pStyle w:val="a8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Развитие и укрепление связей школы </w:t>
            </w: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учреждениями </w:t>
            </w:r>
            <w:proofErr w:type="spell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proofErr w:type="gram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proofErr w:type="spellStart"/>
            <w:proofErr w:type="gram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полнительного</w:t>
            </w:r>
            <w:proofErr w:type="spell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образования, культуры.</w:t>
            </w:r>
          </w:p>
          <w:p w:rsidR="00F252F1" w:rsidRPr="00F252F1" w:rsidRDefault="00F252F1" w:rsidP="00F252F1">
            <w:pPr>
              <w:pStyle w:val="a8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Воспитание гармоничной личности ребёнка. </w:t>
            </w:r>
          </w:p>
          <w:p w:rsidR="00F252F1" w:rsidRPr="00F252F1" w:rsidRDefault="00F252F1" w:rsidP="00F252F1">
            <w:pPr>
              <w:pStyle w:val="a8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Воспитание ценностного отношения к искусству, эстетического вкуса.</w:t>
            </w:r>
          </w:p>
        </w:tc>
      </w:tr>
      <w:tr w:rsidR="00F252F1" w:rsidRPr="00F252F1" w:rsidTr="00F252F1">
        <w:tc>
          <w:tcPr>
            <w:tcW w:w="2943" w:type="dxa"/>
          </w:tcPr>
          <w:p w:rsidR="00F252F1" w:rsidRPr="00F252F1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52F1">
              <w:rPr>
                <w:b/>
                <w:bCs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6663" w:type="dxa"/>
          </w:tcPr>
          <w:p w:rsidR="00F252F1" w:rsidRPr="00F252F1" w:rsidRDefault="002403C3" w:rsidP="00442D1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июн</w:t>
            </w:r>
            <w:r w:rsidR="00291B51">
              <w:rPr>
                <w:color w:val="000000"/>
                <w:sz w:val="28"/>
                <w:szCs w:val="28"/>
              </w:rPr>
              <w:t>я</w:t>
            </w:r>
            <w:r w:rsidR="00291B5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07B5F">
              <w:rPr>
                <w:bCs/>
                <w:color w:val="000000"/>
                <w:sz w:val="28"/>
                <w:szCs w:val="28"/>
              </w:rPr>
              <w:t>202</w:t>
            </w:r>
            <w:r w:rsidR="00442D12">
              <w:rPr>
                <w:bCs/>
                <w:color w:val="000000"/>
                <w:sz w:val="28"/>
                <w:szCs w:val="28"/>
              </w:rPr>
              <w:t>1</w:t>
            </w:r>
            <w:r w:rsidR="00107B5F">
              <w:rPr>
                <w:bCs/>
                <w:color w:val="000000"/>
                <w:sz w:val="28"/>
                <w:szCs w:val="28"/>
              </w:rPr>
              <w:t xml:space="preserve"> года по </w:t>
            </w:r>
            <w:r w:rsidR="00C74A89">
              <w:rPr>
                <w:bCs/>
                <w:color w:val="000000"/>
                <w:sz w:val="28"/>
                <w:szCs w:val="28"/>
              </w:rPr>
              <w:t>2</w:t>
            </w:r>
            <w:r w:rsidR="00442D12">
              <w:rPr>
                <w:bCs/>
                <w:color w:val="000000"/>
                <w:sz w:val="28"/>
                <w:szCs w:val="28"/>
              </w:rPr>
              <w:t>9</w:t>
            </w:r>
            <w:r w:rsidR="00107B5F">
              <w:rPr>
                <w:bCs/>
                <w:color w:val="000000"/>
                <w:sz w:val="28"/>
                <w:szCs w:val="28"/>
              </w:rPr>
              <w:t xml:space="preserve"> ию</w:t>
            </w:r>
            <w:r w:rsidR="00442D12">
              <w:rPr>
                <w:bCs/>
                <w:color w:val="000000"/>
                <w:sz w:val="28"/>
                <w:szCs w:val="28"/>
              </w:rPr>
              <w:t>н</w:t>
            </w:r>
            <w:r w:rsidR="00107B5F">
              <w:rPr>
                <w:bCs/>
                <w:color w:val="000000"/>
                <w:sz w:val="28"/>
                <w:szCs w:val="28"/>
              </w:rPr>
              <w:t>я 202</w:t>
            </w:r>
            <w:r w:rsidR="00442D12">
              <w:rPr>
                <w:bCs/>
                <w:color w:val="000000"/>
                <w:sz w:val="28"/>
                <w:szCs w:val="28"/>
              </w:rPr>
              <w:t>1</w:t>
            </w:r>
            <w:r w:rsidR="00F252F1" w:rsidRPr="00F252F1">
              <w:rPr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252F1" w:rsidRPr="00F252F1" w:rsidTr="00F252F1">
        <w:tc>
          <w:tcPr>
            <w:tcW w:w="2943" w:type="dxa"/>
          </w:tcPr>
          <w:p w:rsidR="00F252F1" w:rsidRPr="00C74A89" w:rsidRDefault="00F252F1" w:rsidP="00F252F1">
            <w:pPr>
              <w:rPr>
                <w:b/>
                <w:bCs/>
                <w:sz w:val="28"/>
                <w:szCs w:val="28"/>
              </w:rPr>
            </w:pPr>
            <w:r w:rsidRPr="00C74A89">
              <w:rPr>
                <w:b/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663" w:type="dxa"/>
          </w:tcPr>
          <w:p w:rsidR="00F252F1" w:rsidRPr="00C74A89" w:rsidRDefault="00F252F1" w:rsidP="00F252F1">
            <w:pPr>
              <w:rPr>
                <w:sz w:val="28"/>
                <w:szCs w:val="28"/>
              </w:rPr>
            </w:pPr>
            <w:r w:rsidRPr="00C74A89">
              <w:rPr>
                <w:sz w:val="28"/>
                <w:szCs w:val="28"/>
                <w:lang w:val="en-US"/>
              </w:rPr>
              <w:t>I</w:t>
            </w:r>
            <w:r w:rsidRPr="00C74A89">
              <w:rPr>
                <w:sz w:val="28"/>
                <w:szCs w:val="28"/>
              </w:rPr>
              <w:t xml:space="preserve"> этап. </w:t>
            </w:r>
            <w:proofErr w:type="gramStart"/>
            <w:r w:rsidR="00107B5F" w:rsidRPr="00C74A89">
              <w:rPr>
                <w:sz w:val="28"/>
                <w:szCs w:val="28"/>
              </w:rPr>
              <w:t>Подготовительный</w:t>
            </w:r>
            <w:proofErr w:type="gramEnd"/>
            <w:r w:rsidR="00107B5F" w:rsidRPr="00C74A89">
              <w:rPr>
                <w:sz w:val="28"/>
                <w:szCs w:val="28"/>
              </w:rPr>
              <w:t xml:space="preserve"> – </w:t>
            </w:r>
            <w:r w:rsidR="00291B51" w:rsidRPr="00C74A89">
              <w:rPr>
                <w:sz w:val="28"/>
                <w:szCs w:val="28"/>
              </w:rPr>
              <w:t>1 июня</w:t>
            </w:r>
            <w:r w:rsidR="00107B5F" w:rsidRPr="00C74A89">
              <w:rPr>
                <w:sz w:val="28"/>
                <w:szCs w:val="28"/>
              </w:rPr>
              <w:t xml:space="preserve">-  </w:t>
            </w:r>
            <w:r w:rsidR="00753261" w:rsidRPr="00C74A89">
              <w:rPr>
                <w:sz w:val="28"/>
                <w:szCs w:val="28"/>
              </w:rPr>
              <w:t>29</w:t>
            </w:r>
            <w:r w:rsidR="00291B51" w:rsidRPr="00C74A89">
              <w:rPr>
                <w:sz w:val="28"/>
                <w:szCs w:val="28"/>
              </w:rPr>
              <w:t xml:space="preserve"> </w:t>
            </w:r>
            <w:r w:rsidR="00753261" w:rsidRPr="00C74A89">
              <w:rPr>
                <w:sz w:val="28"/>
                <w:szCs w:val="28"/>
              </w:rPr>
              <w:t>июня</w:t>
            </w:r>
          </w:p>
          <w:p w:rsidR="00F252F1" w:rsidRPr="00C74A89" w:rsidRDefault="00F252F1" w:rsidP="00F252F1">
            <w:pPr>
              <w:rPr>
                <w:sz w:val="28"/>
                <w:szCs w:val="28"/>
              </w:rPr>
            </w:pPr>
            <w:r w:rsidRPr="00C74A89">
              <w:rPr>
                <w:sz w:val="28"/>
                <w:szCs w:val="28"/>
                <w:lang w:val="en-US"/>
              </w:rPr>
              <w:t>II</w:t>
            </w:r>
            <w:r w:rsidRPr="00C74A89">
              <w:rPr>
                <w:sz w:val="28"/>
                <w:szCs w:val="28"/>
              </w:rPr>
              <w:t xml:space="preserve"> этап. </w:t>
            </w:r>
            <w:proofErr w:type="gramStart"/>
            <w:r w:rsidRPr="00C74A89">
              <w:rPr>
                <w:sz w:val="28"/>
                <w:szCs w:val="28"/>
              </w:rPr>
              <w:t>Организационный</w:t>
            </w:r>
            <w:proofErr w:type="gramEnd"/>
            <w:r w:rsidRPr="00C74A89">
              <w:rPr>
                <w:sz w:val="28"/>
                <w:szCs w:val="28"/>
              </w:rPr>
              <w:t xml:space="preserve"> –30</w:t>
            </w:r>
            <w:r w:rsidR="00753261" w:rsidRPr="00C74A89">
              <w:rPr>
                <w:sz w:val="28"/>
                <w:szCs w:val="28"/>
              </w:rPr>
              <w:t xml:space="preserve"> июня – 1июля</w:t>
            </w:r>
          </w:p>
          <w:p w:rsidR="00F252F1" w:rsidRPr="00C74A89" w:rsidRDefault="00F252F1" w:rsidP="00F252F1">
            <w:pPr>
              <w:rPr>
                <w:sz w:val="28"/>
                <w:szCs w:val="28"/>
              </w:rPr>
            </w:pPr>
            <w:r w:rsidRPr="00C74A89">
              <w:rPr>
                <w:sz w:val="28"/>
                <w:szCs w:val="28"/>
                <w:lang w:val="en-US"/>
              </w:rPr>
              <w:t>III</w:t>
            </w:r>
            <w:r w:rsidR="00753261" w:rsidRPr="00C74A89">
              <w:rPr>
                <w:sz w:val="28"/>
                <w:szCs w:val="28"/>
              </w:rPr>
              <w:t xml:space="preserve"> </w:t>
            </w:r>
            <w:r w:rsidR="00C74A89" w:rsidRPr="00C74A89">
              <w:rPr>
                <w:sz w:val="28"/>
                <w:szCs w:val="28"/>
              </w:rPr>
              <w:t xml:space="preserve">этап. </w:t>
            </w:r>
            <w:proofErr w:type="gramStart"/>
            <w:r w:rsidR="00C74A89" w:rsidRPr="00C74A89">
              <w:rPr>
                <w:sz w:val="28"/>
                <w:szCs w:val="28"/>
              </w:rPr>
              <w:t>Практический</w:t>
            </w:r>
            <w:proofErr w:type="gramEnd"/>
            <w:r w:rsidR="00C74A89" w:rsidRPr="00C74A89">
              <w:rPr>
                <w:sz w:val="28"/>
                <w:szCs w:val="28"/>
              </w:rPr>
              <w:t xml:space="preserve"> – 2 июля – 2</w:t>
            </w:r>
            <w:r w:rsidR="00C74A89">
              <w:rPr>
                <w:sz w:val="28"/>
                <w:szCs w:val="28"/>
              </w:rPr>
              <w:t>2</w:t>
            </w:r>
            <w:r w:rsidR="00753261" w:rsidRPr="00C74A89">
              <w:rPr>
                <w:sz w:val="28"/>
                <w:szCs w:val="28"/>
              </w:rPr>
              <w:t xml:space="preserve"> июл</w:t>
            </w:r>
            <w:r w:rsidRPr="00C74A89">
              <w:rPr>
                <w:sz w:val="28"/>
                <w:szCs w:val="28"/>
              </w:rPr>
              <w:t>я</w:t>
            </w:r>
          </w:p>
          <w:p w:rsidR="00F252F1" w:rsidRPr="00C74A89" w:rsidRDefault="00F252F1" w:rsidP="00F252F1">
            <w:pPr>
              <w:rPr>
                <w:b/>
                <w:bCs/>
                <w:sz w:val="28"/>
                <w:szCs w:val="28"/>
              </w:rPr>
            </w:pPr>
            <w:r w:rsidRPr="00C74A89">
              <w:rPr>
                <w:sz w:val="28"/>
                <w:szCs w:val="28"/>
                <w:lang w:val="en-US"/>
              </w:rPr>
              <w:t>IV</w:t>
            </w:r>
            <w:r w:rsidR="00C74A89">
              <w:rPr>
                <w:sz w:val="28"/>
                <w:szCs w:val="28"/>
              </w:rPr>
              <w:t xml:space="preserve"> этап. </w:t>
            </w:r>
            <w:proofErr w:type="gramStart"/>
            <w:r w:rsidR="00C74A89">
              <w:rPr>
                <w:sz w:val="28"/>
                <w:szCs w:val="28"/>
              </w:rPr>
              <w:t>Аналитический</w:t>
            </w:r>
            <w:proofErr w:type="gramEnd"/>
            <w:r w:rsidR="00C74A89">
              <w:rPr>
                <w:sz w:val="28"/>
                <w:szCs w:val="28"/>
              </w:rPr>
              <w:t xml:space="preserve"> – 22</w:t>
            </w:r>
            <w:r w:rsidR="00753261" w:rsidRPr="00C74A89">
              <w:rPr>
                <w:sz w:val="28"/>
                <w:szCs w:val="28"/>
              </w:rPr>
              <w:t xml:space="preserve"> июля – 24 июл</w:t>
            </w:r>
            <w:r w:rsidRPr="00C74A89">
              <w:rPr>
                <w:sz w:val="28"/>
                <w:szCs w:val="28"/>
              </w:rPr>
              <w:t>я</w:t>
            </w:r>
          </w:p>
        </w:tc>
      </w:tr>
      <w:tr w:rsidR="00F252F1" w:rsidRPr="00250FF3" w:rsidTr="00F252F1">
        <w:tc>
          <w:tcPr>
            <w:tcW w:w="2943" w:type="dxa"/>
          </w:tcPr>
          <w:p w:rsidR="00F252F1" w:rsidRPr="00250FF3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FF3">
              <w:rPr>
                <w:b/>
                <w:bCs/>
                <w:color w:val="000000"/>
                <w:sz w:val="28"/>
                <w:szCs w:val="28"/>
              </w:rPr>
              <w:lastRenderedPageBreak/>
              <w:t>Исполнители мероприятий программы</w:t>
            </w:r>
          </w:p>
        </w:tc>
        <w:tc>
          <w:tcPr>
            <w:tcW w:w="6663" w:type="dxa"/>
          </w:tcPr>
          <w:p w:rsidR="00F252F1" w:rsidRPr="00250FF3" w:rsidRDefault="00F252F1" w:rsidP="007532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50FF3">
              <w:rPr>
                <w:color w:val="000000"/>
                <w:sz w:val="28"/>
                <w:szCs w:val="28"/>
              </w:rPr>
              <w:t xml:space="preserve">Начальник лагеря, старший вожатый, педагоги дополнительного образования Ровеньского районного Дома детского творчества, специалисты социально-психологической службы школы, </w:t>
            </w:r>
            <w:r w:rsidR="00A577E1">
              <w:rPr>
                <w:color w:val="000000"/>
                <w:sz w:val="28"/>
                <w:szCs w:val="28"/>
              </w:rPr>
              <w:t xml:space="preserve"> учитель</w:t>
            </w:r>
            <w:r>
              <w:rPr>
                <w:color w:val="000000"/>
                <w:sz w:val="28"/>
                <w:szCs w:val="28"/>
              </w:rPr>
              <w:t xml:space="preserve"> физической культуры</w:t>
            </w:r>
            <w:r w:rsidRPr="00250FF3">
              <w:rPr>
                <w:color w:val="000000"/>
                <w:sz w:val="28"/>
                <w:szCs w:val="28"/>
              </w:rPr>
              <w:t>, медицински</w:t>
            </w:r>
            <w:r>
              <w:rPr>
                <w:color w:val="000000"/>
                <w:sz w:val="28"/>
                <w:szCs w:val="28"/>
              </w:rPr>
              <w:t>й работник</w:t>
            </w:r>
            <w:r w:rsidRPr="00250FF3">
              <w:rPr>
                <w:color w:val="000000"/>
                <w:sz w:val="28"/>
                <w:szCs w:val="28"/>
              </w:rPr>
              <w:t>.</w:t>
            </w:r>
          </w:p>
        </w:tc>
      </w:tr>
      <w:tr w:rsidR="00F252F1" w:rsidRPr="00250FF3" w:rsidTr="00F252F1">
        <w:tc>
          <w:tcPr>
            <w:tcW w:w="2943" w:type="dxa"/>
          </w:tcPr>
          <w:p w:rsidR="00F252F1" w:rsidRPr="00250FF3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FF3">
              <w:rPr>
                <w:b/>
                <w:bCs/>
                <w:color w:val="000000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663" w:type="dxa"/>
            <w:shd w:val="clear" w:color="auto" w:fill="FFFFFF"/>
          </w:tcPr>
          <w:p w:rsidR="00F252F1" w:rsidRDefault="00F252F1" w:rsidP="00F252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Операция «Уют» (оформление атрибутов лагеря). </w:t>
            </w:r>
            <w:r w:rsidRPr="00250FF3">
              <w:rPr>
                <w:color w:val="000000"/>
                <w:sz w:val="28"/>
                <w:szCs w:val="28"/>
              </w:rPr>
              <w:t>Музыкальное шоу</w:t>
            </w:r>
            <w:r>
              <w:rPr>
                <w:color w:val="000000"/>
                <w:sz w:val="28"/>
                <w:szCs w:val="28"/>
              </w:rPr>
              <w:t xml:space="preserve"> «Давайте познакомимся»</w:t>
            </w:r>
            <w:r w:rsidRPr="00250FF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 xml:space="preserve">Творческий ликбез «Творчество </w:t>
            </w:r>
            <w:r w:rsidRPr="00250FF3">
              <w:rPr>
                <w:bCs/>
                <w:color w:val="000000"/>
                <w:sz w:val="28"/>
                <w:szCs w:val="28"/>
              </w:rPr>
              <w:t>в нашей жизни».</w:t>
            </w:r>
          </w:p>
          <w:p w:rsidR="00F252F1" w:rsidRDefault="00F252F1" w:rsidP="00F252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изготовлению поделок из </w:t>
            </w:r>
            <w:proofErr w:type="spellStart"/>
            <w:proofErr w:type="gramStart"/>
            <w:r w:rsidR="00107B5F">
              <w:rPr>
                <w:sz w:val="28"/>
                <w:szCs w:val="28"/>
              </w:rPr>
              <w:t>папье</w:t>
            </w:r>
            <w:proofErr w:type="spellEnd"/>
            <w:r w:rsidR="00107B5F">
              <w:rPr>
                <w:sz w:val="28"/>
                <w:szCs w:val="28"/>
              </w:rPr>
              <w:t xml:space="preserve">- </w:t>
            </w:r>
            <w:proofErr w:type="spellStart"/>
            <w:r w:rsidR="00107B5F">
              <w:rPr>
                <w:sz w:val="28"/>
                <w:szCs w:val="28"/>
              </w:rPr>
              <w:t>маше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</w:t>
            </w:r>
            <w:r w:rsidR="00107B5F">
              <w:rPr>
                <w:sz w:val="28"/>
                <w:szCs w:val="28"/>
              </w:rPr>
              <w:t>Поделка-самоделка</w:t>
            </w:r>
            <w:r>
              <w:rPr>
                <w:sz w:val="28"/>
                <w:szCs w:val="28"/>
              </w:rPr>
              <w:t>»</w:t>
            </w:r>
            <w:r w:rsidR="007B3407">
              <w:rPr>
                <w:sz w:val="28"/>
                <w:szCs w:val="28"/>
              </w:rPr>
              <w:t>, «Глиняная игрушка»</w:t>
            </w:r>
          </w:p>
          <w:p w:rsidR="00F252F1" w:rsidRPr="00FD11A7" w:rsidRDefault="00107B5F" w:rsidP="00F25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F252F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Юный инспектор</w:t>
            </w:r>
            <w:r w:rsidR="00F252F1">
              <w:rPr>
                <w:sz w:val="28"/>
                <w:szCs w:val="28"/>
              </w:rPr>
              <w:t xml:space="preserve">». </w:t>
            </w:r>
          </w:p>
          <w:p w:rsidR="00F252F1" w:rsidRDefault="00F252F1" w:rsidP="00F25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«Нет, не ушла война в преданье».</w:t>
            </w:r>
          </w:p>
          <w:p w:rsidR="00F252F1" w:rsidRPr="00F252F1" w:rsidRDefault="00F252F1" w:rsidP="00F252F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r w:rsidRPr="00250FF3">
              <w:rPr>
                <w:color w:val="000000"/>
                <w:sz w:val="28"/>
                <w:szCs w:val="28"/>
              </w:rPr>
              <w:t>лешмоб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«Планета Детства»</w:t>
            </w:r>
            <w:r w:rsidRPr="00250FF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252F1" w:rsidRPr="00E51842" w:rsidRDefault="00F252F1" w:rsidP="00F252F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Хореографический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«В ритме танца».</w:t>
            </w:r>
            <w:r w:rsidRPr="00250FF3">
              <w:rPr>
                <w:color w:val="000000"/>
                <w:sz w:val="28"/>
                <w:szCs w:val="28"/>
              </w:rPr>
              <w:t xml:space="preserve"> </w:t>
            </w:r>
          </w:p>
          <w:p w:rsidR="00F252F1" w:rsidRPr="00584C68" w:rsidRDefault="00F252F1" w:rsidP="00F252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рисунков на асфальте «Мы </w:t>
            </w:r>
            <w:r w:rsidR="00107B5F">
              <w:rPr>
                <w:color w:val="000000"/>
                <w:sz w:val="28"/>
                <w:szCs w:val="28"/>
                <w:shd w:val="clear" w:color="auto" w:fill="FFFFFF"/>
              </w:rPr>
              <w:t>рисуем лето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50F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0FF3">
              <w:rPr>
                <w:sz w:val="28"/>
                <w:szCs w:val="28"/>
              </w:rPr>
              <w:t>Арт-салон</w:t>
            </w:r>
            <w:proofErr w:type="spellEnd"/>
            <w:r w:rsidR="00584C68">
              <w:rPr>
                <w:sz w:val="28"/>
                <w:szCs w:val="28"/>
              </w:rPr>
              <w:t xml:space="preserve"> «</w:t>
            </w:r>
            <w:r w:rsidR="00584C68">
              <w:rPr>
                <w:sz w:val="28"/>
                <w:szCs w:val="28"/>
                <w:lang w:val="en-US"/>
              </w:rPr>
              <w:t>III</w:t>
            </w:r>
            <w:r w:rsidR="00584C68" w:rsidRPr="00584C68">
              <w:rPr>
                <w:sz w:val="28"/>
                <w:szCs w:val="28"/>
              </w:rPr>
              <w:t xml:space="preserve"> </w:t>
            </w:r>
            <w:r w:rsidR="00584C68">
              <w:rPr>
                <w:sz w:val="28"/>
                <w:szCs w:val="28"/>
              </w:rPr>
              <w:t>Ратное поле»</w:t>
            </w:r>
          </w:p>
          <w:p w:rsidR="00F252F1" w:rsidRPr="00E51842" w:rsidRDefault="00F252F1" w:rsidP="00F252F1">
            <w:pPr>
              <w:jc w:val="both"/>
              <w:rPr>
                <w:color w:val="000000"/>
                <w:sz w:val="28"/>
                <w:szCs w:val="28"/>
              </w:rPr>
            </w:pPr>
            <w:r w:rsidRPr="00250FF3">
              <w:rPr>
                <w:color w:val="000000"/>
                <w:sz w:val="28"/>
                <w:szCs w:val="28"/>
                <w:shd w:val="clear" w:color="auto" w:fill="FFFFFF"/>
              </w:rPr>
              <w:t>Конкурс-выс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тавка  плакатов «Вместе - мы сила»</w:t>
            </w:r>
            <w:r w:rsidRPr="00250FF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252F1" w:rsidRPr="00250FF3" w:rsidRDefault="00107B5F" w:rsidP="00F252F1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Игра-прогулка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Змеенастика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252F1" w:rsidRPr="00250F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252F1" w:rsidRDefault="00F252F1" w:rsidP="00F252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Парад мод «Ах, карнавал, карнавал…».</w:t>
            </w:r>
          </w:p>
          <w:p w:rsidR="00F252F1" w:rsidRPr="00555F47" w:rsidRDefault="00F252F1" w:rsidP="00F252F1">
            <w:pPr>
              <w:jc w:val="both"/>
              <w:rPr>
                <w:color w:val="FF0000"/>
                <w:sz w:val="28"/>
                <w:szCs w:val="28"/>
              </w:rPr>
            </w:pPr>
            <w:r w:rsidRPr="00250FF3">
              <w:rPr>
                <w:sz w:val="28"/>
                <w:szCs w:val="28"/>
              </w:rPr>
              <w:t>Смотр - конкурс «Мо</w:t>
            </w:r>
            <w:r>
              <w:rPr>
                <w:sz w:val="28"/>
                <w:szCs w:val="28"/>
              </w:rPr>
              <w:t>й отряд - лучше всех!»</w:t>
            </w:r>
            <w:r w:rsidRPr="00250FF3">
              <w:rPr>
                <w:sz w:val="28"/>
                <w:szCs w:val="28"/>
              </w:rPr>
              <w:t xml:space="preserve"> </w:t>
            </w:r>
          </w:p>
        </w:tc>
      </w:tr>
      <w:tr w:rsidR="00F252F1" w:rsidRPr="00F252F1" w:rsidTr="00F252F1">
        <w:tc>
          <w:tcPr>
            <w:tcW w:w="2943" w:type="dxa"/>
          </w:tcPr>
          <w:p w:rsidR="00F252F1" w:rsidRPr="00F252F1" w:rsidRDefault="00F252F1" w:rsidP="00F252F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52F1">
              <w:rPr>
                <w:b/>
                <w:bCs/>
                <w:color w:val="000000"/>
                <w:sz w:val="28"/>
                <w:szCs w:val="28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FFFFFF"/>
          </w:tcPr>
          <w:p w:rsidR="00F252F1" w:rsidRPr="00F252F1" w:rsidRDefault="00F252F1" w:rsidP="00F252F1">
            <w:pPr>
              <w:pStyle w:val="a8"/>
              <w:spacing w:before="0"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предполагает: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физическое и психологическое оздоровление детей;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приобретение детьми положительного опыта общения со сверстниками;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лидерских качеств;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художественно-эстетической культуры детей;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самореализация в творческой и познавательной деятельности.</w:t>
            </w:r>
          </w:p>
        </w:tc>
      </w:tr>
    </w:tbl>
    <w:p w:rsidR="00F252F1" w:rsidRDefault="00F252F1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617E" w:rsidRDefault="0053617E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52F1" w:rsidRPr="00F252F1" w:rsidRDefault="00F252F1" w:rsidP="00F252F1">
      <w:pPr>
        <w:pStyle w:val="afb"/>
        <w:numPr>
          <w:ilvl w:val="0"/>
          <w:numId w:val="24"/>
        </w:numPr>
        <w:shd w:val="clear" w:color="auto" w:fill="FFFFFF"/>
        <w:ind w:left="0" w:firstLine="0"/>
        <w:contextualSpacing/>
        <w:jc w:val="center"/>
        <w:rPr>
          <w:b/>
          <w:bCs/>
          <w:color w:val="000000"/>
          <w:sz w:val="28"/>
          <w:szCs w:val="28"/>
        </w:rPr>
      </w:pPr>
      <w:r w:rsidRPr="00F252F1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F252F1" w:rsidRPr="00F252F1" w:rsidRDefault="00F252F1" w:rsidP="00F252F1">
      <w:pPr>
        <w:pStyle w:val="afb"/>
        <w:shd w:val="clear" w:color="auto" w:fill="FFFFFF"/>
        <w:ind w:left="0"/>
        <w:rPr>
          <w:b/>
          <w:bCs/>
          <w:color w:val="000000"/>
          <w:sz w:val="28"/>
          <w:szCs w:val="28"/>
        </w:rPr>
      </w:pPr>
    </w:p>
    <w:p w:rsidR="00F252F1" w:rsidRPr="00F252F1" w:rsidRDefault="00F252F1" w:rsidP="00F252F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252F1">
        <w:rPr>
          <w:b/>
          <w:bCs/>
          <w:color w:val="000000"/>
          <w:sz w:val="28"/>
          <w:szCs w:val="28"/>
        </w:rPr>
        <w:t>ПОЯСНИТЕЛЬНАЯ ЗАПИСКА</w:t>
      </w:r>
    </w:p>
    <w:p w:rsidR="00F252F1" w:rsidRPr="00F252F1" w:rsidRDefault="00F252F1" w:rsidP="00F252F1">
      <w:pPr>
        <w:pStyle w:val="a8"/>
        <w:spacing w:before="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Каникулярное время – это смена деятельности школьников, которая позволяет умственный труд, характерный для образовательного процесса, заменить многообразием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досугово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 - оздоровительных форм работы. Во время каникул происходит разрядка накопившейся напряженности, восстановление израсходованных сил, здоровья, развитие творческого потенциала. Эти функции выполняет оздоровительный лагерь с дневным пребыванием детей.    </w:t>
      </w:r>
    </w:p>
    <w:p w:rsidR="00F252F1" w:rsidRPr="00F252F1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>Летние каникулы - самая лучшая и незабываемая пора для развития творческих способ</w:t>
      </w:r>
      <w:r w:rsidRPr="00F252F1">
        <w:rPr>
          <w:color w:val="000000"/>
          <w:sz w:val="28"/>
          <w:szCs w:val="28"/>
        </w:rPr>
        <w:softHyphen/>
        <w:t>ностей и совершенствования возможностей ребенка, вовлечения детей в новые социальные связи, удовлетворения индивидуальных интересов и по</w:t>
      </w:r>
      <w:r w:rsidRPr="00F252F1">
        <w:rPr>
          <w:color w:val="000000"/>
          <w:sz w:val="28"/>
          <w:szCs w:val="28"/>
        </w:rPr>
        <w:softHyphen/>
        <w:t>требностей.</w:t>
      </w:r>
    </w:p>
    <w:p w:rsidR="00F252F1" w:rsidRPr="00F252F1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открывает детский оздоровительный лагерь. Летний лагерь является, с одной стороны, формой организации свободного времени детей разного возраста, пола и уровня развития, с другой - пространство для оздоровления, развития художественного, технического, социального творчества.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деятельность -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подростков.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Творчество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работах они воплощают собственное видение мира, свои фантазии.</w:t>
      </w:r>
    </w:p>
    <w:p w:rsidR="00F252F1" w:rsidRPr="00F252F1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>На базе данного лагеря будет создана летняя профильная школа.</w:t>
      </w:r>
    </w:p>
    <w:p w:rsidR="00F252F1" w:rsidRPr="00F252F1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>В период летней смены</w:t>
      </w:r>
      <w:r w:rsidR="00753261">
        <w:rPr>
          <w:color w:val="000000"/>
          <w:sz w:val="28"/>
          <w:szCs w:val="28"/>
        </w:rPr>
        <w:t xml:space="preserve"> и учитывая эпидемиологическую обстановку</w:t>
      </w:r>
      <w:r w:rsidRPr="00F252F1">
        <w:rPr>
          <w:color w:val="000000"/>
          <w:sz w:val="28"/>
          <w:szCs w:val="28"/>
        </w:rPr>
        <w:t xml:space="preserve"> планируется охватить отдыхом и оздоровлением </w:t>
      </w:r>
      <w:r w:rsidR="00753261">
        <w:rPr>
          <w:sz w:val="28"/>
          <w:szCs w:val="28"/>
        </w:rPr>
        <w:t>30</w:t>
      </w:r>
      <w:r w:rsidRPr="00F252F1">
        <w:rPr>
          <w:sz w:val="28"/>
          <w:szCs w:val="28"/>
        </w:rPr>
        <w:t xml:space="preserve"> </w:t>
      </w:r>
      <w:r w:rsidRPr="00F252F1">
        <w:rPr>
          <w:color w:val="000000"/>
          <w:sz w:val="28"/>
          <w:szCs w:val="28"/>
        </w:rPr>
        <w:t xml:space="preserve">человек. В лагере будет создано </w:t>
      </w:r>
      <w:r w:rsidR="00753261">
        <w:rPr>
          <w:color w:val="000000"/>
          <w:sz w:val="28"/>
          <w:szCs w:val="28"/>
        </w:rPr>
        <w:t>3</w:t>
      </w:r>
      <w:r w:rsidRPr="00F252F1">
        <w:rPr>
          <w:color w:val="000000"/>
          <w:sz w:val="28"/>
          <w:szCs w:val="28"/>
        </w:rPr>
        <w:t xml:space="preserve"> отрядов наполняемостью </w:t>
      </w:r>
      <w:r w:rsidR="00753261">
        <w:rPr>
          <w:color w:val="000000"/>
          <w:sz w:val="28"/>
          <w:szCs w:val="28"/>
        </w:rPr>
        <w:t>10</w:t>
      </w:r>
      <w:r w:rsidRPr="00F252F1">
        <w:rPr>
          <w:color w:val="000000"/>
          <w:sz w:val="28"/>
          <w:szCs w:val="28"/>
        </w:rPr>
        <w:t xml:space="preserve"> человек, из которых </w:t>
      </w:r>
      <w:r w:rsidR="00A577E1">
        <w:rPr>
          <w:color w:val="000000"/>
          <w:sz w:val="28"/>
          <w:szCs w:val="28"/>
        </w:rPr>
        <w:t>1 отряд – профильный</w:t>
      </w:r>
      <w:r w:rsidRPr="00F252F1">
        <w:rPr>
          <w:color w:val="000000"/>
          <w:sz w:val="28"/>
          <w:szCs w:val="28"/>
        </w:rPr>
        <w:t>. По согласованию к работе в лагере будут привлечены педагоги дополнительного образования Ровеньского Дома детского творчества в целях организации деятельности кружков художественно-эстетической направленности</w:t>
      </w:r>
      <w:r w:rsidR="0053617E">
        <w:rPr>
          <w:color w:val="000000"/>
          <w:sz w:val="28"/>
          <w:szCs w:val="28"/>
        </w:rPr>
        <w:t>.</w:t>
      </w:r>
      <w:r w:rsidRPr="00F252F1">
        <w:rPr>
          <w:color w:val="000000"/>
          <w:sz w:val="28"/>
          <w:szCs w:val="28"/>
        </w:rPr>
        <w:t xml:space="preserve"> </w:t>
      </w:r>
    </w:p>
    <w:p w:rsidR="00F252F1" w:rsidRPr="00F252F1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>Решению поставленных задач помогают условия, созданные в школе для работы лагеря: актовый зал, классные комнаты с проекторами и экранами, спортивный зал, спортивная и игровая площадки, библиотека, столовая, медицинс</w:t>
      </w:r>
      <w:r w:rsidR="0053617E">
        <w:rPr>
          <w:color w:val="000000"/>
          <w:sz w:val="28"/>
          <w:szCs w:val="28"/>
        </w:rPr>
        <w:t>кий кабинет</w:t>
      </w:r>
      <w:r w:rsidRPr="00F252F1">
        <w:rPr>
          <w:color w:val="000000"/>
          <w:sz w:val="28"/>
          <w:szCs w:val="28"/>
        </w:rPr>
        <w:t>.</w:t>
      </w:r>
    </w:p>
    <w:p w:rsidR="00F252F1" w:rsidRPr="00F252F1" w:rsidRDefault="00F252F1" w:rsidP="00F252F1">
      <w:pPr>
        <w:pStyle w:val="a8"/>
        <w:spacing w:before="0"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Центром воспитательной работы профильного лагеря является ребенок и его стремление к реализации. Пребывание здесь для каждого ребенка - время получения новых знаний, приобретения навыков и жизненного опыта. </w:t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Pr="00F252F1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оздоровительного  лагеря с дневным пребыванием «Планета Детства»</w:t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направлена на художественно-эстетическое воспитание детей. </w:t>
      </w:r>
    </w:p>
    <w:p w:rsidR="00F252F1" w:rsidRPr="00F252F1" w:rsidRDefault="00F252F1" w:rsidP="00F252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52F1" w:rsidRDefault="00F252F1" w:rsidP="00F252F1">
      <w:pPr>
        <w:pStyle w:val="afb"/>
        <w:numPr>
          <w:ilvl w:val="0"/>
          <w:numId w:val="24"/>
        </w:numPr>
        <w:ind w:left="0"/>
        <w:contextualSpacing/>
        <w:jc w:val="center"/>
        <w:rPr>
          <w:b/>
          <w:color w:val="000000"/>
          <w:sz w:val="28"/>
          <w:szCs w:val="28"/>
        </w:rPr>
      </w:pPr>
      <w:r w:rsidRPr="00F252F1">
        <w:rPr>
          <w:b/>
          <w:color w:val="000000"/>
          <w:sz w:val="28"/>
          <w:szCs w:val="28"/>
        </w:rPr>
        <w:t>Содержание проблемы и необходимость ее решения</w:t>
      </w:r>
    </w:p>
    <w:p w:rsidR="00EB3839" w:rsidRDefault="00EB3839" w:rsidP="00EB3839">
      <w:pPr>
        <w:pStyle w:val="afb"/>
        <w:ind w:left="0" w:firstLine="708"/>
        <w:contextualSpacing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 xml:space="preserve">Не все родители имеют возможность организовать с пользой </w:t>
      </w:r>
      <w:r w:rsidRPr="00F252F1">
        <w:rPr>
          <w:sz w:val="28"/>
          <w:szCs w:val="28"/>
        </w:rPr>
        <w:t>каникулярное время ребенка</w:t>
      </w:r>
      <w:r>
        <w:rPr>
          <w:sz w:val="28"/>
          <w:szCs w:val="28"/>
        </w:rPr>
        <w:t>.</w:t>
      </w:r>
    </w:p>
    <w:p w:rsidR="00F252F1" w:rsidRPr="00F252F1" w:rsidRDefault="00F252F1" w:rsidP="00F252F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F1">
        <w:rPr>
          <w:rFonts w:ascii="Times New Roman" w:hAnsi="Times New Roman" w:cs="Times New Roman"/>
          <w:sz w:val="28"/>
          <w:szCs w:val="28"/>
        </w:rPr>
        <w:t>Для того чтобы помочь детям развить и реализовать творческие способности, сделать летний отдых полноценным, организовать профилактику безнадзорности и правонарушений среди несовершеннолетних была разработана программа «</w:t>
      </w:r>
      <w:proofErr w:type="spellStart"/>
      <w:r w:rsidRPr="00F252F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252F1">
        <w:rPr>
          <w:rFonts w:ascii="Times New Roman" w:hAnsi="Times New Roman" w:cs="Times New Roman"/>
          <w:sz w:val="28"/>
          <w:szCs w:val="28"/>
        </w:rPr>
        <w:t>».</w:t>
      </w:r>
      <w:r w:rsidRPr="00F252F1">
        <w:rPr>
          <w:rFonts w:ascii="Times New Roman" w:hAnsi="Times New Roman" w:cs="Times New Roman"/>
          <w:sz w:val="28"/>
          <w:szCs w:val="28"/>
        </w:rPr>
        <w:tab/>
      </w:r>
    </w:p>
    <w:p w:rsidR="00F252F1" w:rsidRPr="00F252F1" w:rsidRDefault="00F252F1" w:rsidP="00F252F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программы будут </w:t>
      </w:r>
      <w:r w:rsidRPr="00F252F1">
        <w:rPr>
          <w:rStyle w:val="s5"/>
          <w:rFonts w:ascii="Times New Roman" w:hAnsi="Times New Roman" w:cs="Times New Roman"/>
          <w:sz w:val="28"/>
          <w:szCs w:val="28"/>
        </w:rPr>
        <w:t xml:space="preserve">созданы благоприятные условия для укрепления здоровья и организации досуга учащихся во время летних каникул. Основные мероприятия программы направлены на художественно-эстетическое воспитание. </w:t>
      </w:r>
    </w:p>
    <w:p w:rsidR="00F252F1" w:rsidRPr="00F252F1" w:rsidRDefault="00F252F1" w:rsidP="00F252F1">
      <w:pPr>
        <w:shd w:val="clear" w:color="auto" w:fill="FFFFFF"/>
        <w:jc w:val="center"/>
        <w:rPr>
          <w:rStyle w:val="s5"/>
          <w:b/>
          <w:sz w:val="28"/>
          <w:szCs w:val="28"/>
        </w:rPr>
      </w:pPr>
    </w:p>
    <w:p w:rsidR="00F252F1" w:rsidRPr="00F252F1" w:rsidRDefault="00F252F1" w:rsidP="00F252F1">
      <w:pPr>
        <w:numPr>
          <w:ilvl w:val="0"/>
          <w:numId w:val="24"/>
        </w:numPr>
        <w:ind w:left="0"/>
        <w:jc w:val="center"/>
        <w:rPr>
          <w:b/>
          <w:color w:val="000000"/>
          <w:sz w:val="28"/>
          <w:szCs w:val="28"/>
        </w:rPr>
      </w:pPr>
      <w:r w:rsidRPr="00F252F1">
        <w:rPr>
          <w:b/>
          <w:color w:val="000000"/>
          <w:sz w:val="28"/>
          <w:szCs w:val="28"/>
        </w:rPr>
        <w:t>Цель и задачи программы</w:t>
      </w:r>
    </w:p>
    <w:p w:rsidR="00F252F1" w:rsidRPr="00F252F1" w:rsidRDefault="00F252F1" w:rsidP="00F252F1">
      <w:pPr>
        <w:pStyle w:val="afb"/>
        <w:shd w:val="clear" w:color="auto" w:fill="FFFFFF"/>
        <w:ind w:left="0"/>
        <w:jc w:val="center"/>
        <w:rPr>
          <w:rStyle w:val="s5"/>
          <w:b/>
          <w:sz w:val="28"/>
          <w:szCs w:val="28"/>
        </w:rPr>
      </w:pPr>
      <w:r w:rsidRPr="00F252F1">
        <w:rPr>
          <w:rStyle w:val="s5"/>
          <w:b/>
          <w:sz w:val="28"/>
          <w:szCs w:val="28"/>
        </w:rPr>
        <w:t>Цель программы: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программы: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2F1">
        <w:rPr>
          <w:rStyle w:val="s5"/>
          <w:rFonts w:ascii="Times New Roman" w:hAnsi="Times New Roman" w:cs="Times New Roman"/>
          <w:sz w:val="28"/>
          <w:szCs w:val="28"/>
        </w:rPr>
        <w:t xml:space="preserve">Создание благоприятных условий для укрепления здоровья, развития креативных способностей и организации досуга учащихся во время летних каникул через 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t>включение детей в творческую деятельность.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1. Создание условий для организованного отдыха детей.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2. Включение детей в художественно-эстетическую деятельность.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3. Развитие мотивации личности к познанию и творчеству.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4. Развитие и укрепление связей школы </w:t>
      </w:r>
      <w:r w:rsidRPr="00F252F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Start"/>
      <w:r w:rsidRPr="00F252F1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F252F1">
        <w:rPr>
          <w:rFonts w:ascii="Times New Roman" w:hAnsi="Times New Roman" w:cs="Times New Roman"/>
          <w:color w:val="000000"/>
          <w:sz w:val="28"/>
          <w:szCs w:val="28"/>
        </w:rPr>
        <w:t>полнительного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культуры.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5. Воспитание гармоничной личности ребёнка. 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6. Воспитание ценностного отношения к искусству, эстетического вкуса.</w:t>
      </w:r>
    </w:p>
    <w:p w:rsidR="00F252F1" w:rsidRPr="00F252F1" w:rsidRDefault="00F252F1" w:rsidP="00F252F1">
      <w:pPr>
        <w:shd w:val="clear" w:color="auto" w:fill="FFFFFF"/>
        <w:jc w:val="both"/>
        <w:rPr>
          <w:sz w:val="28"/>
          <w:szCs w:val="28"/>
        </w:rPr>
      </w:pPr>
    </w:p>
    <w:p w:rsidR="00F252F1" w:rsidRPr="00F252F1" w:rsidRDefault="00F252F1" w:rsidP="00F252F1">
      <w:pPr>
        <w:pStyle w:val="afb"/>
        <w:numPr>
          <w:ilvl w:val="0"/>
          <w:numId w:val="24"/>
        </w:numPr>
        <w:shd w:val="clear" w:color="auto" w:fill="FFFFFF"/>
        <w:ind w:left="0"/>
        <w:contextualSpacing/>
        <w:jc w:val="center"/>
        <w:rPr>
          <w:color w:val="000000"/>
          <w:sz w:val="28"/>
          <w:szCs w:val="28"/>
        </w:rPr>
      </w:pPr>
      <w:r w:rsidRPr="00F252F1">
        <w:rPr>
          <w:b/>
          <w:bCs/>
          <w:color w:val="000000"/>
          <w:sz w:val="28"/>
          <w:szCs w:val="28"/>
        </w:rPr>
        <w:t>Основные направления реализации программы:</w:t>
      </w:r>
    </w:p>
    <w:p w:rsidR="00F252F1" w:rsidRPr="00F252F1" w:rsidRDefault="00F252F1" w:rsidP="00F252F1">
      <w:pPr>
        <w:pStyle w:val="afb"/>
        <w:shd w:val="clear" w:color="auto" w:fill="FFFFFF"/>
        <w:ind w:left="0"/>
        <w:rPr>
          <w:color w:val="000000"/>
          <w:sz w:val="28"/>
          <w:szCs w:val="28"/>
        </w:rPr>
      </w:pPr>
    </w:p>
    <w:p w:rsidR="00F252F1" w:rsidRPr="00F252F1" w:rsidRDefault="00F252F1" w:rsidP="00F252F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F252F1">
        <w:rPr>
          <w:bCs/>
          <w:color w:val="000000"/>
          <w:sz w:val="28"/>
          <w:szCs w:val="28"/>
        </w:rPr>
        <w:t>Ведущими направлениями реализации программы «</w:t>
      </w:r>
      <w:proofErr w:type="spellStart"/>
      <w:r w:rsidRPr="00F252F1">
        <w:rPr>
          <w:bCs/>
          <w:color w:val="000000"/>
          <w:sz w:val="28"/>
          <w:szCs w:val="28"/>
        </w:rPr>
        <w:t>Семицветик</w:t>
      </w:r>
      <w:proofErr w:type="spellEnd"/>
      <w:r w:rsidRPr="00F252F1">
        <w:rPr>
          <w:bCs/>
          <w:color w:val="000000"/>
          <w:sz w:val="28"/>
          <w:szCs w:val="28"/>
        </w:rPr>
        <w:t xml:space="preserve">» являются следующие виды творческой деятельности: </w:t>
      </w:r>
      <w:proofErr w:type="spellStart"/>
      <w:r w:rsidRPr="00F252F1">
        <w:rPr>
          <w:bCs/>
          <w:color w:val="000000"/>
          <w:sz w:val="28"/>
          <w:szCs w:val="28"/>
        </w:rPr>
        <w:t>вокально</w:t>
      </w:r>
      <w:proofErr w:type="spellEnd"/>
      <w:r w:rsidRPr="00F252F1">
        <w:rPr>
          <w:bCs/>
          <w:color w:val="000000"/>
          <w:sz w:val="28"/>
          <w:szCs w:val="28"/>
        </w:rPr>
        <w:t xml:space="preserve"> </w:t>
      </w:r>
      <w:proofErr w:type="gramStart"/>
      <w:r w:rsidRPr="00F252F1">
        <w:rPr>
          <w:bCs/>
          <w:color w:val="000000"/>
          <w:sz w:val="28"/>
          <w:szCs w:val="28"/>
        </w:rPr>
        <w:t>–х</w:t>
      </w:r>
      <w:proofErr w:type="gramEnd"/>
      <w:r w:rsidRPr="00F252F1">
        <w:rPr>
          <w:bCs/>
          <w:color w:val="000000"/>
          <w:sz w:val="28"/>
          <w:szCs w:val="28"/>
        </w:rPr>
        <w:t xml:space="preserve">оровое, декоративно – прикладное, хореографическое, театральное, изобразительное искусство, ремесла, дизайн.  Каждое направление в плане работы  представлено одним из цветов  </w:t>
      </w:r>
      <w:proofErr w:type="spellStart"/>
      <w:r w:rsidRPr="00F252F1">
        <w:rPr>
          <w:bCs/>
          <w:color w:val="000000"/>
          <w:sz w:val="28"/>
          <w:szCs w:val="28"/>
        </w:rPr>
        <w:t>семицветика</w:t>
      </w:r>
      <w:proofErr w:type="spellEnd"/>
      <w:r w:rsidRPr="00F252F1">
        <w:rPr>
          <w:bCs/>
          <w:color w:val="000000"/>
          <w:sz w:val="28"/>
          <w:szCs w:val="28"/>
        </w:rPr>
        <w:t xml:space="preserve">. Ежедневно проводятся </w:t>
      </w:r>
      <w:r w:rsidRPr="00F252F1">
        <w:rPr>
          <w:bCs/>
          <w:color w:val="000000"/>
          <w:sz w:val="28"/>
          <w:szCs w:val="28"/>
        </w:rPr>
        <w:lastRenderedPageBreak/>
        <w:t>мероприятия по одному из  выбранных видов творческой деятельности. Исходя из того, что срок реализации программы 14 дней, на каждое направление отведено по 2 дня.</w:t>
      </w:r>
    </w:p>
    <w:p w:rsidR="00F252F1" w:rsidRPr="00753446" w:rsidRDefault="006F6BC0" w:rsidP="00F252F1">
      <w:pPr>
        <w:shd w:val="clear" w:color="auto" w:fill="FFFFFF"/>
        <w:ind w:firstLine="708"/>
        <w:jc w:val="center"/>
        <w:rPr>
          <w:bCs/>
          <w:color w:val="000000"/>
          <w:sz w:val="28"/>
        </w:rPr>
      </w:pPr>
      <w:r w:rsidRPr="006F6BC0">
        <w:rPr>
          <w:noProof/>
          <w:lang w:eastAsia="zh-CN"/>
        </w:rPr>
        <w:pict>
          <v:rect id="_x0000_s1030" style="position:absolute;left:0;text-align:left;margin-left:183.05pt;margin-top:253.5pt;width:87.75pt;height:104.7pt;rotation:737961fd;z-index:251666432" filled="f" fillcolor="#93f" stroked="f">
            <v:textbox>
              <w:txbxContent>
                <w:p w:rsidR="0053617E" w:rsidRDefault="0053617E" w:rsidP="00F252F1"/>
                <w:p w:rsidR="0053617E" w:rsidRPr="00EA12D5" w:rsidRDefault="0053617E" w:rsidP="00F252F1">
                  <w:pPr>
                    <w:jc w:val="center"/>
                    <w:rPr>
                      <w:b/>
                      <w:color w:val="92D050"/>
                      <w:sz w:val="28"/>
                      <w:szCs w:val="28"/>
                    </w:rPr>
                  </w:pPr>
                  <w:r w:rsidRPr="00EA12D5">
                    <w:rPr>
                      <w:b/>
                      <w:color w:val="92D050"/>
                      <w:sz w:val="28"/>
                      <w:szCs w:val="28"/>
                    </w:rPr>
                    <w:t>Ремёсла «Город мастеров»</w:t>
                  </w:r>
                </w:p>
              </w:txbxContent>
            </v:textbox>
          </v:rect>
        </w:pict>
      </w:r>
      <w:r w:rsidRPr="006F6BC0">
        <w:rPr>
          <w:noProof/>
          <w:lang w:eastAsia="zh-CN"/>
        </w:rPr>
        <w:pict>
          <v:rect id="_x0000_s1026" style="position:absolute;left:0;text-align:left;margin-left:96.4pt;margin-top:182.2pt;width:80.1pt;height:108.05pt;rotation:16086174fd;z-index:251662336" filled="f" fillcolor="red" stroked="f">
            <v:textbox>
              <w:txbxContent>
                <w:p w:rsidR="0053617E" w:rsidRPr="00EA12D5" w:rsidRDefault="0053617E" w:rsidP="00F252F1">
                  <w:pPr>
                    <w:jc w:val="center"/>
                    <w:rPr>
                      <w:rFonts w:eastAsiaTheme="minorEastAsia"/>
                      <w:b/>
                      <w:color w:val="8DB3E2" w:themeColor="text2" w:themeTint="66"/>
                      <w:sz w:val="28"/>
                      <w:szCs w:val="28"/>
                      <w:lang w:eastAsia="zh-CN"/>
                    </w:rPr>
                  </w:pPr>
                  <w:r w:rsidRPr="00EA12D5">
                    <w:rPr>
                      <w:rFonts w:eastAsiaTheme="minorEastAsia"/>
                      <w:b/>
                      <w:color w:val="8DB3E2" w:themeColor="text2" w:themeTint="66"/>
                      <w:sz w:val="28"/>
                      <w:szCs w:val="28"/>
                      <w:lang w:eastAsia="zh-CN"/>
                    </w:rPr>
                    <w:t>Вокально-хоровая деятельность «Волшебный микрофон»</w:t>
                  </w:r>
                </w:p>
              </w:txbxContent>
            </v:textbox>
          </v:rect>
        </w:pict>
      </w:r>
      <w:r w:rsidRPr="006F6BC0">
        <w:rPr>
          <w:noProof/>
          <w:lang w:eastAsia="zh-CN"/>
        </w:rPr>
        <w:pict>
          <v:rect id="_x0000_s1032" style="position:absolute;left:0;text-align:left;margin-left:328.95pt;margin-top:173.15pt;width:83pt;height:108.05pt;rotation:7450995fd;z-index:251668480" filled="f" fillcolor="#0cf" stroked="f">
            <v:textbox>
              <w:txbxContent>
                <w:p w:rsidR="0053617E" w:rsidRPr="00EA12D5" w:rsidRDefault="0053617E" w:rsidP="00F252F1">
                  <w:pPr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EA12D5">
                    <w:rPr>
                      <w:b/>
                      <w:color w:val="FFFF00"/>
                      <w:sz w:val="28"/>
                      <w:szCs w:val="28"/>
                    </w:rPr>
                    <w:t>Изобразительное   искусство «Волшебный карандаш»</w:t>
                  </w:r>
                </w:p>
              </w:txbxContent>
            </v:textbox>
          </v:rect>
        </w:pict>
      </w:r>
      <w:r w:rsidRPr="006F6BC0">
        <w:rPr>
          <w:noProof/>
          <w:lang w:eastAsia="zh-CN"/>
        </w:rPr>
        <w:pict>
          <v:rect id="_x0000_s1027" style="position:absolute;left:0;text-align:left;margin-left:217.65pt;margin-top:12.1pt;width:100.95pt;height:115.25pt;z-index:251663360" filled="f" fillcolor="yellow" stroked="f">
            <v:textbox>
              <w:txbxContent>
                <w:p w:rsidR="0053617E" w:rsidRPr="00493129" w:rsidRDefault="0053617E" w:rsidP="00F252F1">
                  <w:pPr>
                    <w:rPr>
                      <w:sz w:val="22"/>
                      <w:szCs w:val="22"/>
                    </w:rPr>
                  </w:pPr>
                </w:p>
                <w:p w:rsidR="0053617E" w:rsidRPr="00EA12D5" w:rsidRDefault="0053617E" w:rsidP="00F252F1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EA12D5">
                    <w:rPr>
                      <w:b/>
                      <w:color w:val="00B050"/>
                      <w:sz w:val="28"/>
                      <w:szCs w:val="28"/>
                    </w:rPr>
                    <w:t>Театральная деятельность Маска»</w:t>
                  </w:r>
                </w:p>
              </w:txbxContent>
            </v:textbox>
          </v:rect>
        </w:pict>
      </w:r>
      <w:r w:rsidRPr="006F6BC0">
        <w:rPr>
          <w:noProof/>
          <w:lang w:eastAsia="zh-CN"/>
        </w:rPr>
        <w:pict>
          <v:rect id="_x0000_s1029" style="position:absolute;left:0;text-align:left;margin-left:108.4pt;margin-top:61.45pt;width:91.8pt;height:111.05pt;rotation:43554317fd;z-index:251665408" filled="f" fillcolor="#f60" stroked="f">
            <v:textbox>
              <w:txbxContent>
                <w:p w:rsidR="0053617E" w:rsidRPr="00EA12D5" w:rsidRDefault="0053617E" w:rsidP="00F252F1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  <w:lang w:val="en-US"/>
                    </w:rPr>
                  </w:pPr>
                  <w:r w:rsidRPr="00EA12D5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Декоративно-прикладное творчество «Сундучок»</w:t>
                  </w:r>
                </w:p>
              </w:txbxContent>
            </v:textbox>
          </v:rect>
        </w:pict>
      </w:r>
      <w:r w:rsidRPr="006F6BC0">
        <w:rPr>
          <w:noProof/>
          <w:lang w:eastAsia="zh-CN"/>
        </w:rPr>
        <w:pict>
          <v:rect id="_x0000_s1031" style="position:absolute;left:0;text-align:left;margin-left:271pt;margin-top:258.4pt;width:70.8pt;height:105pt;rotation:-1019015fd;z-index:251667456" filled="f" fillcolor="blue" stroked="f">
            <v:textbox>
              <w:txbxContent>
                <w:p w:rsidR="0053617E" w:rsidRDefault="0053617E" w:rsidP="00F252F1"/>
                <w:p w:rsidR="0053617E" w:rsidRPr="00EA12D5" w:rsidRDefault="0053617E" w:rsidP="00F252F1">
                  <w:pPr>
                    <w:rPr>
                      <w:color w:val="FBD4B4" w:themeColor="accent6" w:themeTint="66"/>
                      <w:sz w:val="28"/>
                      <w:szCs w:val="28"/>
                    </w:rPr>
                  </w:pPr>
                  <w:r w:rsidRPr="00EA12D5">
                    <w:rPr>
                      <w:color w:val="FBD4B4" w:themeColor="accent6" w:themeTint="66"/>
                      <w:sz w:val="28"/>
                      <w:szCs w:val="28"/>
                    </w:rPr>
                    <w:t>Дизайн «Уют»</w:t>
                  </w:r>
                </w:p>
              </w:txbxContent>
            </v:textbox>
          </v:rect>
        </w:pict>
      </w:r>
      <w:r w:rsidRPr="006F6BC0">
        <w:rPr>
          <w:noProof/>
          <w:color w:val="92D050"/>
          <w:lang w:eastAsia="zh-CN"/>
        </w:rPr>
        <w:pict>
          <v:rect id="_x0000_s1028" style="position:absolute;left:0;text-align:left;margin-left:323.05pt;margin-top:79.8pt;width:67.45pt;height:115.65pt;rotation:3063658fd;z-index:251664384" filled="f" fillcolor="#6f3" stroked="f">
            <v:textbox>
              <w:txbxContent>
                <w:p w:rsidR="0053617E" w:rsidRPr="00EA12D5" w:rsidRDefault="0053617E" w:rsidP="00F252F1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EA12D5">
                    <w:rPr>
                      <w:b/>
                      <w:color w:val="C00000"/>
                      <w:sz w:val="28"/>
                      <w:szCs w:val="28"/>
                    </w:rPr>
                    <w:t>Хореографическое искусство Каблучок»</w:t>
                  </w:r>
                </w:p>
              </w:txbxContent>
            </v:textbox>
          </v:rect>
        </w:pict>
      </w:r>
      <w:r w:rsidR="00F252F1" w:rsidRPr="00E2056F">
        <w:rPr>
          <w:noProof/>
          <w:color w:val="FFFF00"/>
        </w:rPr>
        <w:drawing>
          <wp:inline distT="0" distB="0" distL="0" distR="0">
            <wp:extent cx="5232815" cy="4909121"/>
            <wp:effectExtent l="19050" t="0" r="5935" b="0"/>
            <wp:docPr id="5" name="Рисунок 9" descr="http://puzzleit.ru/files/puzzles/93/92524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uzzleit.ru/files/puzzles/93/92524/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738" cy="4913740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  <w:r w:rsidR="00F252F1" w:rsidRPr="00FD49C9">
        <w:t xml:space="preserve"> </w:t>
      </w:r>
      <w:r>
        <w:pict>
          <v:shape id="_x0000_i1026" type="#_x0000_t75" alt="" style="width:23.55pt;height:23.55pt"/>
        </w:pict>
      </w:r>
      <w:r w:rsidR="00F252F1" w:rsidRPr="00FD49C9">
        <w:t xml:space="preserve"> </w:t>
      </w:r>
      <w:r>
        <w:pict>
          <v:shape id="_x0000_i1027" type="#_x0000_t75" alt="" style="width:23.55pt;height:23.55pt"/>
        </w:pict>
      </w:r>
      <w:r w:rsidR="00F252F1" w:rsidRPr="00FD49C9">
        <w:t xml:space="preserve"> </w:t>
      </w:r>
      <w:r>
        <w:pict>
          <v:shape id="_x0000_i1028" type="#_x0000_t75" alt="" style="width:23.55pt;height:23.55pt"/>
        </w:pict>
      </w:r>
      <w:r w:rsidR="00F252F1" w:rsidRPr="00FD49C9">
        <w:t xml:space="preserve"> </w:t>
      </w:r>
    </w:p>
    <w:tbl>
      <w:tblPr>
        <w:tblW w:w="94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9"/>
        <w:gridCol w:w="6872"/>
      </w:tblGrid>
      <w:tr w:rsidR="00F252F1" w:rsidRPr="00250FF3" w:rsidTr="00F252F1">
        <w:tc>
          <w:tcPr>
            <w:tcW w:w="2589" w:type="dxa"/>
          </w:tcPr>
          <w:p w:rsidR="00F252F1" w:rsidRPr="00697AD5" w:rsidRDefault="00F252F1" w:rsidP="00F252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Виды</w:t>
            </w:r>
          </w:p>
        </w:tc>
        <w:tc>
          <w:tcPr>
            <w:tcW w:w="6872" w:type="dxa"/>
          </w:tcPr>
          <w:p w:rsidR="00F252F1" w:rsidRPr="00697AD5" w:rsidRDefault="00F252F1" w:rsidP="00F252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организации деятельности</w:t>
            </w:r>
          </w:p>
        </w:tc>
      </w:tr>
      <w:tr w:rsidR="00F252F1" w:rsidRPr="00250FF3" w:rsidTr="00F252F1">
        <w:tc>
          <w:tcPr>
            <w:tcW w:w="2589" w:type="dxa"/>
          </w:tcPr>
          <w:p w:rsidR="00F252F1" w:rsidRPr="007B3407" w:rsidRDefault="00F252F1" w:rsidP="00F252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B3407">
              <w:rPr>
                <w:b/>
                <w:bCs/>
                <w:color w:val="000000"/>
                <w:sz w:val="28"/>
                <w:szCs w:val="28"/>
              </w:rPr>
              <w:t>Вокально-хоровое</w:t>
            </w:r>
            <w:proofErr w:type="gramEnd"/>
            <w:r w:rsidRPr="007B3407">
              <w:rPr>
                <w:b/>
                <w:bCs/>
                <w:color w:val="000000"/>
                <w:sz w:val="28"/>
                <w:szCs w:val="28"/>
              </w:rPr>
              <w:t xml:space="preserve"> «Волшебный микрофон»</w:t>
            </w:r>
          </w:p>
        </w:tc>
        <w:tc>
          <w:tcPr>
            <w:tcW w:w="6872" w:type="dxa"/>
          </w:tcPr>
          <w:p w:rsidR="00F252F1" w:rsidRPr="00250FF3" w:rsidRDefault="00F252F1" w:rsidP="00F252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50FF3">
              <w:rPr>
                <w:color w:val="000000"/>
                <w:sz w:val="28"/>
                <w:szCs w:val="28"/>
              </w:rPr>
              <w:t>Музыкальное шоу</w:t>
            </w:r>
            <w:r>
              <w:rPr>
                <w:color w:val="000000"/>
                <w:sz w:val="28"/>
                <w:szCs w:val="28"/>
              </w:rPr>
              <w:t xml:space="preserve"> «Давайте познакомимся»</w:t>
            </w:r>
            <w:r w:rsidRPr="00250FF3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 xml:space="preserve">Творческий ликбез «Творчество </w:t>
            </w:r>
            <w:r w:rsidRPr="00250FF3">
              <w:rPr>
                <w:bCs/>
                <w:color w:val="000000"/>
                <w:sz w:val="28"/>
                <w:szCs w:val="28"/>
              </w:rPr>
              <w:t>в нашей жизни».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252F1" w:rsidRPr="00250FF3" w:rsidTr="00F252F1">
        <w:tc>
          <w:tcPr>
            <w:tcW w:w="2589" w:type="dxa"/>
          </w:tcPr>
          <w:p w:rsidR="00F252F1" w:rsidRPr="004100C0" w:rsidRDefault="00F252F1" w:rsidP="00F252F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100C0">
              <w:rPr>
                <w:rStyle w:val="af9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Декоративно-прикладное «Сундучок»</w:t>
            </w:r>
          </w:p>
        </w:tc>
        <w:tc>
          <w:tcPr>
            <w:tcW w:w="6872" w:type="dxa"/>
          </w:tcPr>
          <w:p w:rsidR="00F252F1" w:rsidRPr="009F69EF" w:rsidRDefault="00F252F1" w:rsidP="002D3F7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изготовлению поделок из </w:t>
            </w:r>
            <w:r w:rsidR="002D3F77">
              <w:rPr>
                <w:sz w:val="28"/>
                <w:szCs w:val="28"/>
              </w:rPr>
              <w:t xml:space="preserve">цветной бумаги </w:t>
            </w:r>
            <w:r>
              <w:rPr>
                <w:sz w:val="28"/>
                <w:szCs w:val="28"/>
              </w:rPr>
              <w:t xml:space="preserve">«Символ лета». </w:t>
            </w:r>
            <w:r w:rsidR="00305C2D">
              <w:rPr>
                <w:sz w:val="28"/>
                <w:szCs w:val="28"/>
              </w:rPr>
              <w:t>Кружок «Поделки-самоделки».</w:t>
            </w:r>
          </w:p>
        </w:tc>
      </w:tr>
      <w:tr w:rsidR="00F252F1" w:rsidRPr="00250FF3" w:rsidTr="00F252F1">
        <w:tc>
          <w:tcPr>
            <w:tcW w:w="2589" w:type="dxa"/>
          </w:tcPr>
          <w:p w:rsidR="00F252F1" w:rsidRPr="004100C0" w:rsidRDefault="00F252F1" w:rsidP="00F252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00C0">
              <w:rPr>
                <w:rStyle w:val="af9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Театральное «Маска»</w:t>
            </w:r>
          </w:p>
        </w:tc>
        <w:tc>
          <w:tcPr>
            <w:tcW w:w="6872" w:type="dxa"/>
          </w:tcPr>
          <w:p w:rsidR="00F252F1" w:rsidRPr="00250FF3" w:rsidRDefault="00F252F1" w:rsidP="002D3F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театральной студии «Маска». </w:t>
            </w:r>
            <w:r w:rsidR="007B3407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«</w:t>
            </w:r>
            <w:r w:rsidR="007B3407">
              <w:rPr>
                <w:sz w:val="28"/>
                <w:szCs w:val="28"/>
              </w:rPr>
              <w:t>Юный инспектор</w:t>
            </w:r>
            <w:r>
              <w:rPr>
                <w:sz w:val="28"/>
                <w:szCs w:val="28"/>
              </w:rPr>
              <w:t xml:space="preserve">». Литературно-музыкальная композиция «Нет, не ушла война в преданье». </w:t>
            </w:r>
          </w:p>
        </w:tc>
      </w:tr>
      <w:tr w:rsidR="00F252F1" w:rsidRPr="00F252F1" w:rsidTr="00F252F1">
        <w:tc>
          <w:tcPr>
            <w:tcW w:w="2589" w:type="dxa"/>
          </w:tcPr>
          <w:p w:rsidR="00F252F1" w:rsidRPr="00F252F1" w:rsidRDefault="00F252F1" w:rsidP="00F252F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252F1">
              <w:rPr>
                <w:rStyle w:val="af9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Хореографическое искусство «Озорной каблучок»</w:t>
            </w:r>
          </w:p>
        </w:tc>
        <w:tc>
          <w:tcPr>
            <w:tcW w:w="6872" w:type="dxa"/>
          </w:tcPr>
          <w:p w:rsidR="00F252F1" w:rsidRPr="00F252F1" w:rsidRDefault="00F252F1" w:rsidP="00F252F1">
            <w:pPr>
              <w:pStyle w:val="a8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«Планета Детства». </w:t>
            </w:r>
            <w:proofErr w:type="gram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Хореографический</w:t>
            </w:r>
            <w:proofErr w:type="gram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 ритме танца». Танцевальная разминка.</w:t>
            </w:r>
          </w:p>
        </w:tc>
      </w:tr>
      <w:tr w:rsidR="00F252F1" w:rsidRPr="00250FF3" w:rsidTr="00F252F1">
        <w:tc>
          <w:tcPr>
            <w:tcW w:w="2589" w:type="dxa"/>
          </w:tcPr>
          <w:p w:rsidR="00F252F1" w:rsidRPr="004100C0" w:rsidRDefault="00F252F1" w:rsidP="00F252F1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100C0">
              <w:rPr>
                <w:rStyle w:val="af9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Изобразительное искусство «Волшебный карандаш»</w:t>
            </w:r>
          </w:p>
        </w:tc>
        <w:tc>
          <w:tcPr>
            <w:tcW w:w="6872" w:type="dxa"/>
          </w:tcPr>
          <w:p w:rsidR="00F252F1" w:rsidRPr="00250FF3" w:rsidRDefault="00F252F1" w:rsidP="007B34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рисунков на асфальте «Мы </w:t>
            </w:r>
            <w:r w:rsidR="007B3407">
              <w:rPr>
                <w:color w:val="000000"/>
                <w:sz w:val="28"/>
                <w:szCs w:val="28"/>
                <w:shd w:val="clear" w:color="auto" w:fill="FFFFFF"/>
              </w:rPr>
              <w:t>рисуем лето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50F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0FF3">
              <w:rPr>
                <w:sz w:val="28"/>
                <w:szCs w:val="28"/>
              </w:rPr>
              <w:t>Арт-салон</w:t>
            </w:r>
            <w:proofErr w:type="spellEnd"/>
            <w:r w:rsidR="002D3F77">
              <w:rPr>
                <w:sz w:val="28"/>
                <w:szCs w:val="28"/>
              </w:rPr>
              <w:t xml:space="preserve"> «</w:t>
            </w:r>
            <w:r w:rsidR="002D3F77">
              <w:rPr>
                <w:sz w:val="28"/>
                <w:szCs w:val="28"/>
                <w:lang w:val="en-US"/>
              </w:rPr>
              <w:t>III</w:t>
            </w:r>
            <w:r w:rsidR="002D3F77">
              <w:rPr>
                <w:sz w:val="28"/>
                <w:szCs w:val="28"/>
              </w:rPr>
              <w:t xml:space="preserve"> Ратное поле».</w:t>
            </w:r>
            <w:r w:rsidRPr="00250FF3">
              <w:rPr>
                <w:sz w:val="28"/>
                <w:szCs w:val="28"/>
              </w:rPr>
              <w:t xml:space="preserve"> </w:t>
            </w:r>
            <w:r w:rsidRPr="00250FF3">
              <w:rPr>
                <w:color w:val="000000"/>
                <w:sz w:val="28"/>
                <w:szCs w:val="28"/>
                <w:shd w:val="clear" w:color="auto" w:fill="FFFFFF"/>
              </w:rPr>
              <w:t>Конкурс-выс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тавка  плакатов </w:t>
            </w:r>
            <w:r w:rsidR="002D3F77">
              <w:rPr>
                <w:color w:val="000000"/>
                <w:sz w:val="28"/>
                <w:szCs w:val="28"/>
                <w:shd w:val="clear" w:color="auto" w:fill="FFFFFF"/>
              </w:rPr>
              <w:t xml:space="preserve">против вирусов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«Вместе - мы сила»</w:t>
            </w:r>
            <w:r w:rsidRPr="00250FF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252F1" w:rsidRPr="00250FF3" w:rsidTr="00F252F1">
        <w:tc>
          <w:tcPr>
            <w:tcW w:w="2589" w:type="dxa"/>
          </w:tcPr>
          <w:p w:rsidR="00F252F1" w:rsidRPr="004100C0" w:rsidRDefault="00F252F1" w:rsidP="00F252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00C0">
              <w:rPr>
                <w:rStyle w:val="af9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Ремесла «Город мастеров»</w:t>
            </w:r>
          </w:p>
        </w:tc>
        <w:tc>
          <w:tcPr>
            <w:tcW w:w="6872" w:type="dxa"/>
          </w:tcPr>
          <w:p w:rsidR="00F252F1" w:rsidRPr="00250FF3" w:rsidRDefault="00F252F1" w:rsidP="00305C2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Кружок «Глиняная игрушка».  </w:t>
            </w:r>
            <w:r w:rsidR="00305C2D">
              <w:rPr>
                <w:color w:val="000000"/>
                <w:sz w:val="28"/>
                <w:szCs w:val="28"/>
                <w:shd w:val="clear" w:color="auto" w:fill="FFFFFF"/>
              </w:rPr>
              <w:t>Игра-прогулка «</w:t>
            </w:r>
            <w:proofErr w:type="spellStart"/>
            <w:r w:rsidR="00305C2D">
              <w:rPr>
                <w:color w:val="000000"/>
                <w:sz w:val="28"/>
                <w:szCs w:val="28"/>
                <w:shd w:val="clear" w:color="auto" w:fill="FFFFFF"/>
              </w:rPr>
              <w:t>Змеенастика</w:t>
            </w:r>
            <w:proofErr w:type="spellEnd"/>
            <w:r w:rsidR="00305C2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05C2D" w:rsidRPr="00250F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252F1" w:rsidRPr="00250FF3" w:rsidTr="00F252F1">
        <w:tc>
          <w:tcPr>
            <w:tcW w:w="2589" w:type="dxa"/>
          </w:tcPr>
          <w:p w:rsidR="00F252F1" w:rsidRPr="004100C0" w:rsidRDefault="00F252F1" w:rsidP="00F252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00C0">
              <w:rPr>
                <w:rStyle w:val="af9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Дизайн «Уют»</w:t>
            </w:r>
            <w:r w:rsidRPr="004100C0">
              <w:rPr>
                <w:color w:val="000000"/>
                <w:sz w:val="28"/>
                <w:szCs w:val="28"/>
              </w:rPr>
              <w:br/>
            </w:r>
            <w:r w:rsidRPr="004100C0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6872" w:type="dxa"/>
          </w:tcPr>
          <w:p w:rsidR="00F252F1" w:rsidRPr="00250FF3" w:rsidRDefault="00F252F1" w:rsidP="00F252F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Операция «Уют» (оформление атрибутов лагеря). Парад мод «Ах, карнавал, карнавал…». </w:t>
            </w:r>
            <w:r w:rsidRPr="00250FF3">
              <w:rPr>
                <w:sz w:val="28"/>
                <w:szCs w:val="28"/>
              </w:rPr>
              <w:t>Смотр - конкурс «Мо</w:t>
            </w:r>
            <w:r>
              <w:rPr>
                <w:sz w:val="28"/>
                <w:szCs w:val="28"/>
              </w:rPr>
              <w:t>й отряд - лучше всех!»</w:t>
            </w:r>
          </w:p>
        </w:tc>
      </w:tr>
    </w:tbl>
    <w:p w:rsidR="00F252F1" w:rsidRDefault="00F252F1" w:rsidP="00F252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E4796">
        <w:rPr>
          <w:color w:val="000000"/>
          <w:sz w:val="28"/>
          <w:szCs w:val="28"/>
        </w:rPr>
        <w:t>Важным направлением работы</w:t>
      </w:r>
      <w:r w:rsidR="00A577E1">
        <w:rPr>
          <w:color w:val="000000"/>
          <w:sz w:val="28"/>
          <w:szCs w:val="28"/>
        </w:rPr>
        <w:t xml:space="preserve"> профильного отряда </w:t>
      </w:r>
      <w:r w:rsidRPr="006E4796">
        <w:rPr>
          <w:color w:val="000000"/>
          <w:sz w:val="28"/>
          <w:szCs w:val="28"/>
        </w:rPr>
        <w:t>является</w:t>
      </w:r>
      <w:r w:rsidRPr="006E479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кружковой деятельности</w:t>
      </w:r>
      <w:r w:rsidRPr="006E4796">
        <w:rPr>
          <w:color w:val="000000"/>
          <w:sz w:val="28"/>
          <w:szCs w:val="28"/>
        </w:rPr>
        <w:t>, объединяющая детей по интересам в малые группы.</w:t>
      </w:r>
      <w:r w:rsidRPr="006E4796">
        <w:rPr>
          <w:sz w:val="28"/>
          <w:szCs w:val="28"/>
        </w:rPr>
        <w:t xml:space="preserve"> </w:t>
      </w:r>
      <w:r w:rsidRPr="006E4796">
        <w:rPr>
          <w:color w:val="000000"/>
          <w:sz w:val="28"/>
          <w:szCs w:val="28"/>
        </w:rPr>
        <w:t>Объединение в кружки предоставляет учащимся возможность более глубоко изучать предлагаемый материал, что способствует развитию познавательного интереса и развитию творческих способностей.</w:t>
      </w:r>
      <w:r>
        <w:rPr>
          <w:color w:val="000000"/>
          <w:sz w:val="28"/>
          <w:szCs w:val="28"/>
        </w:rPr>
        <w:t xml:space="preserve"> В рамках художественно-эстетического направления будут занимать</w:t>
      </w:r>
      <w:r w:rsidR="00305C2D">
        <w:rPr>
          <w:color w:val="000000"/>
          <w:sz w:val="28"/>
          <w:szCs w:val="28"/>
        </w:rPr>
        <w:t xml:space="preserve">ся </w:t>
      </w:r>
      <w:r w:rsidR="00A577E1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возраста </w:t>
      </w:r>
      <w:r w:rsidR="00305C2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-12 лет, для которых будут проводить занятия педагоги дополнительного образования Дома детского творчества. Реализация программы предполагает создание следующих творческих объединений: «Глиняная игрушка», «</w:t>
      </w:r>
      <w:proofErr w:type="spellStart"/>
      <w:r w:rsidR="00971E61">
        <w:rPr>
          <w:color w:val="000000"/>
          <w:sz w:val="28"/>
          <w:szCs w:val="28"/>
        </w:rPr>
        <w:t>Змеенастика</w:t>
      </w:r>
      <w:proofErr w:type="spellEnd"/>
      <w:r>
        <w:rPr>
          <w:color w:val="000000"/>
          <w:sz w:val="28"/>
          <w:szCs w:val="28"/>
        </w:rPr>
        <w:t>», «</w:t>
      </w:r>
      <w:r w:rsidR="00971E61">
        <w:rPr>
          <w:color w:val="000000"/>
          <w:sz w:val="28"/>
          <w:szCs w:val="28"/>
        </w:rPr>
        <w:t>Мы рисуем лето</w:t>
      </w:r>
      <w:r>
        <w:rPr>
          <w:color w:val="000000"/>
          <w:sz w:val="28"/>
          <w:szCs w:val="28"/>
        </w:rPr>
        <w:t>», «</w:t>
      </w:r>
      <w:r w:rsidR="00971E61">
        <w:rPr>
          <w:color w:val="000000"/>
          <w:sz w:val="28"/>
          <w:szCs w:val="28"/>
        </w:rPr>
        <w:t>Поделка-самоделка», «Юный инспектор».</w:t>
      </w:r>
    </w:p>
    <w:p w:rsidR="00F252F1" w:rsidRDefault="00F252F1" w:rsidP="00F252F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>Организация кружковой деятельности в лагере включает ряд этапов:</w:t>
      </w: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>-изучение интересов детей</w:t>
      </w:r>
      <w:r>
        <w:rPr>
          <w:color w:val="000000"/>
          <w:sz w:val="28"/>
          <w:szCs w:val="28"/>
        </w:rPr>
        <w:t xml:space="preserve"> (опрос)</w:t>
      </w:r>
      <w:r w:rsidRPr="00EB3173">
        <w:rPr>
          <w:color w:val="000000"/>
          <w:sz w:val="28"/>
          <w:szCs w:val="28"/>
        </w:rPr>
        <w:t>;</w:t>
      </w: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>-презентация кружков на линейке в начале смены;</w:t>
      </w: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>-ознакомление детей с режимом работы кружков;</w:t>
      </w: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 xml:space="preserve">-самоопределение детей и запись их в </w:t>
      </w:r>
      <w:r>
        <w:rPr>
          <w:color w:val="000000"/>
          <w:sz w:val="28"/>
          <w:szCs w:val="28"/>
        </w:rPr>
        <w:t xml:space="preserve">понравившиеся </w:t>
      </w:r>
      <w:r w:rsidRPr="00EB3173">
        <w:rPr>
          <w:color w:val="000000"/>
          <w:sz w:val="28"/>
          <w:szCs w:val="28"/>
        </w:rPr>
        <w:t>кружки;</w:t>
      </w: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>-деятельность ребят в кружках;</w:t>
      </w: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>-текущее отражение результатов деятельности детей</w:t>
      </w:r>
      <w:r>
        <w:rPr>
          <w:color w:val="000000"/>
          <w:sz w:val="28"/>
          <w:szCs w:val="28"/>
        </w:rPr>
        <w:t xml:space="preserve"> (выставки, ярмарка)</w:t>
      </w:r>
      <w:r w:rsidRPr="00EB3173">
        <w:rPr>
          <w:color w:val="000000"/>
          <w:sz w:val="28"/>
          <w:szCs w:val="28"/>
        </w:rPr>
        <w:t>;</w:t>
      </w:r>
    </w:p>
    <w:p w:rsidR="00F252F1" w:rsidRPr="00EB3173" w:rsidRDefault="00F252F1" w:rsidP="00F252F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B3173">
        <w:rPr>
          <w:color w:val="000000"/>
          <w:sz w:val="28"/>
          <w:szCs w:val="28"/>
        </w:rPr>
        <w:t>-подведение итогов работы кружков в конце смены.</w:t>
      </w:r>
    </w:p>
    <w:p w:rsidR="00F252F1" w:rsidRPr="00FD11A7" w:rsidRDefault="00F252F1" w:rsidP="00F252F1">
      <w:pPr>
        <w:pStyle w:val="a8"/>
        <w:shd w:val="clear" w:color="auto" w:fill="FFFFFF"/>
        <w:spacing w:before="0" w:after="0"/>
        <w:rPr>
          <w:b/>
          <w:color w:val="000000"/>
          <w:sz w:val="28"/>
          <w:szCs w:val="28"/>
        </w:rPr>
      </w:pPr>
    </w:p>
    <w:p w:rsidR="00F252F1" w:rsidRPr="00F252F1" w:rsidRDefault="00F252F1" w:rsidP="00F252F1">
      <w:pPr>
        <w:pStyle w:val="a8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кружков</w:t>
      </w:r>
    </w:p>
    <w:p w:rsidR="00F252F1" w:rsidRPr="002A5B1C" w:rsidRDefault="0096581A" w:rsidP="00F252F1">
      <w:pPr>
        <w:pStyle w:val="afb"/>
        <w:ind w:left="0"/>
        <w:rPr>
          <w:b/>
          <w:sz w:val="28"/>
          <w:szCs w:val="28"/>
        </w:rPr>
      </w:pPr>
      <w:r w:rsidRPr="002A5B1C">
        <w:rPr>
          <w:b/>
          <w:sz w:val="28"/>
          <w:szCs w:val="28"/>
        </w:rPr>
        <w:t>Объединение</w:t>
      </w:r>
      <w:r w:rsidR="00F252F1" w:rsidRPr="002A5B1C">
        <w:rPr>
          <w:b/>
          <w:sz w:val="28"/>
          <w:szCs w:val="28"/>
        </w:rPr>
        <w:t xml:space="preserve"> «</w:t>
      </w:r>
      <w:r w:rsidR="00971E61">
        <w:rPr>
          <w:b/>
          <w:sz w:val="28"/>
          <w:szCs w:val="28"/>
        </w:rPr>
        <w:t>Мы рисуем лето</w:t>
      </w:r>
      <w:r w:rsidR="00F252F1" w:rsidRPr="002A5B1C">
        <w:rPr>
          <w:b/>
          <w:sz w:val="28"/>
          <w:szCs w:val="28"/>
        </w:rPr>
        <w:t>»</w:t>
      </w:r>
    </w:p>
    <w:p w:rsidR="00F252F1" w:rsidRDefault="00F252F1" w:rsidP="00F252F1">
      <w:pPr>
        <w:pStyle w:val="afb"/>
        <w:ind w:left="0"/>
        <w:rPr>
          <w:sz w:val="28"/>
          <w:szCs w:val="28"/>
        </w:rPr>
      </w:pPr>
      <w:r w:rsidRPr="00705C43">
        <w:rPr>
          <w:sz w:val="28"/>
          <w:szCs w:val="28"/>
        </w:rPr>
        <w:t>Педагоги:</w:t>
      </w:r>
      <w:r w:rsidRPr="002A5B1C">
        <w:rPr>
          <w:sz w:val="28"/>
          <w:szCs w:val="28"/>
        </w:rPr>
        <w:t xml:space="preserve"> </w:t>
      </w:r>
      <w:proofErr w:type="spellStart"/>
      <w:r w:rsidRPr="002A5B1C">
        <w:rPr>
          <w:sz w:val="28"/>
          <w:szCs w:val="28"/>
        </w:rPr>
        <w:t>Клименко</w:t>
      </w:r>
      <w:proofErr w:type="spellEnd"/>
      <w:r w:rsidRPr="002A5B1C">
        <w:rPr>
          <w:sz w:val="28"/>
          <w:szCs w:val="28"/>
        </w:rPr>
        <w:t xml:space="preserve"> А.А.</w:t>
      </w:r>
    </w:p>
    <w:p w:rsidR="00971E61" w:rsidRDefault="00971E61" w:rsidP="00971E61">
      <w:pPr>
        <w:pStyle w:val="afb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Рисунки на асфальте мелками.</w:t>
      </w:r>
    </w:p>
    <w:p w:rsidR="00971E61" w:rsidRDefault="00971E61" w:rsidP="00971E61">
      <w:pPr>
        <w:pStyle w:val="afb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Рисуем акварелью.</w:t>
      </w:r>
    </w:p>
    <w:p w:rsidR="00971E61" w:rsidRDefault="00971E61" w:rsidP="00971E61">
      <w:pPr>
        <w:pStyle w:val="afb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Рисуем цветными карандашами.</w:t>
      </w:r>
    </w:p>
    <w:p w:rsidR="00971E61" w:rsidRDefault="00971E61" w:rsidP="00971E61">
      <w:pPr>
        <w:pStyle w:val="afb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Рисуем фломастерами.</w:t>
      </w:r>
    </w:p>
    <w:p w:rsidR="00971E61" w:rsidRPr="0096581A" w:rsidRDefault="0096581A" w:rsidP="0096581A">
      <w:pPr>
        <w:pStyle w:val="afb"/>
        <w:numPr>
          <w:ilvl w:val="0"/>
          <w:numId w:val="36"/>
        </w:numPr>
        <w:rPr>
          <w:sz w:val="28"/>
          <w:szCs w:val="28"/>
        </w:rPr>
      </w:pPr>
      <w:r w:rsidRPr="00250FF3">
        <w:rPr>
          <w:color w:val="000000"/>
          <w:sz w:val="28"/>
          <w:szCs w:val="28"/>
          <w:shd w:val="clear" w:color="auto" w:fill="FFFFFF"/>
        </w:rPr>
        <w:t>Конкурс-выс</w:t>
      </w:r>
      <w:r>
        <w:rPr>
          <w:color w:val="000000"/>
          <w:sz w:val="28"/>
          <w:szCs w:val="28"/>
          <w:shd w:val="clear" w:color="auto" w:fill="FFFFFF"/>
        </w:rPr>
        <w:t xml:space="preserve">тавка  плакатов </w:t>
      </w:r>
      <w:r w:rsidR="002D3F77">
        <w:rPr>
          <w:color w:val="000000"/>
          <w:sz w:val="28"/>
          <w:szCs w:val="28"/>
          <w:shd w:val="clear" w:color="auto" w:fill="FFFFFF"/>
        </w:rPr>
        <w:t>«</w:t>
      </w:r>
      <w:r w:rsidR="002D3F77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2D3F77" w:rsidRPr="002D3F77">
        <w:rPr>
          <w:color w:val="000000"/>
          <w:sz w:val="28"/>
          <w:szCs w:val="28"/>
          <w:shd w:val="clear" w:color="auto" w:fill="FFFFFF"/>
        </w:rPr>
        <w:t xml:space="preserve"> </w:t>
      </w:r>
      <w:r w:rsidR="002D3F77">
        <w:rPr>
          <w:color w:val="000000"/>
          <w:sz w:val="28"/>
          <w:szCs w:val="28"/>
          <w:shd w:val="clear" w:color="auto" w:fill="FFFFFF"/>
        </w:rPr>
        <w:t>Ратное поле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250FF3">
        <w:rPr>
          <w:color w:val="000000"/>
          <w:sz w:val="28"/>
          <w:szCs w:val="28"/>
          <w:shd w:val="clear" w:color="auto" w:fill="FFFFFF"/>
        </w:rPr>
        <w:t>.</w:t>
      </w:r>
    </w:p>
    <w:p w:rsidR="0096581A" w:rsidRPr="00971E61" w:rsidRDefault="0096581A" w:rsidP="0096581A">
      <w:pPr>
        <w:pStyle w:val="afb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Арт-салон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252F1" w:rsidRPr="002A5B1C" w:rsidRDefault="00F252F1" w:rsidP="00F252F1">
      <w:pPr>
        <w:pStyle w:val="afb"/>
        <w:ind w:left="0"/>
        <w:jc w:val="both"/>
        <w:rPr>
          <w:sz w:val="28"/>
          <w:szCs w:val="28"/>
        </w:rPr>
      </w:pPr>
      <w:r w:rsidRPr="002A5B1C">
        <w:rPr>
          <w:b/>
          <w:sz w:val="28"/>
          <w:szCs w:val="28"/>
        </w:rPr>
        <w:t xml:space="preserve">Материал и оборудование: </w:t>
      </w:r>
      <w:r w:rsidR="00971E61">
        <w:rPr>
          <w:sz w:val="28"/>
          <w:szCs w:val="28"/>
        </w:rPr>
        <w:t>акварель, кисточки, губка, бумага А</w:t>
      </w:r>
      <w:proofErr w:type="gramStart"/>
      <w:r w:rsidR="00971E61">
        <w:rPr>
          <w:sz w:val="28"/>
          <w:szCs w:val="28"/>
        </w:rPr>
        <w:t>4</w:t>
      </w:r>
      <w:proofErr w:type="gramEnd"/>
      <w:r w:rsidR="00971E61">
        <w:rPr>
          <w:sz w:val="28"/>
          <w:szCs w:val="28"/>
        </w:rPr>
        <w:t>, мелки разноцветные</w:t>
      </w:r>
      <w:r w:rsidR="0096581A">
        <w:rPr>
          <w:sz w:val="28"/>
          <w:szCs w:val="28"/>
        </w:rPr>
        <w:t>, цветные карандаши, фломастеры</w:t>
      </w:r>
      <w:r w:rsidR="00971E61">
        <w:rPr>
          <w:sz w:val="28"/>
          <w:szCs w:val="28"/>
        </w:rPr>
        <w:t>.</w:t>
      </w:r>
    </w:p>
    <w:p w:rsidR="00F252F1" w:rsidRPr="002A5B1C" w:rsidRDefault="00F252F1" w:rsidP="00F252F1">
      <w:pPr>
        <w:pStyle w:val="afb"/>
        <w:ind w:left="0"/>
        <w:jc w:val="both"/>
        <w:rPr>
          <w:sz w:val="16"/>
          <w:szCs w:val="16"/>
        </w:rPr>
      </w:pPr>
    </w:p>
    <w:p w:rsidR="00F252F1" w:rsidRPr="002A5B1C" w:rsidRDefault="00F252F1" w:rsidP="00F252F1">
      <w:pPr>
        <w:pStyle w:val="afb"/>
        <w:ind w:left="0"/>
        <w:rPr>
          <w:b/>
          <w:sz w:val="28"/>
          <w:szCs w:val="28"/>
        </w:rPr>
      </w:pPr>
      <w:r w:rsidRPr="002A5B1C">
        <w:rPr>
          <w:b/>
          <w:sz w:val="28"/>
          <w:szCs w:val="28"/>
        </w:rPr>
        <w:t>Объединение «Глиняная игрушка»</w:t>
      </w:r>
    </w:p>
    <w:p w:rsidR="00F252F1" w:rsidRPr="002A5B1C" w:rsidRDefault="00F252F1" w:rsidP="00F252F1">
      <w:pPr>
        <w:pStyle w:val="afb"/>
        <w:ind w:left="0"/>
        <w:rPr>
          <w:sz w:val="28"/>
          <w:szCs w:val="28"/>
        </w:rPr>
      </w:pPr>
      <w:r w:rsidRPr="002A5B1C">
        <w:rPr>
          <w:sz w:val="28"/>
          <w:szCs w:val="28"/>
        </w:rPr>
        <w:lastRenderedPageBreak/>
        <w:t>Педагоги: Ков</w:t>
      </w:r>
      <w:r w:rsidR="00971E61">
        <w:rPr>
          <w:sz w:val="28"/>
          <w:szCs w:val="28"/>
        </w:rPr>
        <w:t>алевская Е.А.</w:t>
      </w:r>
    </w:p>
    <w:p w:rsidR="00F252F1" w:rsidRPr="002A5B1C" w:rsidRDefault="00F252F1" w:rsidP="00F252F1">
      <w:pPr>
        <w:pStyle w:val="afb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A5B1C">
        <w:rPr>
          <w:sz w:val="28"/>
          <w:szCs w:val="28"/>
        </w:rPr>
        <w:t>Лепка «Птичий двор».</w:t>
      </w:r>
    </w:p>
    <w:p w:rsidR="00F252F1" w:rsidRPr="002A5B1C" w:rsidRDefault="00F252F1" w:rsidP="00F252F1">
      <w:pPr>
        <w:pStyle w:val="afb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A5B1C">
        <w:rPr>
          <w:sz w:val="28"/>
          <w:szCs w:val="28"/>
        </w:rPr>
        <w:t>Роспись игрушек «Птичий двор».</w:t>
      </w:r>
    </w:p>
    <w:p w:rsidR="00F252F1" w:rsidRPr="002A5B1C" w:rsidRDefault="00F252F1" w:rsidP="00F252F1">
      <w:pPr>
        <w:pStyle w:val="afb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A5B1C">
        <w:rPr>
          <w:sz w:val="28"/>
          <w:szCs w:val="28"/>
        </w:rPr>
        <w:t>Лепка «Водный мир».</w:t>
      </w:r>
    </w:p>
    <w:p w:rsidR="00F252F1" w:rsidRPr="002A5B1C" w:rsidRDefault="00F252F1" w:rsidP="00F252F1">
      <w:pPr>
        <w:pStyle w:val="afb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A5B1C">
        <w:rPr>
          <w:sz w:val="28"/>
          <w:szCs w:val="28"/>
        </w:rPr>
        <w:t>Роспись игрушек «Водный мир».</w:t>
      </w:r>
    </w:p>
    <w:p w:rsidR="00F252F1" w:rsidRPr="002A5B1C" w:rsidRDefault="00F252F1" w:rsidP="00F252F1">
      <w:pPr>
        <w:pStyle w:val="afb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A5B1C">
        <w:rPr>
          <w:sz w:val="28"/>
          <w:szCs w:val="28"/>
        </w:rPr>
        <w:t>Лепка «Кто сказал</w:t>
      </w:r>
      <w:r w:rsidR="00353415">
        <w:rPr>
          <w:sz w:val="28"/>
          <w:szCs w:val="28"/>
        </w:rPr>
        <w:t>:</w:t>
      </w:r>
      <w:r w:rsidRPr="002A5B1C">
        <w:rPr>
          <w:sz w:val="28"/>
          <w:szCs w:val="28"/>
        </w:rPr>
        <w:t xml:space="preserve"> </w:t>
      </w:r>
      <w:r w:rsidR="00353415">
        <w:rPr>
          <w:sz w:val="28"/>
          <w:szCs w:val="28"/>
        </w:rPr>
        <w:t>«Мяу»?</w:t>
      </w:r>
    </w:p>
    <w:p w:rsidR="00F252F1" w:rsidRPr="002A5B1C" w:rsidRDefault="00F252F1" w:rsidP="00F252F1">
      <w:pPr>
        <w:pStyle w:val="afb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2A5B1C">
        <w:rPr>
          <w:sz w:val="28"/>
          <w:szCs w:val="28"/>
        </w:rPr>
        <w:t>Роспись игрушек «Кто сказал</w:t>
      </w:r>
      <w:r w:rsidR="00353415">
        <w:rPr>
          <w:sz w:val="28"/>
          <w:szCs w:val="28"/>
        </w:rPr>
        <w:t>:</w:t>
      </w:r>
      <w:r w:rsidRPr="002A5B1C">
        <w:rPr>
          <w:sz w:val="28"/>
          <w:szCs w:val="28"/>
        </w:rPr>
        <w:t xml:space="preserve"> </w:t>
      </w:r>
      <w:r w:rsidR="00353415">
        <w:rPr>
          <w:sz w:val="28"/>
          <w:szCs w:val="28"/>
        </w:rPr>
        <w:t>«</w:t>
      </w:r>
      <w:r w:rsidRPr="002A5B1C">
        <w:rPr>
          <w:sz w:val="28"/>
          <w:szCs w:val="28"/>
        </w:rPr>
        <w:t>Мяу</w:t>
      </w:r>
      <w:r w:rsidR="00353415">
        <w:rPr>
          <w:sz w:val="28"/>
          <w:szCs w:val="28"/>
        </w:rPr>
        <w:t>»?</w:t>
      </w:r>
    </w:p>
    <w:p w:rsidR="00F252F1" w:rsidRPr="002A5B1C" w:rsidRDefault="00F252F1" w:rsidP="00F252F1">
      <w:pPr>
        <w:pStyle w:val="afb"/>
        <w:ind w:left="0"/>
        <w:jc w:val="both"/>
        <w:rPr>
          <w:sz w:val="28"/>
          <w:szCs w:val="28"/>
        </w:rPr>
      </w:pPr>
      <w:r w:rsidRPr="002A5B1C">
        <w:rPr>
          <w:b/>
          <w:sz w:val="28"/>
          <w:szCs w:val="28"/>
        </w:rPr>
        <w:t xml:space="preserve">Материал и оборудование: </w:t>
      </w:r>
      <w:r w:rsidRPr="002A5B1C">
        <w:rPr>
          <w:sz w:val="28"/>
          <w:szCs w:val="28"/>
        </w:rPr>
        <w:t>гуашь, водоэмульсионная краска, клей ПВА, кисточки, баночки для воды.</w:t>
      </w:r>
    </w:p>
    <w:p w:rsidR="00F252F1" w:rsidRPr="002A5B1C" w:rsidRDefault="00F252F1" w:rsidP="00F252F1">
      <w:pPr>
        <w:pStyle w:val="afb"/>
        <w:tabs>
          <w:tab w:val="left" w:pos="3150"/>
        </w:tabs>
        <w:ind w:left="0"/>
        <w:jc w:val="both"/>
        <w:rPr>
          <w:sz w:val="28"/>
          <w:szCs w:val="28"/>
        </w:rPr>
      </w:pPr>
      <w:r w:rsidRPr="002A5B1C">
        <w:rPr>
          <w:sz w:val="28"/>
          <w:szCs w:val="28"/>
        </w:rPr>
        <w:tab/>
      </w:r>
    </w:p>
    <w:p w:rsidR="00F252F1" w:rsidRPr="002A5B1C" w:rsidRDefault="00F252F1" w:rsidP="00F252F1">
      <w:pPr>
        <w:pStyle w:val="afb"/>
        <w:tabs>
          <w:tab w:val="left" w:pos="3150"/>
        </w:tabs>
        <w:ind w:left="0"/>
        <w:jc w:val="both"/>
        <w:rPr>
          <w:rFonts w:eastAsiaTheme="minorEastAsia"/>
          <w:b/>
          <w:sz w:val="28"/>
          <w:szCs w:val="28"/>
          <w:lang w:eastAsia="zh-CN"/>
        </w:rPr>
      </w:pPr>
      <w:r w:rsidRPr="002A5B1C">
        <w:rPr>
          <w:rFonts w:eastAsiaTheme="minorEastAsia"/>
          <w:b/>
          <w:sz w:val="28"/>
          <w:szCs w:val="28"/>
          <w:lang w:eastAsia="zh-CN"/>
        </w:rPr>
        <w:t>Объединение «</w:t>
      </w:r>
      <w:r w:rsidR="0096581A">
        <w:rPr>
          <w:rFonts w:eastAsiaTheme="minorEastAsia"/>
          <w:b/>
          <w:sz w:val="28"/>
          <w:szCs w:val="28"/>
          <w:lang w:eastAsia="zh-CN"/>
        </w:rPr>
        <w:t>Юный инспектор»</w:t>
      </w:r>
    </w:p>
    <w:p w:rsidR="00F252F1" w:rsidRPr="00762D6C" w:rsidRDefault="00F252F1" w:rsidP="00F252F1">
      <w:pPr>
        <w:pStyle w:val="afb"/>
        <w:tabs>
          <w:tab w:val="left" w:pos="3150"/>
        </w:tabs>
        <w:ind w:left="0"/>
        <w:jc w:val="both"/>
        <w:rPr>
          <w:rFonts w:eastAsiaTheme="minorEastAsia"/>
          <w:sz w:val="28"/>
          <w:szCs w:val="28"/>
          <w:lang w:eastAsia="zh-CN"/>
        </w:rPr>
      </w:pPr>
      <w:r w:rsidRPr="00762D6C">
        <w:rPr>
          <w:rFonts w:eastAsiaTheme="minorEastAsia"/>
          <w:sz w:val="28"/>
          <w:szCs w:val="28"/>
          <w:lang w:eastAsia="zh-CN"/>
        </w:rPr>
        <w:t xml:space="preserve">Педагог: </w:t>
      </w:r>
      <w:proofErr w:type="spellStart"/>
      <w:r w:rsidR="0096581A" w:rsidRPr="00762D6C">
        <w:rPr>
          <w:rFonts w:eastAsiaTheme="minorEastAsia"/>
          <w:sz w:val="28"/>
          <w:szCs w:val="28"/>
          <w:lang w:eastAsia="zh-CN"/>
        </w:rPr>
        <w:t>Чернокалов</w:t>
      </w:r>
      <w:proofErr w:type="spellEnd"/>
      <w:r w:rsidR="00762D6C" w:rsidRPr="00762D6C">
        <w:rPr>
          <w:rFonts w:eastAsiaTheme="minorEastAsia"/>
          <w:sz w:val="28"/>
          <w:szCs w:val="28"/>
          <w:lang w:eastAsia="zh-CN"/>
        </w:rPr>
        <w:t xml:space="preserve"> Р.И.</w:t>
      </w:r>
    </w:p>
    <w:p w:rsidR="00762D6C" w:rsidRDefault="00762D6C" w:rsidP="00762D6C">
      <w:pPr>
        <w:pStyle w:val="afb"/>
        <w:numPr>
          <w:ilvl w:val="0"/>
          <w:numId w:val="37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Знакомство  с правилами дорожного движения.</w:t>
      </w:r>
    </w:p>
    <w:p w:rsidR="00762D6C" w:rsidRDefault="00762D6C" w:rsidP="00762D6C">
      <w:pPr>
        <w:pStyle w:val="afb"/>
        <w:numPr>
          <w:ilvl w:val="0"/>
          <w:numId w:val="37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Знакомство с дорожными знаками.</w:t>
      </w:r>
    </w:p>
    <w:p w:rsidR="00762D6C" w:rsidRDefault="00762D6C" w:rsidP="00762D6C">
      <w:pPr>
        <w:pStyle w:val="afb"/>
        <w:numPr>
          <w:ilvl w:val="0"/>
          <w:numId w:val="37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Знакомство со специальным транспортом.</w:t>
      </w:r>
    </w:p>
    <w:p w:rsidR="00762D6C" w:rsidRPr="00762D6C" w:rsidRDefault="00762D6C" w:rsidP="00762D6C">
      <w:pPr>
        <w:pStyle w:val="afb"/>
        <w:numPr>
          <w:ilvl w:val="0"/>
          <w:numId w:val="37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 w:rsidRPr="007350E8">
        <w:rPr>
          <w:sz w:val="28"/>
          <w:szCs w:val="28"/>
        </w:rPr>
        <w:t>Основные понятия и термины ПДД</w:t>
      </w:r>
      <w:r>
        <w:rPr>
          <w:rFonts w:eastAsiaTheme="majorEastAsia"/>
          <w:color w:val="000000"/>
          <w:sz w:val="28"/>
          <w:szCs w:val="28"/>
        </w:rPr>
        <w:t>.</w:t>
      </w:r>
    </w:p>
    <w:p w:rsidR="00762D6C" w:rsidRPr="00762D6C" w:rsidRDefault="00762D6C" w:rsidP="00762D6C">
      <w:pPr>
        <w:pStyle w:val="afb"/>
        <w:numPr>
          <w:ilvl w:val="0"/>
          <w:numId w:val="37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ajorEastAsia"/>
          <w:color w:val="000000"/>
          <w:sz w:val="28"/>
          <w:szCs w:val="28"/>
        </w:rPr>
        <w:t>Знакомство с предупредительными знаками.</w:t>
      </w:r>
    </w:p>
    <w:p w:rsidR="00762D6C" w:rsidRPr="00762D6C" w:rsidRDefault="00547517" w:rsidP="00762D6C">
      <w:pPr>
        <w:pStyle w:val="afb"/>
        <w:numPr>
          <w:ilvl w:val="0"/>
          <w:numId w:val="37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proofErr w:type="gramStart"/>
      <w:r>
        <w:rPr>
          <w:rFonts w:eastAsiaTheme="minorEastAsia"/>
          <w:sz w:val="28"/>
          <w:szCs w:val="28"/>
          <w:lang w:eastAsia="zh-CN"/>
        </w:rPr>
        <w:t xml:space="preserve">Знакомство с </w:t>
      </w:r>
      <w:r>
        <w:rPr>
          <w:sz w:val="28"/>
          <w:szCs w:val="28"/>
        </w:rPr>
        <w:t>дорожными</w:t>
      </w:r>
      <w:r w:rsidRPr="00E35D4A">
        <w:rPr>
          <w:sz w:val="28"/>
          <w:szCs w:val="28"/>
        </w:rPr>
        <w:t xml:space="preserve"> </w:t>
      </w:r>
      <w:r>
        <w:rPr>
          <w:rFonts w:eastAsiaTheme="majorEastAsia"/>
          <w:color w:val="000000"/>
          <w:sz w:val="28"/>
          <w:szCs w:val="28"/>
        </w:rPr>
        <w:t>знаками относящимся</w:t>
      </w:r>
      <w:r w:rsidRPr="00E35D4A">
        <w:rPr>
          <w:rFonts w:eastAsiaTheme="majorEastAsia"/>
          <w:color w:val="000000"/>
          <w:sz w:val="28"/>
          <w:szCs w:val="28"/>
        </w:rPr>
        <w:t xml:space="preserve"> к велосипедистам</w:t>
      </w:r>
      <w:r>
        <w:rPr>
          <w:rFonts w:eastAsiaTheme="majorEastAsia"/>
          <w:color w:val="000000"/>
          <w:sz w:val="28"/>
          <w:szCs w:val="28"/>
        </w:rPr>
        <w:t>.</w:t>
      </w:r>
      <w:proofErr w:type="gramEnd"/>
    </w:p>
    <w:p w:rsidR="00F252F1" w:rsidRPr="002A5B1C" w:rsidRDefault="00F252F1" w:rsidP="00F252F1">
      <w:pPr>
        <w:tabs>
          <w:tab w:val="left" w:pos="3150"/>
        </w:tabs>
        <w:jc w:val="both"/>
        <w:rPr>
          <w:rFonts w:eastAsiaTheme="minorEastAsia"/>
          <w:i/>
          <w:sz w:val="28"/>
          <w:szCs w:val="28"/>
          <w:lang w:eastAsia="zh-CN"/>
        </w:rPr>
      </w:pPr>
      <w:r w:rsidRPr="002A5B1C">
        <w:rPr>
          <w:rFonts w:eastAsiaTheme="minorEastAsia"/>
          <w:b/>
          <w:i/>
          <w:sz w:val="28"/>
          <w:szCs w:val="28"/>
          <w:lang w:eastAsia="zh-CN"/>
        </w:rPr>
        <w:t>Материал и оборудование:</w:t>
      </w:r>
      <w:r w:rsidRPr="002A5B1C">
        <w:rPr>
          <w:rFonts w:eastAsiaTheme="minorEastAsia"/>
          <w:sz w:val="28"/>
          <w:szCs w:val="28"/>
          <w:lang w:eastAsia="zh-CN"/>
        </w:rPr>
        <w:t xml:space="preserve"> </w:t>
      </w:r>
      <w:r w:rsidR="00547517">
        <w:rPr>
          <w:rFonts w:eastAsiaTheme="minorEastAsia"/>
          <w:sz w:val="28"/>
          <w:szCs w:val="28"/>
          <w:lang w:eastAsia="zh-CN"/>
        </w:rPr>
        <w:t xml:space="preserve">компьютер, экран, проектор, велосипед, машинки </w:t>
      </w:r>
      <w:proofErr w:type="spellStart"/>
      <w:r w:rsidR="00547517">
        <w:rPr>
          <w:rFonts w:eastAsiaTheme="minorEastAsia"/>
          <w:sz w:val="28"/>
          <w:szCs w:val="28"/>
          <w:lang w:eastAsia="zh-CN"/>
        </w:rPr>
        <w:t>угрушечные</w:t>
      </w:r>
      <w:proofErr w:type="spellEnd"/>
      <w:r w:rsidR="00547517">
        <w:rPr>
          <w:rFonts w:eastAsiaTheme="minorEastAsia"/>
          <w:sz w:val="28"/>
          <w:szCs w:val="28"/>
          <w:lang w:eastAsia="zh-CN"/>
        </w:rPr>
        <w:t>.</w:t>
      </w:r>
    </w:p>
    <w:p w:rsidR="00F252F1" w:rsidRPr="00705C43" w:rsidRDefault="00F252F1" w:rsidP="00F252F1">
      <w:pPr>
        <w:tabs>
          <w:tab w:val="left" w:pos="3150"/>
        </w:tabs>
        <w:jc w:val="both"/>
        <w:rPr>
          <w:rFonts w:eastAsiaTheme="minorEastAsia"/>
          <w:i/>
          <w:sz w:val="16"/>
          <w:szCs w:val="16"/>
          <w:lang w:eastAsia="zh-CN"/>
        </w:rPr>
      </w:pPr>
    </w:p>
    <w:p w:rsidR="00F252F1" w:rsidRPr="00762D6C" w:rsidRDefault="00F252F1" w:rsidP="00F252F1">
      <w:pPr>
        <w:tabs>
          <w:tab w:val="left" w:pos="3150"/>
        </w:tabs>
        <w:jc w:val="both"/>
        <w:rPr>
          <w:rFonts w:eastAsiaTheme="minorEastAsia"/>
          <w:b/>
          <w:sz w:val="28"/>
          <w:szCs w:val="28"/>
          <w:lang w:eastAsia="zh-CN"/>
        </w:rPr>
      </w:pPr>
      <w:r w:rsidRPr="00762D6C">
        <w:rPr>
          <w:rFonts w:eastAsiaTheme="minorEastAsia"/>
          <w:b/>
          <w:sz w:val="28"/>
          <w:szCs w:val="28"/>
          <w:lang w:eastAsia="zh-CN"/>
        </w:rPr>
        <w:t>Объединение «</w:t>
      </w:r>
      <w:proofErr w:type="spellStart"/>
      <w:r w:rsidR="00547517">
        <w:rPr>
          <w:rFonts w:eastAsiaTheme="minorEastAsia"/>
          <w:b/>
          <w:sz w:val="28"/>
          <w:szCs w:val="28"/>
          <w:lang w:eastAsia="zh-CN"/>
        </w:rPr>
        <w:t>Змеенастика</w:t>
      </w:r>
      <w:proofErr w:type="spellEnd"/>
      <w:r w:rsidR="00547517">
        <w:rPr>
          <w:rFonts w:eastAsiaTheme="minorEastAsia"/>
          <w:b/>
          <w:sz w:val="28"/>
          <w:szCs w:val="28"/>
          <w:lang w:eastAsia="zh-CN"/>
        </w:rPr>
        <w:t>»</w:t>
      </w:r>
    </w:p>
    <w:p w:rsidR="00F252F1" w:rsidRPr="002A5B1C" w:rsidRDefault="00F252F1" w:rsidP="00F252F1">
      <w:pPr>
        <w:tabs>
          <w:tab w:val="left" w:pos="3150"/>
        </w:tabs>
        <w:jc w:val="both"/>
        <w:rPr>
          <w:rFonts w:eastAsiaTheme="minorEastAsia"/>
          <w:i/>
          <w:sz w:val="28"/>
          <w:szCs w:val="28"/>
          <w:lang w:eastAsia="zh-CN"/>
        </w:rPr>
      </w:pPr>
      <w:r w:rsidRPr="002A5B1C">
        <w:rPr>
          <w:rFonts w:eastAsiaTheme="minorEastAsia"/>
          <w:i/>
          <w:sz w:val="28"/>
          <w:szCs w:val="28"/>
          <w:lang w:eastAsia="zh-CN"/>
        </w:rPr>
        <w:t xml:space="preserve">Педагог: </w:t>
      </w:r>
      <w:proofErr w:type="spellStart"/>
      <w:r w:rsidR="00353415">
        <w:rPr>
          <w:rFonts w:eastAsiaTheme="minorEastAsia"/>
          <w:i/>
          <w:sz w:val="28"/>
          <w:szCs w:val="28"/>
          <w:lang w:eastAsia="zh-CN"/>
        </w:rPr>
        <w:t>Колтаков</w:t>
      </w:r>
      <w:proofErr w:type="spellEnd"/>
      <w:r w:rsidR="00353415">
        <w:rPr>
          <w:rFonts w:eastAsiaTheme="minorEastAsia"/>
          <w:i/>
          <w:sz w:val="28"/>
          <w:szCs w:val="28"/>
          <w:lang w:eastAsia="zh-CN"/>
        </w:rPr>
        <w:t xml:space="preserve"> Л.А.</w:t>
      </w:r>
    </w:p>
    <w:p w:rsidR="00547517" w:rsidRDefault="00E01FFF" w:rsidP="00E01FFF">
      <w:pPr>
        <w:pStyle w:val="afb"/>
        <w:numPr>
          <w:ilvl w:val="0"/>
          <w:numId w:val="39"/>
        </w:numPr>
        <w:tabs>
          <w:tab w:val="left" w:pos="3150"/>
        </w:tabs>
        <w:spacing w:after="200"/>
        <w:ind w:left="709"/>
        <w:contextualSpacing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Изготовление змея.</w:t>
      </w:r>
    </w:p>
    <w:p w:rsidR="00E01FFF" w:rsidRDefault="00E01FFF" w:rsidP="00E01FFF">
      <w:pPr>
        <w:pStyle w:val="afb"/>
        <w:numPr>
          <w:ilvl w:val="0"/>
          <w:numId w:val="39"/>
        </w:numPr>
        <w:tabs>
          <w:tab w:val="left" w:pos="3150"/>
        </w:tabs>
        <w:spacing w:after="200"/>
        <w:ind w:left="709"/>
        <w:contextualSpacing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Игра-прогулка с воздушным змеем.</w:t>
      </w:r>
    </w:p>
    <w:p w:rsidR="00E01FFF" w:rsidRDefault="00E01FFF" w:rsidP="00E01FFF">
      <w:pPr>
        <w:tabs>
          <w:tab w:val="left" w:pos="3150"/>
        </w:tabs>
        <w:spacing w:after="200"/>
        <w:contextualSpacing/>
        <w:jc w:val="both"/>
        <w:rPr>
          <w:rFonts w:eastAsiaTheme="minorEastAsia"/>
          <w:b/>
          <w:i/>
          <w:sz w:val="28"/>
          <w:szCs w:val="28"/>
          <w:lang w:eastAsia="zh-CN"/>
        </w:rPr>
      </w:pPr>
      <w:r w:rsidRPr="002A5B1C">
        <w:rPr>
          <w:rFonts w:eastAsiaTheme="minorEastAsia"/>
          <w:b/>
          <w:i/>
          <w:sz w:val="28"/>
          <w:szCs w:val="28"/>
          <w:lang w:eastAsia="zh-CN"/>
        </w:rPr>
        <w:t>Материал и оборудование:</w:t>
      </w:r>
      <w:r>
        <w:rPr>
          <w:rFonts w:eastAsiaTheme="minorEastAsia"/>
          <w:b/>
          <w:i/>
          <w:sz w:val="28"/>
          <w:szCs w:val="28"/>
          <w:lang w:eastAsia="zh-CN"/>
        </w:rPr>
        <w:t xml:space="preserve"> веревка, ткань, пластиковые трубочки, клей-пистолет.</w:t>
      </w:r>
    </w:p>
    <w:p w:rsidR="00E01FFF" w:rsidRPr="00E01FFF" w:rsidRDefault="00E01FFF" w:rsidP="00E01FFF">
      <w:pPr>
        <w:tabs>
          <w:tab w:val="left" w:pos="3150"/>
        </w:tabs>
        <w:spacing w:after="200"/>
        <w:contextualSpacing/>
        <w:jc w:val="both"/>
        <w:rPr>
          <w:rFonts w:eastAsiaTheme="minorEastAsia"/>
          <w:sz w:val="28"/>
          <w:szCs w:val="28"/>
          <w:lang w:eastAsia="zh-CN"/>
        </w:rPr>
      </w:pPr>
    </w:p>
    <w:p w:rsidR="00547517" w:rsidRPr="00762D6C" w:rsidRDefault="00547517" w:rsidP="00547517">
      <w:pPr>
        <w:tabs>
          <w:tab w:val="left" w:pos="3150"/>
        </w:tabs>
        <w:jc w:val="both"/>
        <w:rPr>
          <w:rFonts w:eastAsiaTheme="minorEastAsia"/>
          <w:b/>
          <w:sz w:val="28"/>
          <w:szCs w:val="28"/>
          <w:lang w:eastAsia="zh-CN"/>
        </w:rPr>
      </w:pPr>
      <w:r w:rsidRPr="00762D6C">
        <w:rPr>
          <w:rFonts w:eastAsiaTheme="minorEastAsia"/>
          <w:b/>
          <w:sz w:val="28"/>
          <w:szCs w:val="28"/>
          <w:lang w:eastAsia="zh-CN"/>
        </w:rPr>
        <w:t>Объединение «</w:t>
      </w:r>
      <w:r>
        <w:rPr>
          <w:rFonts w:eastAsiaTheme="minorEastAsia"/>
          <w:b/>
          <w:sz w:val="28"/>
          <w:szCs w:val="28"/>
          <w:lang w:eastAsia="zh-CN"/>
        </w:rPr>
        <w:t>Поделка-самоделка»</w:t>
      </w:r>
    </w:p>
    <w:p w:rsidR="00547517" w:rsidRPr="00547517" w:rsidRDefault="00547517" w:rsidP="00547517">
      <w:pPr>
        <w:rPr>
          <w:rFonts w:eastAsia="Calibri"/>
          <w:sz w:val="28"/>
          <w:szCs w:val="28"/>
          <w:lang w:eastAsia="zh-CN"/>
        </w:rPr>
      </w:pPr>
      <w:r w:rsidRPr="00547517">
        <w:rPr>
          <w:rFonts w:eastAsiaTheme="minorEastAsia"/>
          <w:sz w:val="28"/>
          <w:szCs w:val="28"/>
          <w:lang w:eastAsia="zh-CN"/>
        </w:rPr>
        <w:t xml:space="preserve">Педагог: </w:t>
      </w:r>
      <w:r w:rsidRPr="00547517">
        <w:rPr>
          <w:rFonts w:eastAsia="Calibri"/>
          <w:sz w:val="28"/>
          <w:szCs w:val="28"/>
          <w:lang w:eastAsia="zh-CN"/>
        </w:rPr>
        <w:t>Кузнецова Лидия Александровна</w:t>
      </w:r>
    </w:p>
    <w:p w:rsidR="00547517" w:rsidRPr="00547517" w:rsidRDefault="00547517" w:rsidP="00547517">
      <w:pPr>
        <w:pStyle w:val="afb"/>
        <w:numPr>
          <w:ilvl w:val="0"/>
          <w:numId w:val="38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 w:rsidRPr="00F10626">
        <w:rPr>
          <w:rFonts w:eastAsia="Calibri"/>
          <w:sz w:val="28"/>
          <w:szCs w:val="28"/>
          <w:lang w:eastAsia="zh-CN"/>
        </w:rPr>
        <w:t>Знако</w:t>
      </w:r>
      <w:r>
        <w:rPr>
          <w:rFonts w:eastAsia="Calibri"/>
          <w:sz w:val="28"/>
          <w:szCs w:val="28"/>
          <w:lang w:eastAsia="zh-CN"/>
        </w:rPr>
        <w:t>мство с папье-маше.</w:t>
      </w:r>
    </w:p>
    <w:p w:rsidR="00547517" w:rsidRPr="00547517" w:rsidRDefault="00547517" w:rsidP="00547517">
      <w:pPr>
        <w:pStyle w:val="afb"/>
        <w:numPr>
          <w:ilvl w:val="0"/>
          <w:numId w:val="38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 w:rsidRPr="001E6784">
        <w:rPr>
          <w:sz w:val="28"/>
          <w:szCs w:val="28"/>
        </w:rPr>
        <w:t>Изготовление «Декоративной тарелочки»</w:t>
      </w:r>
      <w:r>
        <w:rPr>
          <w:sz w:val="28"/>
          <w:szCs w:val="28"/>
        </w:rPr>
        <w:t>.</w:t>
      </w:r>
    </w:p>
    <w:p w:rsidR="00547517" w:rsidRPr="00547517" w:rsidRDefault="00547517" w:rsidP="00547517">
      <w:pPr>
        <w:pStyle w:val="afb"/>
        <w:numPr>
          <w:ilvl w:val="0"/>
          <w:numId w:val="38"/>
        </w:numPr>
        <w:tabs>
          <w:tab w:val="left" w:pos="3150"/>
        </w:tabs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Раскраска поделки.</w:t>
      </w:r>
    </w:p>
    <w:p w:rsidR="00547517" w:rsidRDefault="00547517" w:rsidP="00353415">
      <w:pPr>
        <w:pStyle w:val="afb"/>
        <w:ind w:left="0"/>
        <w:rPr>
          <w:rFonts w:ascii="Arial" w:hAnsi="Arial" w:cs="Arial"/>
          <w:color w:val="000000"/>
          <w:sz w:val="28"/>
          <w:szCs w:val="28"/>
        </w:rPr>
      </w:pPr>
      <w:r w:rsidRPr="002A5B1C">
        <w:rPr>
          <w:rFonts w:eastAsiaTheme="minorEastAsia"/>
          <w:b/>
          <w:i/>
          <w:sz w:val="28"/>
          <w:szCs w:val="28"/>
          <w:lang w:eastAsia="zh-CN"/>
        </w:rPr>
        <w:t>Материал и оборудование:</w:t>
      </w:r>
      <w:r w:rsidRPr="002A5B1C"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eastAsiaTheme="minorEastAsia"/>
          <w:sz w:val="28"/>
          <w:szCs w:val="28"/>
          <w:lang w:eastAsia="zh-CN"/>
        </w:rPr>
        <w:t>г</w:t>
      </w:r>
      <w:r w:rsidRPr="00547517">
        <w:rPr>
          <w:sz w:val="28"/>
          <w:szCs w:val="28"/>
        </w:rPr>
        <w:t>азетные листы, тарелка, клей ПВА или клейстер, тарелка с водой, краски, кисть.</w:t>
      </w:r>
    </w:p>
    <w:p w:rsidR="00353415" w:rsidRPr="00705C43" w:rsidRDefault="00353415" w:rsidP="00353415">
      <w:pPr>
        <w:pStyle w:val="afb"/>
        <w:ind w:left="0"/>
        <w:rPr>
          <w:rFonts w:eastAsiaTheme="minorEastAsia"/>
          <w:sz w:val="28"/>
          <w:szCs w:val="28"/>
          <w:lang w:eastAsia="zh-CN"/>
        </w:rPr>
      </w:pPr>
    </w:p>
    <w:p w:rsidR="00F252F1" w:rsidRPr="00907B22" w:rsidRDefault="00F252F1" w:rsidP="00F252F1">
      <w:pPr>
        <w:pStyle w:val="afb"/>
        <w:numPr>
          <w:ilvl w:val="0"/>
          <w:numId w:val="24"/>
        </w:numPr>
        <w:contextualSpacing/>
        <w:jc w:val="center"/>
        <w:rPr>
          <w:b/>
          <w:i/>
          <w:sz w:val="28"/>
          <w:szCs w:val="28"/>
        </w:rPr>
      </w:pPr>
      <w:r w:rsidRPr="00907B22">
        <w:rPr>
          <w:b/>
          <w:sz w:val="28"/>
          <w:szCs w:val="28"/>
        </w:rPr>
        <w:t>Механизм реализации программы</w:t>
      </w:r>
    </w:p>
    <w:p w:rsidR="00F252F1" w:rsidRPr="00D92528" w:rsidRDefault="00F252F1" w:rsidP="00F252F1">
      <w:pPr>
        <w:pStyle w:val="afb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F252F1" w:rsidRPr="00F252F1" w:rsidRDefault="00F252F1" w:rsidP="00F252F1">
      <w:pPr>
        <w:pStyle w:val="a8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25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Легенда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Лагерная смена проводится в рамках игры. В начале лагерной смены детей знакомят с</w:t>
      </w:r>
      <w:r w:rsidRPr="00F252F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25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легендой смены: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-Давным-давно в одной звездной стране жители заметили, что на небе исчезла самая яркая планета под названием «Планета Детства» (в переводе с 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др. гр. - каникулы). Это их очень встревожило. Они долго думали, что же могло произойти. 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Тогда жители собрали совет и решили обратиться к мудрецу: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-Что нам сделать, чтобы вернуть планету, чтобы она опять ярко засияла на звездном небе?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- Вы совершили непоправимую ошибку. «Планету Детства» обогревал волшебный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, но теперь цветок погибает. Смотрите: его лепестки опали и разлетелись по Вселенной. 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- Что же нам делать?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- Вам нужно спасти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 и вернуть ему прежнюю яркость. Для этого нужно сделать как можно больше полезных дел и участвовать в творческих мероприятиях, собрать все лепестки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Семицветика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. Вас ждет много захватывающих испытаний,  ярких событий и интересных мероприятий. Давайте спасем «Планету Детства». </w:t>
      </w:r>
    </w:p>
    <w:p w:rsidR="00F252F1" w:rsidRPr="00F252F1" w:rsidRDefault="00F252F1" w:rsidP="00F252F1">
      <w:pPr>
        <w:pStyle w:val="a8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никто не остался безучастным. Все хотели спасти «Планету Детства». Каждый хотел добыть как можно больше лепестков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Семицветика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>. Ведь только сплоченность отрядов поможет спасти «Планету Детства»</w:t>
      </w:r>
    </w:p>
    <w:p w:rsidR="00F252F1" w:rsidRPr="00F252F1" w:rsidRDefault="00F252F1" w:rsidP="00F252F1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В начале смены каждый отряд получает свой маршрутный лист в виде цветка «Цветик –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», пока еще с белыми лепестками, но к концу лагерной смены они должны быть разноцветными и яркими. Участвуя в мероприятиях, ребята получают лепестки и приклеивают их на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>. Таким образом, отряды стремятся вернуть планету. По итогам смены выявляется отряд – победитель.</w:t>
      </w:r>
    </w:p>
    <w:p w:rsidR="00F252F1" w:rsidRDefault="00F252F1" w:rsidP="00F252F1">
      <w:pPr>
        <w:pStyle w:val="a8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 w:firstLine="708"/>
        <w:jc w:val="center"/>
        <w:rPr>
          <w:b/>
          <w:color w:val="000000"/>
          <w:sz w:val="28"/>
          <w:szCs w:val="28"/>
        </w:rPr>
      </w:pPr>
      <w:r w:rsidRPr="007508F3">
        <w:rPr>
          <w:b/>
          <w:color w:val="000000"/>
          <w:sz w:val="28"/>
          <w:szCs w:val="28"/>
        </w:rPr>
        <w:t>Этапы реализации программы</w:t>
      </w:r>
    </w:p>
    <w:p w:rsidR="00F252F1" w:rsidRPr="007508F3" w:rsidRDefault="00F252F1" w:rsidP="00F252F1">
      <w:pPr>
        <w:pStyle w:val="afb"/>
        <w:shd w:val="clear" w:color="auto" w:fill="FFFFFF"/>
        <w:ind w:left="0" w:firstLine="708"/>
        <w:jc w:val="center"/>
        <w:rPr>
          <w:b/>
          <w:color w:val="000000"/>
          <w:sz w:val="28"/>
          <w:szCs w:val="28"/>
        </w:rPr>
      </w:pPr>
    </w:p>
    <w:p w:rsidR="00F252F1" w:rsidRDefault="00F252F1" w:rsidP="00F252F1">
      <w:pPr>
        <w:spacing w:before="27" w:after="27"/>
        <w:rPr>
          <w:color w:val="000000"/>
          <w:sz w:val="28"/>
          <w:szCs w:val="28"/>
          <w:u w:val="single"/>
        </w:rPr>
      </w:pPr>
      <w:proofErr w:type="gramStart"/>
      <w:r w:rsidRPr="008D1422">
        <w:rPr>
          <w:color w:val="000000"/>
          <w:sz w:val="28"/>
          <w:szCs w:val="28"/>
          <w:u w:val="single"/>
          <w:lang w:val="en-US"/>
        </w:rPr>
        <w:t>I</w:t>
      </w:r>
      <w:r>
        <w:rPr>
          <w:color w:val="000000"/>
          <w:sz w:val="28"/>
          <w:szCs w:val="28"/>
          <w:u w:val="single"/>
        </w:rPr>
        <w:t xml:space="preserve"> этап.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Подготовительный</w:t>
      </w:r>
      <w:proofErr w:type="gramEnd"/>
      <w:r>
        <w:rPr>
          <w:color w:val="000000"/>
          <w:sz w:val="28"/>
          <w:szCs w:val="28"/>
          <w:u w:val="single"/>
        </w:rPr>
        <w:t xml:space="preserve"> – 1</w:t>
      </w:r>
      <w:r w:rsidR="00E01FFF">
        <w:rPr>
          <w:color w:val="000000"/>
          <w:sz w:val="28"/>
          <w:szCs w:val="28"/>
          <w:u w:val="single"/>
        </w:rPr>
        <w:t>июня</w:t>
      </w:r>
      <w:r w:rsidRPr="008D1422">
        <w:rPr>
          <w:color w:val="000000"/>
          <w:sz w:val="28"/>
          <w:szCs w:val="28"/>
          <w:u w:val="single"/>
        </w:rPr>
        <w:t xml:space="preserve">- </w:t>
      </w:r>
      <w:r w:rsidR="00C74A89">
        <w:rPr>
          <w:color w:val="000000"/>
          <w:sz w:val="28"/>
          <w:szCs w:val="28"/>
          <w:u w:val="single"/>
        </w:rPr>
        <w:t>29</w:t>
      </w:r>
      <w:r>
        <w:rPr>
          <w:color w:val="000000"/>
          <w:sz w:val="28"/>
          <w:szCs w:val="28"/>
          <w:u w:val="single"/>
        </w:rPr>
        <w:t xml:space="preserve"> </w:t>
      </w:r>
      <w:r w:rsidR="00353415">
        <w:rPr>
          <w:color w:val="000000"/>
          <w:sz w:val="28"/>
          <w:szCs w:val="28"/>
          <w:u w:val="single"/>
        </w:rPr>
        <w:t>июн</w:t>
      </w:r>
      <w:r w:rsidR="00E01FFF">
        <w:rPr>
          <w:color w:val="000000"/>
          <w:sz w:val="28"/>
          <w:szCs w:val="28"/>
          <w:u w:val="single"/>
        </w:rPr>
        <w:t>я</w:t>
      </w:r>
    </w:p>
    <w:p w:rsidR="00F252F1" w:rsidRPr="008D1422" w:rsidRDefault="00F252F1" w:rsidP="00F252F1">
      <w:pPr>
        <w:spacing w:before="27" w:after="27"/>
        <w:ind w:firstLine="360"/>
        <w:jc w:val="both"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>Этот эт</w:t>
      </w:r>
      <w:r>
        <w:rPr>
          <w:color w:val="000000"/>
          <w:sz w:val="28"/>
          <w:szCs w:val="28"/>
        </w:rPr>
        <w:t xml:space="preserve">ап характеризуется тем, что за </w:t>
      </w:r>
      <w:r w:rsidRPr="008D1422">
        <w:rPr>
          <w:color w:val="000000"/>
          <w:sz w:val="28"/>
          <w:szCs w:val="28"/>
        </w:rPr>
        <w:t xml:space="preserve">месяц до открытия лагеря начинается подготовка к </w:t>
      </w:r>
      <w:r>
        <w:rPr>
          <w:color w:val="000000"/>
          <w:sz w:val="28"/>
          <w:szCs w:val="28"/>
        </w:rPr>
        <w:t>летнему</w:t>
      </w:r>
      <w:r w:rsidRPr="008D1422">
        <w:rPr>
          <w:color w:val="000000"/>
          <w:sz w:val="28"/>
          <w:szCs w:val="28"/>
        </w:rPr>
        <w:t xml:space="preserve"> сезону. Деятельностью этого этапа является:</w:t>
      </w:r>
    </w:p>
    <w:p w:rsidR="00F252F1" w:rsidRPr="00CB298F" w:rsidRDefault="00E01FFF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П</w:t>
      </w:r>
      <w:r w:rsidR="00F252F1" w:rsidRPr="00CB298F">
        <w:rPr>
          <w:color w:val="000000"/>
          <w:sz w:val="28"/>
          <w:szCs w:val="28"/>
        </w:rPr>
        <w:t>роведение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 w:rsidR="00F252F1" w:rsidRPr="00CB298F">
        <w:rPr>
          <w:color w:val="000000"/>
          <w:sz w:val="28"/>
          <w:szCs w:val="28"/>
        </w:rPr>
        <w:t xml:space="preserve"> совещаний при директоре по подготовке школы к летнему сезону;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tabs>
          <w:tab w:val="num" w:pos="720"/>
        </w:tabs>
        <w:ind w:left="0" w:firstLine="426"/>
        <w:contextualSpacing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 xml:space="preserve">участие в </w:t>
      </w:r>
      <w:proofErr w:type="spellStart"/>
      <w:r w:rsidR="00E01FFF">
        <w:rPr>
          <w:color w:val="000000"/>
          <w:sz w:val="28"/>
          <w:szCs w:val="28"/>
        </w:rPr>
        <w:t>онлайн</w:t>
      </w:r>
      <w:proofErr w:type="spellEnd"/>
      <w:r w:rsidR="00E01FFF" w:rsidRPr="00CB298F">
        <w:rPr>
          <w:color w:val="000000"/>
          <w:sz w:val="28"/>
          <w:szCs w:val="28"/>
        </w:rPr>
        <w:t xml:space="preserve"> </w:t>
      </w:r>
      <w:r w:rsidRPr="00CB298F">
        <w:rPr>
          <w:color w:val="000000"/>
          <w:sz w:val="28"/>
          <w:szCs w:val="28"/>
        </w:rPr>
        <w:t>семинарах по организации летнего оздоровления детей</w:t>
      </w:r>
      <w:r w:rsidR="00E01FFF">
        <w:rPr>
          <w:color w:val="000000"/>
          <w:sz w:val="28"/>
          <w:szCs w:val="28"/>
        </w:rPr>
        <w:t xml:space="preserve"> и </w:t>
      </w:r>
      <w:r w:rsidR="00204FC0">
        <w:rPr>
          <w:color w:val="000000"/>
          <w:sz w:val="28"/>
          <w:szCs w:val="28"/>
        </w:rPr>
        <w:t>профилактике ПАВ</w:t>
      </w:r>
      <w:r w:rsidRPr="00CB298F">
        <w:rPr>
          <w:color w:val="000000"/>
          <w:sz w:val="28"/>
          <w:szCs w:val="28"/>
        </w:rPr>
        <w:t>;</w:t>
      </w:r>
    </w:p>
    <w:p w:rsidR="00F252F1" w:rsidRPr="00CB298F" w:rsidRDefault="00F252F1" w:rsidP="00204FC0">
      <w:pPr>
        <w:pStyle w:val="afb"/>
        <w:numPr>
          <w:ilvl w:val="0"/>
          <w:numId w:val="16"/>
        </w:numPr>
        <w:tabs>
          <w:tab w:val="num" w:pos="720"/>
        </w:tabs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 xml:space="preserve">проведение родительского </w:t>
      </w:r>
      <w:proofErr w:type="spellStart"/>
      <w:r w:rsidR="00204FC0">
        <w:rPr>
          <w:color w:val="000000"/>
          <w:sz w:val="28"/>
          <w:szCs w:val="28"/>
        </w:rPr>
        <w:t>онлайн</w:t>
      </w:r>
      <w:proofErr w:type="spellEnd"/>
      <w:r w:rsidR="00204FC0">
        <w:rPr>
          <w:color w:val="000000"/>
          <w:sz w:val="28"/>
          <w:szCs w:val="28"/>
        </w:rPr>
        <w:t xml:space="preserve"> </w:t>
      </w:r>
      <w:r w:rsidRPr="00CB298F">
        <w:rPr>
          <w:color w:val="000000"/>
          <w:sz w:val="28"/>
          <w:szCs w:val="28"/>
        </w:rPr>
        <w:t>собрания на тему «Летнее оздоровление детей»;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проведение инструктажей с воспитателями по ТБ и охране здоровья детей;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издание приказа по школе о проведении летней кампании;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разработка программы деятельности летнего профильного лагеря</w:t>
      </w:r>
      <w:r w:rsidR="00204FC0">
        <w:rPr>
          <w:color w:val="000000"/>
          <w:sz w:val="28"/>
          <w:szCs w:val="28"/>
        </w:rPr>
        <w:t>;</w:t>
      </w:r>
      <w:r w:rsidRPr="00CB298F">
        <w:rPr>
          <w:color w:val="000000"/>
          <w:sz w:val="28"/>
          <w:szCs w:val="28"/>
        </w:rPr>
        <w:t xml:space="preserve"> 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подготовка методического материала для работников лагеря;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отбор кадров для работы в летнем профильном лагере;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lastRenderedPageBreak/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F252F1" w:rsidRDefault="00F252F1" w:rsidP="00F252F1">
      <w:pPr>
        <w:spacing w:before="27" w:after="27"/>
        <w:ind w:left="360" w:firstLine="360"/>
        <w:jc w:val="center"/>
        <w:rPr>
          <w:color w:val="000000"/>
          <w:sz w:val="28"/>
          <w:szCs w:val="28"/>
          <w:u w:val="single"/>
        </w:rPr>
      </w:pPr>
    </w:p>
    <w:p w:rsidR="00F252F1" w:rsidRDefault="00F252F1" w:rsidP="00F252F1">
      <w:pPr>
        <w:spacing w:before="27" w:after="27"/>
        <w:rPr>
          <w:color w:val="000000"/>
          <w:sz w:val="28"/>
          <w:szCs w:val="28"/>
          <w:u w:val="single"/>
        </w:rPr>
      </w:pPr>
      <w:proofErr w:type="gramStart"/>
      <w:r w:rsidRPr="008D1422">
        <w:rPr>
          <w:color w:val="000000"/>
          <w:sz w:val="28"/>
          <w:szCs w:val="28"/>
          <w:u w:val="single"/>
          <w:lang w:val="en-US"/>
        </w:rPr>
        <w:t>II</w:t>
      </w:r>
      <w:r w:rsidRPr="008D1422">
        <w:rPr>
          <w:color w:val="000000"/>
          <w:sz w:val="28"/>
          <w:szCs w:val="28"/>
          <w:u w:val="single"/>
        </w:rPr>
        <w:t xml:space="preserve"> этап.</w:t>
      </w:r>
      <w:proofErr w:type="gramEnd"/>
      <w:r w:rsidRPr="008D1422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8D1422">
        <w:rPr>
          <w:color w:val="000000"/>
          <w:sz w:val="28"/>
          <w:szCs w:val="28"/>
          <w:u w:val="single"/>
        </w:rPr>
        <w:t>Организационный</w:t>
      </w:r>
      <w:proofErr w:type="gramEnd"/>
      <w:r w:rsidRPr="008D1422">
        <w:rPr>
          <w:color w:val="000000"/>
          <w:sz w:val="28"/>
          <w:szCs w:val="28"/>
          <w:u w:val="single"/>
        </w:rPr>
        <w:t xml:space="preserve"> – </w:t>
      </w:r>
      <w:r>
        <w:rPr>
          <w:color w:val="000000"/>
          <w:sz w:val="28"/>
          <w:szCs w:val="28"/>
          <w:u w:val="single"/>
        </w:rPr>
        <w:t xml:space="preserve">30 </w:t>
      </w:r>
      <w:r w:rsidR="00204FC0">
        <w:rPr>
          <w:color w:val="000000"/>
          <w:sz w:val="28"/>
          <w:szCs w:val="28"/>
          <w:u w:val="single"/>
        </w:rPr>
        <w:t xml:space="preserve">июня – </w:t>
      </w:r>
      <w:r>
        <w:rPr>
          <w:color w:val="000000"/>
          <w:sz w:val="28"/>
          <w:szCs w:val="28"/>
          <w:u w:val="single"/>
        </w:rPr>
        <w:t xml:space="preserve">1 </w:t>
      </w:r>
      <w:r w:rsidR="00204FC0">
        <w:rPr>
          <w:color w:val="000000"/>
          <w:sz w:val="28"/>
          <w:szCs w:val="28"/>
          <w:u w:val="single"/>
        </w:rPr>
        <w:t>июля</w:t>
      </w:r>
    </w:p>
    <w:p w:rsidR="00F252F1" w:rsidRPr="00137D44" w:rsidRDefault="00F252F1" w:rsidP="00F252F1">
      <w:pPr>
        <w:ind w:firstLine="360"/>
        <w:rPr>
          <w:color w:val="000000"/>
          <w:sz w:val="28"/>
          <w:szCs w:val="28"/>
          <w:u w:val="single"/>
        </w:rPr>
      </w:pPr>
      <w:r w:rsidRPr="008D1422">
        <w:rPr>
          <w:color w:val="000000"/>
          <w:sz w:val="28"/>
          <w:szCs w:val="28"/>
        </w:rPr>
        <w:t>Этот период короткий по</w:t>
      </w:r>
      <w:r>
        <w:rPr>
          <w:color w:val="000000"/>
          <w:sz w:val="28"/>
          <w:szCs w:val="28"/>
        </w:rPr>
        <w:t xml:space="preserve"> количеству дней, всего лишь 2</w:t>
      </w:r>
      <w:r w:rsidRPr="008D1422">
        <w:rPr>
          <w:color w:val="000000"/>
          <w:sz w:val="28"/>
          <w:szCs w:val="28"/>
        </w:rPr>
        <w:t xml:space="preserve"> дня.</w:t>
      </w:r>
      <w:r>
        <w:rPr>
          <w:color w:val="000000"/>
          <w:sz w:val="28"/>
          <w:szCs w:val="28"/>
        </w:rPr>
        <w:t xml:space="preserve"> </w:t>
      </w:r>
      <w:r w:rsidRPr="008D1422">
        <w:rPr>
          <w:color w:val="000000"/>
          <w:sz w:val="28"/>
          <w:szCs w:val="28"/>
        </w:rPr>
        <w:t>Основной деятельностью этого этапа является: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анкетирование, направленное на выявление интересов и желаний ребенка;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формирование отрядов;</w:t>
      </w:r>
    </w:p>
    <w:p w:rsidR="00F252F1" w:rsidRPr="00CB298F" w:rsidRDefault="00F252F1" w:rsidP="00F252F1">
      <w:pPr>
        <w:pStyle w:val="afb"/>
        <w:numPr>
          <w:ilvl w:val="0"/>
          <w:numId w:val="16"/>
        </w:numPr>
        <w:ind w:left="0" w:firstLine="426"/>
        <w:contextualSpacing/>
        <w:jc w:val="both"/>
        <w:rPr>
          <w:i/>
          <w:iCs/>
          <w:color w:val="000000"/>
          <w:sz w:val="28"/>
          <w:szCs w:val="28"/>
        </w:rPr>
      </w:pPr>
      <w:r w:rsidRPr="00CB298F">
        <w:rPr>
          <w:color w:val="000000"/>
          <w:sz w:val="28"/>
          <w:szCs w:val="28"/>
        </w:rPr>
        <w:t>знакомство с реж</w:t>
      </w:r>
      <w:r>
        <w:rPr>
          <w:color w:val="000000"/>
          <w:sz w:val="28"/>
          <w:szCs w:val="28"/>
        </w:rPr>
        <w:t>имом работы лагеря и правилами</w:t>
      </w:r>
      <w:r w:rsidR="00204FC0">
        <w:rPr>
          <w:color w:val="000000"/>
          <w:sz w:val="28"/>
          <w:szCs w:val="28"/>
        </w:rPr>
        <w:t>.</w:t>
      </w:r>
    </w:p>
    <w:p w:rsidR="00F252F1" w:rsidRPr="00CB298F" w:rsidRDefault="00F252F1" w:rsidP="00F252F1">
      <w:pPr>
        <w:pStyle w:val="afb"/>
        <w:ind w:left="426"/>
        <w:jc w:val="both"/>
        <w:rPr>
          <w:i/>
          <w:iCs/>
          <w:color w:val="000000"/>
          <w:sz w:val="28"/>
          <w:szCs w:val="28"/>
        </w:rPr>
      </w:pPr>
    </w:p>
    <w:p w:rsidR="00F252F1" w:rsidRDefault="00F252F1" w:rsidP="00F252F1">
      <w:pPr>
        <w:spacing w:before="27" w:after="27"/>
        <w:rPr>
          <w:color w:val="000000"/>
          <w:sz w:val="28"/>
          <w:szCs w:val="28"/>
          <w:u w:val="single"/>
        </w:rPr>
      </w:pPr>
      <w:proofErr w:type="gramStart"/>
      <w:r w:rsidRPr="008D1422">
        <w:rPr>
          <w:color w:val="000000"/>
          <w:sz w:val="28"/>
          <w:szCs w:val="28"/>
          <w:u w:val="single"/>
          <w:lang w:val="en-US"/>
        </w:rPr>
        <w:t>III</w:t>
      </w:r>
      <w:r w:rsidRPr="008D1422">
        <w:rPr>
          <w:color w:val="000000"/>
          <w:sz w:val="28"/>
          <w:szCs w:val="28"/>
          <w:u w:val="single"/>
        </w:rPr>
        <w:t xml:space="preserve"> этап.</w:t>
      </w:r>
      <w:proofErr w:type="gramEnd"/>
      <w:r w:rsidRPr="008D1422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8D1422">
        <w:rPr>
          <w:color w:val="000000"/>
          <w:sz w:val="28"/>
          <w:szCs w:val="28"/>
          <w:u w:val="single"/>
        </w:rPr>
        <w:t>Практический</w:t>
      </w:r>
      <w:proofErr w:type="gramEnd"/>
      <w:r w:rsidRPr="008D1422">
        <w:rPr>
          <w:color w:val="000000"/>
          <w:sz w:val="28"/>
          <w:szCs w:val="28"/>
          <w:u w:val="single"/>
        </w:rPr>
        <w:t xml:space="preserve"> – </w:t>
      </w:r>
      <w:r w:rsidRPr="009956C8">
        <w:rPr>
          <w:color w:val="000000"/>
          <w:sz w:val="28"/>
          <w:szCs w:val="28"/>
          <w:u w:val="single"/>
        </w:rPr>
        <w:t>2</w:t>
      </w:r>
      <w:r w:rsidR="00204FC0">
        <w:rPr>
          <w:color w:val="000000"/>
          <w:sz w:val="28"/>
          <w:szCs w:val="28"/>
          <w:u w:val="single"/>
        </w:rPr>
        <w:t xml:space="preserve"> июл</w:t>
      </w:r>
      <w:r>
        <w:rPr>
          <w:color w:val="000000"/>
          <w:sz w:val="28"/>
          <w:szCs w:val="28"/>
          <w:u w:val="single"/>
        </w:rPr>
        <w:t>я-2</w:t>
      </w:r>
      <w:r w:rsidR="00C74A89">
        <w:rPr>
          <w:color w:val="000000"/>
          <w:sz w:val="28"/>
          <w:szCs w:val="28"/>
          <w:u w:val="single"/>
        </w:rPr>
        <w:t>2</w:t>
      </w:r>
      <w:r w:rsidR="00204FC0">
        <w:rPr>
          <w:color w:val="000000"/>
          <w:sz w:val="28"/>
          <w:szCs w:val="28"/>
          <w:u w:val="single"/>
        </w:rPr>
        <w:t xml:space="preserve"> июл</w:t>
      </w:r>
      <w:r>
        <w:rPr>
          <w:color w:val="000000"/>
          <w:sz w:val="28"/>
          <w:szCs w:val="28"/>
          <w:u w:val="single"/>
        </w:rPr>
        <w:t>я</w:t>
      </w:r>
    </w:p>
    <w:p w:rsidR="00F252F1" w:rsidRPr="008D1422" w:rsidRDefault="00F252F1" w:rsidP="00F252F1">
      <w:pPr>
        <w:tabs>
          <w:tab w:val="num" w:pos="720"/>
        </w:tabs>
        <w:contextualSpacing/>
        <w:jc w:val="both"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>Основной деятельностью этого этапа является:</w:t>
      </w:r>
    </w:p>
    <w:p w:rsidR="00F252F1" w:rsidRPr="008D1422" w:rsidRDefault="00F252F1" w:rsidP="00F252F1">
      <w:pPr>
        <w:numPr>
          <w:ilvl w:val="0"/>
          <w:numId w:val="14"/>
        </w:numPr>
        <w:contextualSpacing/>
        <w:jc w:val="both"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>реализация основной идеи смены;</w:t>
      </w:r>
    </w:p>
    <w:p w:rsidR="00F252F1" w:rsidRPr="008D1422" w:rsidRDefault="00F252F1" w:rsidP="00F252F1">
      <w:pPr>
        <w:numPr>
          <w:ilvl w:val="0"/>
          <w:numId w:val="14"/>
        </w:numPr>
        <w:contextualSpacing/>
        <w:jc w:val="both"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>вовлечение детей и подростков в различные виды коллективн</w:t>
      </w:r>
      <w:proofErr w:type="gramStart"/>
      <w:r w:rsidRPr="008D1422">
        <w:rPr>
          <w:color w:val="000000"/>
          <w:sz w:val="28"/>
          <w:szCs w:val="28"/>
        </w:rPr>
        <w:t>о-</w:t>
      </w:r>
      <w:proofErr w:type="gramEnd"/>
      <w:r w:rsidRPr="008D1422">
        <w:rPr>
          <w:color w:val="000000"/>
          <w:sz w:val="28"/>
          <w:szCs w:val="28"/>
        </w:rPr>
        <w:t xml:space="preserve"> творческих дел;</w:t>
      </w:r>
    </w:p>
    <w:p w:rsidR="00F252F1" w:rsidRPr="008D1422" w:rsidRDefault="00F252F1" w:rsidP="00F252F1">
      <w:pPr>
        <w:numPr>
          <w:ilvl w:val="0"/>
          <w:numId w:val="14"/>
        </w:numPr>
        <w:contextualSpacing/>
        <w:jc w:val="both"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 xml:space="preserve">работа </w:t>
      </w:r>
      <w:r>
        <w:rPr>
          <w:color w:val="000000"/>
          <w:sz w:val="28"/>
          <w:szCs w:val="28"/>
        </w:rPr>
        <w:t>кружков</w:t>
      </w:r>
      <w:r w:rsidRPr="008D1422">
        <w:rPr>
          <w:color w:val="000000"/>
          <w:sz w:val="28"/>
          <w:szCs w:val="28"/>
        </w:rPr>
        <w:t>.</w:t>
      </w:r>
    </w:p>
    <w:p w:rsidR="00F252F1" w:rsidRPr="00705C43" w:rsidRDefault="00F252F1" w:rsidP="00F252F1">
      <w:pPr>
        <w:spacing w:before="27" w:after="27"/>
        <w:ind w:left="360" w:firstLine="360"/>
        <w:jc w:val="center"/>
        <w:rPr>
          <w:color w:val="000000"/>
          <w:sz w:val="20"/>
          <w:szCs w:val="20"/>
          <w:u w:val="single"/>
        </w:rPr>
      </w:pPr>
    </w:p>
    <w:p w:rsidR="00F252F1" w:rsidRDefault="00F252F1" w:rsidP="00F252F1">
      <w:pPr>
        <w:spacing w:before="27" w:after="27"/>
        <w:rPr>
          <w:color w:val="000000"/>
          <w:sz w:val="28"/>
          <w:szCs w:val="28"/>
          <w:u w:val="single"/>
        </w:rPr>
      </w:pPr>
      <w:proofErr w:type="gramStart"/>
      <w:r w:rsidRPr="008D1422">
        <w:rPr>
          <w:color w:val="000000"/>
          <w:sz w:val="28"/>
          <w:szCs w:val="28"/>
          <w:u w:val="single"/>
          <w:lang w:val="en-US"/>
        </w:rPr>
        <w:t>IV</w:t>
      </w:r>
      <w:r w:rsidRPr="008D1422">
        <w:rPr>
          <w:color w:val="000000"/>
          <w:sz w:val="28"/>
          <w:szCs w:val="28"/>
          <w:u w:val="single"/>
        </w:rPr>
        <w:t xml:space="preserve"> этап.</w:t>
      </w:r>
      <w:proofErr w:type="gramEnd"/>
      <w:r w:rsidRPr="008D1422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8D1422">
        <w:rPr>
          <w:color w:val="000000"/>
          <w:sz w:val="28"/>
          <w:szCs w:val="28"/>
          <w:u w:val="single"/>
        </w:rPr>
        <w:t>Аналитический</w:t>
      </w:r>
      <w:proofErr w:type="gramEnd"/>
      <w:r w:rsidRPr="008D1422">
        <w:rPr>
          <w:color w:val="000000"/>
          <w:sz w:val="28"/>
          <w:szCs w:val="28"/>
          <w:u w:val="single"/>
        </w:rPr>
        <w:t xml:space="preserve"> – </w:t>
      </w:r>
      <w:r>
        <w:rPr>
          <w:color w:val="000000"/>
          <w:sz w:val="28"/>
          <w:szCs w:val="28"/>
          <w:u w:val="single"/>
        </w:rPr>
        <w:t>2</w:t>
      </w:r>
      <w:r w:rsidR="00C74A89">
        <w:rPr>
          <w:color w:val="000000"/>
          <w:sz w:val="28"/>
          <w:szCs w:val="28"/>
          <w:u w:val="single"/>
        </w:rPr>
        <w:t>2</w:t>
      </w:r>
      <w:r w:rsidR="00204FC0">
        <w:rPr>
          <w:color w:val="000000"/>
          <w:sz w:val="28"/>
          <w:szCs w:val="28"/>
          <w:u w:val="single"/>
        </w:rPr>
        <w:t xml:space="preserve"> июл</w:t>
      </w:r>
      <w:r>
        <w:rPr>
          <w:color w:val="000000"/>
          <w:sz w:val="28"/>
          <w:szCs w:val="28"/>
          <w:u w:val="single"/>
        </w:rPr>
        <w:t>я-2</w:t>
      </w:r>
      <w:r w:rsidR="00204FC0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ию</w:t>
      </w:r>
      <w:r w:rsidR="00204FC0">
        <w:rPr>
          <w:color w:val="000000"/>
          <w:sz w:val="28"/>
          <w:szCs w:val="28"/>
          <w:u w:val="single"/>
        </w:rPr>
        <w:t>л</w:t>
      </w:r>
      <w:r>
        <w:rPr>
          <w:color w:val="000000"/>
          <w:sz w:val="28"/>
          <w:szCs w:val="28"/>
          <w:u w:val="single"/>
        </w:rPr>
        <w:t>я</w:t>
      </w:r>
    </w:p>
    <w:p w:rsidR="00F252F1" w:rsidRPr="008D1422" w:rsidRDefault="00F252F1" w:rsidP="00F252F1">
      <w:pPr>
        <w:contextualSpacing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>Основной идеей этого этапа является:</w:t>
      </w:r>
    </w:p>
    <w:p w:rsidR="00F252F1" w:rsidRPr="002B0114" w:rsidRDefault="00F252F1" w:rsidP="00F252F1">
      <w:pPr>
        <w:numPr>
          <w:ilvl w:val="0"/>
          <w:numId w:val="15"/>
        </w:numPr>
        <w:contextualSpacing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>подведение итогов смены;</w:t>
      </w:r>
    </w:p>
    <w:p w:rsidR="00F252F1" w:rsidRDefault="00F252F1" w:rsidP="00F252F1">
      <w:pPr>
        <w:numPr>
          <w:ilvl w:val="0"/>
          <w:numId w:val="15"/>
        </w:numPr>
        <w:contextualSpacing/>
        <w:rPr>
          <w:color w:val="000000"/>
          <w:sz w:val="28"/>
          <w:szCs w:val="28"/>
        </w:rPr>
      </w:pPr>
      <w:r w:rsidRPr="008D1422">
        <w:rPr>
          <w:color w:val="000000"/>
          <w:sz w:val="28"/>
          <w:szCs w:val="28"/>
        </w:rPr>
        <w:t>анализ предложений детьми, родителями, педагогами, внесенными по деятельности летнего оз</w:t>
      </w:r>
      <w:r w:rsidR="00204FC0">
        <w:rPr>
          <w:color w:val="000000"/>
          <w:sz w:val="28"/>
          <w:szCs w:val="28"/>
        </w:rPr>
        <w:t>доровительного лагеря в будущем;</w:t>
      </w:r>
    </w:p>
    <w:p w:rsidR="00F252F1" w:rsidRPr="00D21A08" w:rsidRDefault="00F252F1" w:rsidP="00F252F1">
      <w:pPr>
        <w:numPr>
          <w:ilvl w:val="0"/>
          <w:numId w:val="15"/>
        </w:numPr>
        <w:contextualSpacing/>
        <w:rPr>
          <w:color w:val="000000"/>
          <w:sz w:val="28"/>
          <w:szCs w:val="28"/>
        </w:rPr>
      </w:pPr>
      <w:r w:rsidRPr="00D21A08">
        <w:rPr>
          <w:sz w:val="28"/>
          <w:szCs w:val="28"/>
        </w:rPr>
        <w:t>сбор отчетного материала;</w:t>
      </w:r>
    </w:p>
    <w:p w:rsidR="00F252F1" w:rsidRDefault="00F252F1" w:rsidP="00F252F1">
      <w:pPr>
        <w:numPr>
          <w:ilvl w:val="0"/>
          <w:numId w:val="15"/>
        </w:numPr>
        <w:contextualSpacing/>
        <w:rPr>
          <w:color w:val="000000"/>
          <w:sz w:val="28"/>
          <w:szCs w:val="28"/>
        </w:rPr>
      </w:pPr>
      <w:r w:rsidRPr="000B0DBA">
        <w:rPr>
          <w:color w:val="000000"/>
          <w:sz w:val="28"/>
          <w:szCs w:val="28"/>
        </w:rPr>
        <w:t xml:space="preserve">выпуск </w:t>
      </w:r>
      <w:proofErr w:type="spellStart"/>
      <w:r w:rsidRPr="000B0DBA">
        <w:rPr>
          <w:color w:val="000000"/>
          <w:sz w:val="28"/>
          <w:szCs w:val="28"/>
        </w:rPr>
        <w:t>видеодневника</w:t>
      </w:r>
      <w:proofErr w:type="spellEnd"/>
      <w:r w:rsidRPr="000B0DBA">
        <w:rPr>
          <w:color w:val="000000"/>
          <w:sz w:val="28"/>
          <w:szCs w:val="28"/>
        </w:rPr>
        <w:t xml:space="preserve"> (презентации).</w:t>
      </w: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584C68" w:rsidRDefault="00584C68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C74A89" w:rsidRDefault="00C74A89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C74A89" w:rsidRDefault="00C74A89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2403C3" w:rsidRDefault="002403C3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2403C3" w:rsidRDefault="002403C3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2403C3" w:rsidRDefault="002403C3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2403C3" w:rsidRDefault="002403C3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2403C3" w:rsidRDefault="002403C3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2403C3" w:rsidRDefault="002403C3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</w:p>
    <w:p w:rsidR="00F252F1" w:rsidRDefault="00F252F1" w:rsidP="00F252F1">
      <w:pPr>
        <w:ind w:left="72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Распорядок дня</w:t>
      </w:r>
    </w:p>
    <w:p w:rsidR="00F252F1" w:rsidRPr="00AD63D7" w:rsidRDefault="006F6BC0" w:rsidP="00F252F1">
      <w:pPr>
        <w:ind w:left="-567"/>
        <w:contextualSpacing/>
        <w:jc w:val="center"/>
        <w:rPr>
          <w:color w:val="000000"/>
          <w:sz w:val="28"/>
          <w:szCs w:val="28"/>
        </w:rPr>
      </w:pPr>
      <w:r w:rsidRPr="006F6BC0">
        <w:rPr>
          <w:noProof/>
        </w:rPr>
        <w:pict>
          <v:rect id="_x0000_s1042" style="position:absolute;left:0;text-align:left;margin-left:136.75pt;margin-top:273.3pt;width:182.55pt;height:58.1pt;z-index:251678720" filled="f" stroked="f">
            <v:textbox>
              <w:txbxContent>
                <w:p w:rsidR="0053617E" w:rsidRPr="00751BD7" w:rsidRDefault="0053617E" w:rsidP="00F252F1">
                  <w:pPr>
                    <w:jc w:val="center"/>
                    <w:rPr>
                      <w:b/>
                      <w:i/>
                      <w:color w:val="0000FF"/>
                      <w:sz w:val="48"/>
                      <w:szCs w:val="48"/>
                    </w:rPr>
                  </w:pPr>
                  <w:r w:rsidRPr="00751BD7">
                    <w:rPr>
                      <w:b/>
                      <w:i/>
                      <w:color w:val="0000FF"/>
                      <w:sz w:val="48"/>
                      <w:szCs w:val="48"/>
                    </w:rPr>
                    <w:t>Распорядок</w:t>
                  </w:r>
                </w:p>
                <w:p w:rsidR="0053617E" w:rsidRPr="00751BD7" w:rsidRDefault="0053617E" w:rsidP="00F252F1">
                  <w:pPr>
                    <w:jc w:val="center"/>
                    <w:rPr>
                      <w:b/>
                      <w:i/>
                      <w:color w:val="0000FF"/>
                      <w:sz w:val="48"/>
                      <w:szCs w:val="48"/>
                    </w:rPr>
                  </w:pPr>
                  <w:r w:rsidRPr="00751BD7">
                    <w:rPr>
                      <w:b/>
                      <w:i/>
                      <w:color w:val="0000FF"/>
                      <w:sz w:val="48"/>
                      <w:szCs w:val="48"/>
                    </w:rPr>
                    <w:t>дня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rect id="_x0000_s1041" style="position:absolute;left:0;text-align:left;margin-left:244.8pt;margin-top:174pt;width:98.8pt;height:39.55pt;z-index:251677696" filled="f" stroked="f">
            <v:textbox>
              <w:txbxContent>
                <w:p w:rsidR="0053617E" w:rsidRPr="00751BD7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1BD7">
                    <w:rPr>
                      <w:b/>
                      <w:sz w:val="28"/>
                      <w:szCs w:val="28"/>
                    </w:rPr>
                    <w:t>14.00-</w:t>
                  </w:r>
                </w:p>
                <w:p w:rsidR="0053617E" w:rsidRPr="00751BD7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1BD7">
                    <w:rPr>
                      <w:b/>
                      <w:sz w:val="28"/>
                      <w:szCs w:val="28"/>
                    </w:rPr>
                    <w:t>Уход домой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rect id="_x0000_s1033" style="position:absolute;left:0;text-align:left;margin-left:311.45pt;margin-top:231.45pt;width:142pt;height:41.85pt;z-index:251669504" filled="f" stroked="f">
            <v:textbox style="mso-next-textbox:#_x0000_s1033">
              <w:txbxContent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8.30-9.00</w:t>
                  </w:r>
                </w:p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Утренняя зарядка</w:t>
                  </w:r>
                </w:p>
                <w:p w:rsidR="0053617E" w:rsidRPr="003F048A" w:rsidRDefault="0053617E" w:rsidP="00F252F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53617E" w:rsidRDefault="0053617E" w:rsidP="00F252F1"/>
              </w:txbxContent>
            </v:textbox>
          </v:rect>
        </w:pict>
      </w:r>
      <w:r w:rsidRPr="006F6BC0">
        <w:rPr>
          <w:noProof/>
        </w:rPr>
        <w:pict>
          <v:rect id="_x0000_s1040" style="position:absolute;left:0;text-align:left;margin-left:97.5pt;margin-top:174pt;width:131.1pt;height:46.9pt;z-index:251676672" filled="f" stroked="f">
            <v:textbox>
              <w:txbxContent>
                <w:p w:rsidR="0053617E" w:rsidRPr="00751BD7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1BD7">
                    <w:rPr>
                      <w:b/>
                      <w:sz w:val="28"/>
                      <w:szCs w:val="28"/>
                    </w:rPr>
                    <w:t>13.30-14.00</w:t>
                  </w:r>
                </w:p>
                <w:p w:rsidR="0053617E" w:rsidRPr="00751BD7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1BD7">
                    <w:rPr>
                      <w:b/>
                      <w:sz w:val="28"/>
                      <w:szCs w:val="28"/>
                    </w:rPr>
                    <w:t>Отрядные дела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rect id="_x0000_s1039" style="position:absolute;left:0;text-align:left;margin-left:58.1pt;margin-top:251pt;width:94.6pt;height:55.25pt;z-index:251675648" filled="f" stroked="f">
            <v:textbox>
              <w:txbxContent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13.00-13.30</w:t>
                  </w:r>
                </w:p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Обед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rect id="_x0000_s1034" style="position:absolute;left:0;text-align:left;margin-left:305.1pt;margin-top:334.75pt;width:85.4pt;height:46.05pt;z-index:251670528" filled="f" stroked="f">
            <v:textbox>
              <w:txbxContent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9.00 – 9.30</w:t>
                  </w:r>
                </w:p>
                <w:p w:rsidR="0053617E" w:rsidRPr="00B4731A" w:rsidRDefault="0053617E" w:rsidP="00F252F1">
                  <w:pPr>
                    <w:jc w:val="center"/>
                    <w:rPr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rect id="_x0000_s1038" style="position:absolute;left:0;text-align:left;margin-left:43.9pt;margin-top:334.75pt;width:122.2pt;height:56.9pt;z-index:251674624" filled="f" stroked="f">
            <v:textbox>
              <w:txbxContent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11.30-13.00</w:t>
                  </w:r>
                </w:p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Час спорта и здоровья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rect id="_x0000_s1036" style="position:absolute;left:0;text-align:left;margin-left:233.6pt;margin-top:411.75pt;width:116.35pt;height:62.8pt;z-index:251672576" filled="f" stroked="f">
            <v:textbox>
              <w:txbxContent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9.30-10.00</w:t>
                  </w:r>
                </w:p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Общий сбор отряда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rect id="_x0000_s1037" style="position:absolute;left:0;text-align:left;margin-left:103.3pt;margin-top:415.95pt;width:117.75pt;height:79.55pt;z-index:251673600" filled="f" stroked="f">
            <v:textbox>
              <w:txbxContent>
                <w:p w:rsidR="0053617E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731A">
                    <w:rPr>
                      <w:b/>
                      <w:sz w:val="28"/>
                      <w:szCs w:val="28"/>
                    </w:rPr>
                    <w:t>10.00-1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B4731A">
                    <w:rPr>
                      <w:b/>
                      <w:sz w:val="28"/>
                      <w:szCs w:val="28"/>
                    </w:rPr>
                    <w:t>.30</w:t>
                  </w:r>
                </w:p>
                <w:p w:rsidR="0053617E" w:rsidRPr="00B4731A" w:rsidRDefault="0053617E" w:rsidP="00F252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Общелагерное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мероприятие</w:t>
                  </w:r>
                </w:p>
              </w:txbxContent>
            </v:textbox>
          </v:rect>
        </w:pict>
      </w:r>
      <w:r w:rsidRPr="006F6BC0">
        <w:rPr>
          <w:noProof/>
        </w:rPr>
        <w:pict>
          <v:oval id="_x0000_s1035" style="position:absolute;left:0;text-align:left;margin-left:286.65pt;margin-top:511.75pt;width:7.15pt;height:7.15pt;z-index:251671552"/>
        </w:pict>
      </w:r>
      <w:r>
        <w:pict>
          <v:shape id="_x0000_i1029" type="#_x0000_t75" alt="https://thumbs.dreamstime.com/b/%D1%80%D0%B0%D0%BC%D0%BA%D0%B0-%D1%84%D0%BE%D1%82%D0%BE-%D0%BF-%D0%B0%D0%BD%D0%B5%D1%82-%D1%81%D0%BE-%D0%BD%D0%B5%D1%87%D0%BD%D0%BE%D0%B9-%D1%81%D0%B8%D1%81%D1%82%D0%B5%D0%BC%D1%8B-53179649.jpg" style="width:24.25pt;height:24.25pt"/>
        </w:pict>
      </w:r>
      <w:r>
        <w:pict>
          <v:shape id="_x0000_i1030" type="#_x0000_t75" alt="https://thumbs.dreamstime.com/b/%D1%80%D0%B0%D0%BC%D0%BA%D0%B0-%D1%84%D0%BE%D1%82%D0%BE-%D0%BF-%D0%B0%D0%BD%D0%B5%D1%82-%D1%81%D0%BE-%D0%BD%D0%B5%D1%87%D0%BD%D0%BE%D0%B9-%D1%81%D0%B8%D1%81%D1%82%D0%B5%D0%BC%D1%8B-53179649.jpg" style="width:24.25pt;height:24.25pt"/>
        </w:pict>
      </w:r>
      <w:r>
        <w:pict>
          <v:shape id="_x0000_i1031" type="#_x0000_t75" alt="https://thumbs.dreamstime.com/b/%D1%80%D0%B0%D0%BC%D0%BA%D0%B0-%D1%84%D0%BE%D1%82%D0%BE-%D0%BF-%D0%B0%D0%BD%D0%B5%D1%82-%D1%81%D0%BE-%D0%BD%D0%B5%D1%87%D0%BD%D0%BE%D0%B9-%D1%81%D0%B8%D1%81%D1%82%D0%B5%D0%BC%D1%8B-53179649.jpg" style="width:24.25pt;height:24.25pt"/>
        </w:pict>
      </w:r>
      <w:r w:rsidR="00F252F1">
        <w:rPr>
          <w:noProof/>
        </w:rPr>
        <w:drawing>
          <wp:inline distT="0" distB="0" distL="0" distR="0">
            <wp:extent cx="6477443" cy="6789192"/>
            <wp:effectExtent l="19050" t="0" r="0" b="0"/>
            <wp:docPr id="9" name="Рисунок 9" descr="C:\Documents and Settings\Натали\Рабочий стол\рамка-фото-п-анет-со-нечной-системы-5317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тали\Рабочий стол\рамка-фото-п-анет-со-нечной-системы-53179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841" cy="679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F1" w:rsidRDefault="00F252F1" w:rsidP="00F252F1">
      <w:pPr>
        <w:pStyle w:val="afb"/>
        <w:shd w:val="clear" w:color="auto" w:fill="FFFFFF"/>
        <w:ind w:left="0"/>
        <w:rPr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/>
        <w:rPr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/>
        <w:rPr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/>
        <w:rPr>
          <w:sz w:val="28"/>
          <w:szCs w:val="28"/>
        </w:rPr>
      </w:pPr>
    </w:p>
    <w:p w:rsidR="00584C68" w:rsidRDefault="00584C68" w:rsidP="00F252F1">
      <w:pPr>
        <w:pStyle w:val="afb"/>
        <w:shd w:val="clear" w:color="auto" w:fill="FFFFFF"/>
        <w:ind w:left="0"/>
        <w:rPr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/>
        <w:rPr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/>
        <w:rPr>
          <w:sz w:val="28"/>
          <w:szCs w:val="28"/>
        </w:rPr>
      </w:pPr>
    </w:p>
    <w:p w:rsidR="00F252F1" w:rsidRPr="000B0DBA" w:rsidRDefault="00F252F1" w:rsidP="00F252F1">
      <w:pPr>
        <w:shd w:val="clear" w:color="auto" w:fill="FFFFFF"/>
        <w:rPr>
          <w:b/>
          <w:color w:val="000000"/>
          <w:sz w:val="16"/>
          <w:szCs w:val="16"/>
        </w:rPr>
      </w:pPr>
    </w:p>
    <w:p w:rsidR="00F252F1" w:rsidRPr="00344216" w:rsidRDefault="00F252F1" w:rsidP="00F252F1">
      <w:pPr>
        <w:shd w:val="clear" w:color="auto" w:fill="FFFFFF"/>
        <w:rPr>
          <w:color w:val="000000"/>
          <w:sz w:val="28"/>
          <w:szCs w:val="28"/>
        </w:rPr>
      </w:pPr>
      <w:r w:rsidRPr="00344216">
        <w:rPr>
          <w:b/>
          <w:color w:val="000000"/>
          <w:sz w:val="28"/>
          <w:szCs w:val="28"/>
        </w:rPr>
        <w:lastRenderedPageBreak/>
        <w:t>9.00-9.30</w:t>
      </w:r>
      <w:r w:rsidRPr="00344216">
        <w:rPr>
          <w:color w:val="000000"/>
          <w:sz w:val="28"/>
          <w:szCs w:val="28"/>
        </w:rPr>
        <w:t xml:space="preserve"> – Завтрак</w:t>
      </w:r>
    </w:p>
    <w:p w:rsidR="00F252F1" w:rsidRPr="00344216" w:rsidRDefault="00F252F1" w:rsidP="00F252F1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Детворе</w:t>
      </w:r>
      <w:r w:rsidRPr="00344216">
        <w:rPr>
          <w:i/>
          <w:color w:val="000000"/>
          <w:sz w:val="28"/>
          <w:szCs w:val="28"/>
        </w:rPr>
        <w:t xml:space="preserve"> чтоб веселиться,</w:t>
      </w:r>
    </w:p>
    <w:p w:rsidR="00F252F1" w:rsidRPr="0034421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344216">
        <w:rPr>
          <w:i/>
          <w:color w:val="000000"/>
          <w:sz w:val="28"/>
          <w:szCs w:val="28"/>
        </w:rPr>
        <w:t>адо вкусно подкрепиться.</w:t>
      </w:r>
    </w:p>
    <w:p w:rsidR="00F252F1" w:rsidRDefault="00F252F1" w:rsidP="00F252F1">
      <w:pPr>
        <w:shd w:val="clear" w:color="auto" w:fill="FFFFFF"/>
        <w:rPr>
          <w:b/>
          <w:color w:val="000000"/>
          <w:sz w:val="16"/>
          <w:szCs w:val="16"/>
        </w:rPr>
      </w:pPr>
    </w:p>
    <w:p w:rsidR="00F252F1" w:rsidRPr="00910556" w:rsidRDefault="00F252F1" w:rsidP="00F252F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910556">
        <w:rPr>
          <w:b/>
          <w:color w:val="000000"/>
          <w:sz w:val="28"/>
          <w:szCs w:val="28"/>
        </w:rPr>
        <w:t>9.30-10.00</w:t>
      </w:r>
      <w:r w:rsidRPr="00910556">
        <w:rPr>
          <w:color w:val="000000"/>
          <w:sz w:val="28"/>
          <w:szCs w:val="28"/>
        </w:rPr>
        <w:t xml:space="preserve"> – Общий сбор отряда </w:t>
      </w:r>
    </w:p>
    <w:p w:rsidR="00F252F1" w:rsidRPr="0091055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910556">
        <w:rPr>
          <w:i/>
          <w:color w:val="000000"/>
          <w:sz w:val="28"/>
          <w:szCs w:val="28"/>
        </w:rPr>
        <w:t>Все ребята собрались?</w:t>
      </w:r>
    </w:p>
    <w:p w:rsidR="00F252F1" w:rsidRPr="0091055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910556">
        <w:rPr>
          <w:i/>
          <w:color w:val="000000"/>
          <w:sz w:val="28"/>
          <w:szCs w:val="28"/>
        </w:rPr>
        <w:t>На линейку становись!</w:t>
      </w:r>
    </w:p>
    <w:p w:rsidR="00F252F1" w:rsidRDefault="00F252F1" w:rsidP="00F252F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</w:p>
    <w:p w:rsidR="00F252F1" w:rsidRDefault="00F252F1" w:rsidP="00F252F1">
      <w:pPr>
        <w:rPr>
          <w:color w:val="000000"/>
          <w:sz w:val="28"/>
          <w:szCs w:val="28"/>
        </w:rPr>
      </w:pPr>
      <w:r w:rsidRPr="00344216">
        <w:rPr>
          <w:b/>
          <w:color w:val="000000"/>
          <w:sz w:val="28"/>
          <w:szCs w:val="28"/>
        </w:rPr>
        <w:t>10.00-11.30</w:t>
      </w:r>
      <w:r w:rsidRPr="00344216">
        <w:rPr>
          <w:color w:val="000000"/>
          <w:sz w:val="28"/>
          <w:szCs w:val="28"/>
        </w:rPr>
        <w:t xml:space="preserve"> - </w:t>
      </w:r>
      <w:proofErr w:type="spellStart"/>
      <w:r w:rsidRPr="00344216">
        <w:rPr>
          <w:color w:val="000000"/>
          <w:sz w:val="28"/>
          <w:szCs w:val="28"/>
        </w:rPr>
        <w:t>Общелагерное</w:t>
      </w:r>
      <w:proofErr w:type="spellEnd"/>
      <w:r w:rsidRPr="00344216">
        <w:rPr>
          <w:color w:val="000000"/>
          <w:sz w:val="28"/>
          <w:szCs w:val="28"/>
        </w:rPr>
        <w:t xml:space="preserve"> мероприятие </w:t>
      </w:r>
      <w:r>
        <w:rPr>
          <w:color w:val="000000"/>
          <w:sz w:val="28"/>
          <w:szCs w:val="28"/>
        </w:rPr>
        <w:t xml:space="preserve">                        </w:t>
      </w:r>
    </w:p>
    <w:p w:rsidR="00F252F1" w:rsidRDefault="00F252F1" w:rsidP="00F252F1">
      <w:pPr>
        <w:shd w:val="clear" w:color="auto" w:fill="FFFFFF"/>
        <w:rPr>
          <w:color w:val="000000"/>
          <w:sz w:val="28"/>
          <w:szCs w:val="28"/>
        </w:rPr>
      </w:pPr>
    </w:p>
    <w:p w:rsidR="00F252F1" w:rsidRPr="0034421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344216">
        <w:rPr>
          <w:i/>
          <w:color w:val="000000"/>
          <w:sz w:val="28"/>
          <w:szCs w:val="28"/>
        </w:rPr>
        <w:t>Кто куда: кто в поход,</w:t>
      </w:r>
    </w:p>
    <w:p w:rsidR="00F252F1" w:rsidRPr="0034421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</w:t>
      </w:r>
      <w:r w:rsidRPr="00344216">
        <w:rPr>
          <w:i/>
          <w:color w:val="000000"/>
          <w:sz w:val="28"/>
          <w:szCs w:val="28"/>
        </w:rPr>
        <w:t>то в цветник, на огород</w:t>
      </w:r>
      <w:r>
        <w:rPr>
          <w:i/>
          <w:color w:val="000000"/>
          <w:sz w:val="28"/>
          <w:szCs w:val="28"/>
        </w:rPr>
        <w:t>.</w:t>
      </w:r>
    </w:p>
    <w:p w:rsidR="00F252F1" w:rsidRPr="0034421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</w:t>
      </w:r>
      <w:r w:rsidRPr="00344216">
        <w:rPr>
          <w:i/>
          <w:color w:val="000000"/>
          <w:sz w:val="28"/>
          <w:szCs w:val="28"/>
        </w:rPr>
        <w:t xml:space="preserve"> собрались вместе,</w:t>
      </w:r>
    </w:p>
    <w:p w:rsidR="00F252F1" w:rsidRDefault="00F252F1" w:rsidP="00F252F1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344216">
        <w:rPr>
          <w:i/>
          <w:color w:val="000000"/>
          <w:sz w:val="28"/>
          <w:szCs w:val="28"/>
        </w:rPr>
        <w:t>ичего нет интересней.</w:t>
      </w:r>
    </w:p>
    <w:p w:rsidR="00F252F1" w:rsidRPr="0034421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</w:p>
    <w:p w:rsidR="00F252F1" w:rsidRPr="00910556" w:rsidRDefault="00F252F1" w:rsidP="00F252F1">
      <w:pPr>
        <w:rPr>
          <w:color w:val="000000"/>
          <w:sz w:val="28"/>
          <w:szCs w:val="28"/>
        </w:rPr>
      </w:pPr>
      <w:r w:rsidRPr="00910556">
        <w:rPr>
          <w:b/>
          <w:sz w:val="28"/>
          <w:szCs w:val="28"/>
        </w:rPr>
        <w:t>11.30-13.00</w:t>
      </w:r>
      <w:r w:rsidRPr="00910556">
        <w:rPr>
          <w:sz w:val="28"/>
          <w:szCs w:val="28"/>
        </w:rPr>
        <w:t xml:space="preserve"> - </w:t>
      </w:r>
      <w:r w:rsidRPr="00910556">
        <w:rPr>
          <w:color w:val="000000"/>
          <w:sz w:val="28"/>
          <w:szCs w:val="28"/>
        </w:rPr>
        <w:t>Час спорта и здоровья</w:t>
      </w:r>
    </w:p>
    <w:p w:rsidR="00F252F1" w:rsidRPr="00910556" w:rsidRDefault="00F252F1" w:rsidP="00F252F1">
      <w:pPr>
        <w:rPr>
          <w:i/>
          <w:color w:val="000000"/>
          <w:sz w:val="28"/>
          <w:szCs w:val="28"/>
        </w:rPr>
      </w:pPr>
      <w:r w:rsidRPr="00910556">
        <w:rPr>
          <w:i/>
          <w:color w:val="000000"/>
          <w:sz w:val="28"/>
          <w:szCs w:val="28"/>
        </w:rPr>
        <w:t>Чтоб здоровью укрепляться,</w:t>
      </w:r>
    </w:p>
    <w:p w:rsidR="00F252F1" w:rsidRDefault="00F252F1" w:rsidP="00F252F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н</w:t>
      </w:r>
      <w:r w:rsidRPr="00910556">
        <w:rPr>
          <w:i/>
          <w:color w:val="000000"/>
          <w:sz w:val="28"/>
          <w:szCs w:val="28"/>
        </w:rPr>
        <w:t>адо спортом заниматься.</w:t>
      </w:r>
    </w:p>
    <w:p w:rsidR="00F252F1" w:rsidRPr="00910556" w:rsidRDefault="00F252F1" w:rsidP="00F252F1">
      <w:pPr>
        <w:rPr>
          <w:i/>
          <w:color w:val="000000"/>
          <w:sz w:val="28"/>
          <w:szCs w:val="28"/>
        </w:rPr>
      </w:pPr>
    </w:p>
    <w:p w:rsidR="00F252F1" w:rsidRPr="00910556" w:rsidRDefault="00F252F1" w:rsidP="00F252F1">
      <w:pPr>
        <w:rPr>
          <w:sz w:val="28"/>
          <w:szCs w:val="28"/>
        </w:rPr>
      </w:pPr>
      <w:r w:rsidRPr="00910556">
        <w:rPr>
          <w:b/>
          <w:sz w:val="28"/>
          <w:szCs w:val="28"/>
        </w:rPr>
        <w:t>13.00-13.30</w:t>
      </w:r>
      <w:r w:rsidRPr="00910556">
        <w:rPr>
          <w:sz w:val="28"/>
          <w:szCs w:val="28"/>
        </w:rPr>
        <w:t xml:space="preserve"> – Обед</w:t>
      </w:r>
    </w:p>
    <w:p w:rsidR="00F252F1" w:rsidRPr="0091055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910556">
        <w:rPr>
          <w:i/>
          <w:color w:val="000000"/>
          <w:sz w:val="28"/>
          <w:szCs w:val="28"/>
        </w:rPr>
        <w:t>За столом серьёзный вид,</w:t>
      </w:r>
    </w:p>
    <w:p w:rsidR="00F252F1" w:rsidRDefault="00F252F1" w:rsidP="00F252F1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910556">
        <w:rPr>
          <w:i/>
          <w:color w:val="000000"/>
          <w:sz w:val="28"/>
          <w:szCs w:val="28"/>
        </w:rPr>
        <w:t>аш ребячий аппетит!</w:t>
      </w:r>
    </w:p>
    <w:p w:rsidR="00F252F1" w:rsidRPr="00910556" w:rsidRDefault="00F252F1" w:rsidP="00F252F1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</w:p>
    <w:p w:rsidR="00F252F1" w:rsidRDefault="00F252F1" w:rsidP="00F252F1">
      <w:pPr>
        <w:rPr>
          <w:color w:val="000000"/>
          <w:sz w:val="28"/>
          <w:szCs w:val="28"/>
        </w:rPr>
      </w:pPr>
      <w:r w:rsidRPr="00910556">
        <w:rPr>
          <w:b/>
          <w:sz w:val="28"/>
          <w:szCs w:val="28"/>
        </w:rPr>
        <w:t>13.30-14.00</w:t>
      </w:r>
      <w:r w:rsidRPr="00910556">
        <w:rPr>
          <w:sz w:val="28"/>
          <w:szCs w:val="28"/>
        </w:rPr>
        <w:t xml:space="preserve"> - </w:t>
      </w:r>
      <w:r w:rsidRPr="00910556">
        <w:rPr>
          <w:color w:val="000000"/>
          <w:sz w:val="28"/>
          <w:szCs w:val="28"/>
        </w:rPr>
        <w:t xml:space="preserve">«Твори, выдумывай, пробуй» </w:t>
      </w:r>
    </w:p>
    <w:p w:rsidR="00F252F1" w:rsidRPr="00910556" w:rsidRDefault="00F252F1" w:rsidP="00F252F1">
      <w:pPr>
        <w:rPr>
          <w:color w:val="000000"/>
          <w:sz w:val="28"/>
          <w:szCs w:val="28"/>
        </w:rPr>
      </w:pPr>
      <w:r w:rsidRPr="00910556">
        <w:rPr>
          <w:color w:val="000000"/>
          <w:sz w:val="28"/>
          <w:szCs w:val="28"/>
        </w:rPr>
        <w:t>(</w:t>
      </w:r>
      <w:proofErr w:type="spellStart"/>
      <w:proofErr w:type="gramStart"/>
      <w:r w:rsidRPr="00910556">
        <w:rPr>
          <w:color w:val="000000"/>
          <w:sz w:val="28"/>
          <w:szCs w:val="28"/>
        </w:rPr>
        <w:t>интерес-классы</w:t>
      </w:r>
      <w:proofErr w:type="spellEnd"/>
      <w:proofErr w:type="gramEnd"/>
      <w:r w:rsidRPr="0091055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отрядные </w:t>
      </w:r>
      <w:r w:rsidRPr="00910556">
        <w:rPr>
          <w:color w:val="000000"/>
          <w:sz w:val="28"/>
          <w:szCs w:val="28"/>
        </w:rPr>
        <w:t>дела</w:t>
      </w:r>
      <w:r>
        <w:rPr>
          <w:color w:val="000000"/>
          <w:sz w:val="28"/>
          <w:szCs w:val="28"/>
        </w:rPr>
        <w:t>)</w:t>
      </w:r>
      <w:r w:rsidRPr="00910556">
        <w:rPr>
          <w:color w:val="000000"/>
          <w:sz w:val="28"/>
          <w:szCs w:val="28"/>
        </w:rPr>
        <w:t xml:space="preserve"> </w:t>
      </w:r>
    </w:p>
    <w:p w:rsidR="00F252F1" w:rsidRPr="00910556" w:rsidRDefault="00F252F1" w:rsidP="00F252F1">
      <w:pPr>
        <w:rPr>
          <w:i/>
          <w:color w:val="000000"/>
          <w:sz w:val="28"/>
          <w:szCs w:val="28"/>
        </w:rPr>
      </w:pPr>
      <w:r w:rsidRPr="00910556">
        <w:rPr>
          <w:i/>
          <w:color w:val="000000"/>
          <w:sz w:val="28"/>
          <w:szCs w:val="28"/>
        </w:rPr>
        <w:t>Место творчества, смекалки,</w:t>
      </w:r>
    </w:p>
    <w:p w:rsidR="00F252F1" w:rsidRPr="00910556" w:rsidRDefault="00F252F1" w:rsidP="00F252F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</w:t>
      </w:r>
      <w:r w:rsidRPr="00910556">
        <w:rPr>
          <w:i/>
          <w:color w:val="000000"/>
          <w:sz w:val="28"/>
          <w:szCs w:val="28"/>
        </w:rPr>
        <w:t>то с мячом, а кто с</w:t>
      </w:r>
      <w:r>
        <w:rPr>
          <w:i/>
          <w:color w:val="000000"/>
          <w:sz w:val="28"/>
          <w:szCs w:val="28"/>
        </w:rPr>
        <w:t>о</w:t>
      </w:r>
      <w:r w:rsidRPr="00910556">
        <w:rPr>
          <w:i/>
          <w:color w:val="000000"/>
          <w:sz w:val="28"/>
          <w:szCs w:val="28"/>
        </w:rPr>
        <w:t xml:space="preserve"> скакалкой.</w:t>
      </w:r>
    </w:p>
    <w:p w:rsidR="00F252F1" w:rsidRPr="00910556" w:rsidRDefault="00F252F1" w:rsidP="00F252F1">
      <w:pPr>
        <w:rPr>
          <w:i/>
          <w:color w:val="000000"/>
          <w:sz w:val="28"/>
          <w:szCs w:val="28"/>
        </w:rPr>
      </w:pPr>
      <w:r w:rsidRPr="00910556">
        <w:rPr>
          <w:i/>
          <w:color w:val="000000"/>
          <w:sz w:val="28"/>
          <w:szCs w:val="28"/>
        </w:rPr>
        <w:t>Думай, пробуй и твори,</w:t>
      </w:r>
    </w:p>
    <w:p w:rsidR="00F252F1" w:rsidRDefault="00F252F1" w:rsidP="00F252F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</w:t>
      </w:r>
      <w:r w:rsidRPr="00910556">
        <w:rPr>
          <w:i/>
          <w:color w:val="000000"/>
          <w:sz w:val="28"/>
          <w:szCs w:val="28"/>
        </w:rPr>
        <w:t>ы шедевр свой сотвори.</w:t>
      </w:r>
      <w:r>
        <w:rPr>
          <w:i/>
          <w:color w:val="000000"/>
          <w:sz w:val="28"/>
          <w:szCs w:val="28"/>
        </w:rPr>
        <w:tab/>
      </w:r>
    </w:p>
    <w:p w:rsidR="00F252F1" w:rsidRDefault="00F252F1" w:rsidP="00F252F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F252F1" w:rsidRPr="00910556" w:rsidRDefault="00F252F1" w:rsidP="00F252F1">
      <w:pPr>
        <w:rPr>
          <w:sz w:val="28"/>
          <w:szCs w:val="28"/>
        </w:rPr>
      </w:pPr>
      <w:r w:rsidRPr="00910556">
        <w:rPr>
          <w:b/>
          <w:sz w:val="28"/>
          <w:szCs w:val="28"/>
        </w:rPr>
        <w:t>14.00.</w:t>
      </w:r>
      <w:r w:rsidRPr="00910556">
        <w:rPr>
          <w:sz w:val="28"/>
          <w:szCs w:val="28"/>
        </w:rPr>
        <w:t xml:space="preserve"> - Уход домой</w:t>
      </w:r>
    </w:p>
    <w:p w:rsidR="00F252F1" w:rsidRPr="008E3658" w:rsidRDefault="00F252F1" w:rsidP="00F252F1">
      <w:pPr>
        <w:rPr>
          <w:rFonts w:ascii="Arial" w:hAnsi="Arial" w:cs="Arial"/>
        </w:rPr>
      </w:pPr>
      <w:r w:rsidRPr="008E3658">
        <w:rPr>
          <w:bCs/>
          <w:i/>
          <w:iCs/>
          <w:sz w:val="28"/>
          <w:szCs w:val="28"/>
        </w:rPr>
        <w:t>Подведем итоги дня,</w:t>
      </w:r>
    </w:p>
    <w:p w:rsidR="00F252F1" w:rsidRPr="008E3658" w:rsidRDefault="00F252F1" w:rsidP="00F252F1">
      <w:pPr>
        <w:shd w:val="clear" w:color="auto" w:fill="FFFFFF"/>
        <w:rPr>
          <w:rFonts w:ascii="Arial" w:hAnsi="Arial" w:cs="Arial"/>
          <w:i/>
          <w:sz w:val="28"/>
          <w:szCs w:val="28"/>
        </w:rPr>
      </w:pPr>
      <w:r w:rsidRPr="008E3658">
        <w:rPr>
          <w:bCs/>
          <w:i/>
          <w:iCs/>
          <w:sz w:val="28"/>
          <w:szCs w:val="28"/>
        </w:rPr>
        <w:t>До свиданья, детвора!</w:t>
      </w:r>
      <w:r w:rsidRPr="008E3658">
        <w:rPr>
          <w:bCs/>
          <w:sz w:val="28"/>
          <w:szCs w:val="28"/>
        </w:rPr>
        <w:t>   </w:t>
      </w: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Default="00F252F1" w:rsidP="00F252F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2F1" w:rsidRPr="005B233E" w:rsidRDefault="00F252F1" w:rsidP="00F252F1">
      <w:pPr>
        <w:jc w:val="center"/>
        <w:rPr>
          <w:rFonts w:ascii="Verdana" w:hAnsi="Verdana"/>
          <w:color w:val="000000"/>
          <w:sz w:val="28"/>
          <w:szCs w:val="28"/>
        </w:rPr>
      </w:pPr>
      <w:r w:rsidRPr="005B233E">
        <w:rPr>
          <w:b/>
          <w:bCs/>
          <w:color w:val="000000"/>
          <w:sz w:val="28"/>
          <w:szCs w:val="28"/>
        </w:rPr>
        <w:lastRenderedPageBreak/>
        <w:t>План мероприятий</w:t>
      </w:r>
    </w:p>
    <w:p w:rsidR="00F252F1" w:rsidRDefault="00F252F1" w:rsidP="00F252F1">
      <w:pPr>
        <w:jc w:val="center"/>
        <w:rPr>
          <w:b/>
          <w:bCs/>
          <w:color w:val="000000"/>
          <w:sz w:val="28"/>
          <w:szCs w:val="28"/>
        </w:rPr>
      </w:pPr>
      <w:r w:rsidRPr="005B233E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оздоровительном</w:t>
      </w:r>
      <w:r w:rsidRPr="005B233E">
        <w:rPr>
          <w:b/>
          <w:bCs/>
          <w:color w:val="000000"/>
          <w:sz w:val="28"/>
          <w:szCs w:val="28"/>
        </w:rPr>
        <w:t xml:space="preserve"> лагере</w:t>
      </w:r>
      <w:r>
        <w:rPr>
          <w:b/>
          <w:bCs/>
          <w:color w:val="000000"/>
          <w:sz w:val="28"/>
          <w:szCs w:val="28"/>
        </w:rPr>
        <w:t xml:space="preserve"> с дневным пребыванием</w:t>
      </w:r>
      <w:r w:rsidRPr="005B233E">
        <w:rPr>
          <w:b/>
          <w:bCs/>
          <w:color w:val="000000"/>
          <w:sz w:val="28"/>
          <w:szCs w:val="28"/>
        </w:rPr>
        <w:t xml:space="preserve"> </w:t>
      </w:r>
    </w:p>
    <w:p w:rsidR="00F252F1" w:rsidRDefault="00C74A89" w:rsidP="00F252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</w:t>
      </w:r>
      <w:r w:rsidR="00442D12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июля по </w:t>
      </w:r>
      <w:r w:rsidR="00442D12">
        <w:rPr>
          <w:b/>
          <w:bCs/>
          <w:color w:val="000000"/>
          <w:sz w:val="28"/>
          <w:szCs w:val="28"/>
        </w:rPr>
        <w:t>29</w:t>
      </w:r>
      <w:r w:rsidR="00204FC0">
        <w:rPr>
          <w:b/>
          <w:bCs/>
          <w:color w:val="000000"/>
          <w:sz w:val="28"/>
          <w:szCs w:val="28"/>
        </w:rPr>
        <w:t xml:space="preserve"> ию</w:t>
      </w:r>
      <w:r w:rsidR="00442D12">
        <w:rPr>
          <w:b/>
          <w:bCs/>
          <w:color w:val="000000"/>
          <w:sz w:val="28"/>
          <w:szCs w:val="28"/>
        </w:rPr>
        <w:t>н</w:t>
      </w:r>
      <w:r w:rsidR="00F252F1">
        <w:rPr>
          <w:b/>
          <w:bCs/>
          <w:color w:val="000000"/>
          <w:sz w:val="28"/>
          <w:szCs w:val="28"/>
        </w:rPr>
        <w:t>я 20</w:t>
      </w:r>
      <w:r w:rsidR="00204FC0">
        <w:rPr>
          <w:b/>
          <w:bCs/>
          <w:color w:val="000000"/>
          <w:sz w:val="28"/>
          <w:szCs w:val="28"/>
        </w:rPr>
        <w:t>2</w:t>
      </w:r>
      <w:r w:rsidR="00442D12">
        <w:rPr>
          <w:b/>
          <w:bCs/>
          <w:color w:val="000000"/>
          <w:sz w:val="28"/>
          <w:szCs w:val="28"/>
        </w:rPr>
        <w:t>1</w:t>
      </w:r>
      <w:r w:rsidR="00F252F1" w:rsidRPr="005B233E">
        <w:rPr>
          <w:b/>
          <w:bCs/>
          <w:color w:val="000000"/>
          <w:sz w:val="28"/>
          <w:szCs w:val="28"/>
        </w:rPr>
        <w:t>года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7687"/>
      </w:tblGrid>
      <w:tr w:rsidR="00F252F1" w:rsidRPr="0059717A" w:rsidTr="00F252F1">
        <w:trPr>
          <w:trHeight w:val="145"/>
        </w:trPr>
        <w:tc>
          <w:tcPr>
            <w:tcW w:w="2076" w:type="dxa"/>
          </w:tcPr>
          <w:p w:rsidR="00F252F1" w:rsidRPr="0059717A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687" w:type="dxa"/>
          </w:tcPr>
          <w:p w:rsidR="00F252F1" w:rsidRPr="0059717A" w:rsidRDefault="00F252F1" w:rsidP="00F252F1">
            <w:pPr>
              <w:jc w:val="center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Мероприятия </w:t>
            </w:r>
          </w:p>
        </w:tc>
      </w:tr>
      <w:tr w:rsidR="00F252F1" w:rsidRPr="0059717A" w:rsidTr="00F252F1">
        <w:trPr>
          <w:trHeight w:val="145"/>
        </w:trPr>
        <w:tc>
          <w:tcPr>
            <w:tcW w:w="2076" w:type="dxa"/>
          </w:tcPr>
          <w:p w:rsidR="00F252F1" w:rsidRDefault="00204FC0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2D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442D12">
              <w:rPr>
                <w:sz w:val="28"/>
                <w:szCs w:val="28"/>
              </w:rPr>
              <w:t>6</w:t>
            </w:r>
          </w:p>
          <w:p w:rsidR="00204FC0" w:rsidRPr="0059717A" w:rsidRDefault="00204FC0" w:rsidP="00F25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F252F1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F252F1" w:rsidRPr="0059717A" w:rsidRDefault="00F252F1" w:rsidP="00F252F1">
            <w:pPr>
              <w:rPr>
                <w:sz w:val="28"/>
                <w:szCs w:val="28"/>
              </w:rPr>
            </w:pPr>
            <w:r w:rsidRPr="00250FF3">
              <w:rPr>
                <w:color w:val="000000"/>
                <w:sz w:val="28"/>
                <w:szCs w:val="28"/>
              </w:rPr>
              <w:t>Музыкальное шоу</w:t>
            </w:r>
            <w:r>
              <w:rPr>
                <w:color w:val="000000"/>
                <w:sz w:val="28"/>
                <w:szCs w:val="28"/>
              </w:rPr>
              <w:t xml:space="preserve"> «Давайте познакомимся»</w:t>
            </w:r>
            <w:r w:rsidRPr="00250FF3">
              <w:rPr>
                <w:color w:val="000000"/>
                <w:sz w:val="28"/>
                <w:szCs w:val="28"/>
              </w:rPr>
              <w:t>.</w:t>
            </w:r>
          </w:p>
          <w:p w:rsidR="001115EC" w:rsidRDefault="001115EC" w:rsidP="001115EC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Мы рисуем лето» на асфальте.</w:t>
            </w:r>
          </w:p>
          <w:p w:rsidR="002D3F77" w:rsidRDefault="002D3F77" w:rsidP="001115EC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Творческий ликбез «Творчество </w:t>
            </w:r>
            <w:r w:rsidRPr="00250FF3">
              <w:rPr>
                <w:bCs/>
                <w:color w:val="000000"/>
                <w:sz w:val="28"/>
                <w:szCs w:val="28"/>
              </w:rPr>
              <w:t>в нашей жизни».</w:t>
            </w:r>
          </w:p>
          <w:p w:rsidR="00F252F1" w:rsidRPr="0059717A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Открытие лагеря.</w:t>
            </w:r>
          </w:p>
        </w:tc>
      </w:tr>
      <w:tr w:rsidR="00F252F1" w:rsidRPr="0059717A" w:rsidTr="00F252F1">
        <w:trPr>
          <w:trHeight w:val="145"/>
        </w:trPr>
        <w:tc>
          <w:tcPr>
            <w:tcW w:w="2076" w:type="dxa"/>
          </w:tcPr>
          <w:p w:rsidR="00F252F1" w:rsidRPr="0059717A" w:rsidRDefault="00204FC0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2D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442D12">
              <w:rPr>
                <w:sz w:val="28"/>
                <w:szCs w:val="28"/>
              </w:rPr>
              <w:t>6</w:t>
            </w:r>
          </w:p>
          <w:p w:rsidR="00F252F1" w:rsidRPr="0059717A" w:rsidRDefault="00F252F1" w:rsidP="00204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F252F1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1115EC" w:rsidRDefault="001115EC" w:rsidP="001115E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Хореографический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 w:rsidRPr="0059717A">
              <w:rPr>
                <w:sz w:val="28"/>
                <w:szCs w:val="28"/>
              </w:rPr>
              <w:t xml:space="preserve"> «В ритме танца»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15EC" w:rsidRPr="0059717A" w:rsidRDefault="001115EC" w:rsidP="001115E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Операция «Уют» (о</w:t>
            </w:r>
            <w:r w:rsidRPr="0059717A">
              <w:rPr>
                <w:sz w:val="28"/>
                <w:szCs w:val="28"/>
              </w:rPr>
              <w:t>формление отрядного места</w:t>
            </w:r>
            <w:r>
              <w:rPr>
                <w:sz w:val="28"/>
                <w:szCs w:val="28"/>
              </w:rPr>
              <w:t>)</w:t>
            </w:r>
            <w:r w:rsidRPr="0059717A">
              <w:rPr>
                <w:sz w:val="28"/>
                <w:szCs w:val="28"/>
              </w:rPr>
              <w:t>.</w:t>
            </w:r>
          </w:p>
          <w:p w:rsidR="00F252F1" w:rsidRPr="0059717A" w:rsidRDefault="00883E8F" w:rsidP="00F252F1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F252F1" w:rsidRPr="0059717A" w:rsidTr="00F252F1">
        <w:trPr>
          <w:trHeight w:val="145"/>
        </w:trPr>
        <w:tc>
          <w:tcPr>
            <w:tcW w:w="2076" w:type="dxa"/>
          </w:tcPr>
          <w:p w:rsidR="00F252F1" w:rsidRPr="0059717A" w:rsidRDefault="00204FC0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2D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442D12">
              <w:rPr>
                <w:sz w:val="28"/>
                <w:szCs w:val="28"/>
              </w:rPr>
              <w:t>6</w:t>
            </w:r>
          </w:p>
          <w:p w:rsidR="00F252F1" w:rsidRPr="0059717A" w:rsidRDefault="00F252F1" w:rsidP="00204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F252F1" w:rsidRPr="0059717A" w:rsidRDefault="00F252F1" w:rsidP="00F252F1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Зарядка</w:t>
            </w:r>
          </w:p>
          <w:p w:rsidR="00F252F1" w:rsidRDefault="001115EC" w:rsidP="0011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</w:t>
            </w:r>
          </w:p>
          <w:p w:rsidR="001115EC" w:rsidRDefault="001115EC" w:rsidP="0011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045E41" w:rsidRDefault="00045E41" w:rsidP="001115EC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Мы рисуем лето»</w:t>
            </w:r>
          </w:p>
          <w:p w:rsidR="00045E41" w:rsidRPr="00705C43" w:rsidRDefault="00045E41" w:rsidP="00045E41">
            <w:pPr>
              <w:shd w:val="clear" w:color="auto" w:fill="FFFFFF"/>
              <w:rPr>
                <w:sz w:val="28"/>
                <w:szCs w:val="28"/>
              </w:rPr>
            </w:pPr>
            <w:r w:rsidRPr="00705C43">
              <w:rPr>
                <w:sz w:val="28"/>
                <w:szCs w:val="28"/>
              </w:rPr>
              <w:t>Кружок «Маска»</w:t>
            </w:r>
          </w:p>
          <w:p w:rsidR="00F252F1" w:rsidRPr="0059717A" w:rsidRDefault="00F252F1" w:rsidP="00F252F1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F252F1" w:rsidRPr="0059717A" w:rsidTr="00F252F1">
        <w:trPr>
          <w:trHeight w:val="145"/>
        </w:trPr>
        <w:tc>
          <w:tcPr>
            <w:tcW w:w="2076" w:type="dxa"/>
          </w:tcPr>
          <w:p w:rsidR="00F252F1" w:rsidRPr="0059717A" w:rsidRDefault="00442D12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</w:p>
          <w:p w:rsidR="00F252F1" w:rsidRPr="0059717A" w:rsidRDefault="00F252F1" w:rsidP="00F25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1115EC" w:rsidRDefault="00F252F1" w:rsidP="001115EC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8744A0" w:rsidRDefault="001115EC" w:rsidP="00111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1115EC" w:rsidRDefault="008744A0" w:rsidP="001115EC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 Кружок «</w:t>
            </w:r>
            <w:r>
              <w:rPr>
                <w:sz w:val="28"/>
                <w:szCs w:val="28"/>
              </w:rPr>
              <w:t>Мы рисуем лето»</w:t>
            </w:r>
          </w:p>
          <w:p w:rsidR="00045E41" w:rsidRPr="00705C43" w:rsidRDefault="00045E41" w:rsidP="00045E41">
            <w:pPr>
              <w:shd w:val="clear" w:color="auto" w:fill="FFFFFF"/>
              <w:rPr>
                <w:sz w:val="28"/>
                <w:szCs w:val="28"/>
              </w:rPr>
            </w:pPr>
            <w:r w:rsidRPr="00705C43">
              <w:rPr>
                <w:sz w:val="28"/>
                <w:szCs w:val="28"/>
              </w:rPr>
              <w:t>Кружок «Маска»</w:t>
            </w:r>
          </w:p>
          <w:p w:rsidR="00F252F1" w:rsidRPr="0059717A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Работа по плану отрядов. </w:t>
            </w:r>
          </w:p>
        </w:tc>
      </w:tr>
      <w:tr w:rsidR="00F252F1" w:rsidRPr="0059717A" w:rsidTr="00F252F1">
        <w:trPr>
          <w:trHeight w:val="145"/>
        </w:trPr>
        <w:tc>
          <w:tcPr>
            <w:tcW w:w="2076" w:type="dxa"/>
          </w:tcPr>
          <w:p w:rsidR="00F252F1" w:rsidRPr="0059717A" w:rsidRDefault="00204FC0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2D1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442D12">
              <w:rPr>
                <w:sz w:val="28"/>
                <w:szCs w:val="28"/>
              </w:rPr>
              <w:t>6</w:t>
            </w:r>
          </w:p>
          <w:p w:rsidR="00F252F1" w:rsidRPr="0059717A" w:rsidRDefault="00F252F1" w:rsidP="00442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F252F1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8744A0" w:rsidRDefault="008744A0" w:rsidP="0087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045E41" w:rsidRPr="00705C43" w:rsidRDefault="00045E41" w:rsidP="00045E41">
            <w:pPr>
              <w:shd w:val="clear" w:color="auto" w:fill="FFFFFF"/>
              <w:rPr>
                <w:sz w:val="28"/>
                <w:szCs w:val="28"/>
              </w:rPr>
            </w:pPr>
            <w:r w:rsidRPr="00705C43">
              <w:rPr>
                <w:sz w:val="28"/>
                <w:szCs w:val="28"/>
              </w:rPr>
              <w:t>Кружок «Маска»</w:t>
            </w:r>
          </w:p>
          <w:p w:rsidR="008744A0" w:rsidRDefault="00045E4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Кружок «</w:t>
            </w:r>
            <w:r>
              <w:rPr>
                <w:sz w:val="28"/>
                <w:szCs w:val="28"/>
              </w:rPr>
              <w:t>Мы рисуем лето»</w:t>
            </w:r>
          </w:p>
          <w:p w:rsidR="00F252F1" w:rsidRPr="0059717A" w:rsidRDefault="001115EC" w:rsidP="00F2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поделок из цветной бумаги «Символ лета»</w:t>
            </w:r>
          </w:p>
          <w:p w:rsidR="00F252F1" w:rsidRPr="0059717A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F252F1" w:rsidRPr="0059717A" w:rsidTr="00F252F1">
        <w:trPr>
          <w:trHeight w:val="418"/>
        </w:trPr>
        <w:tc>
          <w:tcPr>
            <w:tcW w:w="2076" w:type="dxa"/>
          </w:tcPr>
          <w:p w:rsidR="00F252F1" w:rsidRPr="0059717A" w:rsidRDefault="00442D12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4F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  <w:p w:rsidR="00F252F1" w:rsidRPr="0059717A" w:rsidRDefault="00F252F1" w:rsidP="00204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F252F1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045E41" w:rsidRPr="0059717A" w:rsidRDefault="00045E41" w:rsidP="00045E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Pr="0059717A">
              <w:rPr>
                <w:sz w:val="28"/>
                <w:szCs w:val="28"/>
              </w:rPr>
              <w:t xml:space="preserve"> «Угадай мелодию»</w:t>
            </w:r>
          </w:p>
          <w:p w:rsidR="008744A0" w:rsidRDefault="008744A0" w:rsidP="0087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«Глиняная игрушка»</w:t>
            </w:r>
          </w:p>
          <w:p w:rsidR="00045E41" w:rsidRPr="0059717A" w:rsidRDefault="00045E41" w:rsidP="0087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F252F1" w:rsidRPr="0059717A" w:rsidRDefault="00F252F1" w:rsidP="00F252F1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F252F1" w:rsidRPr="0059717A" w:rsidTr="00F252F1">
        <w:trPr>
          <w:trHeight w:val="560"/>
        </w:trPr>
        <w:tc>
          <w:tcPr>
            <w:tcW w:w="2076" w:type="dxa"/>
          </w:tcPr>
          <w:p w:rsidR="00F252F1" w:rsidRPr="0059717A" w:rsidRDefault="00F252F1" w:rsidP="00F252F1">
            <w:pPr>
              <w:jc w:val="center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1</w:t>
            </w:r>
            <w:r w:rsidR="00442D12">
              <w:rPr>
                <w:sz w:val="28"/>
                <w:szCs w:val="28"/>
              </w:rPr>
              <w:t>4</w:t>
            </w:r>
            <w:r w:rsidR="00204FC0">
              <w:rPr>
                <w:sz w:val="28"/>
                <w:szCs w:val="28"/>
              </w:rPr>
              <w:t>.0</w:t>
            </w:r>
            <w:r w:rsidR="00442D12">
              <w:rPr>
                <w:sz w:val="28"/>
                <w:szCs w:val="28"/>
              </w:rPr>
              <w:t>6</w:t>
            </w:r>
          </w:p>
          <w:p w:rsidR="00F252F1" w:rsidRPr="0059717A" w:rsidRDefault="00F252F1" w:rsidP="00204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F252F1" w:rsidRPr="0059717A" w:rsidRDefault="00F252F1" w:rsidP="00F252F1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F252F1" w:rsidRPr="0059717A" w:rsidRDefault="00F252F1" w:rsidP="00F2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 и эстафеты</w:t>
            </w:r>
            <w:r w:rsidRPr="0059717A">
              <w:rPr>
                <w:sz w:val="28"/>
                <w:szCs w:val="28"/>
              </w:rPr>
              <w:t>.</w:t>
            </w:r>
          </w:p>
          <w:p w:rsidR="00883E8F" w:rsidRDefault="00883E8F" w:rsidP="00883E8F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Прохоровского</w:t>
            </w:r>
            <w:proofErr w:type="spellEnd"/>
            <w:r>
              <w:rPr>
                <w:sz w:val="28"/>
                <w:szCs w:val="28"/>
              </w:rPr>
              <w:t xml:space="preserve"> сражения. Литературно-музыкальная композиция «Нет, не ушла война в преданье».</w:t>
            </w:r>
          </w:p>
          <w:p w:rsidR="002E2F48" w:rsidRPr="002E2F48" w:rsidRDefault="002E2F48" w:rsidP="00883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Арт-салон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E2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Ратное поле»</w:t>
            </w:r>
          </w:p>
          <w:p w:rsidR="00F252F1" w:rsidRPr="0059717A" w:rsidRDefault="00883E8F" w:rsidP="00883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памятнику.</w:t>
            </w:r>
            <w:r w:rsidRPr="0059717A">
              <w:rPr>
                <w:sz w:val="28"/>
                <w:szCs w:val="28"/>
              </w:rPr>
              <w:t xml:space="preserve"> </w:t>
            </w:r>
            <w:r w:rsidR="00F252F1" w:rsidRPr="0059717A">
              <w:rPr>
                <w:sz w:val="28"/>
                <w:szCs w:val="28"/>
              </w:rPr>
              <w:t xml:space="preserve">Работа по плану отрядов. </w:t>
            </w:r>
          </w:p>
        </w:tc>
      </w:tr>
      <w:tr w:rsidR="00F252F1" w:rsidRPr="0059717A" w:rsidTr="00F252F1">
        <w:trPr>
          <w:trHeight w:val="272"/>
        </w:trPr>
        <w:tc>
          <w:tcPr>
            <w:tcW w:w="2076" w:type="dxa"/>
          </w:tcPr>
          <w:p w:rsidR="00F252F1" w:rsidRPr="0059717A" w:rsidRDefault="00F252F1" w:rsidP="00F252F1">
            <w:pPr>
              <w:jc w:val="center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1</w:t>
            </w:r>
            <w:r w:rsidR="00442D12">
              <w:rPr>
                <w:sz w:val="28"/>
                <w:szCs w:val="28"/>
              </w:rPr>
              <w:t>6.06</w:t>
            </w:r>
          </w:p>
          <w:p w:rsidR="00F252F1" w:rsidRPr="0059717A" w:rsidRDefault="00F252F1" w:rsidP="00883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A857E9" w:rsidRDefault="00F252F1" w:rsidP="00A857E9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lastRenderedPageBreak/>
              <w:t>Зарядка</w:t>
            </w:r>
          </w:p>
          <w:p w:rsidR="00A857E9" w:rsidRPr="0059717A" w:rsidRDefault="00F252F1" w:rsidP="00A857E9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lastRenderedPageBreak/>
              <w:t xml:space="preserve"> </w:t>
            </w:r>
            <w:r w:rsidR="00A857E9">
              <w:rPr>
                <w:color w:val="000000"/>
                <w:sz w:val="28"/>
                <w:szCs w:val="28"/>
              </w:rPr>
              <w:t>Парад мод «Ах, карнавал, карнавал…».</w:t>
            </w:r>
          </w:p>
          <w:p w:rsidR="00F252F1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Кружок </w:t>
            </w:r>
            <w:r w:rsidR="00A857E9" w:rsidRPr="00A857E9">
              <w:rPr>
                <w:rFonts w:eastAsiaTheme="minorEastAsia"/>
                <w:sz w:val="28"/>
                <w:szCs w:val="28"/>
                <w:lang w:eastAsia="zh-CN"/>
              </w:rPr>
              <w:t>«Поделка-самоделка»</w:t>
            </w:r>
          </w:p>
          <w:p w:rsidR="00A857E9" w:rsidRPr="002A5B1C" w:rsidRDefault="00F252F1" w:rsidP="00A857E9">
            <w:pPr>
              <w:pStyle w:val="afb"/>
              <w:tabs>
                <w:tab w:val="left" w:pos="3150"/>
              </w:tabs>
              <w:ind w:left="0"/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="00A857E9" w:rsidRPr="002A5B1C">
              <w:rPr>
                <w:rFonts w:eastAsiaTheme="minorEastAsia"/>
                <w:b/>
                <w:sz w:val="28"/>
                <w:szCs w:val="28"/>
                <w:lang w:eastAsia="zh-CN"/>
              </w:rPr>
              <w:t>«</w:t>
            </w:r>
            <w:r w:rsidR="00A857E9" w:rsidRPr="00A857E9">
              <w:rPr>
                <w:rFonts w:eastAsiaTheme="minorEastAsia"/>
                <w:sz w:val="28"/>
                <w:szCs w:val="28"/>
                <w:lang w:eastAsia="zh-CN"/>
              </w:rPr>
              <w:t>Юный инспектор»</w:t>
            </w:r>
          </w:p>
          <w:p w:rsidR="00F252F1" w:rsidRPr="00A857E9" w:rsidRDefault="00A857E9" w:rsidP="00F25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  <w:r w:rsidRPr="00A857E9">
              <w:rPr>
                <w:sz w:val="28"/>
                <w:szCs w:val="28"/>
              </w:rPr>
              <w:t xml:space="preserve"> </w:t>
            </w:r>
            <w:r w:rsidRPr="00A857E9">
              <w:rPr>
                <w:rFonts w:eastAsiaTheme="minorEastAsia"/>
                <w:sz w:val="28"/>
                <w:szCs w:val="28"/>
                <w:lang w:eastAsia="zh-CN"/>
              </w:rPr>
              <w:t>«</w:t>
            </w:r>
            <w:proofErr w:type="spellStart"/>
            <w:r w:rsidRPr="00A857E9">
              <w:rPr>
                <w:rFonts w:eastAsiaTheme="minorEastAsia"/>
                <w:sz w:val="28"/>
                <w:szCs w:val="28"/>
                <w:lang w:eastAsia="zh-CN"/>
              </w:rPr>
              <w:t>Змеенастика</w:t>
            </w:r>
            <w:proofErr w:type="spellEnd"/>
            <w:r w:rsidRPr="00A857E9">
              <w:rPr>
                <w:rFonts w:eastAsiaTheme="minorEastAsia"/>
                <w:sz w:val="28"/>
                <w:szCs w:val="28"/>
                <w:lang w:eastAsia="zh-CN"/>
              </w:rPr>
              <w:t>»</w:t>
            </w:r>
          </w:p>
          <w:p w:rsidR="00F252F1" w:rsidRPr="0059717A" w:rsidRDefault="00F252F1" w:rsidP="00F252F1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F252F1" w:rsidRPr="0059717A" w:rsidTr="00F252F1">
        <w:trPr>
          <w:trHeight w:val="1601"/>
        </w:trPr>
        <w:tc>
          <w:tcPr>
            <w:tcW w:w="2076" w:type="dxa"/>
          </w:tcPr>
          <w:p w:rsidR="00F252F1" w:rsidRPr="0059717A" w:rsidRDefault="00883E8F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42D1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442D12">
              <w:rPr>
                <w:sz w:val="28"/>
                <w:szCs w:val="28"/>
              </w:rPr>
              <w:t>6</w:t>
            </w:r>
          </w:p>
          <w:p w:rsidR="00F252F1" w:rsidRPr="0059717A" w:rsidRDefault="00F252F1" w:rsidP="00883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A857E9" w:rsidRPr="0059717A" w:rsidRDefault="00A857E9" w:rsidP="00A857E9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A857E9" w:rsidRDefault="00A857E9" w:rsidP="00A857E9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Кружок </w:t>
            </w:r>
            <w:r w:rsidRPr="00A857E9">
              <w:rPr>
                <w:rFonts w:eastAsiaTheme="minorEastAsia"/>
                <w:sz w:val="28"/>
                <w:szCs w:val="28"/>
                <w:lang w:eastAsia="zh-CN"/>
              </w:rPr>
              <w:t>«Поделка-самоделка»</w:t>
            </w:r>
          </w:p>
          <w:p w:rsidR="00A857E9" w:rsidRPr="002A5B1C" w:rsidRDefault="00A857E9" w:rsidP="00A857E9">
            <w:pPr>
              <w:pStyle w:val="afb"/>
              <w:tabs>
                <w:tab w:val="left" w:pos="3150"/>
              </w:tabs>
              <w:ind w:left="0"/>
              <w:jc w:val="both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Pr="002A5B1C">
              <w:rPr>
                <w:rFonts w:eastAsiaTheme="minorEastAsia"/>
                <w:b/>
                <w:sz w:val="28"/>
                <w:szCs w:val="28"/>
                <w:lang w:eastAsia="zh-CN"/>
              </w:rPr>
              <w:t>«</w:t>
            </w:r>
            <w:r w:rsidRPr="00A857E9">
              <w:rPr>
                <w:rFonts w:eastAsiaTheme="minorEastAsia"/>
                <w:sz w:val="28"/>
                <w:szCs w:val="28"/>
                <w:lang w:eastAsia="zh-CN"/>
              </w:rPr>
              <w:t>Юный инспектор»</w:t>
            </w:r>
          </w:p>
          <w:p w:rsidR="00A857E9" w:rsidRPr="00A857E9" w:rsidRDefault="002E2F48" w:rsidP="00A85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Игра-прогулка</w:t>
            </w:r>
            <w:r w:rsidR="00A857E9" w:rsidRPr="00A857E9">
              <w:rPr>
                <w:sz w:val="28"/>
                <w:szCs w:val="28"/>
              </w:rPr>
              <w:t xml:space="preserve"> </w:t>
            </w:r>
            <w:r w:rsidR="00A857E9" w:rsidRPr="00A857E9">
              <w:rPr>
                <w:rFonts w:eastAsiaTheme="minorEastAsia"/>
                <w:sz w:val="28"/>
                <w:szCs w:val="28"/>
                <w:lang w:eastAsia="zh-CN"/>
              </w:rPr>
              <w:t>«</w:t>
            </w:r>
            <w:proofErr w:type="spellStart"/>
            <w:r w:rsidR="00A857E9" w:rsidRPr="00A857E9">
              <w:rPr>
                <w:rFonts w:eastAsiaTheme="minorEastAsia"/>
                <w:sz w:val="28"/>
                <w:szCs w:val="28"/>
                <w:lang w:eastAsia="zh-CN"/>
              </w:rPr>
              <w:t>Змеенастика</w:t>
            </w:r>
            <w:proofErr w:type="spellEnd"/>
            <w:r w:rsidR="00A857E9" w:rsidRPr="00A857E9">
              <w:rPr>
                <w:rFonts w:eastAsiaTheme="minorEastAsia"/>
                <w:sz w:val="28"/>
                <w:szCs w:val="28"/>
                <w:lang w:eastAsia="zh-CN"/>
              </w:rPr>
              <w:t>»</w:t>
            </w:r>
          </w:p>
          <w:p w:rsidR="00F252F1" w:rsidRPr="0059717A" w:rsidRDefault="00A857E9" w:rsidP="00A857E9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Работа по плану отрядов.</w:t>
            </w:r>
          </w:p>
        </w:tc>
      </w:tr>
      <w:tr w:rsidR="00442D12" w:rsidRPr="0059717A" w:rsidTr="00F252F1">
        <w:trPr>
          <w:trHeight w:val="1080"/>
        </w:trPr>
        <w:tc>
          <w:tcPr>
            <w:tcW w:w="2076" w:type="dxa"/>
          </w:tcPr>
          <w:p w:rsidR="00442D12" w:rsidRPr="0059717A" w:rsidRDefault="00442D12" w:rsidP="00F25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  <w:p w:rsidR="00442D12" w:rsidRPr="0059717A" w:rsidRDefault="00442D12" w:rsidP="00883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87" w:type="dxa"/>
          </w:tcPr>
          <w:p w:rsidR="00442D12" w:rsidRDefault="00442D12" w:rsidP="00A44A83">
            <w:pPr>
              <w:shd w:val="clear" w:color="auto" w:fill="FFFFFF"/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Зарядка </w:t>
            </w:r>
          </w:p>
          <w:p w:rsidR="00442D12" w:rsidRPr="0059717A" w:rsidRDefault="00442D12" w:rsidP="00A44A8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поделок из цветной бумаги «Символ лета».</w:t>
            </w:r>
          </w:p>
          <w:p w:rsidR="00442D12" w:rsidRPr="0059717A" w:rsidRDefault="00442D12" w:rsidP="00A44A83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 xml:space="preserve">Работа по плану отрядов. </w:t>
            </w:r>
          </w:p>
          <w:p w:rsidR="00442D12" w:rsidRPr="0059717A" w:rsidRDefault="00442D12" w:rsidP="00A44A83">
            <w:pPr>
              <w:rPr>
                <w:sz w:val="28"/>
                <w:szCs w:val="28"/>
              </w:rPr>
            </w:pPr>
            <w:r w:rsidRPr="0059717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инейка, посвященная закрытию лагеря «Планета Детства»</w:t>
            </w:r>
            <w:r w:rsidRPr="0059717A">
              <w:rPr>
                <w:sz w:val="28"/>
                <w:szCs w:val="28"/>
              </w:rPr>
              <w:t>.</w:t>
            </w:r>
          </w:p>
        </w:tc>
      </w:tr>
    </w:tbl>
    <w:p w:rsidR="00F252F1" w:rsidRDefault="00F252F1" w:rsidP="00F252F1">
      <w:pPr>
        <w:jc w:val="center"/>
        <w:rPr>
          <w:b/>
          <w:bCs/>
          <w:color w:val="000000"/>
          <w:sz w:val="28"/>
          <w:szCs w:val="28"/>
        </w:rPr>
      </w:pPr>
    </w:p>
    <w:p w:rsidR="00F252F1" w:rsidRPr="00F252F1" w:rsidRDefault="00F252F1" w:rsidP="00F252F1">
      <w:pPr>
        <w:pStyle w:val="a8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2F1">
        <w:rPr>
          <w:rFonts w:ascii="Times New Roman" w:hAnsi="Times New Roman" w:cs="Times New Roman"/>
          <w:b/>
          <w:bCs/>
          <w:sz w:val="28"/>
          <w:szCs w:val="28"/>
        </w:rPr>
        <w:t xml:space="preserve">Гимн 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2F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252F1">
        <w:rPr>
          <w:rFonts w:ascii="Times New Roman" w:hAnsi="Times New Roman" w:cs="Times New Roman"/>
          <w:b/>
          <w:bCs/>
          <w:sz w:val="28"/>
          <w:szCs w:val="28"/>
        </w:rPr>
        <w:t>Цветик-семицветик</w:t>
      </w:r>
      <w:proofErr w:type="spellEnd"/>
      <w:r w:rsidRPr="00F252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52F1" w:rsidRPr="00F252F1" w:rsidRDefault="00F252F1" w:rsidP="00F252F1">
      <w:pPr>
        <w:pStyle w:val="a8"/>
        <w:shd w:val="clear" w:color="auto" w:fill="FFFFFF"/>
        <w:spacing w:before="0"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252F1">
        <w:rPr>
          <w:rFonts w:ascii="Times New Roman" w:hAnsi="Times New Roman" w:cs="Times New Roman"/>
          <w:bCs/>
          <w:i/>
          <w:sz w:val="28"/>
          <w:szCs w:val="28"/>
        </w:rPr>
        <w:t xml:space="preserve">Музыка Ольги </w:t>
      </w:r>
      <w:proofErr w:type="spellStart"/>
      <w:r w:rsidRPr="00F252F1">
        <w:rPr>
          <w:rFonts w:ascii="Times New Roman" w:hAnsi="Times New Roman" w:cs="Times New Roman"/>
          <w:bCs/>
          <w:i/>
          <w:sz w:val="28"/>
          <w:szCs w:val="28"/>
        </w:rPr>
        <w:t>Юдахиной</w:t>
      </w:r>
      <w:proofErr w:type="spellEnd"/>
      <w:r w:rsidRPr="00F252F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Слова Ивана </w:t>
      </w:r>
      <w:proofErr w:type="spellStart"/>
      <w:r w:rsidRPr="00F252F1">
        <w:rPr>
          <w:rFonts w:ascii="Times New Roman" w:hAnsi="Times New Roman" w:cs="Times New Roman"/>
          <w:bCs/>
          <w:i/>
          <w:sz w:val="28"/>
          <w:szCs w:val="28"/>
        </w:rPr>
        <w:t>Жиганова</w:t>
      </w:r>
      <w:proofErr w:type="spellEnd"/>
    </w:p>
    <w:p w:rsidR="00F252F1" w:rsidRPr="00F252F1" w:rsidRDefault="00F252F1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rFonts w:ascii="Times New Roman" w:hAnsi="Times New Roman" w:cs="Times New Roman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на свете место</w:t>
      </w:r>
      <w:proofErr w:type="gramStart"/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знаю точно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цветет волшебный сказочный цветок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Цветик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король цветочный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детям чудо каждый лепесток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лепесток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лети - лепесток</w:t>
      </w:r>
      <w:proofErr w:type="gramStart"/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запад на восток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Возвращайся сделав круг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мо моему вели (2х)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песнях и легендах он растет наверно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цветет в прекрасных сказочных мечтах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 что однажды, унесенный, ветром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Радугу надежды он зажжет в сердцах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зажжет в сердцах.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Лети, лети - лепесток</w:t>
      </w:r>
      <w:proofErr w:type="gramStart"/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запад на восток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север, через юг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Возвращайся сделав круг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коснешься ты земли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мо моему вели (2х)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 над миром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Купол свой чудесный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Цветик 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 распахнет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мир прекрасным солнечным и светлым</w:t>
      </w:r>
      <w:r w:rsidRPr="00F252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тот миг волшебный счастье к нам придет</w:t>
      </w:r>
      <w:r w:rsidRPr="00F252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52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к нам придет.</w:t>
      </w:r>
      <w:r w:rsidRPr="00F252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252F1" w:rsidRDefault="00F252F1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sz w:val="28"/>
          <w:szCs w:val="28"/>
        </w:rPr>
      </w:pPr>
    </w:p>
    <w:p w:rsidR="00C90BAC" w:rsidRDefault="00C90BAC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sz w:val="28"/>
          <w:szCs w:val="28"/>
        </w:rPr>
      </w:pPr>
    </w:p>
    <w:p w:rsidR="00C90BAC" w:rsidRDefault="00C90BAC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sz w:val="28"/>
          <w:szCs w:val="28"/>
        </w:rPr>
      </w:pPr>
    </w:p>
    <w:p w:rsidR="00C90BAC" w:rsidRDefault="00C90BAC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sz w:val="28"/>
          <w:szCs w:val="28"/>
        </w:rPr>
      </w:pPr>
    </w:p>
    <w:p w:rsidR="00C90BAC" w:rsidRDefault="00C90BAC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sz w:val="28"/>
          <w:szCs w:val="28"/>
        </w:rPr>
      </w:pPr>
    </w:p>
    <w:p w:rsidR="00C90BAC" w:rsidRDefault="00C90BAC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sz w:val="28"/>
          <w:szCs w:val="28"/>
        </w:rPr>
      </w:pPr>
    </w:p>
    <w:p w:rsidR="00C90BAC" w:rsidRPr="0092333D" w:rsidRDefault="00C90BAC" w:rsidP="00F252F1">
      <w:pPr>
        <w:pStyle w:val="a8"/>
        <w:shd w:val="clear" w:color="auto" w:fill="FFFFFF"/>
        <w:spacing w:before="0" w:after="0" w:line="0" w:lineRule="atLeast"/>
        <w:jc w:val="center"/>
        <w:rPr>
          <w:rStyle w:val="s5"/>
          <w:sz w:val="28"/>
          <w:szCs w:val="28"/>
        </w:rPr>
      </w:pPr>
    </w:p>
    <w:p w:rsidR="00F252F1" w:rsidRPr="001E2C5E" w:rsidRDefault="00F252F1" w:rsidP="00F252F1">
      <w:pPr>
        <w:pStyle w:val="p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 w:rsidRPr="00543CED">
        <w:rPr>
          <w:rStyle w:val="s5"/>
          <w:b/>
          <w:sz w:val="28"/>
          <w:szCs w:val="28"/>
        </w:rPr>
        <w:t>Эмблема</w:t>
      </w:r>
    </w:p>
    <w:p w:rsidR="00F252F1" w:rsidRDefault="00F252F1" w:rsidP="00F252F1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sz w:val="28"/>
          <w:szCs w:val="28"/>
        </w:rPr>
      </w:pPr>
    </w:p>
    <w:p w:rsidR="00F252F1" w:rsidRPr="0092333D" w:rsidRDefault="00F252F1" w:rsidP="00F252F1">
      <w:pPr>
        <w:pStyle w:val="p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8770" cy="3444435"/>
            <wp:effectExtent l="19050" t="0" r="0" b="0"/>
            <wp:docPr id="10" name="Рисунок 5" descr="E:\ИВ\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ИВ\23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01" cy="34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F1" w:rsidRPr="0042505B" w:rsidRDefault="00F252F1" w:rsidP="00F252F1">
      <w:pPr>
        <w:pStyle w:val="afb"/>
        <w:numPr>
          <w:ilvl w:val="0"/>
          <w:numId w:val="24"/>
        </w:numPr>
        <w:spacing w:before="120" w:after="120"/>
        <w:contextualSpacing/>
        <w:jc w:val="center"/>
        <w:rPr>
          <w:b/>
          <w:color w:val="000000"/>
          <w:sz w:val="28"/>
          <w:szCs w:val="28"/>
        </w:rPr>
      </w:pPr>
      <w:r w:rsidRPr="0042505B">
        <w:rPr>
          <w:b/>
          <w:color w:val="000000"/>
          <w:sz w:val="28"/>
          <w:szCs w:val="28"/>
        </w:rPr>
        <w:lastRenderedPageBreak/>
        <w:t>Ресурсное обеспечение программы</w:t>
      </w:r>
    </w:p>
    <w:p w:rsidR="00F252F1" w:rsidRDefault="00F252F1" w:rsidP="00F252F1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F252F1" w:rsidRPr="00563908" w:rsidRDefault="00F252F1" w:rsidP="00F252F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563908">
        <w:rPr>
          <w:b/>
          <w:bCs/>
          <w:color w:val="000000"/>
          <w:sz w:val="28"/>
          <w:szCs w:val="28"/>
        </w:rPr>
        <w:t>Кадровое обеспечение</w:t>
      </w:r>
    </w:p>
    <w:p w:rsidR="00F252F1" w:rsidRPr="00017BA3" w:rsidRDefault="00F252F1" w:rsidP="00F252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3908">
        <w:rPr>
          <w:color w:val="000000"/>
          <w:sz w:val="28"/>
          <w:szCs w:val="28"/>
        </w:rPr>
        <w:t xml:space="preserve">К работе в </w:t>
      </w:r>
      <w:r>
        <w:rPr>
          <w:color w:val="000000"/>
          <w:sz w:val="28"/>
          <w:szCs w:val="28"/>
        </w:rPr>
        <w:t xml:space="preserve"> профильном </w:t>
      </w:r>
      <w:r w:rsidRPr="00563908">
        <w:rPr>
          <w:color w:val="000000"/>
          <w:sz w:val="28"/>
          <w:szCs w:val="28"/>
        </w:rPr>
        <w:t xml:space="preserve">лагере, помимо начальника и </w:t>
      </w:r>
      <w:r w:rsidR="00C90BAC">
        <w:rPr>
          <w:color w:val="000000"/>
          <w:sz w:val="28"/>
          <w:szCs w:val="28"/>
        </w:rPr>
        <w:t>вожатого</w:t>
      </w:r>
      <w:r w:rsidRPr="00563908">
        <w:rPr>
          <w:color w:val="000000"/>
          <w:sz w:val="28"/>
          <w:szCs w:val="28"/>
        </w:rPr>
        <w:t xml:space="preserve">, привлекаются </w:t>
      </w:r>
      <w:r>
        <w:rPr>
          <w:color w:val="000000"/>
          <w:sz w:val="28"/>
          <w:szCs w:val="28"/>
        </w:rPr>
        <w:t>педагоги дополнительного образования Ровеньского районного</w:t>
      </w:r>
      <w:r w:rsidRPr="00563908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а</w:t>
      </w:r>
      <w:r w:rsidRPr="00563908">
        <w:rPr>
          <w:color w:val="000000"/>
          <w:sz w:val="28"/>
          <w:szCs w:val="28"/>
        </w:rPr>
        <w:t xml:space="preserve"> детского </w:t>
      </w:r>
      <w:r>
        <w:rPr>
          <w:color w:val="000000"/>
          <w:sz w:val="28"/>
          <w:szCs w:val="28"/>
        </w:rPr>
        <w:t>творчества, специалисты социально-психологической службы</w:t>
      </w:r>
      <w:r w:rsidRPr="005639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</w:t>
      </w:r>
      <w:r w:rsidRPr="00563908">
        <w:rPr>
          <w:color w:val="000000"/>
          <w:sz w:val="28"/>
          <w:szCs w:val="28"/>
        </w:rPr>
        <w:t xml:space="preserve">, библиотекарь, </w:t>
      </w:r>
      <w:r>
        <w:rPr>
          <w:color w:val="000000"/>
          <w:sz w:val="28"/>
          <w:szCs w:val="28"/>
        </w:rPr>
        <w:t>учителя физкультуры, медицинский работник, музыкальный руководитель</w:t>
      </w:r>
      <w:r w:rsidRPr="00563908">
        <w:rPr>
          <w:color w:val="000000"/>
          <w:sz w:val="28"/>
          <w:szCs w:val="28"/>
        </w:rPr>
        <w:t>.</w:t>
      </w:r>
    </w:p>
    <w:p w:rsidR="00F252F1" w:rsidRDefault="00F252F1" w:rsidP="00F252F1">
      <w:pPr>
        <w:shd w:val="clear" w:color="auto" w:fill="FFFFFF"/>
        <w:ind w:left="-142" w:firstLine="709"/>
        <w:jc w:val="both"/>
        <w:rPr>
          <w:b/>
          <w:color w:val="000000"/>
          <w:sz w:val="28"/>
          <w:szCs w:val="28"/>
        </w:rPr>
      </w:pPr>
      <w:r w:rsidRPr="00855E4B">
        <w:rPr>
          <w:rStyle w:val="s5"/>
          <w:sz w:val="28"/>
          <w:szCs w:val="28"/>
        </w:rPr>
        <w:t>Программа разработана с учетом следующих законодательных</w:t>
      </w:r>
      <w:r w:rsidRPr="00017BA3">
        <w:rPr>
          <w:b/>
          <w:color w:val="000000"/>
          <w:sz w:val="28"/>
          <w:szCs w:val="28"/>
        </w:rPr>
        <w:t xml:space="preserve"> нормативно-правовых документов:</w:t>
      </w:r>
    </w:p>
    <w:p w:rsidR="00F252F1" w:rsidRDefault="00F252F1" w:rsidP="00F252F1">
      <w:pPr>
        <w:pStyle w:val="afb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567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7B35C4">
        <w:rPr>
          <w:color w:val="000000"/>
          <w:sz w:val="28"/>
          <w:szCs w:val="28"/>
        </w:rPr>
        <w:t>Федеральный закон РФ «Об образовании в Российской Федерации » от 29 декабря 2012 года №273 – ФЗ.</w:t>
      </w:r>
    </w:p>
    <w:p w:rsidR="00F252F1" w:rsidRPr="00C83F4D" w:rsidRDefault="00F252F1" w:rsidP="00F252F1">
      <w:pPr>
        <w:pStyle w:val="afb"/>
        <w:numPr>
          <w:ilvl w:val="0"/>
          <w:numId w:val="9"/>
        </w:numPr>
        <w:shd w:val="clear" w:color="auto" w:fill="FFFFFF"/>
        <w:ind w:left="0" w:firstLine="567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83F4D">
        <w:rPr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24.07.98 г. № 124-Ф3;</w:t>
      </w:r>
    </w:p>
    <w:p w:rsidR="00F252F1" w:rsidRPr="00C83F4D" w:rsidRDefault="00F252F1" w:rsidP="00F252F1">
      <w:pPr>
        <w:pStyle w:val="afb"/>
        <w:numPr>
          <w:ilvl w:val="0"/>
          <w:numId w:val="9"/>
        </w:numPr>
        <w:shd w:val="clear" w:color="auto" w:fill="FFFFFF"/>
        <w:ind w:left="0" w:firstLine="567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83F4D">
        <w:rPr>
          <w:color w:val="000000"/>
          <w:sz w:val="28"/>
          <w:szCs w:val="28"/>
        </w:rPr>
        <w:t>Трудовой кодекс Российской Федерации от 30.12.2001 г. № 197-Ф3;</w:t>
      </w:r>
    </w:p>
    <w:p w:rsidR="00766223" w:rsidRPr="00766223" w:rsidRDefault="00F252F1" w:rsidP="00F252F1">
      <w:pPr>
        <w:pStyle w:val="afb"/>
        <w:numPr>
          <w:ilvl w:val="0"/>
          <w:numId w:val="9"/>
        </w:numPr>
        <w:shd w:val="clear" w:color="auto" w:fill="FFFFFF"/>
        <w:ind w:left="0" w:firstLine="567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2F1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F252F1">
        <w:rPr>
          <w:sz w:val="28"/>
          <w:szCs w:val="28"/>
        </w:rPr>
        <w:t>СанПиН</w:t>
      </w:r>
      <w:proofErr w:type="spellEnd"/>
      <w:r w:rsidRPr="00F252F1">
        <w:rPr>
          <w:sz w:val="28"/>
          <w:szCs w:val="28"/>
        </w:rPr>
        <w:t xml:space="preserve"> 2.4.4.2599 -10  «Гигиенические требования</w:t>
      </w:r>
      <w:r w:rsidRPr="00F252F1">
        <w:rPr>
          <w:color w:val="000000"/>
          <w:sz w:val="28"/>
          <w:szCs w:val="28"/>
        </w:rPr>
        <w:t xml:space="preserve"> к устройству, содержанию и организации режима работы в оздоровительных учреждениях с дневным пребыванием детей в период каникул».</w:t>
      </w:r>
      <w:r w:rsidR="002D3F77">
        <w:rPr>
          <w:color w:val="000000"/>
          <w:sz w:val="28"/>
          <w:szCs w:val="28"/>
        </w:rPr>
        <w:t xml:space="preserve"> </w:t>
      </w:r>
    </w:p>
    <w:p w:rsidR="00F252F1" w:rsidRPr="00F252F1" w:rsidRDefault="00766223" w:rsidP="00F252F1">
      <w:pPr>
        <w:pStyle w:val="afb"/>
        <w:numPr>
          <w:ilvl w:val="0"/>
          <w:numId w:val="9"/>
        </w:numPr>
        <w:shd w:val="clear" w:color="auto" w:fill="FFFFFF"/>
        <w:ind w:left="0" w:firstLine="567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 по организации работы организаций отдыха детей и их оздоровления в условиях сохранения рисков распространения </w:t>
      </w:r>
      <w:r>
        <w:rPr>
          <w:color w:val="000000"/>
          <w:sz w:val="28"/>
          <w:szCs w:val="28"/>
          <w:lang w:val="en-US"/>
        </w:rPr>
        <w:t>COVID</w:t>
      </w:r>
      <w:r w:rsidRPr="00766223">
        <w:rPr>
          <w:color w:val="000000"/>
          <w:sz w:val="28"/>
          <w:szCs w:val="28"/>
        </w:rPr>
        <w:t xml:space="preserve"> -19</w:t>
      </w:r>
      <w:r>
        <w:rPr>
          <w:color w:val="000000"/>
          <w:sz w:val="28"/>
          <w:szCs w:val="28"/>
        </w:rPr>
        <w:t xml:space="preserve">. </w:t>
      </w:r>
      <w:r w:rsidR="002D3F77">
        <w:rPr>
          <w:color w:val="000000"/>
          <w:sz w:val="28"/>
          <w:szCs w:val="28"/>
        </w:rPr>
        <w:t>Методические рекомендации</w:t>
      </w:r>
      <w:r>
        <w:rPr>
          <w:color w:val="000000"/>
          <w:sz w:val="28"/>
          <w:szCs w:val="28"/>
        </w:rPr>
        <w:t xml:space="preserve"> МР3.1/2.4.0185-20.</w:t>
      </w:r>
    </w:p>
    <w:p w:rsidR="00F252F1" w:rsidRPr="00F252F1" w:rsidRDefault="00F252F1" w:rsidP="00F252F1">
      <w:pPr>
        <w:pStyle w:val="a8"/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 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13.07. 01 г. № 2688.</w:t>
      </w:r>
    </w:p>
    <w:p w:rsidR="00F252F1" w:rsidRPr="00F252F1" w:rsidRDefault="00F252F1" w:rsidP="00F252F1">
      <w:pPr>
        <w:pStyle w:val="a8"/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Устав МБОУ «</w:t>
      </w:r>
      <w:proofErr w:type="spellStart"/>
      <w:r w:rsidRPr="00F252F1">
        <w:rPr>
          <w:rFonts w:ascii="Times New Roman" w:hAnsi="Times New Roman" w:cs="Times New Roman"/>
          <w:color w:val="000000"/>
          <w:sz w:val="28"/>
          <w:szCs w:val="28"/>
        </w:rPr>
        <w:t>Ровеньская</w:t>
      </w:r>
      <w:proofErr w:type="spellEnd"/>
      <w:r w:rsidRPr="00F252F1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№2».</w:t>
      </w:r>
    </w:p>
    <w:p w:rsidR="00F252F1" w:rsidRPr="00442D12" w:rsidRDefault="00F252F1" w:rsidP="00F252F1">
      <w:pPr>
        <w:pStyle w:val="a8"/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12">
        <w:rPr>
          <w:rFonts w:ascii="Times New Roman" w:hAnsi="Times New Roman" w:cs="Times New Roman"/>
          <w:sz w:val="28"/>
          <w:szCs w:val="28"/>
        </w:rPr>
        <w:t xml:space="preserve"> Приказ № </w:t>
      </w:r>
      <w:r w:rsidR="00442D12" w:rsidRPr="00442D12">
        <w:rPr>
          <w:rFonts w:ascii="Times New Roman" w:hAnsi="Times New Roman" w:cs="Times New Roman"/>
          <w:sz w:val="28"/>
          <w:szCs w:val="28"/>
        </w:rPr>
        <w:t>557</w:t>
      </w:r>
      <w:r w:rsidR="00766223" w:rsidRPr="00442D12">
        <w:rPr>
          <w:rFonts w:ascii="Times New Roman" w:hAnsi="Times New Roman" w:cs="Times New Roman"/>
          <w:sz w:val="28"/>
          <w:szCs w:val="28"/>
        </w:rPr>
        <w:t xml:space="preserve"> от </w:t>
      </w:r>
      <w:r w:rsidR="00442D12" w:rsidRPr="00442D12">
        <w:rPr>
          <w:rFonts w:ascii="Times New Roman" w:hAnsi="Times New Roman" w:cs="Times New Roman"/>
          <w:sz w:val="28"/>
          <w:szCs w:val="28"/>
        </w:rPr>
        <w:t>12</w:t>
      </w:r>
      <w:r w:rsidRPr="00442D12">
        <w:rPr>
          <w:rFonts w:ascii="Times New Roman" w:hAnsi="Times New Roman" w:cs="Times New Roman"/>
          <w:sz w:val="28"/>
          <w:szCs w:val="28"/>
        </w:rPr>
        <w:t>.0</w:t>
      </w:r>
      <w:r w:rsidR="00442D12" w:rsidRPr="00442D12">
        <w:rPr>
          <w:rFonts w:ascii="Times New Roman" w:hAnsi="Times New Roman" w:cs="Times New Roman"/>
          <w:sz w:val="28"/>
          <w:szCs w:val="28"/>
        </w:rPr>
        <w:t>5</w:t>
      </w:r>
      <w:r w:rsidR="00766223" w:rsidRPr="00442D12">
        <w:rPr>
          <w:rFonts w:ascii="Times New Roman" w:hAnsi="Times New Roman" w:cs="Times New Roman"/>
          <w:sz w:val="28"/>
          <w:szCs w:val="28"/>
        </w:rPr>
        <w:t>.202</w:t>
      </w:r>
      <w:r w:rsidR="00442D12" w:rsidRPr="00442D12">
        <w:rPr>
          <w:rFonts w:ascii="Times New Roman" w:hAnsi="Times New Roman" w:cs="Times New Roman"/>
          <w:sz w:val="28"/>
          <w:szCs w:val="28"/>
        </w:rPr>
        <w:t>1</w:t>
      </w:r>
      <w:r w:rsidRPr="00442D12">
        <w:rPr>
          <w:rFonts w:ascii="Times New Roman" w:hAnsi="Times New Roman" w:cs="Times New Roman"/>
          <w:sz w:val="28"/>
          <w:szCs w:val="28"/>
        </w:rPr>
        <w:t xml:space="preserve"> г. «Об обеспечении отдыха, оздоровлени</w:t>
      </w:r>
      <w:r w:rsidR="00766223" w:rsidRPr="00442D12">
        <w:rPr>
          <w:rFonts w:ascii="Times New Roman" w:hAnsi="Times New Roman" w:cs="Times New Roman"/>
          <w:sz w:val="28"/>
          <w:szCs w:val="28"/>
        </w:rPr>
        <w:t>я и занятости детей в 202</w:t>
      </w:r>
      <w:r w:rsidR="00442D12" w:rsidRPr="00442D12">
        <w:rPr>
          <w:rFonts w:ascii="Times New Roman" w:hAnsi="Times New Roman" w:cs="Times New Roman"/>
          <w:sz w:val="28"/>
          <w:szCs w:val="28"/>
        </w:rPr>
        <w:t>1</w:t>
      </w:r>
      <w:r w:rsidRPr="00442D12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2403C3" w:rsidRPr="00442D12" w:rsidRDefault="002403C3" w:rsidP="00F252F1">
      <w:pPr>
        <w:pStyle w:val="a8"/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12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42D12" w:rsidRPr="00442D12">
        <w:rPr>
          <w:rFonts w:ascii="Times New Roman" w:hAnsi="Times New Roman" w:cs="Times New Roman"/>
          <w:sz w:val="28"/>
          <w:szCs w:val="28"/>
        </w:rPr>
        <w:t>183</w:t>
      </w:r>
      <w:r w:rsidRPr="00442D12">
        <w:rPr>
          <w:rFonts w:ascii="Times New Roman" w:hAnsi="Times New Roman" w:cs="Times New Roman"/>
          <w:sz w:val="28"/>
          <w:szCs w:val="28"/>
        </w:rPr>
        <w:t xml:space="preserve"> от </w:t>
      </w:r>
      <w:r w:rsidR="00442D12" w:rsidRPr="00442D12">
        <w:rPr>
          <w:rFonts w:ascii="Times New Roman" w:hAnsi="Times New Roman" w:cs="Times New Roman"/>
          <w:sz w:val="28"/>
          <w:szCs w:val="28"/>
        </w:rPr>
        <w:t>2</w:t>
      </w:r>
      <w:r w:rsidRPr="00442D12">
        <w:rPr>
          <w:rFonts w:ascii="Times New Roman" w:hAnsi="Times New Roman" w:cs="Times New Roman"/>
          <w:sz w:val="28"/>
          <w:szCs w:val="28"/>
        </w:rPr>
        <w:t>1.0</w:t>
      </w:r>
      <w:r w:rsidR="00442D12" w:rsidRPr="00442D12">
        <w:rPr>
          <w:rFonts w:ascii="Times New Roman" w:hAnsi="Times New Roman" w:cs="Times New Roman"/>
          <w:sz w:val="28"/>
          <w:szCs w:val="28"/>
        </w:rPr>
        <w:t>5</w:t>
      </w:r>
      <w:r w:rsidRPr="00442D12">
        <w:rPr>
          <w:rFonts w:ascii="Times New Roman" w:hAnsi="Times New Roman" w:cs="Times New Roman"/>
          <w:sz w:val="28"/>
          <w:szCs w:val="28"/>
        </w:rPr>
        <w:t>.202</w:t>
      </w:r>
      <w:r w:rsidR="00442D12" w:rsidRPr="00442D12">
        <w:rPr>
          <w:rFonts w:ascii="Times New Roman" w:hAnsi="Times New Roman" w:cs="Times New Roman"/>
          <w:sz w:val="28"/>
          <w:szCs w:val="28"/>
        </w:rPr>
        <w:t>1</w:t>
      </w:r>
      <w:r w:rsidRPr="00442D12">
        <w:rPr>
          <w:rFonts w:ascii="Times New Roman" w:hAnsi="Times New Roman" w:cs="Times New Roman"/>
          <w:sz w:val="28"/>
          <w:szCs w:val="28"/>
        </w:rPr>
        <w:t xml:space="preserve"> г. «Об организации работы детского оздоровительного лагеря с дневным пребыванием».</w:t>
      </w:r>
    </w:p>
    <w:p w:rsidR="00F252F1" w:rsidRPr="00442D12" w:rsidRDefault="00A577E1" w:rsidP="00F252F1">
      <w:pPr>
        <w:pStyle w:val="a8"/>
        <w:widowControl/>
        <w:numPr>
          <w:ilvl w:val="0"/>
          <w:numId w:val="9"/>
        </w:numPr>
        <w:suppressAutoHyphens w:val="0"/>
        <w:autoSpaceDE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12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42D12" w:rsidRPr="00442D12">
        <w:rPr>
          <w:rFonts w:ascii="Times New Roman" w:hAnsi="Times New Roman" w:cs="Times New Roman"/>
          <w:sz w:val="28"/>
          <w:szCs w:val="28"/>
        </w:rPr>
        <w:t>184</w:t>
      </w:r>
      <w:r w:rsidR="00F252F1" w:rsidRPr="00442D12">
        <w:rPr>
          <w:rFonts w:ascii="Times New Roman" w:hAnsi="Times New Roman" w:cs="Times New Roman"/>
          <w:sz w:val="28"/>
          <w:szCs w:val="28"/>
        </w:rPr>
        <w:t xml:space="preserve"> от </w:t>
      </w:r>
      <w:r w:rsidR="00442D12" w:rsidRPr="00442D12">
        <w:rPr>
          <w:rFonts w:ascii="Times New Roman" w:hAnsi="Times New Roman" w:cs="Times New Roman"/>
          <w:sz w:val="28"/>
          <w:szCs w:val="28"/>
        </w:rPr>
        <w:t>2</w:t>
      </w:r>
      <w:r w:rsidR="002403C3" w:rsidRPr="00442D12">
        <w:rPr>
          <w:rFonts w:ascii="Times New Roman" w:hAnsi="Times New Roman" w:cs="Times New Roman"/>
          <w:sz w:val="28"/>
          <w:szCs w:val="28"/>
        </w:rPr>
        <w:t>1.0</w:t>
      </w:r>
      <w:r w:rsidR="00442D12" w:rsidRPr="00442D12">
        <w:rPr>
          <w:rFonts w:ascii="Times New Roman" w:hAnsi="Times New Roman" w:cs="Times New Roman"/>
          <w:sz w:val="28"/>
          <w:szCs w:val="28"/>
        </w:rPr>
        <w:t>5</w:t>
      </w:r>
      <w:r w:rsidR="002403C3" w:rsidRPr="00442D12">
        <w:rPr>
          <w:rFonts w:ascii="Times New Roman" w:hAnsi="Times New Roman" w:cs="Times New Roman"/>
          <w:sz w:val="28"/>
          <w:szCs w:val="28"/>
        </w:rPr>
        <w:t>.202</w:t>
      </w:r>
      <w:r w:rsidR="00442D12" w:rsidRPr="00442D12">
        <w:rPr>
          <w:rFonts w:ascii="Times New Roman" w:hAnsi="Times New Roman" w:cs="Times New Roman"/>
          <w:sz w:val="28"/>
          <w:szCs w:val="28"/>
        </w:rPr>
        <w:t>1</w:t>
      </w:r>
      <w:r w:rsidR="002403C3" w:rsidRPr="00442D12">
        <w:rPr>
          <w:rFonts w:ascii="Times New Roman" w:hAnsi="Times New Roman" w:cs="Times New Roman"/>
          <w:sz w:val="28"/>
          <w:szCs w:val="28"/>
        </w:rPr>
        <w:t xml:space="preserve"> г. </w:t>
      </w:r>
      <w:r w:rsidR="00F252F1" w:rsidRPr="00442D12">
        <w:rPr>
          <w:rFonts w:ascii="Times New Roman" w:hAnsi="Times New Roman" w:cs="Times New Roman"/>
          <w:sz w:val="28"/>
          <w:szCs w:val="28"/>
        </w:rPr>
        <w:t>«Об утверждении программы деятельности лагеря с дневным пребыванием».</w:t>
      </w:r>
    </w:p>
    <w:p w:rsidR="00F252F1" w:rsidRPr="00442D12" w:rsidRDefault="00F252F1" w:rsidP="00F252F1">
      <w:pPr>
        <w:pStyle w:val="a8"/>
        <w:widowControl/>
        <w:numPr>
          <w:ilvl w:val="0"/>
          <w:numId w:val="9"/>
        </w:numPr>
        <w:suppressAutoHyphens w:val="0"/>
        <w:autoSpaceDE/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12">
        <w:rPr>
          <w:rFonts w:ascii="Times New Roman" w:hAnsi="Times New Roman" w:cs="Times New Roman"/>
          <w:sz w:val="28"/>
          <w:szCs w:val="28"/>
        </w:rPr>
        <w:t xml:space="preserve"> Положение о лагере дневного пребывания.</w:t>
      </w:r>
    </w:p>
    <w:p w:rsidR="00F252F1" w:rsidRPr="00F252F1" w:rsidRDefault="00F252F1" w:rsidP="00F252F1">
      <w:pPr>
        <w:numPr>
          <w:ilvl w:val="0"/>
          <w:numId w:val="7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 xml:space="preserve"> Правила по технике безопасности, пожарной</w:t>
      </w:r>
      <w:r w:rsidRPr="00F252F1">
        <w:rPr>
          <w:sz w:val="28"/>
          <w:szCs w:val="28"/>
        </w:rPr>
        <w:t xml:space="preserve"> безопасности.</w:t>
      </w:r>
    </w:p>
    <w:p w:rsidR="00F252F1" w:rsidRPr="00F252F1" w:rsidRDefault="00F252F1" w:rsidP="00F252F1">
      <w:pPr>
        <w:numPr>
          <w:ilvl w:val="0"/>
          <w:numId w:val="7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 xml:space="preserve"> </w:t>
      </w:r>
      <w:r w:rsidRPr="00F252F1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252F1" w:rsidRPr="00B01BCF" w:rsidRDefault="00F252F1" w:rsidP="00F252F1">
      <w:pPr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F252F1">
        <w:rPr>
          <w:sz w:val="28"/>
          <w:szCs w:val="28"/>
        </w:rPr>
        <w:t>Инструкции по организации и проведению туристических</w:t>
      </w:r>
      <w:r w:rsidRPr="00B01BCF">
        <w:rPr>
          <w:sz w:val="28"/>
          <w:szCs w:val="28"/>
        </w:rPr>
        <w:t xml:space="preserve"> походов и экскурсий.</w:t>
      </w:r>
    </w:p>
    <w:p w:rsidR="00F252F1" w:rsidRPr="00F252F1" w:rsidRDefault="00F252F1" w:rsidP="00F252F1">
      <w:pPr>
        <w:pStyle w:val="afb"/>
        <w:numPr>
          <w:ilvl w:val="0"/>
          <w:numId w:val="24"/>
        </w:numPr>
        <w:spacing w:before="120" w:after="120"/>
        <w:contextualSpacing/>
        <w:jc w:val="center"/>
        <w:rPr>
          <w:b/>
          <w:color w:val="000000"/>
          <w:sz w:val="28"/>
          <w:szCs w:val="28"/>
        </w:rPr>
      </w:pPr>
      <w:r w:rsidRPr="00F252F1">
        <w:rPr>
          <w:b/>
          <w:color w:val="000000"/>
          <w:sz w:val="28"/>
          <w:szCs w:val="28"/>
        </w:rPr>
        <w:t>Оценка эффективности реализации программы</w:t>
      </w:r>
    </w:p>
    <w:p w:rsidR="00F252F1" w:rsidRPr="00F252F1" w:rsidRDefault="00F252F1" w:rsidP="00F252F1">
      <w:pPr>
        <w:pStyle w:val="a8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</w:t>
      </w:r>
    </w:p>
    <w:p w:rsidR="00F252F1" w:rsidRPr="00F252F1" w:rsidRDefault="00F252F1" w:rsidP="00F252F1">
      <w:pPr>
        <w:pStyle w:val="a8"/>
        <w:spacing w:before="0"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программы предполагает:</w:t>
      </w:r>
    </w:p>
    <w:p w:rsidR="00F252F1" w:rsidRPr="00F252F1" w:rsidRDefault="00F252F1" w:rsidP="00F252F1">
      <w:pPr>
        <w:pStyle w:val="a8"/>
        <w:spacing w:before="0"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- физическое и психологическое оздоровление детей;</w:t>
      </w:r>
    </w:p>
    <w:p w:rsidR="00F252F1" w:rsidRPr="00F252F1" w:rsidRDefault="00F252F1" w:rsidP="00F252F1">
      <w:pPr>
        <w:pStyle w:val="a8"/>
        <w:spacing w:before="0"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- приобретение детьми положительного опыта общения со сверстниками;</w:t>
      </w:r>
    </w:p>
    <w:p w:rsidR="00F252F1" w:rsidRPr="00F252F1" w:rsidRDefault="00F252F1" w:rsidP="00F252F1">
      <w:pPr>
        <w:pStyle w:val="a8"/>
        <w:spacing w:before="0"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- развитие лидерских качеств;</w:t>
      </w:r>
    </w:p>
    <w:p w:rsidR="00F252F1" w:rsidRPr="00F252F1" w:rsidRDefault="00F252F1" w:rsidP="00F252F1">
      <w:pPr>
        <w:pStyle w:val="a8"/>
        <w:spacing w:before="0"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252F1">
        <w:rPr>
          <w:rFonts w:ascii="Times New Roman" w:hAnsi="Times New Roman" w:cs="Times New Roman"/>
          <w:color w:val="000000"/>
          <w:sz w:val="28"/>
          <w:szCs w:val="28"/>
        </w:rPr>
        <w:t>- повышение художественно-эстетической культуры детей;</w:t>
      </w:r>
    </w:p>
    <w:p w:rsidR="00F252F1" w:rsidRPr="00F252F1" w:rsidRDefault="00F252F1" w:rsidP="00F252F1">
      <w:pPr>
        <w:pStyle w:val="afb"/>
        <w:shd w:val="clear" w:color="auto" w:fill="FFFFFF"/>
        <w:ind w:left="0"/>
        <w:rPr>
          <w:i/>
          <w:color w:val="000000"/>
          <w:sz w:val="28"/>
          <w:szCs w:val="28"/>
        </w:rPr>
      </w:pPr>
      <w:r w:rsidRPr="00F252F1">
        <w:rPr>
          <w:color w:val="000000"/>
          <w:sz w:val="28"/>
          <w:szCs w:val="28"/>
        </w:rPr>
        <w:t>- самореализация в творческой и познавательной деятельности.</w:t>
      </w:r>
    </w:p>
    <w:p w:rsidR="00F252F1" w:rsidRPr="00F252F1" w:rsidRDefault="00F252F1" w:rsidP="00F252F1">
      <w:pPr>
        <w:pStyle w:val="afb"/>
        <w:shd w:val="clear" w:color="auto" w:fill="FFFFFF"/>
        <w:ind w:left="0"/>
        <w:jc w:val="center"/>
        <w:rPr>
          <w:i/>
          <w:iCs/>
          <w:color w:val="000000"/>
        </w:rPr>
      </w:pPr>
    </w:p>
    <w:p w:rsidR="00F252F1" w:rsidRPr="00F252F1" w:rsidRDefault="00F252F1" w:rsidP="00F252F1">
      <w:pPr>
        <w:pStyle w:val="afb"/>
        <w:shd w:val="clear" w:color="auto" w:fill="FFFFFF"/>
        <w:ind w:left="0"/>
        <w:jc w:val="center"/>
        <w:rPr>
          <w:rStyle w:val="s5"/>
          <w:b/>
          <w:sz w:val="28"/>
          <w:szCs w:val="28"/>
        </w:rPr>
      </w:pPr>
      <w:r w:rsidRPr="00F252F1">
        <w:rPr>
          <w:rStyle w:val="s5"/>
          <w:b/>
          <w:sz w:val="28"/>
          <w:szCs w:val="28"/>
        </w:rPr>
        <w:t>Методы оценки эффективности:</w:t>
      </w:r>
    </w:p>
    <w:p w:rsidR="00F252F1" w:rsidRPr="00F252F1" w:rsidRDefault="00F252F1" w:rsidP="00F252F1">
      <w:pPr>
        <w:pStyle w:val="afb"/>
        <w:shd w:val="clear" w:color="auto" w:fill="FFFFFF"/>
        <w:ind w:left="0"/>
        <w:jc w:val="center"/>
        <w:rPr>
          <w:rStyle w:val="s5"/>
          <w:b/>
          <w:sz w:val="28"/>
          <w:szCs w:val="28"/>
        </w:rPr>
      </w:pPr>
    </w:p>
    <w:p w:rsidR="00F252F1" w:rsidRPr="00F252F1" w:rsidRDefault="00F252F1" w:rsidP="00F252F1">
      <w:pPr>
        <w:pStyle w:val="afb"/>
        <w:shd w:val="clear" w:color="auto" w:fill="FFFFFF"/>
        <w:ind w:left="0"/>
        <w:jc w:val="center"/>
        <w:rPr>
          <w:rStyle w:val="s5"/>
          <w:i/>
          <w:sz w:val="28"/>
          <w:szCs w:val="28"/>
        </w:rPr>
      </w:pPr>
      <w:r w:rsidRPr="00F252F1">
        <w:rPr>
          <w:rStyle w:val="s5"/>
          <w:sz w:val="28"/>
          <w:szCs w:val="28"/>
        </w:rPr>
        <w:t>Карта диагностических методик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6207"/>
      </w:tblGrid>
      <w:tr w:rsidR="00F252F1" w:rsidRPr="00F252F1" w:rsidTr="00F252F1">
        <w:tc>
          <w:tcPr>
            <w:tcW w:w="2866" w:type="dxa"/>
          </w:tcPr>
          <w:p w:rsidR="00F252F1" w:rsidRPr="00F252F1" w:rsidRDefault="00F252F1" w:rsidP="00F252F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252F1">
              <w:rPr>
                <w:sz w:val="28"/>
                <w:szCs w:val="28"/>
              </w:rPr>
              <w:t>Вводная диагностика</w:t>
            </w:r>
          </w:p>
        </w:tc>
        <w:tc>
          <w:tcPr>
            <w:tcW w:w="6207" w:type="dxa"/>
          </w:tcPr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анкета для детей летнего лагеря (входная)      (автор </w:t>
            </w:r>
            <w:proofErr w:type="spell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Кокурина</w:t>
            </w:r>
            <w:proofErr w:type="spell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И.Г);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анкета для изучения интересов и желаний ребенка во время пребывания в лагере (составлена социально-психологической службой школы);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беседы в отрядах;</w:t>
            </w:r>
          </w:p>
        </w:tc>
      </w:tr>
      <w:tr w:rsidR="00F252F1" w:rsidRPr="00F252F1" w:rsidTr="00F252F1">
        <w:tc>
          <w:tcPr>
            <w:tcW w:w="2866" w:type="dxa"/>
          </w:tcPr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6207" w:type="dxa"/>
          </w:tcPr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«Экрана настроения» в конце каждого дня.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на отрядных сборах</w:t>
            </w:r>
          </w:p>
        </w:tc>
      </w:tr>
      <w:tr w:rsidR="00F252F1" w:rsidRPr="00F252F1" w:rsidTr="00F252F1">
        <w:tc>
          <w:tcPr>
            <w:tcW w:w="2866" w:type="dxa"/>
          </w:tcPr>
          <w:p w:rsidR="00F252F1" w:rsidRPr="00F252F1" w:rsidRDefault="00F252F1" w:rsidP="00F252F1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6207" w:type="dxa"/>
          </w:tcPr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Модифицированная анкета по </w:t>
            </w:r>
            <w:r w:rsidRPr="00F252F1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удовлетворенности интересов школьников и их родителей (законных представителей) организацией деятельности </w:t>
            </w: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оздоровительным лагерем с дневным пребыванием «Планета Детства» (составлена социально-психологической службой школы)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Критериальная</w:t>
            </w:r>
            <w:proofErr w:type="spell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характеристика творческой самореализации школьников в творческой деятельности (по </w:t>
            </w:r>
            <w:proofErr w:type="spellStart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Л.Н.Дроздиковой</w:t>
            </w:r>
            <w:proofErr w:type="spellEnd"/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в отрядах</w:t>
            </w:r>
          </w:p>
          <w:p w:rsidR="00F252F1" w:rsidRPr="00F252F1" w:rsidRDefault="00F252F1" w:rsidP="00F252F1">
            <w:pPr>
              <w:pStyle w:val="a8"/>
              <w:spacing w:before="0" w:after="0" w:line="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252F1" w:rsidRDefault="00F252F1" w:rsidP="00F252F1">
      <w:pPr>
        <w:pStyle w:val="afb"/>
        <w:shd w:val="clear" w:color="auto" w:fill="FFFFFF"/>
        <w:ind w:left="0"/>
        <w:jc w:val="center"/>
        <w:rPr>
          <w:b/>
          <w:color w:val="000000"/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/>
        <w:jc w:val="center"/>
        <w:rPr>
          <w:b/>
          <w:color w:val="000000"/>
          <w:sz w:val="28"/>
          <w:szCs w:val="28"/>
        </w:rPr>
      </w:pPr>
    </w:p>
    <w:p w:rsidR="00F252F1" w:rsidRDefault="00F252F1" w:rsidP="00F252F1">
      <w:pPr>
        <w:pStyle w:val="afb"/>
        <w:shd w:val="clear" w:color="auto" w:fill="FFFFFF"/>
        <w:ind w:left="0"/>
        <w:rPr>
          <w:b/>
          <w:color w:val="000000"/>
          <w:sz w:val="28"/>
          <w:szCs w:val="28"/>
        </w:rPr>
      </w:pPr>
    </w:p>
    <w:p w:rsidR="00F252F1" w:rsidRPr="00A33FB8" w:rsidRDefault="00F252F1" w:rsidP="00F252F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33FB8">
        <w:rPr>
          <w:b/>
          <w:bCs/>
          <w:color w:val="000000"/>
          <w:sz w:val="28"/>
          <w:szCs w:val="28"/>
        </w:rPr>
        <w:t>Используемая литература:</w:t>
      </w:r>
    </w:p>
    <w:p w:rsidR="00F252F1" w:rsidRPr="00EF17C8" w:rsidRDefault="00F252F1" w:rsidP="00F252F1">
      <w:pPr>
        <w:pStyle w:val="afb"/>
        <w:numPr>
          <w:ilvl w:val="0"/>
          <w:numId w:val="20"/>
        </w:numPr>
        <w:contextualSpacing/>
        <w:jc w:val="both"/>
        <w:rPr>
          <w:i/>
          <w:color w:val="2D2D2D"/>
          <w:sz w:val="28"/>
          <w:szCs w:val="28"/>
        </w:rPr>
      </w:pPr>
      <w:proofErr w:type="gramStart"/>
      <w:r w:rsidRPr="00EF17C8">
        <w:rPr>
          <w:bCs/>
          <w:color w:val="000000"/>
          <w:sz w:val="28"/>
          <w:szCs w:val="28"/>
        </w:rPr>
        <w:t>Арсенина</w:t>
      </w:r>
      <w:proofErr w:type="gramEnd"/>
      <w:r w:rsidRPr="00EF17C8">
        <w:rPr>
          <w:bCs/>
          <w:color w:val="000000"/>
          <w:sz w:val="28"/>
          <w:szCs w:val="28"/>
        </w:rPr>
        <w:t xml:space="preserve"> Е.Н. Возьми с собою в лагерь: Игры, викторины, конкурсы, инсценировки, развлекательные мероприятия.</w:t>
      </w:r>
      <w:r w:rsidRPr="00EF17C8">
        <w:rPr>
          <w:color w:val="000000"/>
          <w:sz w:val="28"/>
          <w:szCs w:val="28"/>
        </w:rPr>
        <w:t xml:space="preserve"> - 2007, - 183 </w:t>
      </w:r>
      <w:proofErr w:type="gramStart"/>
      <w:r w:rsidRPr="00EF17C8">
        <w:rPr>
          <w:color w:val="000000"/>
          <w:sz w:val="28"/>
          <w:szCs w:val="28"/>
        </w:rPr>
        <w:t>с</w:t>
      </w:r>
      <w:proofErr w:type="gramEnd"/>
      <w:r w:rsidRPr="00EF17C8">
        <w:rPr>
          <w:color w:val="000000"/>
          <w:sz w:val="28"/>
          <w:szCs w:val="28"/>
        </w:rPr>
        <w:t>.</w:t>
      </w:r>
    </w:p>
    <w:p w:rsidR="00F252F1" w:rsidRPr="00EF17C8" w:rsidRDefault="00F252F1" w:rsidP="00F252F1">
      <w:pPr>
        <w:pStyle w:val="afb"/>
        <w:numPr>
          <w:ilvl w:val="0"/>
          <w:numId w:val="20"/>
        </w:numPr>
        <w:contextualSpacing/>
        <w:jc w:val="both"/>
        <w:rPr>
          <w:i/>
          <w:color w:val="2D2D2D"/>
          <w:sz w:val="28"/>
          <w:szCs w:val="28"/>
        </w:rPr>
      </w:pPr>
      <w:r w:rsidRPr="00EF17C8">
        <w:rPr>
          <w:bCs/>
          <w:color w:val="000000"/>
          <w:sz w:val="28"/>
          <w:szCs w:val="28"/>
        </w:rPr>
        <w:lastRenderedPageBreak/>
        <w:t>Беляков Ю.Д. Тематическая смена.</w:t>
      </w:r>
      <w:r w:rsidRPr="00EF17C8">
        <w:rPr>
          <w:color w:val="000000"/>
          <w:sz w:val="28"/>
          <w:szCs w:val="28"/>
        </w:rPr>
        <w:t xml:space="preserve"> Фестиваль визуальных искусств: практические организационные материалы в помощь отрядному вожатому. - 2007, -153 </w:t>
      </w:r>
      <w:proofErr w:type="gramStart"/>
      <w:r w:rsidRPr="00EF17C8">
        <w:rPr>
          <w:color w:val="000000"/>
          <w:sz w:val="28"/>
          <w:szCs w:val="28"/>
        </w:rPr>
        <w:t>с</w:t>
      </w:r>
      <w:proofErr w:type="gramEnd"/>
      <w:r w:rsidRPr="00EF17C8">
        <w:rPr>
          <w:color w:val="000000"/>
          <w:sz w:val="28"/>
          <w:szCs w:val="28"/>
        </w:rPr>
        <w:t>.</w:t>
      </w:r>
    </w:p>
    <w:p w:rsidR="00F252F1" w:rsidRPr="00EF17C8" w:rsidRDefault="00F252F1" w:rsidP="00F252F1">
      <w:pPr>
        <w:pStyle w:val="afb"/>
        <w:numPr>
          <w:ilvl w:val="0"/>
          <w:numId w:val="20"/>
        </w:numPr>
        <w:shd w:val="clear" w:color="auto" w:fill="FFFFFF"/>
        <w:contextualSpacing/>
        <w:jc w:val="both"/>
        <w:rPr>
          <w:i/>
          <w:color w:val="000000"/>
          <w:sz w:val="28"/>
          <w:szCs w:val="28"/>
        </w:rPr>
      </w:pPr>
      <w:proofErr w:type="spellStart"/>
      <w:r w:rsidRPr="00EF17C8">
        <w:rPr>
          <w:color w:val="000000"/>
          <w:sz w:val="28"/>
          <w:szCs w:val="28"/>
        </w:rPr>
        <w:t>Григоренко</w:t>
      </w:r>
      <w:proofErr w:type="spellEnd"/>
      <w:r w:rsidRPr="00EF17C8">
        <w:rPr>
          <w:color w:val="000000"/>
          <w:sz w:val="28"/>
          <w:szCs w:val="28"/>
        </w:rPr>
        <w:t xml:space="preserve"> Ю.Н., </w:t>
      </w:r>
      <w:proofErr w:type="spellStart"/>
      <w:r w:rsidRPr="00EF17C8">
        <w:rPr>
          <w:color w:val="000000"/>
          <w:sz w:val="28"/>
          <w:szCs w:val="28"/>
        </w:rPr>
        <w:t>Кострецова</w:t>
      </w:r>
      <w:proofErr w:type="spellEnd"/>
      <w:r w:rsidRPr="00EF17C8">
        <w:rPr>
          <w:color w:val="000000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F252F1" w:rsidRPr="00EF17C8" w:rsidRDefault="00F252F1" w:rsidP="00F252F1">
      <w:pPr>
        <w:pStyle w:val="afb"/>
        <w:numPr>
          <w:ilvl w:val="0"/>
          <w:numId w:val="20"/>
        </w:numPr>
        <w:contextualSpacing/>
        <w:jc w:val="both"/>
        <w:rPr>
          <w:i/>
          <w:color w:val="2D2D2D"/>
          <w:sz w:val="28"/>
          <w:szCs w:val="28"/>
        </w:rPr>
      </w:pPr>
      <w:r w:rsidRPr="00EF17C8">
        <w:rPr>
          <w:bCs/>
          <w:color w:val="000000"/>
          <w:sz w:val="28"/>
          <w:szCs w:val="28"/>
        </w:rPr>
        <w:t xml:space="preserve">Гринченко И.С. Игровая радуга.- </w:t>
      </w:r>
      <w:r w:rsidRPr="00EF17C8">
        <w:rPr>
          <w:color w:val="000000"/>
          <w:sz w:val="28"/>
          <w:szCs w:val="28"/>
        </w:rPr>
        <w:t>Методическое пособие для педагогов-организаторов, классных руководителей, воспитателей, вожатых оздоровительных лагерей. - М.: Центр гуманной литературы, 2004</w:t>
      </w:r>
    </w:p>
    <w:p w:rsidR="00F252F1" w:rsidRPr="00EF17C8" w:rsidRDefault="00F252F1" w:rsidP="00F252F1">
      <w:pPr>
        <w:pStyle w:val="afb"/>
        <w:numPr>
          <w:ilvl w:val="0"/>
          <w:numId w:val="20"/>
        </w:numPr>
        <w:contextualSpacing/>
        <w:jc w:val="both"/>
        <w:rPr>
          <w:i/>
          <w:color w:val="2D2D2D"/>
          <w:sz w:val="28"/>
          <w:szCs w:val="28"/>
        </w:rPr>
      </w:pPr>
      <w:proofErr w:type="spellStart"/>
      <w:r w:rsidRPr="00EF17C8">
        <w:rPr>
          <w:bCs/>
          <w:color w:val="000000"/>
          <w:sz w:val="28"/>
          <w:szCs w:val="28"/>
        </w:rPr>
        <w:t>Гузенко</w:t>
      </w:r>
      <w:proofErr w:type="spellEnd"/>
      <w:r w:rsidRPr="00EF17C8">
        <w:rPr>
          <w:bCs/>
          <w:color w:val="000000"/>
          <w:sz w:val="28"/>
          <w:szCs w:val="28"/>
        </w:rPr>
        <w:t xml:space="preserve"> А.П. Как сделать отдых детей незабываемым праздником.</w:t>
      </w:r>
      <w:r w:rsidRPr="00EF17C8">
        <w:rPr>
          <w:color w:val="000000"/>
          <w:sz w:val="28"/>
          <w:szCs w:val="28"/>
        </w:rPr>
        <w:t xml:space="preserve"> Материал авторских смен. - 2007, - 282 </w:t>
      </w:r>
      <w:proofErr w:type="gramStart"/>
      <w:r w:rsidRPr="00EF17C8">
        <w:rPr>
          <w:color w:val="000000"/>
          <w:sz w:val="28"/>
          <w:szCs w:val="28"/>
        </w:rPr>
        <w:t>с</w:t>
      </w:r>
      <w:proofErr w:type="gramEnd"/>
      <w:r w:rsidRPr="00EF17C8">
        <w:rPr>
          <w:color w:val="000000"/>
          <w:sz w:val="28"/>
          <w:szCs w:val="28"/>
        </w:rPr>
        <w:t>.</w:t>
      </w:r>
    </w:p>
    <w:p w:rsidR="00F252F1" w:rsidRPr="00EF17C8" w:rsidRDefault="00F252F1" w:rsidP="00F252F1">
      <w:pPr>
        <w:pStyle w:val="afb"/>
        <w:numPr>
          <w:ilvl w:val="0"/>
          <w:numId w:val="20"/>
        </w:numPr>
        <w:shd w:val="clear" w:color="auto" w:fill="FFFFFF"/>
        <w:contextualSpacing/>
        <w:jc w:val="both"/>
        <w:rPr>
          <w:i/>
          <w:color w:val="000000"/>
          <w:sz w:val="28"/>
          <w:szCs w:val="28"/>
        </w:rPr>
      </w:pPr>
      <w:r w:rsidRPr="00EF17C8">
        <w:rPr>
          <w:color w:val="000000"/>
          <w:sz w:val="28"/>
          <w:szCs w:val="28"/>
        </w:rPr>
        <w:t xml:space="preserve">Учебник для вожатого. </w:t>
      </w:r>
      <w:proofErr w:type="spellStart"/>
      <w:r w:rsidRPr="00EF17C8">
        <w:rPr>
          <w:color w:val="000000"/>
          <w:sz w:val="28"/>
          <w:szCs w:val="28"/>
        </w:rPr>
        <w:t>М.П.Кулаченко</w:t>
      </w:r>
      <w:proofErr w:type="spellEnd"/>
      <w:r w:rsidRPr="00EF17C8">
        <w:rPr>
          <w:color w:val="000000"/>
          <w:sz w:val="28"/>
          <w:szCs w:val="28"/>
        </w:rPr>
        <w:t xml:space="preserve"> – Ростов на Дону: Феникс, 2008.</w:t>
      </w:r>
    </w:p>
    <w:p w:rsidR="00F252F1" w:rsidRPr="00EF17C8" w:rsidRDefault="00F252F1" w:rsidP="00F252F1">
      <w:pPr>
        <w:pStyle w:val="afb"/>
        <w:numPr>
          <w:ilvl w:val="0"/>
          <w:numId w:val="20"/>
        </w:numPr>
        <w:shd w:val="clear" w:color="auto" w:fill="FFFFFF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Сивачева Л.Н. «</w:t>
      </w:r>
      <w:r w:rsidRPr="00EF17C8">
        <w:rPr>
          <w:color w:val="000000"/>
          <w:sz w:val="28"/>
          <w:szCs w:val="28"/>
        </w:rPr>
        <w:t>Физкультура – это радость! Спортивные игр</w:t>
      </w:r>
      <w:r>
        <w:rPr>
          <w:color w:val="000000"/>
          <w:sz w:val="28"/>
          <w:szCs w:val="28"/>
        </w:rPr>
        <w:t xml:space="preserve">ы с нестандартным оборудованием» Санкт-Петербург «Детство-пресс» </w:t>
      </w:r>
      <w:r w:rsidRPr="00EF17C8">
        <w:rPr>
          <w:color w:val="000000"/>
          <w:sz w:val="28"/>
          <w:szCs w:val="28"/>
        </w:rPr>
        <w:t>2002 г.</w:t>
      </w:r>
    </w:p>
    <w:p w:rsidR="00F252F1" w:rsidRDefault="00F252F1" w:rsidP="00F252F1"/>
    <w:p w:rsidR="00F252F1" w:rsidRDefault="00F252F1" w:rsidP="00B6283A">
      <w:pPr>
        <w:pStyle w:val="ab"/>
        <w:jc w:val="right"/>
        <w:rPr>
          <w:b/>
          <w:bCs/>
          <w:sz w:val="28"/>
          <w:szCs w:val="28"/>
        </w:rPr>
      </w:pPr>
    </w:p>
    <w:p w:rsidR="00F252F1" w:rsidRDefault="00F252F1" w:rsidP="00B6283A">
      <w:pPr>
        <w:pStyle w:val="ab"/>
        <w:jc w:val="right"/>
        <w:rPr>
          <w:b/>
          <w:bCs/>
          <w:sz w:val="28"/>
          <w:szCs w:val="28"/>
        </w:rPr>
      </w:pPr>
    </w:p>
    <w:p w:rsidR="00F252F1" w:rsidRDefault="00F252F1" w:rsidP="00B6283A">
      <w:pPr>
        <w:pStyle w:val="ab"/>
        <w:jc w:val="right"/>
        <w:rPr>
          <w:b/>
          <w:bCs/>
          <w:sz w:val="28"/>
          <w:szCs w:val="28"/>
        </w:rPr>
      </w:pPr>
    </w:p>
    <w:p w:rsidR="00F252F1" w:rsidRDefault="00F252F1" w:rsidP="00B6283A">
      <w:pPr>
        <w:pStyle w:val="ab"/>
        <w:jc w:val="right"/>
        <w:rPr>
          <w:b/>
          <w:bCs/>
          <w:sz w:val="28"/>
          <w:szCs w:val="28"/>
        </w:rPr>
      </w:pPr>
    </w:p>
    <w:p w:rsidR="00F252F1" w:rsidRDefault="00F252F1" w:rsidP="00B6283A">
      <w:pPr>
        <w:pStyle w:val="ab"/>
        <w:jc w:val="right"/>
        <w:rPr>
          <w:b/>
          <w:bCs/>
          <w:sz w:val="28"/>
          <w:szCs w:val="28"/>
        </w:rPr>
      </w:pPr>
    </w:p>
    <w:p w:rsidR="00F252F1" w:rsidRDefault="00F252F1" w:rsidP="00B6283A">
      <w:pPr>
        <w:pStyle w:val="ab"/>
        <w:jc w:val="right"/>
        <w:rPr>
          <w:b/>
          <w:bCs/>
          <w:sz w:val="28"/>
          <w:szCs w:val="28"/>
        </w:rPr>
      </w:pPr>
    </w:p>
    <w:p w:rsidR="00F252F1" w:rsidRDefault="00F252F1" w:rsidP="00B6283A">
      <w:pPr>
        <w:pStyle w:val="ab"/>
        <w:jc w:val="right"/>
        <w:rPr>
          <w:b/>
          <w:bCs/>
          <w:sz w:val="28"/>
          <w:szCs w:val="28"/>
        </w:rPr>
        <w:sectPr w:rsidR="00F252F1" w:rsidSect="00B6283A">
          <w:footerReference w:type="default" r:id="rId11"/>
          <w:pgSz w:w="11906" w:h="16838" w:code="9"/>
          <w:pgMar w:top="1418" w:right="1134" w:bottom="1418" w:left="1304" w:header="709" w:footer="709" w:gutter="0"/>
          <w:cols w:space="708"/>
          <w:titlePg/>
          <w:docGrid w:linePitch="360"/>
        </w:sectPr>
      </w:pPr>
    </w:p>
    <w:p w:rsidR="005D03D6" w:rsidRDefault="005D03D6" w:rsidP="00A577E1">
      <w:pPr>
        <w:jc w:val="center"/>
        <w:rPr>
          <w:b/>
          <w:bCs/>
          <w:sz w:val="28"/>
          <w:szCs w:val="28"/>
        </w:rPr>
      </w:pPr>
    </w:p>
    <w:sectPr w:rsidR="005D03D6" w:rsidSect="00C90BAC">
      <w:pgSz w:w="16838" w:h="11906" w:orient="landscape" w:code="9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36" w:rsidRDefault="00586036" w:rsidP="00CB24F6">
      <w:r>
        <w:separator/>
      </w:r>
    </w:p>
  </w:endnote>
  <w:endnote w:type="continuationSeparator" w:id="0">
    <w:p w:rsidR="00586036" w:rsidRDefault="00586036" w:rsidP="00CB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424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426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0735"/>
      <w:docPartObj>
        <w:docPartGallery w:val="Page Numbers (Bottom of Page)"/>
        <w:docPartUnique/>
      </w:docPartObj>
    </w:sdtPr>
    <w:sdtContent>
      <w:p w:rsidR="0053617E" w:rsidRDefault="006F6BC0">
        <w:pPr>
          <w:pStyle w:val="ab"/>
          <w:jc w:val="right"/>
        </w:pPr>
        <w:fldSimple w:instr=" PAGE   \* MERGEFORMAT ">
          <w:r w:rsidR="00442D12">
            <w:rPr>
              <w:noProof/>
            </w:rPr>
            <w:t>18</w:t>
          </w:r>
        </w:fldSimple>
      </w:p>
    </w:sdtContent>
  </w:sdt>
  <w:p w:rsidR="0053617E" w:rsidRDefault="005361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36" w:rsidRDefault="00586036" w:rsidP="00CB24F6">
      <w:r>
        <w:separator/>
      </w:r>
    </w:p>
  </w:footnote>
  <w:footnote w:type="continuationSeparator" w:id="0">
    <w:p w:rsidR="00586036" w:rsidRDefault="00586036" w:rsidP="00CB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8" w:hanging="12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6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4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2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20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0" w:hanging="216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B84AC8"/>
    <w:multiLevelType w:val="multilevel"/>
    <w:tmpl w:val="63B6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26649D"/>
    <w:multiLevelType w:val="multilevel"/>
    <w:tmpl w:val="9B185AE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068961A3"/>
    <w:multiLevelType w:val="hybridMultilevel"/>
    <w:tmpl w:val="CB56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22EF1"/>
    <w:multiLevelType w:val="hybridMultilevel"/>
    <w:tmpl w:val="2AA8C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FF3FAF"/>
    <w:multiLevelType w:val="hybridMultilevel"/>
    <w:tmpl w:val="5F0A6874"/>
    <w:lvl w:ilvl="0" w:tplc="591CF82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569CB"/>
    <w:multiLevelType w:val="multilevel"/>
    <w:tmpl w:val="A30A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0021D6"/>
    <w:multiLevelType w:val="multilevel"/>
    <w:tmpl w:val="A60C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7E1910"/>
    <w:multiLevelType w:val="hybridMultilevel"/>
    <w:tmpl w:val="B9AA232E"/>
    <w:lvl w:ilvl="0" w:tplc="A700567E">
      <w:start w:val="1"/>
      <w:numFmt w:val="decimal"/>
      <w:lvlText w:val="%1."/>
      <w:lvlJc w:val="left"/>
      <w:pPr>
        <w:ind w:left="1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6">
    <w:nsid w:val="1E07303F"/>
    <w:multiLevelType w:val="multilevel"/>
    <w:tmpl w:val="4A8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080D18"/>
    <w:multiLevelType w:val="hybridMultilevel"/>
    <w:tmpl w:val="4A64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27682"/>
    <w:multiLevelType w:val="hybridMultilevel"/>
    <w:tmpl w:val="4D5C56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1861D8"/>
    <w:multiLevelType w:val="hybridMultilevel"/>
    <w:tmpl w:val="EF86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C3E2C"/>
    <w:multiLevelType w:val="hybridMultilevel"/>
    <w:tmpl w:val="B56ED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95537D"/>
    <w:multiLevelType w:val="hybridMultilevel"/>
    <w:tmpl w:val="718A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C4595"/>
    <w:multiLevelType w:val="hybridMultilevel"/>
    <w:tmpl w:val="EE44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C6187"/>
    <w:multiLevelType w:val="hybridMultilevel"/>
    <w:tmpl w:val="20F6CE3C"/>
    <w:lvl w:ilvl="0" w:tplc="34947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1909CF"/>
    <w:multiLevelType w:val="multilevel"/>
    <w:tmpl w:val="E5D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6026DA"/>
    <w:multiLevelType w:val="multilevel"/>
    <w:tmpl w:val="551A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51FB0"/>
    <w:multiLevelType w:val="hybridMultilevel"/>
    <w:tmpl w:val="388CBD86"/>
    <w:lvl w:ilvl="0" w:tplc="3C80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9050F"/>
    <w:multiLevelType w:val="hybridMultilevel"/>
    <w:tmpl w:val="96EA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57C10"/>
    <w:multiLevelType w:val="hybridMultilevel"/>
    <w:tmpl w:val="F2AC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50EA0"/>
    <w:multiLevelType w:val="hybridMultilevel"/>
    <w:tmpl w:val="BABA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F32C1B"/>
    <w:multiLevelType w:val="hybridMultilevel"/>
    <w:tmpl w:val="D62E3884"/>
    <w:lvl w:ilvl="0" w:tplc="8882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442B0C"/>
    <w:multiLevelType w:val="hybridMultilevel"/>
    <w:tmpl w:val="2C58881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28502D"/>
    <w:multiLevelType w:val="hybridMultilevel"/>
    <w:tmpl w:val="3A28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C3BAA"/>
    <w:multiLevelType w:val="multilevel"/>
    <w:tmpl w:val="744A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2501D"/>
    <w:multiLevelType w:val="hybridMultilevel"/>
    <w:tmpl w:val="2488B908"/>
    <w:lvl w:ilvl="0" w:tplc="E110CE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D2A3A"/>
    <w:multiLevelType w:val="hybridMultilevel"/>
    <w:tmpl w:val="3CD8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00165"/>
    <w:multiLevelType w:val="hybridMultilevel"/>
    <w:tmpl w:val="0C3E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82541"/>
    <w:multiLevelType w:val="hybridMultilevel"/>
    <w:tmpl w:val="D41A67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2E218EA"/>
    <w:multiLevelType w:val="hybridMultilevel"/>
    <w:tmpl w:val="13D8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34765"/>
    <w:multiLevelType w:val="hybridMultilevel"/>
    <w:tmpl w:val="23A01A74"/>
    <w:lvl w:ilvl="0" w:tplc="EE90A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271AC7"/>
    <w:multiLevelType w:val="hybridMultilevel"/>
    <w:tmpl w:val="DE5A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E0195"/>
    <w:multiLevelType w:val="hybridMultilevel"/>
    <w:tmpl w:val="E57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A5732"/>
    <w:multiLevelType w:val="hybridMultilevel"/>
    <w:tmpl w:val="BD3E70E2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8"/>
  </w:num>
  <w:num w:numId="4">
    <w:abstractNumId w:val="7"/>
  </w:num>
  <w:num w:numId="5">
    <w:abstractNumId w:val="4"/>
  </w:num>
  <w:num w:numId="6">
    <w:abstractNumId w:val="24"/>
  </w:num>
  <w:num w:numId="7">
    <w:abstractNumId w:val="37"/>
  </w:num>
  <w:num w:numId="8">
    <w:abstractNumId w:val="35"/>
  </w:num>
  <w:num w:numId="9">
    <w:abstractNumId w:val="27"/>
  </w:num>
  <w:num w:numId="10">
    <w:abstractNumId w:val="39"/>
  </w:num>
  <w:num w:numId="11">
    <w:abstractNumId w:val="26"/>
  </w:num>
  <w:num w:numId="12">
    <w:abstractNumId w:val="23"/>
  </w:num>
  <w:num w:numId="13">
    <w:abstractNumId w:val="15"/>
  </w:num>
  <w:num w:numId="14">
    <w:abstractNumId w:val="20"/>
  </w:num>
  <w:num w:numId="15">
    <w:abstractNumId w:val="11"/>
  </w:num>
  <w:num w:numId="16">
    <w:abstractNumId w:val="41"/>
  </w:num>
  <w:num w:numId="17">
    <w:abstractNumId w:val="32"/>
  </w:num>
  <w:num w:numId="18">
    <w:abstractNumId w:val="29"/>
  </w:num>
  <w:num w:numId="19">
    <w:abstractNumId w:val="22"/>
  </w:num>
  <w:num w:numId="20">
    <w:abstractNumId w:val="28"/>
  </w:num>
  <w:num w:numId="21">
    <w:abstractNumId w:val="19"/>
  </w:num>
  <w:num w:numId="22">
    <w:abstractNumId w:val="42"/>
  </w:num>
  <w:num w:numId="23">
    <w:abstractNumId w:val="43"/>
  </w:num>
  <w:num w:numId="24">
    <w:abstractNumId w:val="34"/>
  </w:num>
  <w:num w:numId="25">
    <w:abstractNumId w:val="8"/>
  </w:num>
  <w:num w:numId="26">
    <w:abstractNumId w:val="16"/>
  </w:num>
  <w:num w:numId="27">
    <w:abstractNumId w:val="33"/>
  </w:num>
  <w:num w:numId="28">
    <w:abstractNumId w:val="25"/>
  </w:num>
  <w:num w:numId="29">
    <w:abstractNumId w:val="14"/>
  </w:num>
  <w:num w:numId="30">
    <w:abstractNumId w:val="36"/>
  </w:num>
  <w:num w:numId="31">
    <w:abstractNumId w:val="12"/>
  </w:num>
  <w:num w:numId="32">
    <w:abstractNumId w:val="40"/>
  </w:num>
  <w:num w:numId="33">
    <w:abstractNumId w:val="13"/>
  </w:num>
  <w:num w:numId="34">
    <w:abstractNumId w:val="31"/>
  </w:num>
  <w:num w:numId="35">
    <w:abstractNumId w:val="30"/>
  </w:num>
  <w:num w:numId="36">
    <w:abstractNumId w:val="17"/>
  </w:num>
  <w:num w:numId="37">
    <w:abstractNumId w:val="21"/>
  </w:num>
  <w:num w:numId="38">
    <w:abstractNumId w:val="10"/>
  </w:num>
  <w:num w:numId="39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4AC"/>
    <w:rsid w:val="00003A90"/>
    <w:rsid w:val="00036568"/>
    <w:rsid w:val="000425F3"/>
    <w:rsid w:val="00045E41"/>
    <w:rsid w:val="00070101"/>
    <w:rsid w:val="00097924"/>
    <w:rsid w:val="000A43BE"/>
    <w:rsid w:val="000C3992"/>
    <w:rsid w:val="000F10D8"/>
    <w:rsid w:val="00107B5F"/>
    <w:rsid w:val="001115EC"/>
    <w:rsid w:val="0011226F"/>
    <w:rsid w:val="00121C1A"/>
    <w:rsid w:val="00133E63"/>
    <w:rsid w:val="00161B7A"/>
    <w:rsid w:val="0018527C"/>
    <w:rsid w:val="001A20D7"/>
    <w:rsid w:val="001A3BFF"/>
    <w:rsid w:val="001D58B4"/>
    <w:rsid w:val="001E19CF"/>
    <w:rsid w:val="001F0DD5"/>
    <w:rsid w:val="00204FC0"/>
    <w:rsid w:val="00211755"/>
    <w:rsid w:val="002403C3"/>
    <w:rsid w:val="00261560"/>
    <w:rsid w:val="0028488B"/>
    <w:rsid w:val="00291B51"/>
    <w:rsid w:val="002D3F77"/>
    <w:rsid w:val="002E2F48"/>
    <w:rsid w:val="002F13B4"/>
    <w:rsid w:val="002F315A"/>
    <w:rsid w:val="00305C2D"/>
    <w:rsid w:val="00343604"/>
    <w:rsid w:val="00353415"/>
    <w:rsid w:val="003768D4"/>
    <w:rsid w:val="0038246F"/>
    <w:rsid w:val="003846A1"/>
    <w:rsid w:val="003A42A2"/>
    <w:rsid w:val="003B3976"/>
    <w:rsid w:val="003B5AEC"/>
    <w:rsid w:val="00413DE1"/>
    <w:rsid w:val="00432AD2"/>
    <w:rsid w:val="00442D12"/>
    <w:rsid w:val="00470566"/>
    <w:rsid w:val="004A2659"/>
    <w:rsid w:val="004A597A"/>
    <w:rsid w:val="004D68A9"/>
    <w:rsid w:val="004E620E"/>
    <w:rsid w:val="00503ABA"/>
    <w:rsid w:val="0053617E"/>
    <w:rsid w:val="005415F4"/>
    <w:rsid w:val="005427C0"/>
    <w:rsid w:val="00547517"/>
    <w:rsid w:val="00564BA6"/>
    <w:rsid w:val="00580B2A"/>
    <w:rsid w:val="00584C68"/>
    <w:rsid w:val="00586036"/>
    <w:rsid w:val="005B28CC"/>
    <w:rsid w:val="005C6148"/>
    <w:rsid w:val="005D03D6"/>
    <w:rsid w:val="005F2C5B"/>
    <w:rsid w:val="00646424"/>
    <w:rsid w:val="006578F4"/>
    <w:rsid w:val="00661141"/>
    <w:rsid w:val="0066348F"/>
    <w:rsid w:val="00673B9D"/>
    <w:rsid w:val="006D1E8C"/>
    <w:rsid w:val="006E4AF6"/>
    <w:rsid w:val="006F24DE"/>
    <w:rsid w:val="006F6BC0"/>
    <w:rsid w:val="00700006"/>
    <w:rsid w:val="007171D1"/>
    <w:rsid w:val="00753261"/>
    <w:rsid w:val="00761257"/>
    <w:rsid w:val="00762D6C"/>
    <w:rsid w:val="00766223"/>
    <w:rsid w:val="00773831"/>
    <w:rsid w:val="007973DA"/>
    <w:rsid w:val="007A7F33"/>
    <w:rsid w:val="007B3407"/>
    <w:rsid w:val="007C07AC"/>
    <w:rsid w:val="007C6687"/>
    <w:rsid w:val="007D2952"/>
    <w:rsid w:val="007F508F"/>
    <w:rsid w:val="00801E09"/>
    <w:rsid w:val="00811E0B"/>
    <w:rsid w:val="008151C8"/>
    <w:rsid w:val="00830FB9"/>
    <w:rsid w:val="00864615"/>
    <w:rsid w:val="008744A0"/>
    <w:rsid w:val="00875075"/>
    <w:rsid w:val="00883E8F"/>
    <w:rsid w:val="008C15EC"/>
    <w:rsid w:val="008C5D3E"/>
    <w:rsid w:val="008E70DA"/>
    <w:rsid w:val="0092204F"/>
    <w:rsid w:val="00930767"/>
    <w:rsid w:val="00936456"/>
    <w:rsid w:val="00940B1B"/>
    <w:rsid w:val="0096581A"/>
    <w:rsid w:val="00971E61"/>
    <w:rsid w:val="00976313"/>
    <w:rsid w:val="00987050"/>
    <w:rsid w:val="00991E95"/>
    <w:rsid w:val="009D16A0"/>
    <w:rsid w:val="009E13BA"/>
    <w:rsid w:val="009E2111"/>
    <w:rsid w:val="009E373E"/>
    <w:rsid w:val="00A151C0"/>
    <w:rsid w:val="00A41748"/>
    <w:rsid w:val="00A544CF"/>
    <w:rsid w:val="00A577E1"/>
    <w:rsid w:val="00A857E9"/>
    <w:rsid w:val="00A877F5"/>
    <w:rsid w:val="00A945FE"/>
    <w:rsid w:val="00AC0B3C"/>
    <w:rsid w:val="00AC47F4"/>
    <w:rsid w:val="00AF142A"/>
    <w:rsid w:val="00B12B30"/>
    <w:rsid w:val="00B30A82"/>
    <w:rsid w:val="00B6283A"/>
    <w:rsid w:val="00B81C0A"/>
    <w:rsid w:val="00BC4C1D"/>
    <w:rsid w:val="00C1589C"/>
    <w:rsid w:val="00C1658A"/>
    <w:rsid w:val="00C32177"/>
    <w:rsid w:val="00C74A89"/>
    <w:rsid w:val="00C759E7"/>
    <w:rsid w:val="00C86F8E"/>
    <w:rsid w:val="00C90BAC"/>
    <w:rsid w:val="00C91B86"/>
    <w:rsid w:val="00C92BBB"/>
    <w:rsid w:val="00CB24F6"/>
    <w:rsid w:val="00CB6F3D"/>
    <w:rsid w:val="00CE45BE"/>
    <w:rsid w:val="00D13D59"/>
    <w:rsid w:val="00D32434"/>
    <w:rsid w:val="00D34F08"/>
    <w:rsid w:val="00D3605F"/>
    <w:rsid w:val="00D57670"/>
    <w:rsid w:val="00D5777D"/>
    <w:rsid w:val="00D75416"/>
    <w:rsid w:val="00D81EDF"/>
    <w:rsid w:val="00D82490"/>
    <w:rsid w:val="00D8626F"/>
    <w:rsid w:val="00D91F63"/>
    <w:rsid w:val="00DC54AC"/>
    <w:rsid w:val="00DF36D5"/>
    <w:rsid w:val="00E01FFF"/>
    <w:rsid w:val="00E105E1"/>
    <w:rsid w:val="00E4081C"/>
    <w:rsid w:val="00E559B1"/>
    <w:rsid w:val="00E67247"/>
    <w:rsid w:val="00E872BF"/>
    <w:rsid w:val="00EA647F"/>
    <w:rsid w:val="00EB3839"/>
    <w:rsid w:val="00ED76DA"/>
    <w:rsid w:val="00F252F1"/>
    <w:rsid w:val="00F4699B"/>
    <w:rsid w:val="00F821B7"/>
    <w:rsid w:val="00FE2281"/>
    <w:rsid w:val="00FE3069"/>
    <w:rsid w:val="00FF21D7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27C"/>
    <w:pPr>
      <w:keepNext/>
      <w:numPr>
        <w:numId w:val="1"/>
      </w:numPr>
      <w:suppressAutoHyphens/>
      <w:autoSpaceDN w:val="0"/>
      <w:ind w:left="0" w:firstLine="709"/>
      <w:jc w:val="center"/>
      <w:outlineLvl w:val="0"/>
    </w:pPr>
    <w:rPr>
      <w:rFonts w:eastAsia="Calibri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64B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64BA6"/>
    <w:pPr>
      <w:keepNext/>
      <w:suppressAutoHyphens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F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F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F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F252F1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F252F1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27C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4B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21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52F1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F252F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Body Text"/>
    <w:basedOn w:val="a"/>
    <w:link w:val="a4"/>
    <w:unhideWhenUsed/>
    <w:rsid w:val="00DC54AC"/>
    <w:pPr>
      <w:suppressAutoHyphens/>
    </w:pPr>
    <w:rPr>
      <w:sz w:val="26"/>
      <w:lang w:eastAsia="ar-SA"/>
    </w:rPr>
  </w:style>
  <w:style w:type="character" w:customStyle="1" w:styleId="a4">
    <w:name w:val="Основной текст Знак"/>
    <w:basedOn w:val="a0"/>
    <w:link w:val="a3"/>
    <w:rsid w:val="00DC54AC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Body Text Indent"/>
    <w:basedOn w:val="a"/>
    <w:link w:val="a6"/>
    <w:unhideWhenUsed/>
    <w:rsid w:val="001852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8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nhideWhenUsed/>
    <w:rsid w:val="0018527C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18527C"/>
    <w:pPr>
      <w:widowControl w:val="0"/>
      <w:suppressAutoHyphens/>
      <w:autoSpaceDE w:val="0"/>
      <w:spacing w:before="280" w:after="280"/>
    </w:pPr>
    <w:rPr>
      <w:rFonts w:ascii="Arial Unicode MS" w:hAnsi="Arial Unicode MS" w:cs="Arial Unicode MS"/>
      <w:lang w:eastAsia="ar-SA"/>
    </w:rPr>
  </w:style>
  <w:style w:type="paragraph" w:styleId="a9">
    <w:name w:val="header"/>
    <w:basedOn w:val="a"/>
    <w:link w:val="aa"/>
    <w:uiPriority w:val="99"/>
    <w:unhideWhenUsed/>
    <w:rsid w:val="0018527C"/>
    <w:pPr>
      <w:suppressLineNumbers/>
      <w:tabs>
        <w:tab w:val="center" w:pos="4819"/>
        <w:tab w:val="right" w:pos="9638"/>
      </w:tabs>
      <w:suppressAutoHyphens/>
      <w:autoSpaceDN w:val="0"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18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8527C"/>
    <w:pPr>
      <w:tabs>
        <w:tab w:val="center" w:pos="4677"/>
        <w:tab w:val="right" w:pos="9355"/>
      </w:tabs>
      <w:suppressAutoHyphens/>
      <w:autoSpaceDN w:val="0"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18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18527C"/>
    <w:pPr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185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Title"/>
    <w:basedOn w:val="a"/>
    <w:next w:val="ad"/>
    <w:link w:val="af0"/>
    <w:uiPriority w:val="10"/>
    <w:qFormat/>
    <w:rsid w:val="0018527C"/>
    <w:pPr>
      <w:suppressAutoHyphens/>
      <w:autoSpaceDN w:val="0"/>
      <w:spacing w:after="200" w:line="276" w:lineRule="auto"/>
      <w:ind w:firstLine="720"/>
      <w:jc w:val="center"/>
    </w:pPr>
    <w:rPr>
      <w:rFonts w:eastAsia="Calibri"/>
      <w:b/>
      <w:sz w:val="28"/>
      <w:szCs w:val="28"/>
      <w:lang w:eastAsia="ar-SA"/>
    </w:rPr>
  </w:style>
  <w:style w:type="character" w:customStyle="1" w:styleId="af0">
    <w:name w:val="Название Знак"/>
    <w:basedOn w:val="a0"/>
    <w:link w:val="af"/>
    <w:uiPriority w:val="10"/>
    <w:rsid w:val="0018527C"/>
    <w:rPr>
      <w:rFonts w:ascii="Times New Roman" w:eastAsia="Calibri" w:hAnsi="Times New Roman" w:cs="Times New Roman"/>
      <w:b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18527C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character" w:customStyle="1" w:styleId="af2">
    <w:name w:val="Без интервала Знак"/>
    <w:link w:val="af1"/>
    <w:uiPriority w:val="1"/>
    <w:rsid w:val="00F252F1"/>
    <w:rPr>
      <w:rFonts w:ascii="Times New Roman" w:eastAsia="Arial" w:hAnsi="Times New Roman" w:cs="Times New Roman"/>
      <w:lang w:eastAsia="ar-SA"/>
    </w:rPr>
  </w:style>
  <w:style w:type="paragraph" w:customStyle="1" w:styleId="af3">
    <w:name w:val="Заголовок"/>
    <w:basedOn w:val="a"/>
    <w:next w:val="a3"/>
    <w:rsid w:val="0018527C"/>
    <w:pPr>
      <w:keepNext/>
      <w:suppressAutoHyphens/>
      <w:autoSpaceDN w:val="0"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1">
    <w:name w:val="Название1"/>
    <w:basedOn w:val="a"/>
    <w:rsid w:val="0018527C"/>
    <w:pPr>
      <w:suppressLineNumbers/>
      <w:suppressAutoHyphens/>
      <w:autoSpaceDN w:val="0"/>
      <w:spacing w:before="120" w:after="120"/>
    </w:pPr>
    <w:rPr>
      <w:rFonts w:ascii="Arial" w:hAnsi="Arial"/>
      <w:i/>
      <w:iCs/>
      <w:sz w:val="20"/>
      <w:lang w:eastAsia="ar-SA"/>
    </w:rPr>
  </w:style>
  <w:style w:type="paragraph" w:customStyle="1" w:styleId="12">
    <w:name w:val="Указатель1"/>
    <w:basedOn w:val="a"/>
    <w:rsid w:val="0018527C"/>
    <w:pPr>
      <w:suppressLineNumbers/>
      <w:suppressAutoHyphens/>
      <w:autoSpaceDN w:val="0"/>
    </w:pPr>
    <w:rPr>
      <w:rFonts w:ascii="Arial" w:hAnsi="Arial"/>
      <w:lang w:eastAsia="ar-SA"/>
    </w:rPr>
  </w:style>
  <w:style w:type="paragraph" w:customStyle="1" w:styleId="WW-">
    <w:name w:val="WW-Базовый"/>
    <w:rsid w:val="0018527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18527C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customStyle="1" w:styleId="af4">
    <w:name w:val="Содержимое таблицы"/>
    <w:basedOn w:val="a"/>
    <w:rsid w:val="0018527C"/>
    <w:pPr>
      <w:suppressLineNumbers/>
      <w:suppressAutoHyphens/>
      <w:autoSpaceDN w:val="0"/>
    </w:pPr>
    <w:rPr>
      <w:lang w:eastAsia="ar-SA"/>
    </w:rPr>
  </w:style>
  <w:style w:type="paragraph" w:customStyle="1" w:styleId="af5">
    <w:name w:val="Заголовок таблицы"/>
    <w:basedOn w:val="af4"/>
    <w:rsid w:val="0018527C"/>
    <w:pPr>
      <w:jc w:val="center"/>
    </w:pPr>
    <w:rPr>
      <w:b/>
      <w:bCs/>
    </w:rPr>
  </w:style>
  <w:style w:type="paragraph" w:customStyle="1" w:styleId="af6">
    <w:name w:val="Содержимое врезки"/>
    <w:basedOn w:val="a3"/>
    <w:rsid w:val="0018527C"/>
    <w:pPr>
      <w:autoSpaceDN w:val="0"/>
      <w:spacing w:line="276" w:lineRule="auto"/>
      <w:jc w:val="both"/>
    </w:pPr>
    <w:rPr>
      <w:rFonts w:eastAsia="Calibri"/>
      <w:color w:val="000000"/>
      <w:sz w:val="28"/>
    </w:rPr>
  </w:style>
  <w:style w:type="paragraph" w:customStyle="1" w:styleId="13">
    <w:name w:val="Обычный1"/>
    <w:rsid w:val="0018527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18527C"/>
  </w:style>
  <w:style w:type="character" w:customStyle="1" w:styleId="WW-Absatz-Standardschriftart">
    <w:name w:val="WW-Absatz-Standardschriftart"/>
    <w:rsid w:val="0018527C"/>
  </w:style>
  <w:style w:type="character" w:customStyle="1" w:styleId="WW-Absatz-Standardschriftart1">
    <w:name w:val="WW-Absatz-Standardschriftart1"/>
    <w:rsid w:val="0018527C"/>
  </w:style>
  <w:style w:type="character" w:customStyle="1" w:styleId="WW8Num1z0">
    <w:name w:val="WW8Num1z0"/>
    <w:rsid w:val="0018527C"/>
    <w:rPr>
      <w:rFonts w:ascii="Times New Roman" w:hAnsi="Times New Roman" w:cs="Times New Roman" w:hint="default"/>
      <w:color w:val="auto"/>
    </w:rPr>
  </w:style>
  <w:style w:type="character" w:customStyle="1" w:styleId="WW8Num5z0">
    <w:name w:val="WW8Num5z0"/>
    <w:rsid w:val="0018527C"/>
    <w:rPr>
      <w:color w:val="auto"/>
    </w:rPr>
  </w:style>
  <w:style w:type="character" w:customStyle="1" w:styleId="14">
    <w:name w:val="Основной шрифт абзаца1"/>
    <w:rsid w:val="0018527C"/>
  </w:style>
  <w:style w:type="character" w:customStyle="1" w:styleId="FontStyle43">
    <w:name w:val="Font Style43"/>
    <w:rsid w:val="0018527C"/>
    <w:rPr>
      <w:rFonts w:ascii="Times New Roman" w:hAnsi="Times New Roman" w:cs="Times New Roman" w:hint="default"/>
      <w:sz w:val="18"/>
    </w:rPr>
  </w:style>
  <w:style w:type="character" w:customStyle="1" w:styleId="af7">
    <w:name w:val="Символ нумерации"/>
    <w:rsid w:val="0018527C"/>
  </w:style>
  <w:style w:type="character" w:styleId="af8">
    <w:name w:val="Hyperlink"/>
    <w:basedOn w:val="14"/>
    <w:uiPriority w:val="99"/>
    <w:unhideWhenUsed/>
    <w:rsid w:val="0018527C"/>
    <w:rPr>
      <w:color w:val="000080"/>
      <w:u w:val="single"/>
    </w:rPr>
  </w:style>
  <w:style w:type="character" w:styleId="af9">
    <w:name w:val="Strong"/>
    <w:basedOn w:val="a0"/>
    <w:qFormat/>
    <w:rsid w:val="0018527C"/>
    <w:rPr>
      <w:b/>
      <w:bCs/>
    </w:rPr>
  </w:style>
  <w:style w:type="table" w:styleId="afa">
    <w:name w:val="Table Grid"/>
    <w:basedOn w:val="a1"/>
    <w:uiPriority w:val="59"/>
    <w:rsid w:val="00E5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CB24F6"/>
    <w:pPr>
      <w:ind w:left="708"/>
    </w:pPr>
  </w:style>
  <w:style w:type="paragraph" w:customStyle="1" w:styleId="Standard">
    <w:name w:val="Standard"/>
    <w:rsid w:val="00564BA6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Standard"/>
    <w:rsid w:val="00564BA6"/>
    <w:pPr>
      <w:ind w:firstLine="720"/>
      <w:jc w:val="both"/>
    </w:pPr>
    <w:rPr>
      <w:sz w:val="20"/>
      <w:szCs w:val="20"/>
      <w:lang w:bidi="ar-SA"/>
    </w:rPr>
  </w:style>
  <w:style w:type="paragraph" w:customStyle="1" w:styleId="afc">
    <w:name w:val="???????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  <w:textAlignment w:val="baseline"/>
    </w:pPr>
    <w:rPr>
      <w:rFonts w:ascii="Droid Sans Fallback" w:eastAsia="DejaVu Sans" w:hAnsi="Droid Sans Fallback" w:cs="Liberation Sans"/>
      <w:color w:val="FFFFFF"/>
      <w:kern w:val="1"/>
      <w:sz w:val="36"/>
      <w:szCs w:val="24"/>
      <w:lang w:eastAsia="zh-CN" w:bidi="hi-IN"/>
    </w:rPr>
  </w:style>
  <w:style w:type="character" w:customStyle="1" w:styleId="210">
    <w:name w:val="Основной текст 2 Знак1"/>
    <w:basedOn w:val="a0"/>
    <w:link w:val="22"/>
    <w:rsid w:val="00564B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20"/>
    <w:rsid w:val="00564BA6"/>
    <w:pPr>
      <w:suppressAutoHyphens/>
      <w:jc w:val="both"/>
    </w:pPr>
    <w:rPr>
      <w:sz w:val="28"/>
      <w:szCs w:val="20"/>
    </w:rPr>
  </w:style>
  <w:style w:type="character" w:customStyle="1" w:styleId="220">
    <w:name w:val="Основной текст 2 Знак2"/>
    <w:basedOn w:val="a0"/>
    <w:link w:val="22"/>
    <w:uiPriority w:val="99"/>
    <w:semiHidden/>
    <w:rsid w:val="00564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2"/>
    <w:rsid w:val="00564B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20"/>
    <w:uiPriority w:val="99"/>
    <w:rsid w:val="00564BA6"/>
    <w:pPr>
      <w:suppressAutoHyphens/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2"/>
    <w:uiPriority w:val="99"/>
    <w:semiHidden/>
    <w:rsid w:val="00564B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2 Знак"/>
    <w:basedOn w:val="a0"/>
    <w:link w:val="23"/>
    <w:rsid w:val="00564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Гиперссылка1"/>
    <w:rsid w:val="00564BA6"/>
    <w:rPr>
      <w:color w:val="0000FF"/>
      <w:u w:val="single"/>
    </w:rPr>
  </w:style>
  <w:style w:type="character" w:customStyle="1" w:styleId="-">
    <w:name w:val="Интернет-ссылка"/>
    <w:rsid w:val="00564BA6"/>
    <w:rPr>
      <w:color w:val="0000FF"/>
      <w:u w:val="single"/>
    </w:rPr>
  </w:style>
  <w:style w:type="character" w:styleId="afd">
    <w:name w:val="annotation reference"/>
    <w:rsid w:val="00564BA6"/>
    <w:rPr>
      <w:sz w:val="16"/>
      <w:szCs w:val="16"/>
    </w:rPr>
  </w:style>
  <w:style w:type="character" w:customStyle="1" w:styleId="afe">
    <w:name w:val="Текст примечания Знак"/>
    <w:basedOn w:val="a0"/>
    <w:rsid w:val="00564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e"/>
    <w:rsid w:val="00564BA6"/>
    <w:rPr>
      <w:b/>
      <w:bCs/>
    </w:rPr>
  </w:style>
  <w:style w:type="character" w:customStyle="1" w:styleId="aff0">
    <w:name w:val="Основной текст_"/>
    <w:rsid w:val="00564BA6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564BA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30"/>
      <w:sz w:val="24"/>
      <w:szCs w:val="24"/>
      <w:lang w:val="en-US"/>
    </w:rPr>
  </w:style>
  <w:style w:type="character" w:customStyle="1" w:styleId="24">
    <w:name w:val="Основной текст (2)_"/>
    <w:link w:val="25"/>
    <w:rsid w:val="00564BA6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64BA6"/>
    <w:pPr>
      <w:shd w:val="clear" w:color="auto" w:fill="FFFFFF"/>
      <w:suppressAutoHyphens/>
    </w:pPr>
    <w:rPr>
      <w:rFonts w:ascii="Arial" w:eastAsia="Arial" w:hAnsi="Arial" w:cs="Arial"/>
      <w:sz w:val="37"/>
      <w:szCs w:val="37"/>
      <w:lang w:eastAsia="en-US"/>
    </w:rPr>
  </w:style>
  <w:style w:type="character" w:styleId="aff1">
    <w:name w:val="Emphasis"/>
    <w:qFormat/>
    <w:rsid w:val="00564BA6"/>
    <w:rPr>
      <w:i/>
      <w:iCs/>
    </w:rPr>
  </w:style>
  <w:style w:type="character" w:styleId="aff2">
    <w:name w:val="page number"/>
    <w:basedOn w:val="a0"/>
    <w:rsid w:val="00564BA6"/>
  </w:style>
  <w:style w:type="character" w:customStyle="1" w:styleId="apple-converted-space">
    <w:name w:val="apple-converted-space"/>
    <w:basedOn w:val="a0"/>
    <w:rsid w:val="00564BA6"/>
  </w:style>
  <w:style w:type="character" w:customStyle="1" w:styleId="33">
    <w:name w:val="Основной текст 3 Знак"/>
    <w:basedOn w:val="a0"/>
    <w:link w:val="33"/>
    <w:uiPriority w:val="99"/>
    <w:rsid w:val="00564B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stLabel1">
    <w:name w:val="ListLabel 1"/>
    <w:rsid w:val="00564BA6"/>
    <w:rPr>
      <w:b/>
      <w:i w:val="0"/>
    </w:rPr>
  </w:style>
  <w:style w:type="character" w:customStyle="1" w:styleId="ListLabel2">
    <w:name w:val="ListLabel 2"/>
    <w:rsid w:val="00564BA6"/>
    <w:rPr>
      <w:b w:val="0"/>
    </w:rPr>
  </w:style>
  <w:style w:type="character" w:customStyle="1" w:styleId="ListLabel3">
    <w:name w:val="ListLabel 3"/>
    <w:rsid w:val="00564BA6"/>
    <w:rPr>
      <w:b/>
    </w:rPr>
  </w:style>
  <w:style w:type="character" w:customStyle="1" w:styleId="ListLabel4">
    <w:name w:val="ListLabel 4"/>
    <w:rsid w:val="00564BA6"/>
    <w:rPr>
      <w:rFonts w:cs="Times New Roman"/>
      <w:b/>
      <w:sz w:val="24"/>
      <w:szCs w:val="24"/>
    </w:rPr>
  </w:style>
  <w:style w:type="character" w:customStyle="1" w:styleId="ListLabel5">
    <w:name w:val="ListLabel 5"/>
    <w:rsid w:val="00564BA6"/>
    <w:rPr>
      <w:b/>
      <w:i w:val="0"/>
      <w:color w:val="00000A"/>
    </w:rPr>
  </w:style>
  <w:style w:type="character" w:customStyle="1" w:styleId="ListLabel6">
    <w:name w:val="ListLabel 6"/>
    <w:rsid w:val="00564BA6"/>
    <w:rPr>
      <w:color w:val="00000A"/>
      <w:sz w:val="28"/>
      <w:szCs w:val="28"/>
    </w:rPr>
  </w:style>
  <w:style w:type="character" w:customStyle="1" w:styleId="ListLabel7">
    <w:name w:val="ListLabel 7"/>
    <w:rsid w:val="00564BA6"/>
    <w:rPr>
      <w:rFonts w:cs="Courier New"/>
    </w:rPr>
  </w:style>
  <w:style w:type="paragraph" w:styleId="aff3">
    <w:name w:val="List"/>
    <w:basedOn w:val="a3"/>
    <w:rsid w:val="00564BA6"/>
    <w:pPr>
      <w:widowControl w:val="0"/>
      <w:spacing w:after="120" w:line="288" w:lineRule="auto"/>
    </w:pPr>
    <w:rPr>
      <w:rFonts w:eastAsia="Lucida Sans Unicode" w:cs="FreeSans"/>
      <w:sz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564BA6"/>
    <w:pPr>
      <w:ind w:left="240" w:hanging="240"/>
    </w:pPr>
  </w:style>
  <w:style w:type="paragraph" w:styleId="aff4">
    <w:name w:val="index heading"/>
    <w:basedOn w:val="a"/>
    <w:rsid w:val="00564BA6"/>
    <w:pPr>
      <w:suppressLineNumbers/>
      <w:suppressAutoHyphens/>
    </w:pPr>
    <w:rPr>
      <w:rFonts w:cs="FreeSans"/>
    </w:rPr>
  </w:style>
  <w:style w:type="paragraph" w:customStyle="1" w:styleId="aff5">
    <w:name w:val="Заглавие"/>
    <w:basedOn w:val="a"/>
    <w:rsid w:val="00564BA6"/>
    <w:pPr>
      <w:suppressLineNumbers/>
      <w:suppressAutoHyphens/>
      <w:spacing w:before="120" w:after="120"/>
    </w:pPr>
    <w:rPr>
      <w:rFonts w:cs="FreeSans"/>
      <w:i/>
      <w:iCs/>
    </w:rPr>
  </w:style>
  <w:style w:type="paragraph" w:customStyle="1" w:styleId="ConsPlusNormal">
    <w:name w:val="ConsPlusNormal"/>
    <w:rsid w:val="00564BA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7">
    <w:name w:val="заголовок 1"/>
    <w:basedOn w:val="a"/>
    <w:rsid w:val="00564BA6"/>
    <w:pPr>
      <w:keepNext/>
      <w:suppressAutoHyphens/>
      <w:jc w:val="center"/>
      <w:outlineLvl w:val="0"/>
    </w:pPr>
    <w:rPr>
      <w:b/>
      <w:bCs/>
      <w:sz w:val="28"/>
      <w:szCs w:val="28"/>
    </w:rPr>
  </w:style>
  <w:style w:type="paragraph" w:customStyle="1" w:styleId="aff6">
    <w:name w:val="Знак Знак Знак Знак Знак Знак Знак Знак Знак Знак Знак Знак Знак"/>
    <w:basedOn w:val="a"/>
    <w:rsid w:val="00564BA6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7">
    <w:name w:val="Текст выноски Знак"/>
    <w:basedOn w:val="a0"/>
    <w:link w:val="aff8"/>
    <w:rsid w:val="00564BA6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Balloon Text"/>
    <w:basedOn w:val="a"/>
    <w:link w:val="aff7"/>
    <w:rsid w:val="00564BA6"/>
    <w:pPr>
      <w:suppressAutoHyphens/>
    </w:pPr>
    <w:rPr>
      <w:rFonts w:ascii="Tahoma" w:hAnsi="Tahoma" w:cs="Tahoma"/>
      <w:sz w:val="16"/>
      <w:szCs w:val="16"/>
    </w:rPr>
  </w:style>
  <w:style w:type="paragraph" w:customStyle="1" w:styleId="TableNormal">
    <w:name w:val="TableNormal"/>
    <w:basedOn w:val="a"/>
    <w:rsid w:val="00564BA6"/>
    <w:pPr>
      <w:keepLines/>
      <w:suppressAutoHyphen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564BA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uppressAutoHyphens/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564BA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uppressAutoHyphens/>
      <w:spacing w:before="280" w:after="280"/>
    </w:pPr>
    <w:rPr>
      <w:rFonts w:ascii="Calibri" w:hAnsi="Calibri" w:cs="Calibri"/>
    </w:rPr>
  </w:style>
  <w:style w:type="paragraph" w:customStyle="1" w:styleId="prj2">
    <w:name w:val="prj2"/>
    <w:basedOn w:val="a"/>
    <w:rsid w:val="00564BA6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uppressAutoHyphens/>
      <w:spacing w:before="280" w:after="280"/>
    </w:pPr>
    <w:rPr>
      <w:rFonts w:ascii="Calibri" w:hAnsi="Calibri" w:cs="Calibri"/>
      <w:sz w:val="22"/>
      <w:szCs w:val="22"/>
    </w:rPr>
  </w:style>
  <w:style w:type="paragraph" w:styleId="aff9">
    <w:name w:val="annotation text"/>
    <w:basedOn w:val="a"/>
    <w:link w:val="18"/>
    <w:rsid w:val="00564BA6"/>
    <w:pPr>
      <w:suppressAutoHyphens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f9"/>
    <w:rsid w:val="00564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9"/>
    <w:link w:val="19"/>
    <w:rsid w:val="00564BA6"/>
    <w:rPr>
      <w:b/>
      <w:bCs/>
    </w:rPr>
  </w:style>
  <w:style w:type="character" w:customStyle="1" w:styleId="19">
    <w:name w:val="Тема примечания Знак1"/>
    <w:basedOn w:val="18"/>
    <w:link w:val="affa"/>
    <w:rsid w:val="00564BA6"/>
    <w:rPr>
      <w:b/>
      <w:bCs/>
    </w:rPr>
  </w:style>
  <w:style w:type="paragraph" w:customStyle="1" w:styleId="1a">
    <w:name w:val="Основной текст1"/>
    <w:basedOn w:val="a"/>
    <w:rsid w:val="00564BA6"/>
    <w:pPr>
      <w:shd w:val="clear" w:color="auto" w:fill="FFFFFF"/>
      <w:suppressAutoHyphens/>
    </w:pPr>
    <w:rPr>
      <w:rFonts w:ascii="Arial" w:eastAsia="Arial" w:hAnsi="Arial" w:cs="Arial"/>
      <w:lang w:eastAsia="en-US"/>
    </w:rPr>
  </w:style>
  <w:style w:type="paragraph" w:customStyle="1" w:styleId="affb">
    <w:name w:val="?????? ?? ???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affc">
    <w:name w:val="?????? ? 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affd">
    <w:name w:val="?????? ??? ??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affe">
    <w:name w:val="?????? ??? ??????? ? 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afff">
    <w:name w:val="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afff0">
    <w:name w:val="???????? 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afff1">
    <w:name w:val="???????????? ?????? ?? ?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afff2">
    <w:name w:val="?????? ?????? ? ????????"/>
    <w:basedOn w:val="afc"/>
    <w:rsid w:val="00564BA6"/>
    <w:pPr>
      <w:ind w:firstLine="340"/>
      <w:textAlignment w:val="auto"/>
    </w:pPr>
    <w:rPr>
      <w:kern w:val="0"/>
      <w:lang w:eastAsia="en-US" w:bidi="ar-SA"/>
    </w:rPr>
  </w:style>
  <w:style w:type="paragraph" w:customStyle="1" w:styleId="afff3">
    <w:name w:val="???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1b">
    <w:name w:val="???????? 1"/>
    <w:basedOn w:val="afc"/>
    <w:rsid w:val="00564BA6"/>
    <w:pPr>
      <w:jc w:val="center"/>
      <w:textAlignment w:val="auto"/>
    </w:pPr>
    <w:rPr>
      <w:kern w:val="0"/>
      <w:lang w:eastAsia="en-US" w:bidi="ar-SA"/>
    </w:rPr>
  </w:style>
  <w:style w:type="paragraph" w:customStyle="1" w:styleId="26">
    <w:name w:val="???????? 2"/>
    <w:basedOn w:val="afc"/>
    <w:rsid w:val="00564BA6"/>
    <w:pPr>
      <w:spacing w:before="57" w:after="57"/>
      <w:ind w:right="113"/>
      <w:jc w:val="center"/>
      <w:textAlignment w:val="auto"/>
    </w:pPr>
    <w:rPr>
      <w:kern w:val="0"/>
      <w:lang w:eastAsia="en-US" w:bidi="ar-SA"/>
    </w:rPr>
  </w:style>
  <w:style w:type="paragraph" w:customStyle="1" w:styleId="afff4">
    <w:name w:val="?????????"/>
    <w:basedOn w:val="afc"/>
    <w:rsid w:val="00564BA6"/>
    <w:pPr>
      <w:spacing w:before="238" w:after="119"/>
      <w:textAlignment w:val="auto"/>
    </w:pPr>
    <w:rPr>
      <w:kern w:val="0"/>
      <w:lang w:eastAsia="en-US" w:bidi="ar-SA"/>
    </w:rPr>
  </w:style>
  <w:style w:type="paragraph" w:customStyle="1" w:styleId="1c">
    <w:name w:val="????????? 1"/>
    <w:basedOn w:val="afc"/>
    <w:rsid w:val="00564BA6"/>
    <w:pPr>
      <w:spacing w:before="238" w:after="119"/>
      <w:textAlignment w:val="auto"/>
    </w:pPr>
    <w:rPr>
      <w:kern w:val="0"/>
      <w:lang w:eastAsia="en-US" w:bidi="ar-SA"/>
    </w:rPr>
  </w:style>
  <w:style w:type="paragraph" w:customStyle="1" w:styleId="27">
    <w:name w:val="????????? 2"/>
    <w:basedOn w:val="afc"/>
    <w:rsid w:val="00564BA6"/>
    <w:pPr>
      <w:spacing w:before="238" w:after="119"/>
      <w:textAlignment w:val="auto"/>
    </w:pPr>
    <w:rPr>
      <w:kern w:val="0"/>
      <w:lang w:eastAsia="en-US" w:bidi="ar-SA"/>
    </w:rPr>
  </w:style>
  <w:style w:type="paragraph" w:customStyle="1" w:styleId="afff5">
    <w:name w:val="????????? ?????"/>
    <w:basedOn w:val="afc"/>
    <w:rsid w:val="00564BA6"/>
    <w:pPr>
      <w:textAlignment w:val="auto"/>
    </w:pPr>
    <w:rPr>
      <w:kern w:val="0"/>
      <w:lang w:eastAsia="en-US" w:bidi="ar-SA"/>
    </w:rPr>
  </w:style>
  <w:style w:type="paragraph" w:customStyle="1" w:styleId="LTGliederung1">
    <w:name w:val="???????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LTGliederung2">
    <w:name w:val="???????~LT~Gliederung 2"/>
    <w:basedOn w:val="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LTGliederung3">
    <w:name w:val="???????~LT~Gliederung 3"/>
    <w:basedOn w:val="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LTGliederung4">
    <w:name w:val="???????~LT~Gliederung 4"/>
    <w:basedOn w:val="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LTGliederung5">
    <w:name w:val="???????~LT~Gliederung 5"/>
    <w:basedOn w:val="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LTGliederung6">
    <w:name w:val="???????~LT~Gliederung 6"/>
    <w:basedOn w:val="LTGliederung5"/>
    <w:rsid w:val="00564BA6"/>
  </w:style>
  <w:style w:type="paragraph" w:customStyle="1" w:styleId="LTGliederung7">
    <w:name w:val="???????~LT~Gliederung 7"/>
    <w:basedOn w:val="LTGliederung6"/>
    <w:rsid w:val="00564BA6"/>
  </w:style>
  <w:style w:type="paragraph" w:customStyle="1" w:styleId="LTGliederung8">
    <w:name w:val="???????~LT~Gliederung 8"/>
    <w:basedOn w:val="LTGliederung7"/>
    <w:rsid w:val="00564BA6"/>
  </w:style>
  <w:style w:type="paragraph" w:customStyle="1" w:styleId="LTGliederung9">
    <w:name w:val="???????~LT~Gliederung 9"/>
    <w:basedOn w:val="LTGliederung8"/>
    <w:rsid w:val="00564BA6"/>
  </w:style>
  <w:style w:type="paragraph" w:customStyle="1" w:styleId="LTTitel">
    <w:name w:val="???????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LTUntertitel">
    <w:name w:val="???????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LTNotizen">
    <w:name w:val="???????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LTHintergrundobjekte">
    <w:name w:val="???????~LT~Hintergrundobjekte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000000"/>
      <w:sz w:val="36"/>
      <w:szCs w:val="24"/>
    </w:rPr>
  </w:style>
  <w:style w:type="paragraph" w:customStyle="1" w:styleId="LTHintergrund">
    <w:name w:val="???????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default0">
    <w:name w:val="default"/>
    <w:rsid w:val="00564BA6"/>
    <w:pPr>
      <w:suppressAutoHyphens/>
      <w:spacing w:after="0"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paragraph" w:customStyle="1" w:styleId="gray1">
    <w:name w:val="gray1"/>
    <w:basedOn w:val="default0"/>
    <w:rsid w:val="00564BA6"/>
  </w:style>
  <w:style w:type="paragraph" w:customStyle="1" w:styleId="gray2">
    <w:name w:val="gray2"/>
    <w:basedOn w:val="default0"/>
    <w:rsid w:val="00564BA6"/>
  </w:style>
  <w:style w:type="paragraph" w:customStyle="1" w:styleId="gray3">
    <w:name w:val="gray3"/>
    <w:basedOn w:val="default0"/>
    <w:rsid w:val="00564BA6"/>
  </w:style>
  <w:style w:type="paragraph" w:customStyle="1" w:styleId="bw1">
    <w:name w:val="bw1"/>
    <w:basedOn w:val="default0"/>
    <w:rsid w:val="00564BA6"/>
  </w:style>
  <w:style w:type="paragraph" w:customStyle="1" w:styleId="bw2">
    <w:name w:val="bw2"/>
    <w:basedOn w:val="default0"/>
    <w:rsid w:val="00564BA6"/>
  </w:style>
  <w:style w:type="paragraph" w:customStyle="1" w:styleId="bw3">
    <w:name w:val="bw3"/>
    <w:basedOn w:val="default0"/>
    <w:rsid w:val="00564BA6"/>
  </w:style>
  <w:style w:type="paragraph" w:customStyle="1" w:styleId="orange1">
    <w:name w:val="orange1"/>
    <w:basedOn w:val="default0"/>
    <w:rsid w:val="00564BA6"/>
  </w:style>
  <w:style w:type="paragraph" w:customStyle="1" w:styleId="orange2">
    <w:name w:val="orange2"/>
    <w:basedOn w:val="default0"/>
    <w:rsid w:val="00564BA6"/>
  </w:style>
  <w:style w:type="paragraph" w:customStyle="1" w:styleId="orange3">
    <w:name w:val="orange3"/>
    <w:basedOn w:val="default0"/>
    <w:rsid w:val="00564BA6"/>
  </w:style>
  <w:style w:type="paragraph" w:customStyle="1" w:styleId="turquoise1">
    <w:name w:val="turquoise1"/>
    <w:basedOn w:val="default0"/>
    <w:rsid w:val="00564BA6"/>
  </w:style>
  <w:style w:type="paragraph" w:customStyle="1" w:styleId="turquoise2">
    <w:name w:val="turquoise2"/>
    <w:basedOn w:val="default0"/>
    <w:rsid w:val="00564BA6"/>
  </w:style>
  <w:style w:type="paragraph" w:customStyle="1" w:styleId="turquoise3">
    <w:name w:val="turquoise3"/>
    <w:basedOn w:val="default0"/>
    <w:rsid w:val="00564BA6"/>
  </w:style>
  <w:style w:type="paragraph" w:customStyle="1" w:styleId="blue1">
    <w:name w:val="blue1"/>
    <w:basedOn w:val="default0"/>
    <w:rsid w:val="00564BA6"/>
  </w:style>
  <w:style w:type="paragraph" w:customStyle="1" w:styleId="blue2">
    <w:name w:val="blue2"/>
    <w:basedOn w:val="default0"/>
    <w:rsid w:val="00564BA6"/>
  </w:style>
  <w:style w:type="paragraph" w:customStyle="1" w:styleId="blue3">
    <w:name w:val="blue3"/>
    <w:basedOn w:val="default0"/>
    <w:rsid w:val="00564BA6"/>
  </w:style>
  <w:style w:type="paragraph" w:customStyle="1" w:styleId="sun1">
    <w:name w:val="sun1"/>
    <w:basedOn w:val="default0"/>
    <w:rsid w:val="00564BA6"/>
  </w:style>
  <w:style w:type="paragraph" w:customStyle="1" w:styleId="sun2">
    <w:name w:val="sun2"/>
    <w:basedOn w:val="default0"/>
    <w:rsid w:val="00564BA6"/>
  </w:style>
  <w:style w:type="paragraph" w:customStyle="1" w:styleId="sun3">
    <w:name w:val="sun3"/>
    <w:basedOn w:val="default0"/>
    <w:rsid w:val="00564BA6"/>
  </w:style>
  <w:style w:type="paragraph" w:customStyle="1" w:styleId="earth1">
    <w:name w:val="earth1"/>
    <w:basedOn w:val="default0"/>
    <w:rsid w:val="00564BA6"/>
  </w:style>
  <w:style w:type="paragraph" w:customStyle="1" w:styleId="earth2">
    <w:name w:val="earth2"/>
    <w:basedOn w:val="default0"/>
    <w:rsid w:val="00564BA6"/>
  </w:style>
  <w:style w:type="paragraph" w:customStyle="1" w:styleId="earth3">
    <w:name w:val="earth3"/>
    <w:basedOn w:val="default0"/>
    <w:rsid w:val="00564BA6"/>
  </w:style>
  <w:style w:type="paragraph" w:customStyle="1" w:styleId="green1">
    <w:name w:val="green1"/>
    <w:basedOn w:val="default0"/>
    <w:rsid w:val="00564BA6"/>
  </w:style>
  <w:style w:type="paragraph" w:customStyle="1" w:styleId="green2">
    <w:name w:val="green2"/>
    <w:basedOn w:val="default0"/>
    <w:rsid w:val="00564BA6"/>
  </w:style>
  <w:style w:type="paragraph" w:customStyle="1" w:styleId="green3">
    <w:name w:val="green3"/>
    <w:basedOn w:val="default0"/>
    <w:rsid w:val="00564BA6"/>
  </w:style>
  <w:style w:type="paragraph" w:customStyle="1" w:styleId="seetang1">
    <w:name w:val="seetang1"/>
    <w:basedOn w:val="default0"/>
    <w:rsid w:val="00564BA6"/>
  </w:style>
  <w:style w:type="paragraph" w:customStyle="1" w:styleId="seetang2">
    <w:name w:val="seetang2"/>
    <w:basedOn w:val="default0"/>
    <w:rsid w:val="00564BA6"/>
  </w:style>
  <w:style w:type="paragraph" w:customStyle="1" w:styleId="seetang3">
    <w:name w:val="seetang3"/>
    <w:basedOn w:val="default0"/>
    <w:rsid w:val="00564BA6"/>
  </w:style>
  <w:style w:type="paragraph" w:customStyle="1" w:styleId="lightblue1">
    <w:name w:val="lightblue1"/>
    <w:basedOn w:val="default0"/>
    <w:rsid w:val="00564BA6"/>
  </w:style>
  <w:style w:type="paragraph" w:customStyle="1" w:styleId="lightblue2">
    <w:name w:val="lightblue2"/>
    <w:basedOn w:val="default0"/>
    <w:rsid w:val="00564BA6"/>
  </w:style>
  <w:style w:type="paragraph" w:customStyle="1" w:styleId="lightblue3">
    <w:name w:val="lightblue3"/>
    <w:basedOn w:val="default0"/>
    <w:rsid w:val="00564BA6"/>
  </w:style>
  <w:style w:type="paragraph" w:customStyle="1" w:styleId="yellow1">
    <w:name w:val="yellow1"/>
    <w:basedOn w:val="default0"/>
    <w:rsid w:val="00564BA6"/>
  </w:style>
  <w:style w:type="paragraph" w:customStyle="1" w:styleId="yellow2">
    <w:name w:val="yellow2"/>
    <w:basedOn w:val="default0"/>
    <w:rsid w:val="00564BA6"/>
  </w:style>
  <w:style w:type="paragraph" w:customStyle="1" w:styleId="yellow3">
    <w:name w:val="yellow3"/>
    <w:basedOn w:val="default0"/>
    <w:rsid w:val="00564BA6"/>
  </w:style>
  <w:style w:type="paragraph" w:customStyle="1" w:styleId="afff6">
    <w:name w:val="????????????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afff7">
    <w:name w:val="??????? ????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afff8">
    <w:name w:val="???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afff9">
    <w:name w:val="??????????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34">
    <w:name w:val="????????? 3"/>
    <w:basedOn w:val="27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 w:after="0"/>
    </w:pPr>
    <w:rPr>
      <w:color w:val="464646"/>
      <w:sz w:val="48"/>
    </w:rPr>
  </w:style>
  <w:style w:type="paragraph" w:customStyle="1" w:styleId="41">
    <w:name w:val="????????? 4"/>
    <w:basedOn w:val="34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51">
    <w:name w:val="????????? 5"/>
    <w:basedOn w:val="41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61">
    <w:name w:val="????????? 6"/>
    <w:basedOn w:val="51"/>
    <w:rsid w:val="00564BA6"/>
  </w:style>
  <w:style w:type="paragraph" w:customStyle="1" w:styleId="71">
    <w:name w:val="????????? 7"/>
    <w:basedOn w:val="61"/>
    <w:rsid w:val="00564BA6"/>
  </w:style>
  <w:style w:type="paragraph" w:customStyle="1" w:styleId="81">
    <w:name w:val="????????? 8"/>
    <w:basedOn w:val="71"/>
    <w:rsid w:val="00564BA6"/>
  </w:style>
  <w:style w:type="paragraph" w:customStyle="1" w:styleId="91">
    <w:name w:val="????????? 9"/>
    <w:basedOn w:val="81"/>
    <w:rsid w:val="00564BA6"/>
  </w:style>
  <w:style w:type="paragraph" w:customStyle="1" w:styleId="1LTGliederung1">
    <w:name w:val="????????1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LTGliederung2">
    <w:name w:val="????????1~LT~Gliederung 2"/>
    <w:basedOn w:val="1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1LTGliederung3">
    <w:name w:val="????????1~LT~Gliederung 3"/>
    <w:basedOn w:val="1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1LTGliederung4">
    <w:name w:val="????????1~LT~Gliederung 4"/>
    <w:basedOn w:val="1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1LTGliederung5">
    <w:name w:val="????????1~LT~Gliederung 5"/>
    <w:basedOn w:val="1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1LTGliederung6">
    <w:name w:val="????????1~LT~Gliederung 6"/>
    <w:basedOn w:val="1LTGliederung5"/>
    <w:rsid w:val="00564BA6"/>
  </w:style>
  <w:style w:type="paragraph" w:customStyle="1" w:styleId="1LTGliederung7">
    <w:name w:val="????????1~LT~Gliederung 7"/>
    <w:basedOn w:val="1LTGliederung6"/>
    <w:rsid w:val="00564BA6"/>
  </w:style>
  <w:style w:type="paragraph" w:customStyle="1" w:styleId="1LTGliederung8">
    <w:name w:val="????????1~LT~Gliederung 8"/>
    <w:basedOn w:val="1LTGliederung7"/>
    <w:rsid w:val="00564BA6"/>
  </w:style>
  <w:style w:type="paragraph" w:customStyle="1" w:styleId="1LTGliederung9">
    <w:name w:val="????????1~LT~Gliederung 9"/>
    <w:basedOn w:val="1LTGliederung8"/>
    <w:rsid w:val="00564BA6"/>
  </w:style>
  <w:style w:type="paragraph" w:customStyle="1" w:styleId="1LTTitel">
    <w:name w:val="????????1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1LTUntertitel">
    <w:name w:val="????????1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LTNotizen">
    <w:name w:val="????????1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1LTHintergrundobjekte">
    <w:name w:val="????????1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1LTHintergrund">
    <w:name w:val="????????1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2LTGliederung1">
    <w:name w:val="????????2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2LTGliederung2">
    <w:name w:val="????????2~LT~Gliederung 2"/>
    <w:basedOn w:val="2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2LTGliederung3">
    <w:name w:val="????????2~LT~Gliederung 3"/>
    <w:basedOn w:val="2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2LTGliederung4">
    <w:name w:val="????????2~LT~Gliederung 4"/>
    <w:basedOn w:val="2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2LTGliederung5">
    <w:name w:val="????????2~LT~Gliederung 5"/>
    <w:basedOn w:val="2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2LTGliederung6">
    <w:name w:val="????????2~LT~Gliederung 6"/>
    <w:basedOn w:val="2LTGliederung5"/>
    <w:rsid w:val="00564BA6"/>
  </w:style>
  <w:style w:type="paragraph" w:customStyle="1" w:styleId="2LTGliederung7">
    <w:name w:val="????????2~LT~Gliederung 7"/>
    <w:basedOn w:val="2LTGliederung6"/>
    <w:rsid w:val="00564BA6"/>
  </w:style>
  <w:style w:type="paragraph" w:customStyle="1" w:styleId="2LTGliederung8">
    <w:name w:val="????????2~LT~Gliederung 8"/>
    <w:basedOn w:val="2LTGliederung7"/>
    <w:rsid w:val="00564BA6"/>
  </w:style>
  <w:style w:type="paragraph" w:customStyle="1" w:styleId="2LTGliederung9">
    <w:name w:val="????????2~LT~Gliederung 9"/>
    <w:basedOn w:val="2LTGliederung8"/>
    <w:rsid w:val="00564BA6"/>
  </w:style>
  <w:style w:type="paragraph" w:customStyle="1" w:styleId="2LTTitel">
    <w:name w:val="????????2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2LTUntertitel">
    <w:name w:val="????????2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2LTNotizen">
    <w:name w:val="????????2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2LTHintergrundobjekte">
    <w:name w:val="????????2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2LTHintergrund">
    <w:name w:val="????????2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3LTGliederung1">
    <w:name w:val="????????3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3LTGliederung2">
    <w:name w:val="????????3~LT~Gliederung 2"/>
    <w:basedOn w:val="3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3LTGliederung3">
    <w:name w:val="????????3~LT~Gliederung 3"/>
    <w:basedOn w:val="3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3LTGliederung4">
    <w:name w:val="????????3~LT~Gliederung 4"/>
    <w:basedOn w:val="3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3LTGliederung5">
    <w:name w:val="????????3~LT~Gliederung 5"/>
    <w:basedOn w:val="3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3LTGliederung6">
    <w:name w:val="????????3~LT~Gliederung 6"/>
    <w:basedOn w:val="3LTGliederung5"/>
    <w:rsid w:val="00564BA6"/>
  </w:style>
  <w:style w:type="paragraph" w:customStyle="1" w:styleId="3LTGliederung7">
    <w:name w:val="????????3~LT~Gliederung 7"/>
    <w:basedOn w:val="3LTGliederung6"/>
    <w:rsid w:val="00564BA6"/>
  </w:style>
  <w:style w:type="paragraph" w:customStyle="1" w:styleId="3LTGliederung8">
    <w:name w:val="????????3~LT~Gliederung 8"/>
    <w:basedOn w:val="3LTGliederung7"/>
    <w:rsid w:val="00564BA6"/>
  </w:style>
  <w:style w:type="paragraph" w:customStyle="1" w:styleId="3LTGliederung9">
    <w:name w:val="????????3~LT~Gliederung 9"/>
    <w:basedOn w:val="3LTGliederung8"/>
    <w:rsid w:val="00564BA6"/>
  </w:style>
  <w:style w:type="paragraph" w:customStyle="1" w:styleId="3LTTitel">
    <w:name w:val="????????3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3LTUntertitel">
    <w:name w:val="????????3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3LTNotizen">
    <w:name w:val="????????3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3LTHintergrundobjekte">
    <w:name w:val="????????3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3LTHintergrund">
    <w:name w:val="????????3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4LTGliederung1">
    <w:name w:val="????????4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4LTGliederung2">
    <w:name w:val="????????4~LT~Gliederung 2"/>
    <w:basedOn w:val="4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4LTGliederung3">
    <w:name w:val="????????4~LT~Gliederung 3"/>
    <w:basedOn w:val="4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4LTGliederung4">
    <w:name w:val="????????4~LT~Gliederung 4"/>
    <w:basedOn w:val="4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4LTGliederung5">
    <w:name w:val="????????4~LT~Gliederung 5"/>
    <w:basedOn w:val="4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4LTGliederung6">
    <w:name w:val="????????4~LT~Gliederung 6"/>
    <w:basedOn w:val="4LTGliederung5"/>
    <w:rsid w:val="00564BA6"/>
  </w:style>
  <w:style w:type="paragraph" w:customStyle="1" w:styleId="4LTGliederung7">
    <w:name w:val="????????4~LT~Gliederung 7"/>
    <w:basedOn w:val="4LTGliederung6"/>
    <w:rsid w:val="00564BA6"/>
  </w:style>
  <w:style w:type="paragraph" w:customStyle="1" w:styleId="4LTGliederung8">
    <w:name w:val="????????4~LT~Gliederung 8"/>
    <w:basedOn w:val="4LTGliederung7"/>
    <w:rsid w:val="00564BA6"/>
  </w:style>
  <w:style w:type="paragraph" w:customStyle="1" w:styleId="4LTGliederung9">
    <w:name w:val="????????4~LT~Gliederung 9"/>
    <w:basedOn w:val="4LTGliederung8"/>
    <w:rsid w:val="00564BA6"/>
  </w:style>
  <w:style w:type="paragraph" w:customStyle="1" w:styleId="4LTTitel">
    <w:name w:val="????????4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4LTUntertitel">
    <w:name w:val="????????4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4LTNotizen">
    <w:name w:val="????????4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4LTHintergrundobjekte">
    <w:name w:val="????????4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4LTHintergrund">
    <w:name w:val="????????4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5LTGliederung1">
    <w:name w:val="????????5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5LTGliederung2">
    <w:name w:val="????????5~LT~Gliederung 2"/>
    <w:basedOn w:val="5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5LTGliederung3">
    <w:name w:val="????????5~LT~Gliederung 3"/>
    <w:basedOn w:val="5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5LTGliederung4">
    <w:name w:val="????????5~LT~Gliederung 4"/>
    <w:basedOn w:val="5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5LTGliederung5">
    <w:name w:val="????????5~LT~Gliederung 5"/>
    <w:basedOn w:val="5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5LTGliederung6">
    <w:name w:val="????????5~LT~Gliederung 6"/>
    <w:basedOn w:val="5LTGliederung5"/>
    <w:rsid w:val="00564BA6"/>
  </w:style>
  <w:style w:type="paragraph" w:customStyle="1" w:styleId="5LTGliederung7">
    <w:name w:val="????????5~LT~Gliederung 7"/>
    <w:basedOn w:val="5LTGliederung6"/>
    <w:rsid w:val="00564BA6"/>
  </w:style>
  <w:style w:type="paragraph" w:customStyle="1" w:styleId="5LTGliederung8">
    <w:name w:val="????????5~LT~Gliederung 8"/>
    <w:basedOn w:val="5LTGliederung7"/>
    <w:rsid w:val="00564BA6"/>
  </w:style>
  <w:style w:type="paragraph" w:customStyle="1" w:styleId="5LTGliederung9">
    <w:name w:val="????????5~LT~Gliederung 9"/>
    <w:basedOn w:val="5LTGliederung8"/>
    <w:rsid w:val="00564BA6"/>
  </w:style>
  <w:style w:type="paragraph" w:customStyle="1" w:styleId="5LTTitel">
    <w:name w:val="????????5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5LTUntertitel">
    <w:name w:val="????????5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5LTNotizen">
    <w:name w:val="????????5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5LTHintergrundobjekte">
    <w:name w:val="????????5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5LTHintergrund">
    <w:name w:val="????????5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6LTGliederung1">
    <w:name w:val="????????6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6LTGliederung2">
    <w:name w:val="????????6~LT~Gliederung 2"/>
    <w:basedOn w:val="6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6LTGliederung3">
    <w:name w:val="????????6~LT~Gliederung 3"/>
    <w:basedOn w:val="6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6LTGliederung4">
    <w:name w:val="????????6~LT~Gliederung 4"/>
    <w:basedOn w:val="6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6LTGliederung5">
    <w:name w:val="????????6~LT~Gliederung 5"/>
    <w:basedOn w:val="6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6LTGliederung6">
    <w:name w:val="????????6~LT~Gliederung 6"/>
    <w:basedOn w:val="6LTGliederung5"/>
    <w:rsid w:val="00564BA6"/>
  </w:style>
  <w:style w:type="paragraph" w:customStyle="1" w:styleId="6LTGliederung7">
    <w:name w:val="????????6~LT~Gliederung 7"/>
    <w:basedOn w:val="6LTGliederung6"/>
    <w:rsid w:val="00564BA6"/>
  </w:style>
  <w:style w:type="paragraph" w:customStyle="1" w:styleId="6LTGliederung8">
    <w:name w:val="????????6~LT~Gliederung 8"/>
    <w:basedOn w:val="6LTGliederung7"/>
    <w:rsid w:val="00564BA6"/>
  </w:style>
  <w:style w:type="paragraph" w:customStyle="1" w:styleId="6LTGliederung9">
    <w:name w:val="????????6~LT~Gliederung 9"/>
    <w:basedOn w:val="6LTGliederung8"/>
    <w:rsid w:val="00564BA6"/>
  </w:style>
  <w:style w:type="paragraph" w:customStyle="1" w:styleId="6LTTitel">
    <w:name w:val="????????6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6LTUntertitel">
    <w:name w:val="????????6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6LTNotizen">
    <w:name w:val="????????6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6LTHintergrundobjekte">
    <w:name w:val="????????6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6LTHintergrund">
    <w:name w:val="????????6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7LTGliederung1">
    <w:name w:val="????????7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7LTGliederung2">
    <w:name w:val="????????7~LT~Gliederung 2"/>
    <w:basedOn w:val="7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7LTGliederung3">
    <w:name w:val="????????7~LT~Gliederung 3"/>
    <w:basedOn w:val="7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7LTGliederung4">
    <w:name w:val="????????7~LT~Gliederung 4"/>
    <w:basedOn w:val="7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7LTGliederung5">
    <w:name w:val="????????7~LT~Gliederung 5"/>
    <w:basedOn w:val="7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7LTGliederung6">
    <w:name w:val="????????7~LT~Gliederung 6"/>
    <w:basedOn w:val="7LTGliederung5"/>
    <w:rsid w:val="00564BA6"/>
  </w:style>
  <w:style w:type="paragraph" w:customStyle="1" w:styleId="7LTGliederung7">
    <w:name w:val="????????7~LT~Gliederung 7"/>
    <w:basedOn w:val="7LTGliederung6"/>
    <w:rsid w:val="00564BA6"/>
  </w:style>
  <w:style w:type="paragraph" w:customStyle="1" w:styleId="7LTGliederung8">
    <w:name w:val="????????7~LT~Gliederung 8"/>
    <w:basedOn w:val="7LTGliederung7"/>
    <w:rsid w:val="00564BA6"/>
  </w:style>
  <w:style w:type="paragraph" w:customStyle="1" w:styleId="7LTGliederung9">
    <w:name w:val="????????7~LT~Gliederung 9"/>
    <w:basedOn w:val="7LTGliederung8"/>
    <w:rsid w:val="00564BA6"/>
  </w:style>
  <w:style w:type="paragraph" w:customStyle="1" w:styleId="7LTTitel">
    <w:name w:val="????????7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7LTUntertitel">
    <w:name w:val="????????7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7LTNotizen">
    <w:name w:val="????????7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7LTHintergrundobjekte">
    <w:name w:val="????????7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7LTHintergrund">
    <w:name w:val="????????7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8LTGliederung1">
    <w:name w:val="????????8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8LTGliederung2">
    <w:name w:val="????????8~LT~Gliederung 2"/>
    <w:basedOn w:val="8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8LTGliederung3">
    <w:name w:val="????????8~LT~Gliederung 3"/>
    <w:basedOn w:val="8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8LTGliederung4">
    <w:name w:val="????????8~LT~Gliederung 4"/>
    <w:basedOn w:val="8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8LTGliederung5">
    <w:name w:val="????????8~LT~Gliederung 5"/>
    <w:basedOn w:val="8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8LTGliederung6">
    <w:name w:val="????????8~LT~Gliederung 6"/>
    <w:basedOn w:val="8LTGliederung5"/>
    <w:rsid w:val="00564BA6"/>
  </w:style>
  <w:style w:type="paragraph" w:customStyle="1" w:styleId="8LTGliederung7">
    <w:name w:val="????????8~LT~Gliederung 7"/>
    <w:basedOn w:val="8LTGliederung6"/>
    <w:rsid w:val="00564BA6"/>
  </w:style>
  <w:style w:type="paragraph" w:customStyle="1" w:styleId="8LTGliederung8">
    <w:name w:val="????????8~LT~Gliederung 8"/>
    <w:basedOn w:val="8LTGliederung7"/>
    <w:rsid w:val="00564BA6"/>
  </w:style>
  <w:style w:type="paragraph" w:customStyle="1" w:styleId="8LTGliederung9">
    <w:name w:val="????????8~LT~Gliederung 9"/>
    <w:basedOn w:val="8LTGliederung8"/>
    <w:rsid w:val="00564BA6"/>
  </w:style>
  <w:style w:type="paragraph" w:customStyle="1" w:styleId="8LTTitel">
    <w:name w:val="????????8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8LTUntertitel">
    <w:name w:val="????????8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8LTNotizen">
    <w:name w:val="????????8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8LTHintergrundobjekte">
    <w:name w:val="????????8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8LTHintergrund">
    <w:name w:val="????????8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9LTGliederung1">
    <w:name w:val="????????9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9LTGliederung2">
    <w:name w:val="????????9~LT~Gliederung 2"/>
    <w:basedOn w:val="9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9LTGliederung3">
    <w:name w:val="????????9~LT~Gliederung 3"/>
    <w:basedOn w:val="9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9LTGliederung4">
    <w:name w:val="????????9~LT~Gliederung 4"/>
    <w:basedOn w:val="9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9LTGliederung5">
    <w:name w:val="????????9~LT~Gliederung 5"/>
    <w:basedOn w:val="9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9LTGliederung6">
    <w:name w:val="????????9~LT~Gliederung 6"/>
    <w:basedOn w:val="9LTGliederung5"/>
    <w:rsid w:val="00564BA6"/>
  </w:style>
  <w:style w:type="paragraph" w:customStyle="1" w:styleId="9LTGliederung7">
    <w:name w:val="????????9~LT~Gliederung 7"/>
    <w:basedOn w:val="9LTGliederung6"/>
    <w:rsid w:val="00564BA6"/>
  </w:style>
  <w:style w:type="paragraph" w:customStyle="1" w:styleId="9LTGliederung8">
    <w:name w:val="????????9~LT~Gliederung 8"/>
    <w:basedOn w:val="9LTGliederung7"/>
    <w:rsid w:val="00564BA6"/>
  </w:style>
  <w:style w:type="paragraph" w:customStyle="1" w:styleId="9LTGliederung9">
    <w:name w:val="????????9~LT~Gliederung 9"/>
    <w:basedOn w:val="9LTGliederung8"/>
    <w:rsid w:val="00564BA6"/>
  </w:style>
  <w:style w:type="paragraph" w:customStyle="1" w:styleId="9LTTitel">
    <w:name w:val="????????9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9LTUntertitel">
    <w:name w:val="????????9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9LTNotizen">
    <w:name w:val="????????9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9LTHintergrundobjekte">
    <w:name w:val="????????9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9LTHintergrund">
    <w:name w:val="????????9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10LTGliederung1">
    <w:name w:val="????????10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0LTGliederung2">
    <w:name w:val="????????10~LT~Gliederung 2"/>
    <w:basedOn w:val="10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10LTGliederung3">
    <w:name w:val="????????10~LT~Gliederung 3"/>
    <w:basedOn w:val="10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10LTGliederung4">
    <w:name w:val="????????10~LT~Gliederung 4"/>
    <w:basedOn w:val="10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10LTGliederung5">
    <w:name w:val="????????10~LT~Gliederung 5"/>
    <w:basedOn w:val="10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10LTGliederung6">
    <w:name w:val="????????10~LT~Gliederung 6"/>
    <w:basedOn w:val="10LTGliederung5"/>
    <w:rsid w:val="00564BA6"/>
  </w:style>
  <w:style w:type="paragraph" w:customStyle="1" w:styleId="10LTGliederung7">
    <w:name w:val="????????10~LT~Gliederung 7"/>
    <w:basedOn w:val="10LTGliederung6"/>
    <w:rsid w:val="00564BA6"/>
  </w:style>
  <w:style w:type="paragraph" w:customStyle="1" w:styleId="10LTGliederung8">
    <w:name w:val="????????10~LT~Gliederung 8"/>
    <w:basedOn w:val="10LTGliederung7"/>
    <w:rsid w:val="00564BA6"/>
  </w:style>
  <w:style w:type="paragraph" w:customStyle="1" w:styleId="10LTGliederung9">
    <w:name w:val="????????10~LT~Gliederung 9"/>
    <w:basedOn w:val="10LTGliederung8"/>
    <w:rsid w:val="00564BA6"/>
  </w:style>
  <w:style w:type="paragraph" w:customStyle="1" w:styleId="10LTTitel">
    <w:name w:val="????????10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10LTUntertitel">
    <w:name w:val="????????10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0LTNotizen">
    <w:name w:val="????????10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10LTHintergrundobjekte">
    <w:name w:val="????????10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10LTHintergrund">
    <w:name w:val="????????10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11LTGliederung1">
    <w:name w:val="????????11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1LTGliederung2">
    <w:name w:val="????????11~LT~Gliederung 2"/>
    <w:basedOn w:val="11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11LTGliederung3">
    <w:name w:val="????????11~LT~Gliederung 3"/>
    <w:basedOn w:val="11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11LTGliederung4">
    <w:name w:val="????????11~LT~Gliederung 4"/>
    <w:basedOn w:val="11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11LTGliederung5">
    <w:name w:val="????????11~LT~Gliederung 5"/>
    <w:basedOn w:val="11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11LTGliederung6">
    <w:name w:val="????????11~LT~Gliederung 6"/>
    <w:basedOn w:val="11LTGliederung5"/>
    <w:rsid w:val="00564BA6"/>
  </w:style>
  <w:style w:type="paragraph" w:customStyle="1" w:styleId="11LTGliederung7">
    <w:name w:val="????????11~LT~Gliederung 7"/>
    <w:basedOn w:val="11LTGliederung6"/>
    <w:rsid w:val="00564BA6"/>
  </w:style>
  <w:style w:type="paragraph" w:customStyle="1" w:styleId="11LTGliederung8">
    <w:name w:val="????????11~LT~Gliederung 8"/>
    <w:basedOn w:val="11LTGliederung7"/>
    <w:rsid w:val="00564BA6"/>
  </w:style>
  <w:style w:type="paragraph" w:customStyle="1" w:styleId="11LTGliederung9">
    <w:name w:val="????????11~LT~Gliederung 9"/>
    <w:basedOn w:val="11LTGliederung8"/>
    <w:rsid w:val="00564BA6"/>
  </w:style>
  <w:style w:type="paragraph" w:customStyle="1" w:styleId="11LTTitel">
    <w:name w:val="????????11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11LTUntertitel">
    <w:name w:val="????????11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1LTNotizen">
    <w:name w:val="????????11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11LTHintergrundobjekte">
    <w:name w:val="????????11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11LTHintergrund">
    <w:name w:val="????????11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12LTGliederung1">
    <w:name w:val="????????12~LT~Gliederung 1"/>
    <w:rsid w:val="00564BA6"/>
    <w:pPr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2LTGliederung2">
    <w:name w:val="????????12~LT~Gliederung 2"/>
    <w:basedOn w:val="12LTGliederung1"/>
    <w:rsid w:val="00564BA6"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</w:pPr>
    <w:rPr>
      <w:sz w:val="56"/>
    </w:rPr>
  </w:style>
  <w:style w:type="paragraph" w:customStyle="1" w:styleId="12LTGliederung3">
    <w:name w:val="????????12~LT~Gliederung 3"/>
    <w:basedOn w:val="12LTGliederung2"/>
    <w:rsid w:val="00564BA6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</w:pPr>
    <w:rPr>
      <w:sz w:val="48"/>
    </w:rPr>
  </w:style>
  <w:style w:type="paragraph" w:customStyle="1" w:styleId="12LTGliederung4">
    <w:name w:val="????????12~LT~Gliederung 4"/>
    <w:basedOn w:val="12LTGliederung3"/>
    <w:rsid w:val="00564BA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</w:pPr>
    <w:rPr>
      <w:sz w:val="40"/>
    </w:rPr>
  </w:style>
  <w:style w:type="paragraph" w:customStyle="1" w:styleId="12LTGliederung5">
    <w:name w:val="????????12~LT~Gliederung 5"/>
    <w:basedOn w:val="12LTGliederung4"/>
    <w:rsid w:val="00564BA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</w:pPr>
  </w:style>
  <w:style w:type="paragraph" w:customStyle="1" w:styleId="12LTGliederung6">
    <w:name w:val="????????12~LT~Gliederung 6"/>
    <w:basedOn w:val="12LTGliederung5"/>
    <w:rsid w:val="00564BA6"/>
  </w:style>
  <w:style w:type="paragraph" w:customStyle="1" w:styleId="12LTGliederung7">
    <w:name w:val="????????12~LT~Gliederung 7"/>
    <w:basedOn w:val="12LTGliederung6"/>
    <w:rsid w:val="00564BA6"/>
  </w:style>
  <w:style w:type="paragraph" w:customStyle="1" w:styleId="12LTGliederung8">
    <w:name w:val="????????12~LT~Gliederung 8"/>
    <w:basedOn w:val="12LTGliederung7"/>
    <w:rsid w:val="00564BA6"/>
  </w:style>
  <w:style w:type="paragraph" w:customStyle="1" w:styleId="12LTGliederung9">
    <w:name w:val="????????12~LT~Gliederung 9"/>
    <w:basedOn w:val="12LTGliederung8"/>
    <w:rsid w:val="00564BA6"/>
  </w:style>
  <w:style w:type="paragraph" w:customStyle="1" w:styleId="12LTTitel">
    <w:name w:val="????????12~LT~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roid Sans Fallback" w:eastAsia="DejaVu Sans" w:hAnsi="Droid Sans Fallback" w:cs="Liberation Sans"/>
      <w:color w:val="464646"/>
      <w:sz w:val="72"/>
      <w:szCs w:val="24"/>
    </w:rPr>
  </w:style>
  <w:style w:type="paragraph" w:customStyle="1" w:styleId="12LTUntertitel">
    <w:name w:val="????????12~LT~Untertitel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160" w:after="0" w:line="240" w:lineRule="auto"/>
      <w:jc w:val="center"/>
    </w:pPr>
    <w:rPr>
      <w:rFonts w:ascii="Droid Sans Fallback" w:eastAsia="DejaVu Sans" w:hAnsi="Droid Sans Fallback" w:cs="Liberation Sans"/>
      <w:color w:val="464646"/>
      <w:sz w:val="64"/>
      <w:szCs w:val="24"/>
    </w:rPr>
  </w:style>
  <w:style w:type="paragraph" w:customStyle="1" w:styleId="12LTNotizen">
    <w:name w:val="????????12~LT~Notizen"/>
    <w:rsid w:val="00564BA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</w:rPr>
  </w:style>
  <w:style w:type="paragraph" w:customStyle="1" w:styleId="12LTHintergrundobjekte">
    <w:name w:val="????????12~LT~Hintergrundobjekte"/>
    <w:rsid w:val="00564BA6"/>
    <w:pPr>
      <w:suppressAutoHyphens/>
    </w:pPr>
    <w:rPr>
      <w:rFonts w:ascii="Liberation Serif" w:eastAsia="DejaVu Sans" w:hAnsi="Liberation Serif" w:cs="Liberation Sans"/>
      <w:sz w:val="24"/>
      <w:szCs w:val="24"/>
    </w:rPr>
  </w:style>
  <w:style w:type="paragraph" w:customStyle="1" w:styleId="12LTHintergrund">
    <w:name w:val="????????12~LT~Hintergrund"/>
    <w:rsid w:val="00564BA6"/>
    <w:pPr>
      <w:suppressAutoHyphens/>
      <w:jc w:val="center"/>
    </w:pPr>
    <w:rPr>
      <w:rFonts w:ascii="Liberation Serif" w:eastAsia="DejaVu Sans" w:hAnsi="Liberation Serif" w:cs="Liberation Sans"/>
      <w:sz w:val="24"/>
      <w:szCs w:val="24"/>
    </w:rPr>
  </w:style>
  <w:style w:type="paragraph" w:styleId="HTML">
    <w:name w:val="HTML Preformatted"/>
    <w:basedOn w:val="a"/>
    <w:link w:val="HTML0"/>
    <w:unhideWhenUsed/>
    <w:rsid w:val="00343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36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a">
    <w:name w:val="Базовый"/>
    <w:rsid w:val="009E2111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687"/>
  </w:style>
  <w:style w:type="character" w:customStyle="1" w:styleId="c3">
    <w:name w:val="c3"/>
    <w:basedOn w:val="a0"/>
    <w:rsid w:val="007C6687"/>
  </w:style>
  <w:style w:type="character" w:customStyle="1" w:styleId="c2">
    <w:name w:val="c2"/>
    <w:basedOn w:val="a0"/>
    <w:rsid w:val="007C6687"/>
  </w:style>
  <w:style w:type="paragraph" w:customStyle="1" w:styleId="c5">
    <w:name w:val="c5"/>
    <w:basedOn w:val="a"/>
    <w:rsid w:val="007C6687"/>
    <w:pPr>
      <w:spacing w:before="100" w:beforeAutospacing="1" w:after="100" w:afterAutospacing="1"/>
    </w:pPr>
  </w:style>
  <w:style w:type="character" w:customStyle="1" w:styleId="c12c3">
    <w:name w:val="c12 c3"/>
    <w:basedOn w:val="a0"/>
    <w:rsid w:val="007C6687"/>
  </w:style>
  <w:style w:type="paragraph" w:customStyle="1" w:styleId="c9">
    <w:name w:val="c9"/>
    <w:basedOn w:val="a"/>
    <w:rsid w:val="007C6687"/>
    <w:pPr>
      <w:spacing w:before="100" w:beforeAutospacing="1" w:after="100" w:afterAutospacing="1"/>
    </w:pPr>
  </w:style>
  <w:style w:type="character" w:customStyle="1" w:styleId="c5c26c25">
    <w:name w:val="c5 c26 c25"/>
    <w:basedOn w:val="a0"/>
    <w:rsid w:val="007C6687"/>
  </w:style>
  <w:style w:type="character" w:customStyle="1" w:styleId="c5c6">
    <w:name w:val="c5 c6"/>
    <w:basedOn w:val="a0"/>
    <w:rsid w:val="007C6687"/>
  </w:style>
  <w:style w:type="paragraph" w:customStyle="1" w:styleId="c14">
    <w:name w:val="c14"/>
    <w:basedOn w:val="a"/>
    <w:rsid w:val="007C6687"/>
    <w:pPr>
      <w:spacing w:before="100" w:beforeAutospacing="1" w:after="100" w:afterAutospacing="1"/>
    </w:pPr>
  </w:style>
  <w:style w:type="paragraph" w:customStyle="1" w:styleId="c1">
    <w:name w:val="c1"/>
    <w:basedOn w:val="a"/>
    <w:rsid w:val="00700006"/>
    <w:pPr>
      <w:spacing w:before="100" w:beforeAutospacing="1" w:after="100" w:afterAutospacing="1"/>
    </w:pPr>
  </w:style>
  <w:style w:type="character" w:customStyle="1" w:styleId="day7">
    <w:name w:val="da y7"/>
    <w:basedOn w:val="a0"/>
    <w:rsid w:val="00700006"/>
  </w:style>
  <w:style w:type="character" w:customStyle="1" w:styleId="2FranklinGothicBook">
    <w:name w:val="Заголовок №2 + Franklin Gothic Book"/>
    <w:aliases w:val="11,5 pt,Полужирный"/>
    <w:basedOn w:val="a0"/>
    <w:uiPriority w:val="99"/>
    <w:rsid w:val="00700006"/>
    <w:rPr>
      <w:rFonts w:ascii="Franklin Gothic Book" w:hAnsi="Franklin Gothic Book" w:cs="Franklin Gothic Book"/>
      <w:b/>
      <w:bCs/>
      <w:spacing w:val="40"/>
      <w:sz w:val="23"/>
      <w:szCs w:val="23"/>
      <w:shd w:val="clear" w:color="auto" w:fill="FFFFFF"/>
    </w:rPr>
  </w:style>
  <w:style w:type="character" w:customStyle="1" w:styleId="FontStyle12">
    <w:name w:val="Font Style12"/>
    <w:basedOn w:val="a0"/>
    <w:rsid w:val="007000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700006"/>
    <w:rPr>
      <w:rFonts w:ascii="Times New Roman" w:hAnsi="Times New Roman" w:cs="Times New Roman"/>
      <w:sz w:val="22"/>
      <w:szCs w:val="22"/>
    </w:rPr>
  </w:style>
  <w:style w:type="paragraph" w:customStyle="1" w:styleId="c4">
    <w:name w:val="c4"/>
    <w:basedOn w:val="a"/>
    <w:rsid w:val="003B5AEC"/>
    <w:pPr>
      <w:spacing w:before="100" w:beforeAutospacing="1" w:after="100" w:afterAutospacing="1"/>
    </w:pPr>
  </w:style>
  <w:style w:type="paragraph" w:styleId="afffb">
    <w:name w:val="Plain Text"/>
    <w:basedOn w:val="a"/>
    <w:link w:val="afffc"/>
    <w:unhideWhenUsed/>
    <w:rsid w:val="00CE45B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c">
    <w:name w:val="Текст Знак"/>
    <w:basedOn w:val="a0"/>
    <w:link w:val="afffb"/>
    <w:rsid w:val="00CE45BE"/>
    <w:rPr>
      <w:rFonts w:ascii="Consolas" w:hAnsi="Consolas"/>
      <w:sz w:val="21"/>
      <w:szCs w:val="21"/>
    </w:rPr>
  </w:style>
  <w:style w:type="character" w:styleId="afffd">
    <w:name w:val="Subtle Emphasis"/>
    <w:uiPriority w:val="19"/>
    <w:qFormat/>
    <w:rsid w:val="00CE45BE"/>
    <w:rPr>
      <w:i/>
      <w:iCs/>
      <w:color w:val="404040"/>
    </w:rPr>
  </w:style>
  <w:style w:type="paragraph" w:customStyle="1" w:styleId="c6">
    <w:name w:val="c6"/>
    <w:basedOn w:val="a"/>
    <w:rsid w:val="00CE45BE"/>
    <w:pPr>
      <w:spacing w:before="100" w:beforeAutospacing="1" w:after="100" w:afterAutospacing="1"/>
    </w:pPr>
  </w:style>
  <w:style w:type="paragraph" w:customStyle="1" w:styleId="1d">
    <w:name w:val="Абзац списка1"/>
    <w:basedOn w:val="a"/>
    <w:rsid w:val="00CE4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23">
    <w:name w:val="c23"/>
    <w:basedOn w:val="a"/>
    <w:rsid w:val="00CE45BE"/>
    <w:pPr>
      <w:spacing w:before="100" w:beforeAutospacing="1" w:after="100" w:afterAutospacing="1"/>
    </w:pPr>
  </w:style>
  <w:style w:type="paragraph" w:customStyle="1" w:styleId="p9">
    <w:name w:val="p9"/>
    <w:basedOn w:val="a"/>
    <w:rsid w:val="00CE45BE"/>
    <w:pPr>
      <w:spacing w:before="100" w:beforeAutospacing="1" w:after="100" w:afterAutospacing="1"/>
    </w:pPr>
  </w:style>
  <w:style w:type="character" w:customStyle="1" w:styleId="s4">
    <w:name w:val="s4"/>
    <w:basedOn w:val="a0"/>
    <w:rsid w:val="00CE45BE"/>
  </w:style>
  <w:style w:type="character" w:customStyle="1" w:styleId="s7">
    <w:name w:val="s7"/>
    <w:basedOn w:val="a0"/>
    <w:rsid w:val="00CE45BE"/>
  </w:style>
  <w:style w:type="paragraph" w:customStyle="1" w:styleId="HTML1">
    <w:name w:val="Адрес HTML1"/>
    <w:basedOn w:val="a"/>
    <w:rsid w:val="00CE45B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424"/>
      <w:color w:val="00000A"/>
      <w:kern w:val="1"/>
      <w:sz w:val="22"/>
      <w:szCs w:val="22"/>
      <w:lang w:eastAsia="ar-SA"/>
    </w:rPr>
  </w:style>
  <w:style w:type="paragraph" w:customStyle="1" w:styleId="1e">
    <w:name w:val="Обычный (веб)1"/>
    <w:basedOn w:val="a"/>
    <w:rsid w:val="00CE45B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424"/>
      <w:color w:val="00000A"/>
      <w:kern w:val="1"/>
      <w:sz w:val="22"/>
      <w:szCs w:val="22"/>
      <w:lang w:eastAsia="ar-SA"/>
    </w:rPr>
  </w:style>
  <w:style w:type="paragraph" w:customStyle="1" w:styleId="p12">
    <w:name w:val="p12"/>
    <w:basedOn w:val="a"/>
    <w:rsid w:val="00CE45BE"/>
    <w:pPr>
      <w:spacing w:before="100" w:beforeAutospacing="1" w:after="100" w:afterAutospacing="1"/>
    </w:pPr>
  </w:style>
  <w:style w:type="paragraph" w:customStyle="1" w:styleId="p3">
    <w:name w:val="p3"/>
    <w:basedOn w:val="a"/>
    <w:rsid w:val="00CE45BE"/>
    <w:pPr>
      <w:spacing w:before="100" w:beforeAutospacing="1" w:after="100" w:afterAutospacing="1"/>
    </w:pPr>
  </w:style>
  <w:style w:type="character" w:customStyle="1" w:styleId="s2">
    <w:name w:val="s2"/>
    <w:basedOn w:val="a0"/>
    <w:rsid w:val="00CE45BE"/>
  </w:style>
  <w:style w:type="character" w:customStyle="1" w:styleId="s8">
    <w:name w:val="s8"/>
    <w:basedOn w:val="a0"/>
    <w:rsid w:val="00CE45BE"/>
  </w:style>
  <w:style w:type="paragraph" w:customStyle="1" w:styleId="28">
    <w:name w:val="Обычный (веб)2"/>
    <w:basedOn w:val="a"/>
    <w:rsid w:val="00CE45B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426"/>
      <w:color w:val="00000A"/>
      <w:kern w:val="1"/>
      <w:sz w:val="22"/>
      <w:szCs w:val="22"/>
      <w:lang w:eastAsia="ar-SA"/>
    </w:rPr>
  </w:style>
  <w:style w:type="character" w:customStyle="1" w:styleId="WW8Num4z3">
    <w:name w:val="WW8Num4z3"/>
    <w:rsid w:val="00CE45BE"/>
  </w:style>
  <w:style w:type="character" w:customStyle="1" w:styleId="s10">
    <w:name w:val="s10"/>
    <w:basedOn w:val="a0"/>
    <w:rsid w:val="00CE45BE"/>
  </w:style>
  <w:style w:type="paragraph" w:customStyle="1" w:styleId="NormalTable0">
    <w:name w:val="Normal Table0"/>
    <w:basedOn w:val="a"/>
    <w:rsid w:val="008151C8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sentence">
    <w:name w:val="sentence"/>
    <w:rsid w:val="008151C8"/>
  </w:style>
  <w:style w:type="paragraph" w:styleId="afffe">
    <w:name w:val="footnote text"/>
    <w:basedOn w:val="a"/>
    <w:link w:val="affff"/>
    <w:rsid w:val="008151C8"/>
    <w:rPr>
      <w:sz w:val="20"/>
      <w:szCs w:val="20"/>
    </w:rPr>
  </w:style>
  <w:style w:type="character" w:customStyle="1" w:styleId="affff">
    <w:name w:val="Текст сноски Знак"/>
    <w:basedOn w:val="a0"/>
    <w:link w:val="afffe"/>
    <w:rsid w:val="00815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0">
    <w:name w:val="footnote reference"/>
    <w:basedOn w:val="a0"/>
    <w:rsid w:val="008151C8"/>
    <w:rPr>
      <w:vertAlign w:val="superscript"/>
    </w:rPr>
  </w:style>
  <w:style w:type="paragraph" w:customStyle="1" w:styleId="c18">
    <w:name w:val="c18"/>
    <w:basedOn w:val="a"/>
    <w:rsid w:val="003768D4"/>
    <w:pPr>
      <w:spacing w:before="100" w:beforeAutospacing="1" w:after="100" w:afterAutospacing="1"/>
    </w:pPr>
  </w:style>
  <w:style w:type="character" w:customStyle="1" w:styleId="c65">
    <w:name w:val="c65"/>
    <w:basedOn w:val="a0"/>
    <w:rsid w:val="003768D4"/>
  </w:style>
  <w:style w:type="character" w:customStyle="1" w:styleId="c10">
    <w:name w:val="c10"/>
    <w:basedOn w:val="a0"/>
    <w:rsid w:val="003768D4"/>
  </w:style>
  <w:style w:type="character" w:customStyle="1" w:styleId="c12">
    <w:name w:val="c12"/>
    <w:basedOn w:val="a0"/>
    <w:rsid w:val="003768D4"/>
  </w:style>
  <w:style w:type="paragraph" w:customStyle="1" w:styleId="c63">
    <w:name w:val="c63"/>
    <w:basedOn w:val="a"/>
    <w:rsid w:val="003768D4"/>
    <w:pPr>
      <w:spacing w:before="100" w:beforeAutospacing="1" w:after="100" w:afterAutospacing="1"/>
    </w:pPr>
  </w:style>
  <w:style w:type="character" w:customStyle="1" w:styleId="c19">
    <w:name w:val="c19"/>
    <w:basedOn w:val="a0"/>
    <w:rsid w:val="003768D4"/>
  </w:style>
  <w:style w:type="character" w:customStyle="1" w:styleId="c13">
    <w:name w:val="c13"/>
    <w:basedOn w:val="a0"/>
    <w:rsid w:val="003768D4"/>
  </w:style>
  <w:style w:type="paragraph" w:customStyle="1" w:styleId="c8">
    <w:name w:val="c8"/>
    <w:basedOn w:val="a"/>
    <w:rsid w:val="003768D4"/>
    <w:pPr>
      <w:spacing w:before="100" w:beforeAutospacing="1" w:after="100" w:afterAutospacing="1"/>
    </w:pPr>
  </w:style>
  <w:style w:type="character" w:customStyle="1" w:styleId="c27">
    <w:name w:val="c27"/>
    <w:basedOn w:val="a0"/>
    <w:rsid w:val="003768D4"/>
  </w:style>
  <w:style w:type="paragraph" w:customStyle="1" w:styleId="c44">
    <w:name w:val="c44"/>
    <w:basedOn w:val="a"/>
    <w:rsid w:val="003768D4"/>
    <w:pPr>
      <w:spacing w:before="100" w:beforeAutospacing="1" w:after="100" w:afterAutospacing="1"/>
    </w:pPr>
  </w:style>
  <w:style w:type="character" w:customStyle="1" w:styleId="c78">
    <w:name w:val="c78"/>
    <w:basedOn w:val="a0"/>
    <w:rsid w:val="003768D4"/>
  </w:style>
  <w:style w:type="paragraph" w:customStyle="1" w:styleId="c38">
    <w:name w:val="c38"/>
    <w:basedOn w:val="a"/>
    <w:rsid w:val="003768D4"/>
    <w:pPr>
      <w:spacing w:before="100" w:beforeAutospacing="1" w:after="100" w:afterAutospacing="1"/>
    </w:pPr>
  </w:style>
  <w:style w:type="character" w:customStyle="1" w:styleId="c35">
    <w:name w:val="c35"/>
    <w:basedOn w:val="a0"/>
    <w:rsid w:val="003768D4"/>
  </w:style>
  <w:style w:type="character" w:customStyle="1" w:styleId="c22">
    <w:name w:val="c22"/>
    <w:basedOn w:val="a0"/>
    <w:rsid w:val="003768D4"/>
  </w:style>
  <w:style w:type="character" w:customStyle="1" w:styleId="c68">
    <w:name w:val="c68"/>
    <w:basedOn w:val="a0"/>
    <w:rsid w:val="003768D4"/>
  </w:style>
  <w:style w:type="paragraph" w:customStyle="1" w:styleId="c45">
    <w:name w:val="c45"/>
    <w:basedOn w:val="a"/>
    <w:rsid w:val="003768D4"/>
    <w:pPr>
      <w:spacing w:before="100" w:beforeAutospacing="1" w:after="100" w:afterAutospacing="1"/>
    </w:pPr>
  </w:style>
  <w:style w:type="paragraph" w:customStyle="1" w:styleId="c7">
    <w:name w:val="c7"/>
    <w:basedOn w:val="a"/>
    <w:rsid w:val="003768D4"/>
    <w:pPr>
      <w:spacing w:before="100" w:beforeAutospacing="1" w:after="100" w:afterAutospacing="1"/>
    </w:pPr>
  </w:style>
  <w:style w:type="character" w:customStyle="1" w:styleId="c32">
    <w:name w:val="c32"/>
    <w:basedOn w:val="a0"/>
    <w:rsid w:val="003768D4"/>
  </w:style>
  <w:style w:type="paragraph" w:styleId="z-">
    <w:name w:val="HTML Top of Form"/>
    <w:basedOn w:val="a"/>
    <w:next w:val="a"/>
    <w:link w:val="z-0"/>
    <w:hidden/>
    <w:uiPriority w:val="99"/>
    <w:unhideWhenUsed/>
    <w:rsid w:val="003768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768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68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768D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10">
    <w:name w:val="p10"/>
    <w:basedOn w:val="a"/>
    <w:rsid w:val="003768D4"/>
    <w:pPr>
      <w:spacing w:before="100" w:beforeAutospacing="1" w:after="100" w:afterAutospacing="1"/>
    </w:pPr>
  </w:style>
  <w:style w:type="character" w:customStyle="1" w:styleId="s5">
    <w:name w:val="s5"/>
    <w:basedOn w:val="a0"/>
    <w:rsid w:val="003768D4"/>
  </w:style>
  <w:style w:type="character" w:customStyle="1" w:styleId="50">
    <w:name w:val="Заголовок 5 Знак"/>
    <w:basedOn w:val="a0"/>
    <w:link w:val="5"/>
    <w:uiPriority w:val="9"/>
    <w:semiHidden/>
    <w:rsid w:val="00F252F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F252F1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F252F1"/>
    <w:rPr>
      <w:rFonts w:ascii="Cambria" w:eastAsia="Times New Roman" w:hAnsi="Cambria" w:cs="Times New Roman"/>
      <w:i/>
      <w:iCs/>
      <w:color w:val="943634"/>
    </w:rPr>
  </w:style>
  <w:style w:type="paragraph" w:styleId="29">
    <w:name w:val="Quote"/>
    <w:basedOn w:val="a"/>
    <w:next w:val="a"/>
    <w:link w:val="2a"/>
    <w:uiPriority w:val="29"/>
    <w:qFormat/>
    <w:rsid w:val="00F252F1"/>
    <w:pPr>
      <w:spacing w:after="200" w:line="288" w:lineRule="auto"/>
    </w:pPr>
    <w:rPr>
      <w:rFonts w:ascii="Calibri" w:hAnsi="Calibri"/>
      <w:color w:val="943634"/>
      <w:sz w:val="20"/>
      <w:szCs w:val="20"/>
      <w:lang w:eastAsia="en-US"/>
    </w:rPr>
  </w:style>
  <w:style w:type="character" w:customStyle="1" w:styleId="2a">
    <w:name w:val="Цитата 2 Знак"/>
    <w:basedOn w:val="a0"/>
    <w:link w:val="29"/>
    <w:uiPriority w:val="29"/>
    <w:rsid w:val="00F252F1"/>
    <w:rPr>
      <w:rFonts w:ascii="Calibri" w:eastAsia="Times New Roman" w:hAnsi="Calibri" w:cs="Times New Roman"/>
      <w:color w:val="943634"/>
      <w:sz w:val="20"/>
      <w:szCs w:val="20"/>
    </w:rPr>
  </w:style>
  <w:style w:type="paragraph" w:styleId="affff1">
    <w:name w:val="Intense Quote"/>
    <w:basedOn w:val="a"/>
    <w:next w:val="a"/>
    <w:link w:val="affff2"/>
    <w:uiPriority w:val="30"/>
    <w:qFormat/>
    <w:rsid w:val="00F252F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eastAsia="en-US"/>
    </w:rPr>
  </w:style>
  <w:style w:type="character" w:customStyle="1" w:styleId="affff2">
    <w:name w:val="Выделенная цитата Знак"/>
    <w:basedOn w:val="a0"/>
    <w:link w:val="affff1"/>
    <w:uiPriority w:val="30"/>
    <w:rsid w:val="00F252F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ff3">
    <w:name w:val="Intense Emphasis"/>
    <w:uiPriority w:val="21"/>
    <w:qFormat/>
    <w:rsid w:val="00F252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ff4">
    <w:name w:val="Subtle Reference"/>
    <w:uiPriority w:val="31"/>
    <w:qFormat/>
    <w:rsid w:val="00F252F1"/>
    <w:rPr>
      <w:i/>
      <w:iCs/>
      <w:smallCaps/>
      <w:color w:val="C0504D"/>
      <w:u w:color="C0504D"/>
    </w:rPr>
  </w:style>
  <w:style w:type="character" w:styleId="affff5">
    <w:name w:val="Intense Reference"/>
    <w:uiPriority w:val="32"/>
    <w:qFormat/>
    <w:rsid w:val="00F252F1"/>
    <w:rPr>
      <w:b/>
      <w:bCs/>
      <w:i/>
      <w:iCs/>
      <w:smallCaps/>
      <w:color w:val="C0504D"/>
      <w:u w:color="C0504D"/>
    </w:rPr>
  </w:style>
  <w:style w:type="character" w:styleId="affff6">
    <w:name w:val="Book Title"/>
    <w:uiPriority w:val="33"/>
    <w:qFormat/>
    <w:rsid w:val="00F252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affff7">
    <w:name w:val="Стиль"/>
    <w:uiPriority w:val="99"/>
    <w:rsid w:val="00F2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Indent 2"/>
    <w:basedOn w:val="a"/>
    <w:link w:val="2c"/>
    <w:uiPriority w:val="99"/>
    <w:unhideWhenUsed/>
    <w:rsid w:val="00F252F1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rsid w:val="00F25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F252F1"/>
  </w:style>
  <w:style w:type="paragraph" w:customStyle="1" w:styleId="310">
    <w:name w:val="Основной текст 31"/>
    <w:basedOn w:val="a"/>
    <w:rsid w:val="00F252F1"/>
    <w:pPr>
      <w:suppressAutoHyphens/>
    </w:pPr>
    <w:rPr>
      <w:lang w:eastAsia="ar-SA"/>
    </w:rPr>
  </w:style>
  <w:style w:type="paragraph" w:customStyle="1" w:styleId="c11">
    <w:name w:val="c11"/>
    <w:basedOn w:val="a"/>
    <w:rsid w:val="00F252F1"/>
    <w:pPr>
      <w:spacing w:before="100" w:beforeAutospacing="1" w:after="100" w:afterAutospacing="1"/>
    </w:pPr>
  </w:style>
  <w:style w:type="paragraph" w:customStyle="1" w:styleId="a10">
    <w:name w:val="a1"/>
    <w:basedOn w:val="a"/>
    <w:rsid w:val="00F252F1"/>
    <w:pPr>
      <w:spacing w:before="100" w:beforeAutospacing="1" w:after="100" w:afterAutospacing="1"/>
    </w:pPr>
  </w:style>
  <w:style w:type="character" w:customStyle="1" w:styleId="WW8Num3z0">
    <w:name w:val="WW8Num3z0"/>
    <w:rsid w:val="00F252F1"/>
    <w:rPr>
      <w:rFonts w:ascii="Symbol" w:hAnsi="Symbol"/>
    </w:rPr>
  </w:style>
  <w:style w:type="character" w:customStyle="1" w:styleId="WW8Num4z0">
    <w:name w:val="WW8Num4z0"/>
    <w:rsid w:val="00F252F1"/>
    <w:rPr>
      <w:rFonts w:ascii="Wingdings" w:hAnsi="Wingdings"/>
    </w:rPr>
  </w:style>
  <w:style w:type="character" w:customStyle="1" w:styleId="WW8Num6z0">
    <w:name w:val="WW8Num6z0"/>
    <w:rsid w:val="00F252F1"/>
    <w:rPr>
      <w:b w:val="0"/>
      <w:sz w:val="28"/>
    </w:rPr>
  </w:style>
  <w:style w:type="character" w:customStyle="1" w:styleId="WW8Num8z0">
    <w:name w:val="WW8Num8z0"/>
    <w:rsid w:val="00F252F1"/>
    <w:rPr>
      <w:rFonts w:ascii="Symbol" w:hAnsi="Symbol"/>
      <w:sz w:val="20"/>
    </w:rPr>
  </w:style>
  <w:style w:type="character" w:customStyle="1" w:styleId="WW8Num12z0">
    <w:name w:val="WW8Num12z0"/>
    <w:rsid w:val="00F252F1"/>
    <w:rPr>
      <w:rFonts w:ascii="Wingdings" w:hAnsi="Wingdings"/>
    </w:rPr>
  </w:style>
  <w:style w:type="character" w:customStyle="1" w:styleId="WW8Num12z1">
    <w:name w:val="WW8Num12z1"/>
    <w:rsid w:val="00F252F1"/>
    <w:rPr>
      <w:rFonts w:ascii="Courier New" w:hAnsi="Courier New"/>
    </w:rPr>
  </w:style>
  <w:style w:type="character" w:customStyle="1" w:styleId="WW8Num12z3">
    <w:name w:val="WW8Num12z3"/>
    <w:rsid w:val="00F252F1"/>
    <w:rPr>
      <w:rFonts w:ascii="Symbol" w:hAnsi="Symbol"/>
    </w:rPr>
  </w:style>
  <w:style w:type="character" w:customStyle="1" w:styleId="WW8Num14z0">
    <w:name w:val="WW8Num14z0"/>
    <w:rsid w:val="00F252F1"/>
    <w:rPr>
      <w:rFonts w:ascii="Wingdings" w:hAnsi="Wingdings"/>
    </w:rPr>
  </w:style>
  <w:style w:type="character" w:customStyle="1" w:styleId="WW8Num20z0">
    <w:name w:val="WW8Num20z0"/>
    <w:rsid w:val="00F252F1"/>
    <w:rPr>
      <w:rFonts w:ascii="Wingdings" w:hAnsi="Wingdings"/>
    </w:rPr>
  </w:style>
  <w:style w:type="character" w:customStyle="1" w:styleId="WW8Num21z0">
    <w:name w:val="WW8Num21z0"/>
    <w:rsid w:val="00F252F1"/>
    <w:rPr>
      <w:rFonts w:ascii="Symbol" w:hAnsi="Symbol"/>
    </w:rPr>
  </w:style>
  <w:style w:type="character" w:customStyle="1" w:styleId="WW8Num23z0">
    <w:name w:val="WW8Num23z0"/>
    <w:rsid w:val="00F252F1"/>
    <w:rPr>
      <w:rFonts w:ascii="Wingdings" w:hAnsi="Wingdings"/>
    </w:rPr>
  </w:style>
  <w:style w:type="character" w:customStyle="1" w:styleId="WW8Num24z0">
    <w:name w:val="WW8Num24z0"/>
    <w:rsid w:val="00F252F1"/>
    <w:rPr>
      <w:rFonts w:ascii="Symbol" w:hAnsi="Symbol"/>
    </w:rPr>
  </w:style>
  <w:style w:type="character" w:customStyle="1" w:styleId="WW8Num24z1">
    <w:name w:val="WW8Num24z1"/>
    <w:rsid w:val="00F252F1"/>
    <w:rPr>
      <w:rFonts w:ascii="Wingdings" w:hAnsi="Wingdings"/>
    </w:rPr>
  </w:style>
  <w:style w:type="character" w:customStyle="1" w:styleId="WW8Num24z3">
    <w:name w:val="WW8Num24z3"/>
    <w:rsid w:val="00F252F1"/>
    <w:rPr>
      <w:rFonts w:ascii="Symbol" w:hAnsi="Symbol"/>
    </w:rPr>
  </w:style>
  <w:style w:type="character" w:customStyle="1" w:styleId="WW8Num24z4">
    <w:name w:val="WW8Num24z4"/>
    <w:rsid w:val="00F252F1"/>
    <w:rPr>
      <w:rFonts w:ascii="Courier New" w:hAnsi="Courier New" w:cs="Courier New"/>
    </w:rPr>
  </w:style>
  <w:style w:type="character" w:customStyle="1" w:styleId="WW8Num25z0">
    <w:name w:val="WW8Num25z0"/>
    <w:rsid w:val="00F252F1"/>
    <w:rPr>
      <w:rFonts w:ascii="Wingdings" w:hAnsi="Wingdings"/>
      <w:sz w:val="16"/>
    </w:rPr>
  </w:style>
  <w:style w:type="character" w:customStyle="1" w:styleId="WW8Num25z1">
    <w:name w:val="WW8Num25z1"/>
    <w:rsid w:val="00F252F1"/>
    <w:rPr>
      <w:rFonts w:ascii="Courier New" w:hAnsi="Courier New" w:cs="Courier New"/>
    </w:rPr>
  </w:style>
  <w:style w:type="character" w:customStyle="1" w:styleId="WW8Num27z0">
    <w:name w:val="WW8Num27z0"/>
    <w:rsid w:val="00F252F1"/>
    <w:rPr>
      <w:rFonts w:ascii="Symbol" w:hAnsi="Symbol"/>
    </w:rPr>
  </w:style>
  <w:style w:type="character" w:customStyle="1" w:styleId="WW8Num28z0">
    <w:name w:val="WW8Num28z0"/>
    <w:rsid w:val="00F252F1"/>
    <w:rPr>
      <w:rFonts w:ascii="Symbol" w:hAnsi="Symbol"/>
    </w:rPr>
  </w:style>
  <w:style w:type="character" w:customStyle="1" w:styleId="WW8Num31z0">
    <w:name w:val="WW8Num31z0"/>
    <w:rsid w:val="00F252F1"/>
    <w:rPr>
      <w:b w:val="0"/>
    </w:rPr>
  </w:style>
  <w:style w:type="character" w:customStyle="1" w:styleId="WW8Num32z0">
    <w:name w:val="WW8Num32z0"/>
    <w:rsid w:val="00F252F1"/>
    <w:rPr>
      <w:rFonts w:ascii="Symbol" w:hAnsi="Symbol"/>
    </w:rPr>
  </w:style>
  <w:style w:type="character" w:customStyle="1" w:styleId="WW8Num32z1">
    <w:name w:val="WW8Num32z1"/>
    <w:rsid w:val="00F252F1"/>
    <w:rPr>
      <w:rFonts w:ascii="Courier New" w:hAnsi="Courier New" w:cs="Courier New"/>
    </w:rPr>
  </w:style>
  <w:style w:type="character" w:customStyle="1" w:styleId="WW8Num32z2">
    <w:name w:val="WW8Num32z2"/>
    <w:rsid w:val="00F252F1"/>
    <w:rPr>
      <w:rFonts w:ascii="Wingdings" w:hAnsi="Wingdings"/>
    </w:rPr>
  </w:style>
  <w:style w:type="character" w:customStyle="1" w:styleId="2d">
    <w:name w:val="Основной шрифт абзаца2"/>
    <w:rsid w:val="00F252F1"/>
  </w:style>
  <w:style w:type="character" w:customStyle="1" w:styleId="WW8Num2z0">
    <w:name w:val="WW8Num2z0"/>
    <w:rsid w:val="00F252F1"/>
    <w:rPr>
      <w:rFonts w:ascii="Symbol" w:hAnsi="Symbol"/>
    </w:rPr>
  </w:style>
  <w:style w:type="character" w:customStyle="1" w:styleId="WW8Num4z1">
    <w:name w:val="WW8Num4z1"/>
    <w:rsid w:val="00F252F1"/>
    <w:rPr>
      <w:rFonts w:ascii="Courier New" w:hAnsi="Courier New" w:cs="Courier New"/>
    </w:rPr>
  </w:style>
  <w:style w:type="character" w:customStyle="1" w:styleId="WW8Num7z0">
    <w:name w:val="WW8Num7z0"/>
    <w:rsid w:val="00F252F1"/>
    <w:rPr>
      <w:rFonts w:ascii="Symbol" w:hAnsi="Symbol"/>
    </w:rPr>
  </w:style>
  <w:style w:type="character" w:customStyle="1" w:styleId="WW8Num7z1">
    <w:name w:val="WW8Num7z1"/>
    <w:rsid w:val="00F252F1"/>
    <w:rPr>
      <w:rFonts w:ascii="Courier New" w:hAnsi="Courier New" w:cs="Courier New"/>
    </w:rPr>
  </w:style>
  <w:style w:type="character" w:customStyle="1" w:styleId="WW8Num7z2">
    <w:name w:val="WW8Num7z2"/>
    <w:rsid w:val="00F252F1"/>
    <w:rPr>
      <w:rFonts w:ascii="Wingdings" w:hAnsi="Wingdings"/>
    </w:rPr>
  </w:style>
  <w:style w:type="character" w:customStyle="1" w:styleId="WW8Num8z1">
    <w:name w:val="WW8Num8z1"/>
    <w:rsid w:val="00F252F1"/>
    <w:rPr>
      <w:rFonts w:ascii="Courier New" w:hAnsi="Courier New"/>
      <w:sz w:val="20"/>
    </w:rPr>
  </w:style>
  <w:style w:type="character" w:customStyle="1" w:styleId="WW8Num8z2">
    <w:name w:val="WW8Num8z2"/>
    <w:rsid w:val="00F252F1"/>
    <w:rPr>
      <w:rFonts w:ascii="Wingdings" w:hAnsi="Wingdings"/>
      <w:sz w:val="20"/>
    </w:rPr>
  </w:style>
  <w:style w:type="character" w:customStyle="1" w:styleId="WW8Num10z0">
    <w:name w:val="WW8Num10z0"/>
    <w:rsid w:val="00F252F1"/>
    <w:rPr>
      <w:rFonts w:ascii="Wingdings" w:hAnsi="Wingdings"/>
    </w:rPr>
  </w:style>
  <w:style w:type="character" w:customStyle="1" w:styleId="WW8Num10z1">
    <w:name w:val="WW8Num10z1"/>
    <w:rsid w:val="00F252F1"/>
    <w:rPr>
      <w:rFonts w:ascii="Courier New" w:hAnsi="Courier New" w:cs="Courier New"/>
    </w:rPr>
  </w:style>
  <w:style w:type="character" w:customStyle="1" w:styleId="WW8Num10z3">
    <w:name w:val="WW8Num10z3"/>
    <w:rsid w:val="00F252F1"/>
    <w:rPr>
      <w:rFonts w:ascii="Symbol" w:hAnsi="Symbol"/>
    </w:rPr>
  </w:style>
  <w:style w:type="character" w:customStyle="1" w:styleId="WW8Num14z1">
    <w:name w:val="WW8Num14z1"/>
    <w:rsid w:val="00F252F1"/>
    <w:rPr>
      <w:rFonts w:ascii="Courier New" w:hAnsi="Courier New"/>
    </w:rPr>
  </w:style>
  <w:style w:type="character" w:customStyle="1" w:styleId="WW8Num14z3">
    <w:name w:val="WW8Num14z3"/>
    <w:rsid w:val="00F252F1"/>
    <w:rPr>
      <w:rFonts w:ascii="Symbol" w:hAnsi="Symbol"/>
    </w:rPr>
  </w:style>
  <w:style w:type="character" w:customStyle="1" w:styleId="WW8Num16z0">
    <w:name w:val="WW8Num16z0"/>
    <w:rsid w:val="00F252F1"/>
    <w:rPr>
      <w:b w:val="0"/>
    </w:rPr>
  </w:style>
  <w:style w:type="character" w:customStyle="1" w:styleId="WW8Num21z1">
    <w:name w:val="WW8Num21z1"/>
    <w:rsid w:val="00F252F1"/>
    <w:rPr>
      <w:rFonts w:ascii="Courier New" w:hAnsi="Courier New" w:cs="Courier New"/>
    </w:rPr>
  </w:style>
  <w:style w:type="character" w:customStyle="1" w:styleId="WW8Num21z2">
    <w:name w:val="WW8Num21z2"/>
    <w:rsid w:val="00F252F1"/>
    <w:rPr>
      <w:rFonts w:ascii="Wingdings" w:hAnsi="Wingdings"/>
    </w:rPr>
  </w:style>
  <w:style w:type="character" w:customStyle="1" w:styleId="WW8Num23z1">
    <w:name w:val="WW8Num23z1"/>
    <w:rsid w:val="00F252F1"/>
    <w:rPr>
      <w:rFonts w:ascii="Courier New" w:hAnsi="Courier New" w:cs="Courier New"/>
    </w:rPr>
  </w:style>
  <w:style w:type="character" w:customStyle="1" w:styleId="WW8Num23z3">
    <w:name w:val="WW8Num23z3"/>
    <w:rsid w:val="00F252F1"/>
    <w:rPr>
      <w:rFonts w:ascii="Symbol" w:hAnsi="Symbol"/>
    </w:rPr>
  </w:style>
  <w:style w:type="character" w:customStyle="1" w:styleId="WW8Num24z2">
    <w:name w:val="WW8Num24z2"/>
    <w:rsid w:val="00F252F1"/>
    <w:rPr>
      <w:rFonts w:ascii="Wingdings" w:hAnsi="Wingdings"/>
    </w:rPr>
  </w:style>
  <w:style w:type="character" w:customStyle="1" w:styleId="WW8Num25z2">
    <w:name w:val="WW8Num25z2"/>
    <w:rsid w:val="00F252F1"/>
    <w:rPr>
      <w:rFonts w:ascii="Wingdings" w:hAnsi="Wingdings"/>
    </w:rPr>
  </w:style>
  <w:style w:type="character" w:customStyle="1" w:styleId="WW8Num25z3">
    <w:name w:val="WW8Num25z3"/>
    <w:rsid w:val="00F252F1"/>
    <w:rPr>
      <w:rFonts w:ascii="Symbol" w:hAnsi="Symbol"/>
    </w:rPr>
  </w:style>
  <w:style w:type="character" w:customStyle="1" w:styleId="WW8Num29z0">
    <w:name w:val="WW8Num29z0"/>
    <w:rsid w:val="00F252F1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F252F1"/>
    <w:rPr>
      <w:rFonts w:ascii="Wingdings" w:hAnsi="Wingdings"/>
    </w:rPr>
  </w:style>
  <w:style w:type="character" w:customStyle="1" w:styleId="WW8Num29z3">
    <w:name w:val="WW8Num29z3"/>
    <w:rsid w:val="00F252F1"/>
    <w:rPr>
      <w:rFonts w:ascii="Symbol" w:hAnsi="Symbol"/>
    </w:rPr>
  </w:style>
  <w:style w:type="character" w:customStyle="1" w:styleId="WW8Num29z4">
    <w:name w:val="WW8Num29z4"/>
    <w:rsid w:val="00F252F1"/>
    <w:rPr>
      <w:rFonts w:ascii="Courier New" w:hAnsi="Courier New"/>
    </w:rPr>
  </w:style>
  <w:style w:type="character" w:customStyle="1" w:styleId="52">
    <w:name w:val="Знак Знак5"/>
    <w:rsid w:val="00F252F1"/>
    <w:rPr>
      <w:b/>
      <w:sz w:val="24"/>
      <w:lang w:val="ru-RU" w:eastAsia="ar-SA" w:bidi="ar-SA"/>
    </w:rPr>
  </w:style>
  <w:style w:type="character" w:customStyle="1" w:styleId="42">
    <w:name w:val="Знак Знак4"/>
    <w:rsid w:val="00F252F1"/>
    <w:rPr>
      <w:b/>
      <w:sz w:val="24"/>
      <w:lang w:val="ru-RU" w:eastAsia="ar-SA" w:bidi="ar-SA"/>
    </w:rPr>
  </w:style>
  <w:style w:type="character" w:customStyle="1" w:styleId="text1">
    <w:name w:val="text1"/>
    <w:rsid w:val="00F252F1"/>
    <w:rPr>
      <w:rFonts w:ascii="Tahoma" w:hAnsi="Tahoma" w:cs="Tahoma"/>
      <w:sz w:val="18"/>
      <w:szCs w:val="18"/>
    </w:rPr>
  </w:style>
  <w:style w:type="character" w:customStyle="1" w:styleId="35">
    <w:name w:val="Знак Знак3"/>
    <w:rsid w:val="00F252F1"/>
    <w:rPr>
      <w:b/>
      <w:sz w:val="24"/>
      <w:lang w:val="ru-RU" w:eastAsia="ar-SA" w:bidi="ar-SA"/>
    </w:rPr>
  </w:style>
  <w:style w:type="character" w:customStyle="1" w:styleId="2e">
    <w:name w:val="Знак Знак2"/>
    <w:rsid w:val="00F252F1"/>
    <w:rPr>
      <w:sz w:val="24"/>
      <w:lang w:val="ru-RU" w:eastAsia="ar-SA" w:bidi="ar-SA"/>
    </w:rPr>
  </w:style>
  <w:style w:type="character" w:customStyle="1" w:styleId="1f">
    <w:name w:val="Знак Знак1"/>
    <w:rsid w:val="00F252F1"/>
    <w:rPr>
      <w:rFonts w:ascii="Calibri" w:eastAsia="Calibri" w:hAnsi="Calibri"/>
      <w:sz w:val="16"/>
      <w:szCs w:val="16"/>
      <w:lang w:val="ru-RU" w:eastAsia="ar-SA" w:bidi="ar-SA"/>
    </w:rPr>
  </w:style>
  <w:style w:type="character" w:customStyle="1" w:styleId="affff8">
    <w:name w:val="Знак Знак"/>
    <w:rsid w:val="00F252F1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ffff9">
    <w:name w:val="Маркеры списка"/>
    <w:rsid w:val="00F252F1"/>
    <w:rPr>
      <w:rFonts w:ascii="OpenSymbol" w:eastAsia="OpenSymbol" w:hAnsi="OpenSymbol" w:cs="OpenSymbol"/>
    </w:rPr>
  </w:style>
  <w:style w:type="character" w:customStyle="1" w:styleId="c15c1">
    <w:name w:val="c15 c1"/>
    <w:basedOn w:val="2d"/>
    <w:rsid w:val="00F252F1"/>
  </w:style>
  <w:style w:type="paragraph" w:customStyle="1" w:styleId="2f">
    <w:name w:val="Название2"/>
    <w:basedOn w:val="a"/>
    <w:rsid w:val="00F252F1"/>
    <w:pPr>
      <w:suppressLineNumbers/>
      <w:suppressAutoHyphens/>
      <w:spacing w:before="120" w:after="120" w:line="276" w:lineRule="auto"/>
    </w:pPr>
    <w:rPr>
      <w:rFonts w:ascii="Arial" w:eastAsia="Calibri" w:hAnsi="Arial"/>
      <w:i/>
      <w:iCs/>
      <w:sz w:val="20"/>
      <w:lang w:eastAsia="ar-SA"/>
    </w:rPr>
  </w:style>
  <w:style w:type="paragraph" w:customStyle="1" w:styleId="2f0">
    <w:name w:val="Указатель2"/>
    <w:basedOn w:val="a"/>
    <w:rsid w:val="00F252F1"/>
    <w:pPr>
      <w:suppressLineNumbers/>
      <w:suppressAutoHyphens/>
      <w:spacing w:after="200" w:line="276" w:lineRule="auto"/>
    </w:pPr>
    <w:rPr>
      <w:rFonts w:ascii="Arial" w:eastAsia="Calibri" w:hAnsi="Arial"/>
      <w:sz w:val="22"/>
      <w:szCs w:val="22"/>
      <w:lang w:eastAsia="ar-SA"/>
    </w:rPr>
  </w:style>
  <w:style w:type="paragraph" w:customStyle="1" w:styleId="texthead2">
    <w:name w:val="texthead2"/>
    <w:basedOn w:val="a"/>
    <w:rsid w:val="00F252F1"/>
    <w:pPr>
      <w:suppressAutoHyphens/>
      <w:spacing w:before="180"/>
      <w:ind w:left="270" w:right="270"/>
    </w:pPr>
    <w:rPr>
      <w:rFonts w:ascii="Arial" w:hAnsi="Arial"/>
      <w:b/>
      <w:color w:val="000000"/>
      <w:sz w:val="22"/>
      <w:szCs w:val="20"/>
      <w:lang w:eastAsia="ar-SA"/>
    </w:rPr>
  </w:style>
  <w:style w:type="paragraph" w:customStyle="1" w:styleId="text">
    <w:name w:val="text"/>
    <w:basedOn w:val="a"/>
    <w:rsid w:val="00F252F1"/>
    <w:pPr>
      <w:suppressAutoHyphens/>
      <w:spacing w:before="165" w:after="270"/>
      <w:ind w:left="270" w:right="270"/>
    </w:pPr>
    <w:rPr>
      <w:rFonts w:ascii="Arial" w:hAnsi="Arial"/>
      <w:color w:val="000000"/>
      <w:sz w:val="18"/>
      <w:szCs w:val="20"/>
      <w:lang w:eastAsia="ar-SA"/>
    </w:rPr>
  </w:style>
  <w:style w:type="paragraph" w:customStyle="1" w:styleId="311">
    <w:name w:val="Основной текст с отступом 31"/>
    <w:basedOn w:val="a"/>
    <w:rsid w:val="00F252F1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2f1">
    <w:name w:val="Абзац списка2"/>
    <w:basedOn w:val="a"/>
    <w:rsid w:val="00F252F1"/>
    <w:pPr>
      <w:suppressAutoHyphens/>
      <w:spacing w:line="100" w:lineRule="atLeast"/>
    </w:pPr>
    <w:rPr>
      <w:color w:val="00000A"/>
      <w:kern w:val="1"/>
      <w:lang w:eastAsia="ar-SA"/>
    </w:rPr>
  </w:style>
  <w:style w:type="paragraph" w:customStyle="1" w:styleId="ConsPlusTitle">
    <w:name w:val="ConsPlusTitle"/>
    <w:uiPriority w:val="99"/>
    <w:rsid w:val="00F25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body">
    <w:name w:val="textbody"/>
    <w:basedOn w:val="a"/>
    <w:rsid w:val="00F252F1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customStyle="1" w:styleId="211">
    <w:name w:val="Основной текст 21"/>
    <w:basedOn w:val="a"/>
    <w:rsid w:val="00F252F1"/>
    <w:pPr>
      <w:spacing w:before="30" w:after="30"/>
    </w:pPr>
    <w:rPr>
      <w:sz w:val="20"/>
      <w:szCs w:val="20"/>
      <w:lang w:eastAsia="ar-SA"/>
    </w:rPr>
  </w:style>
  <w:style w:type="paragraph" w:customStyle="1" w:styleId="a20">
    <w:name w:val="a2"/>
    <w:basedOn w:val="a"/>
    <w:rsid w:val="00F252F1"/>
    <w:pPr>
      <w:spacing w:before="30" w:after="30"/>
    </w:pPr>
    <w:rPr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F252F1"/>
    <w:pPr>
      <w:spacing w:before="30" w:after="30"/>
    </w:pPr>
    <w:rPr>
      <w:sz w:val="20"/>
      <w:szCs w:val="20"/>
      <w:lang w:eastAsia="ar-SA"/>
    </w:rPr>
  </w:style>
  <w:style w:type="paragraph" w:customStyle="1" w:styleId="msonormalcxsplast">
    <w:name w:val="msonormalcxsplast"/>
    <w:basedOn w:val="a"/>
    <w:rsid w:val="00F252F1"/>
    <w:pPr>
      <w:spacing w:before="30" w:after="30"/>
    </w:pPr>
    <w:rPr>
      <w:sz w:val="20"/>
      <w:szCs w:val="20"/>
      <w:lang w:eastAsia="ar-SA"/>
    </w:rPr>
  </w:style>
  <w:style w:type="paragraph" w:customStyle="1" w:styleId="msonormalcxspmiddlecxspmiddle">
    <w:name w:val="msonormalcxspmiddlecxspmiddle"/>
    <w:basedOn w:val="a"/>
    <w:rsid w:val="00F252F1"/>
    <w:pPr>
      <w:spacing w:before="30" w:after="30"/>
    </w:pPr>
    <w:rPr>
      <w:sz w:val="20"/>
      <w:szCs w:val="20"/>
      <w:lang w:eastAsia="ar-SA"/>
    </w:rPr>
  </w:style>
  <w:style w:type="paragraph" w:customStyle="1" w:styleId="msobodytextindentcxspmiddle">
    <w:name w:val="msobodytextindentcxspmiddle"/>
    <w:basedOn w:val="a"/>
    <w:rsid w:val="00F252F1"/>
    <w:pPr>
      <w:spacing w:before="30" w:after="30"/>
    </w:pPr>
    <w:rPr>
      <w:sz w:val="20"/>
      <w:szCs w:val="20"/>
    </w:rPr>
  </w:style>
  <w:style w:type="paragraph" w:customStyle="1" w:styleId="msobodytextindentcxsplast">
    <w:name w:val="msobodytextindentcxsplast"/>
    <w:basedOn w:val="a"/>
    <w:rsid w:val="00F252F1"/>
    <w:pPr>
      <w:spacing w:before="30" w:after="30"/>
    </w:pPr>
    <w:rPr>
      <w:sz w:val="20"/>
      <w:szCs w:val="20"/>
    </w:rPr>
  </w:style>
  <w:style w:type="paragraph" w:customStyle="1" w:styleId="msonormalcxspmiddlecxsplast">
    <w:name w:val="msonormalcxspmiddlecxsplast"/>
    <w:basedOn w:val="a"/>
    <w:rsid w:val="00F252F1"/>
    <w:pPr>
      <w:spacing w:before="30" w:after="30"/>
    </w:pPr>
    <w:rPr>
      <w:sz w:val="20"/>
      <w:szCs w:val="20"/>
    </w:rPr>
  </w:style>
  <w:style w:type="paragraph" w:customStyle="1" w:styleId="msobodytextindent2cxspmiddle">
    <w:name w:val="msobodytextindent2cxspmiddle"/>
    <w:basedOn w:val="a"/>
    <w:rsid w:val="00F252F1"/>
    <w:pPr>
      <w:spacing w:before="30" w:after="30"/>
    </w:pPr>
    <w:rPr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F252F1"/>
    <w:pPr>
      <w:spacing w:before="30" w:after="30"/>
    </w:pPr>
    <w:rPr>
      <w:sz w:val="20"/>
      <w:szCs w:val="20"/>
    </w:rPr>
  </w:style>
  <w:style w:type="paragraph" w:customStyle="1" w:styleId="msobodytextindent2cxspmiddlecxsplast">
    <w:name w:val="msobodytextindent2cxspmiddlecxsplast"/>
    <w:basedOn w:val="a"/>
    <w:rsid w:val="00F252F1"/>
    <w:pPr>
      <w:spacing w:before="30" w:after="30"/>
    </w:pPr>
    <w:rPr>
      <w:sz w:val="20"/>
      <w:szCs w:val="20"/>
    </w:rPr>
  </w:style>
  <w:style w:type="paragraph" w:customStyle="1" w:styleId="msobodytextindent2cxsplast">
    <w:name w:val="msobodytextindent2cxsplast"/>
    <w:basedOn w:val="a"/>
    <w:rsid w:val="00F252F1"/>
    <w:pPr>
      <w:spacing w:before="30" w:after="30"/>
    </w:pPr>
    <w:rPr>
      <w:sz w:val="20"/>
      <w:szCs w:val="20"/>
    </w:rPr>
  </w:style>
  <w:style w:type="paragraph" w:customStyle="1" w:styleId="textbodycxsplast">
    <w:name w:val="textbodycxsplast"/>
    <w:basedOn w:val="a"/>
    <w:rsid w:val="00F252F1"/>
    <w:pPr>
      <w:spacing w:before="30" w:after="30"/>
    </w:pPr>
    <w:rPr>
      <w:sz w:val="20"/>
      <w:szCs w:val="20"/>
    </w:rPr>
  </w:style>
  <w:style w:type="paragraph" w:styleId="1f0">
    <w:name w:val="toc 1"/>
    <w:basedOn w:val="a"/>
    <w:next w:val="a"/>
    <w:autoRedefine/>
    <w:uiPriority w:val="39"/>
    <w:unhideWhenUsed/>
    <w:rsid w:val="00F252F1"/>
    <w:pPr>
      <w:spacing w:before="360"/>
    </w:pPr>
    <w:rPr>
      <w:rFonts w:ascii="Cambria" w:hAnsi="Cambria"/>
      <w:b/>
      <w:bCs/>
      <w:caps/>
    </w:rPr>
  </w:style>
  <w:style w:type="paragraph" w:styleId="2f2">
    <w:name w:val="toc 2"/>
    <w:basedOn w:val="a"/>
    <w:next w:val="a"/>
    <w:autoRedefine/>
    <w:uiPriority w:val="39"/>
    <w:unhideWhenUsed/>
    <w:rsid w:val="00F252F1"/>
    <w:pPr>
      <w:spacing w:before="240"/>
    </w:pPr>
    <w:rPr>
      <w:rFonts w:ascii="Calibri" w:hAnsi="Calibri"/>
      <w:b/>
      <w:bCs/>
      <w:sz w:val="20"/>
      <w:szCs w:val="20"/>
    </w:rPr>
  </w:style>
  <w:style w:type="paragraph" w:styleId="36">
    <w:name w:val="toc 3"/>
    <w:basedOn w:val="a"/>
    <w:next w:val="a"/>
    <w:link w:val="37"/>
    <w:autoRedefine/>
    <w:uiPriority w:val="39"/>
    <w:unhideWhenUsed/>
    <w:rsid w:val="00F252F1"/>
    <w:pPr>
      <w:ind w:left="240"/>
    </w:pPr>
    <w:rPr>
      <w:rFonts w:ascii="Calibri" w:hAnsi="Calibri"/>
      <w:sz w:val="20"/>
      <w:szCs w:val="20"/>
    </w:rPr>
  </w:style>
  <w:style w:type="character" w:customStyle="1" w:styleId="37">
    <w:name w:val="Оглавление 3 Знак"/>
    <w:link w:val="36"/>
    <w:uiPriority w:val="39"/>
    <w:rsid w:val="00F252F1"/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F252F1"/>
    <w:pPr>
      <w:ind w:left="480"/>
    </w:pPr>
    <w:rPr>
      <w:rFonts w:ascii="Calibri" w:hAnsi="Calibri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F252F1"/>
    <w:pPr>
      <w:ind w:left="720"/>
    </w:pPr>
    <w:rPr>
      <w:rFonts w:ascii="Calibri" w:hAnsi="Calibr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F252F1"/>
    <w:pPr>
      <w:ind w:left="960"/>
    </w:pPr>
    <w:rPr>
      <w:rFonts w:ascii="Calibri" w:hAnsi="Calibr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F252F1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uiPriority w:val="39"/>
    <w:unhideWhenUsed/>
    <w:rsid w:val="00F252F1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F252F1"/>
    <w:pPr>
      <w:ind w:left="1680"/>
    </w:pPr>
    <w:rPr>
      <w:rFonts w:ascii="Calibri" w:hAnsi="Calibri"/>
      <w:sz w:val="20"/>
      <w:szCs w:val="20"/>
    </w:rPr>
  </w:style>
  <w:style w:type="paragraph" w:customStyle="1" w:styleId="a00">
    <w:name w:val="a0"/>
    <w:basedOn w:val="a"/>
    <w:rsid w:val="00F252F1"/>
    <w:pPr>
      <w:spacing w:before="100" w:beforeAutospacing="1" w:after="100" w:afterAutospacing="1"/>
    </w:pPr>
  </w:style>
  <w:style w:type="paragraph" w:customStyle="1" w:styleId="c16">
    <w:name w:val="c16"/>
    <w:basedOn w:val="a"/>
    <w:rsid w:val="00F252F1"/>
    <w:pPr>
      <w:spacing w:before="81" w:after="81"/>
    </w:pPr>
  </w:style>
  <w:style w:type="character" w:customStyle="1" w:styleId="affffa">
    <w:name w:val="Основной текст + Полужирный"/>
    <w:rsid w:val="00F252F1"/>
    <w:rPr>
      <w:b/>
      <w:bCs/>
      <w:sz w:val="25"/>
      <w:szCs w:val="25"/>
      <w:shd w:val="clear" w:color="auto" w:fill="FFFFFF"/>
    </w:rPr>
  </w:style>
  <w:style w:type="character" w:customStyle="1" w:styleId="affffb">
    <w:name w:val="Основной текст + Полужирный;Курсив"/>
    <w:rsid w:val="00F252F1"/>
    <w:rPr>
      <w:b/>
      <w:bCs/>
      <w:i/>
      <w:iCs/>
      <w:sz w:val="25"/>
      <w:szCs w:val="25"/>
      <w:shd w:val="clear" w:color="auto" w:fill="FFFFFF"/>
    </w:rPr>
  </w:style>
  <w:style w:type="character" w:customStyle="1" w:styleId="63">
    <w:name w:val="Основной текст (6)_"/>
    <w:link w:val="64"/>
    <w:rsid w:val="00F252F1"/>
    <w:rPr>
      <w:sz w:val="25"/>
      <w:szCs w:val="25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F252F1"/>
    <w:pPr>
      <w:shd w:val="clear" w:color="auto" w:fill="FFFFFF"/>
      <w:spacing w:before="300" w:after="840" w:line="317" w:lineRule="exact"/>
      <w:ind w:hanging="112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38">
    <w:name w:val="Заголовок №3_"/>
    <w:link w:val="39"/>
    <w:rsid w:val="00F252F1"/>
    <w:rPr>
      <w:sz w:val="25"/>
      <w:szCs w:val="25"/>
      <w:shd w:val="clear" w:color="auto" w:fill="FFFFFF"/>
    </w:rPr>
  </w:style>
  <w:style w:type="paragraph" w:customStyle="1" w:styleId="39">
    <w:name w:val="Заголовок №3"/>
    <w:basedOn w:val="a"/>
    <w:link w:val="38"/>
    <w:rsid w:val="00F252F1"/>
    <w:pPr>
      <w:shd w:val="clear" w:color="auto" w:fill="FFFFFF"/>
      <w:spacing w:line="466" w:lineRule="exact"/>
      <w:ind w:hanging="860"/>
      <w:jc w:val="both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ffc">
    <w:name w:val="Основной текст + Курсив"/>
    <w:rsid w:val="00F252F1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54">
    <w:name w:val="Основной текст (5)_"/>
    <w:link w:val="55"/>
    <w:rsid w:val="00F252F1"/>
    <w:rPr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252F1"/>
    <w:pPr>
      <w:shd w:val="clear" w:color="auto" w:fill="FFFFFF"/>
      <w:spacing w:before="120" w:after="300" w:line="0" w:lineRule="atLeast"/>
      <w:ind w:hanging="3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lf1">
    <w:name w:val="alf1"/>
    <w:rsid w:val="00F252F1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character" w:customStyle="1" w:styleId="3a">
    <w:name w:val="Оглавление (3)_"/>
    <w:link w:val="3b"/>
    <w:rsid w:val="00F252F1"/>
    <w:rPr>
      <w:rFonts w:cs="Calibri"/>
      <w:sz w:val="28"/>
      <w:szCs w:val="28"/>
      <w:shd w:val="clear" w:color="auto" w:fill="FFFFFF"/>
    </w:rPr>
  </w:style>
  <w:style w:type="paragraph" w:customStyle="1" w:styleId="3b">
    <w:name w:val="Оглавление (3)"/>
    <w:basedOn w:val="a"/>
    <w:link w:val="3a"/>
    <w:rsid w:val="00F252F1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="Calibri"/>
      <w:sz w:val="28"/>
      <w:szCs w:val="28"/>
      <w:lang w:eastAsia="en-US"/>
    </w:rPr>
  </w:style>
  <w:style w:type="character" w:customStyle="1" w:styleId="affffd">
    <w:name w:val="Оглавление_"/>
    <w:link w:val="affffe"/>
    <w:rsid w:val="00F252F1"/>
    <w:rPr>
      <w:rFonts w:cs="Calibri"/>
      <w:i/>
      <w:iCs/>
      <w:shd w:val="clear" w:color="auto" w:fill="FFFFFF"/>
    </w:rPr>
  </w:style>
  <w:style w:type="paragraph" w:customStyle="1" w:styleId="affffe">
    <w:name w:val="Оглавление"/>
    <w:basedOn w:val="a"/>
    <w:link w:val="affffd"/>
    <w:rsid w:val="00F252F1"/>
    <w:pPr>
      <w:widowControl w:val="0"/>
      <w:shd w:val="clear" w:color="auto" w:fill="FFFFFF"/>
      <w:spacing w:line="298" w:lineRule="exact"/>
    </w:pPr>
    <w:rPr>
      <w:rFonts w:asciiTheme="minorHAnsi" w:eastAsiaTheme="minorHAnsi" w:hAnsiTheme="minorHAnsi" w:cs="Calibri"/>
      <w:i/>
      <w:iCs/>
      <w:sz w:val="22"/>
      <w:szCs w:val="22"/>
      <w:lang w:eastAsia="en-US"/>
    </w:rPr>
  </w:style>
  <w:style w:type="paragraph" w:customStyle="1" w:styleId="c59">
    <w:name w:val="c59"/>
    <w:basedOn w:val="a"/>
    <w:rsid w:val="00F252F1"/>
    <w:pPr>
      <w:spacing w:before="100" w:beforeAutospacing="1" w:after="100" w:afterAutospacing="1"/>
    </w:pPr>
  </w:style>
  <w:style w:type="paragraph" w:customStyle="1" w:styleId="c17">
    <w:name w:val="c17"/>
    <w:basedOn w:val="a"/>
    <w:rsid w:val="00F252F1"/>
    <w:pPr>
      <w:spacing w:before="100" w:beforeAutospacing="1" w:after="100" w:afterAutospacing="1"/>
    </w:pPr>
  </w:style>
  <w:style w:type="paragraph" w:customStyle="1" w:styleId="3c">
    <w:name w:val="Абзац списка3"/>
    <w:basedOn w:val="a"/>
    <w:qFormat/>
    <w:rsid w:val="005F2C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6CC1-7585-44AA-A88C-3E10F86F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User122</dc:creator>
  <cp:lastModifiedBy>lenovo</cp:lastModifiedBy>
  <cp:revision>2</cp:revision>
  <cp:lastPrinted>2020-06-22T21:55:00Z</cp:lastPrinted>
  <dcterms:created xsi:type="dcterms:W3CDTF">2021-05-26T11:30:00Z</dcterms:created>
  <dcterms:modified xsi:type="dcterms:W3CDTF">2021-05-26T11:30:00Z</dcterms:modified>
</cp:coreProperties>
</file>